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88" w:rsidRPr="00063488" w:rsidRDefault="00263089" w:rsidP="00063488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>
        <w:rPr>
          <w:b/>
          <w:noProof/>
          <w:sz w:val="56"/>
          <w:szCs w:val="56"/>
          <w:lang w:val="ru-RU"/>
        </w:rPr>
        <w:pict>
          <v:rect id="_x0000_s1031" style="position:absolute;left:0;text-align:left;margin-left:399.15pt;margin-top:-1.95pt;width:102.75pt;height:113.25pt;z-index:2">
            <v:textbox style="mso-next-textbox:#_x0000_s1031">
              <w:txbxContent>
                <w:p w:rsidR="00EC26BB" w:rsidRPr="00DB2249" w:rsidRDefault="00F07865" w:rsidP="00DB1126">
                  <w:pPr>
                    <w:pStyle w:val="31"/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29</w:t>
                  </w:r>
                  <w:r w:rsidR="002B5191">
                    <w:rPr>
                      <w:sz w:val="36"/>
                      <w:szCs w:val="36"/>
                    </w:rPr>
                    <w:t xml:space="preserve"> июл</w:t>
                  </w:r>
                  <w:r w:rsidR="00B74F0C">
                    <w:rPr>
                      <w:sz w:val="36"/>
                      <w:szCs w:val="36"/>
                    </w:rPr>
                    <w:t>я</w:t>
                  </w:r>
                </w:p>
                <w:p w:rsidR="00EC26BB" w:rsidRPr="00605FA1" w:rsidRDefault="00EC26BB" w:rsidP="0017376C">
                  <w:pPr>
                    <w:pStyle w:val="31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2022</w:t>
                  </w:r>
                  <w:r w:rsidRPr="00605FA1">
                    <w:rPr>
                      <w:sz w:val="36"/>
                      <w:szCs w:val="36"/>
                    </w:rPr>
                    <w:t xml:space="preserve"> год </w:t>
                  </w:r>
                </w:p>
                <w:p w:rsidR="00EC26BB" w:rsidRPr="00DB2249" w:rsidRDefault="00EC26BB" w:rsidP="0017376C">
                  <w:pPr>
                    <w:pStyle w:val="31"/>
                    <w:rPr>
                      <w:sz w:val="28"/>
                      <w:szCs w:val="28"/>
                    </w:rPr>
                  </w:pPr>
                </w:p>
                <w:p w:rsidR="00EC26BB" w:rsidRDefault="00F07865" w:rsidP="0017376C">
                  <w:pPr>
                    <w:jc w:val="center"/>
                  </w:pPr>
                  <w:r>
                    <w:rPr>
                      <w:b/>
                      <w:bCs/>
                      <w:sz w:val="52"/>
                    </w:rPr>
                    <w:t>№ 9</w:t>
                  </w:r>
                </w:p>
              </w:txbxContent>
            </v:textbox>
          </v:rect>
        </w:pict>
      </w:r>
      <w:r w:rsidR="00063488" w:rsidRPr="00063488">
        <w:rPr>
          <w:b/>
          <w:noProof/>
          <w:sz w:val="56"/>
          <w:szCs w:val="56"/>
          <w:lang w:val="ru-RU"/>
        </w:rPr>
        <w:t>ТРЕСОРУКОВСКИЙ</w:t>
      </w:r>
    </w:p>
    <w:p w:rsidR="00063488" w:rsidRPr="00063488" w:rsidRDefault="00063488" w:rsidP="00063488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 w:rsidRPr="00063488">
        <w:rPr>
          <w:b/>
          <w:noProof/>
          <w:sz w:val="56"/>
          <w:szCs w:val="56"/>
          <w:lang w:val="ru-RU"/>
        </w:rPr>
        <w:t>МУНИЦИПАЛЬНЫЙ</w:t>
      </w:r>
    </w:p>
    <w:p w:rsidR="009538FA" w:rsidRPr="009538FA" w:rsidRDefault="00263089" w:rsidP="009538FA">
      <w:pPr>
        <w:pStyle w:val="a4"/>
        <w:widowControl/>
        <w:overflowPunct/>
        <w:autoSpaceDE/>
        <w:autoSpaceDN/>
        <w:adjustRightInd/>
        <w:spacing w:line="360" w:lineRule="auto"/>
        <w:jc w:val="center"/>
        <w:rPr>
          <w:b/>
          <w:noProof/>
          <w:sz w:val="56"/>
          <w:szCs w:val="56"/>
          <w:lang w:val="ru-RU"/>
        </w:rPr>
      </w:pPr>
      <w:r w:rsidRPr="00263089">
        <w:rPr>
          <w:b/>
          <w:noProof/>
          <w:sz w:val="56"/>
          <w:szCs w:val="56"/>
        </w:rPr>
        <w:pict>
          <v:line id="_x0000_s1026" style="position:absolute;left:0;text-align:left;z-index:1" from="-55pt,41.85pt" to="530pt,41.85pt" strokeweight="3pt">
            <v:stroke linestyle="thinThin"/>
          </v:line>
        </w:pict>
      </w:r>
      <w:r w:rsidR="00063488" w:rsidRPr="00063488">
        <w:rPr>
          <w:b/>
          <w:noProof/>
          <w:sz w:val="56"/>
          <w:szCs w:val="56"/>
          <w:lang w:val="ru-RU"/>
        </w:rPr>
        <w:t>ВЕСТНИК</w:t>
      </w:r>
      <w:bookmarkStart w:id="0" w:name="OLE_LINK38" w:colFirst="0" w:colLast="0"/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CA5884" w:rsidRPr="00CA5884" w:rsidRDefault="00CA5884" w:rsidP="00CA5884">
      <w:pPr>
        <w:jc w:val="center"/>
        <w:rPr>
          <w:sz w:val="20"/>
          <w:szCs w:val="20"/>
        </w:rPr>
      </w:pPr>
      <w:r w:rsidRPr="00CA5884">
        <w:rPr>
          <w:b/>
          <w:sz w:val="20"/>
          <w:szCs w:val="20"/>
        </w:rPr>
        <w:t>ЗАКЛЮЧЕНИЕ</w:t>
      </w: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  <w:r w:rsidRPr="00CA5884">
        <w:rPr>
          <w:b/>
          <w:sz w:val="20"/>
          <w:szCs w:val="20"/>
        </w:rPr>
        <w:t>о результатах публичных слушаний в Тресоруковском сельском поселении Лискинского муниципального района Воронежской области</w:t>
      </w: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  <w:r w:rsidRPr="00CA5884">
        <w:rPr>
          <w:b/>
          <w:sz w:val="20"/>
          <w:szCs w:val="20"/>
        </w:rPr>
        <w:t>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  <w:r w:rsidRPr="00CA5884">
        <w:rPr>
          <w:b/>
          <w:sz w:val="20"/>
          <w:szCs w:val="20"/>
        </w:rPr>
        <w:t xml:space="preserve"> от 25.07.2022 года</w:t>
      </w: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</w:p>
    <w:p w:rsidR="00CA5884" w:rsidRPr="00CA5884" w:rsidRDefault="00CA5884" w:rsidP="00CA588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0"/>
          <w:szCs w:val="20"/>
        </w:rPr>
      </w:pPr>
      <w:r w:rsidRPr="00CA5884">
        <w:rPr>
          <w:sz w:val="20"/>
          <w:szCs w:val="20"/>
        </w:rPr>
        <w:t>Публичные слушания назначены решением Совета народных депутатов Тресоруковского сельского поселения Лискинского муниципального района Воронежской области от 06.07.2022 года № 74 «</w:t>
      </w:r>
      <w:r w:rsidRPr="00CA5884">
        <w:rPr>
          <w:bCs/>
          <w:color w:val="000000"/>
          <w:sz w:val="20"/>
          <w:szCs w:val="20"/>
        </w:rPr>
        <w:t>О проекте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CA5884">
        <w:rPr>
          <w:sz w:val="20"/>
          <w:szCs w:val="20"/>
        </w:rPr>
        <w:t xml:space="preserve">». Утвержден </w:t>
      </w:r>
      <w:r w:rsidRPr="00CA5884">
        <w:rPr>
          <w:color w:val="000000"/>
          <w:sz w:val="20"/>
          <w:szCs w:val="20"/>
        </w:rPr>
        <w:t>Порядок учета предложений по проекту изменений и дополнений в Устав Тресоруковского сельского поселения Лискинского муниципального района Воронежской области и участия граждан в его обсуждении.</w:t>
      </w:r>
    </w:p>
    <w:p w:rsidR="00CA5884" w:rsidRPr="00CA5884" w:rsidRDefault="00CA5884" w:rsidP="00CA5884">
      <w:pPr>
        <w:ind w:firstLine="720"/>
        <w:jc w:val="both"/>
        <w:rPr>
          <w:sz w:val="20"/>
          <w:szCs w:val="20"/>
        </w:rPr>
      </w:pPr>
      <w:r w:rsidRPr="00CA5884">
        <w:rPr>
          <w:color w:val="000000"/>
          <w:sz w:val="20"/>
          <w:szCs w:val="20"/>
        </w:rPr>
        <w:t xml:space="preserve">Тема публичных слушаний: обсуждение проекта решения </w:t>
      </w:r>
      <w:r w:rsidRPr="00CA5884">
        <w:rPr>
          <w:sz w:val="20"/>
          <w:szCs w:val="20"/>
        </w:rPr>
        <w:t>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CA5884" w:rsidRPr="00CA5884" w:rsidRDefault="00CA5884" w:rsidP="00CA5884">
      <w:pPr>
        <w:ind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Инициатор публичных слушаний: Совет народных депутатов Тресоруковского сельского поселения Лискинского муниципального района Воронежской области.</w:t>
      </w:r>
    </w:p>
    <w:p w:rsidR="00CA5884" w:rsidRPr="00CA5884" w:rsidRDefault="00CA5884" w:rsidP="00CA5884">
      <w:pPr>
        <w:ind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Дата проведения: 25 июля 2022 года. Количество участников: 24.</w:t>
      </w:r>
    </w:p>
    <w:p w:rsidR="00CA5884" w:rsidRPr="00CA5884" w:rsidRDefault="00CA5884" w:rsidP="00CA5884">
      <w:pPr>
        <w:ind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В результате обсуждения проекта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области», принято решение:</w:t>
      </w:r>
    </w:p>
    <w:p w:rsidR="00CA5884" w:rsidRPr="00CA5884" w:rsidRDefault="00CA5884" w:rsidP="00CA5884">
      <w:pPr>
        <w:numPr>
          <w:ilvl w:val="0"/>
          <w:numId w:val="12"/>
        </w:numPr>
        <w:ind w:left="0"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Признать публичные слушания состоявшимися.</w:t>
      </w:r>
    </w:p>
    <w:p w:rsidR="00CA5884" w:rsidRPr="00CA5884" w:rsidRDefault="00CA5884" w:rsidP="00CA5884">
      <w:pPr>
        <w:numPr>
          <w:ilvl w:val="0"/>
          <w:numId w:val="12"/>
        </w:numPr>
        <w:ind w:left="0"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CA5884" w:rsidRPr="00CA5884" w:rsidRDefault="00CA5884" w:rsidP="00CA5884">
      <w:pPr>
        <w:numPr>
          <w:ilvl w:val="0"/>
          <w:numId w:val="12"/>
        </w:numPr>
        <w:ind w:left="0"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CA5884" w:rsidRPr="00CA5884" w:rsidRDefault="00CA5884" w:rsidP="00CA5884">
      <w:pPr>
        <w:ind w:left="720"/>
        <w:jc w:val="both"/>
        <w:rPr>
          <w:sz w:val="20"/>
          <w:szCs w:val="20"/>
        </w:rPr>
      </w:pPr>
    </w:p>
    <w:p w:rsidR="00CA5884" w:rsidRPr="00CA5884" w:rsidRDefault="00CA5884" w:rsidP="00CA5884">
      <w:pPr>
        <w:ind w:left="720"/>
        <w:jc w:val="both"/>
        <w:rPr>
          <w:sz w:val="20"/>
          <w:szCs w:val="20"/>
        </w:rPr>
      </w:pP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Председатель рабочей группы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по проведению публичных слушаний                                          Н.А.Минько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Секретарь рабочей группы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по проведению публичных слушаний                                         И.Е.Красикова</w:t>
      </w: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CA5884" w:rsidRDefault="00CA5884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CA5884" w:rsidRDefault="00CA5884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CA5884" w:rsidRDefault="00CA5884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CA5884" w:rsidRDefault="00CA5884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CA5884" w:rsidRDefault="00CA5884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CA5884" w:rsidRDefault="00CA5884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CA5884" w:rsidRPr="002B5191" w:rsidRDefault="00CA5884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CA5884" w:rsidRPr="00CA5884" w:rsidRDefault="00CA5884" w:rsidP="00CA5884">
      <w:pPr>
        <w:jc w:val="center"/>
        <w:rPr>
          <w:b/>
          <w:bCs/>
          <w:sz w:val="20"/>
          <w:szCs w:val="20"/>
        </w:rPr>
      </w:pPr>
      <w:r w:rsidRPr="00CA5884">
        <w:rPr>
          <w:b/>
          <w:bCs/>
          <w:sz w:val="20"/>
          <w:szCs w:val="20"/>
        </w:rPr>
        <w:lastRenderedPageBreak/>
        <w:t>Протокол проведения</w:t>
      </w:r>
    </w:p>
    <w:p w:rsidR="00CA5884" w:rsidRPr="00CA5884" w:rsidRDefault="00CA5884" w:rsidP="00CA5884">
      <w:pPr>
        <w:tabs>
          <w:tab w:val="left" w:pos="1060"/>
        </w:tabs>
        <w:jc w:val="center"/>
        <w:rPr>
          <w:b/>
          <w:bCs/>
          <w:sz w:val="20"/>
          <w:szCs w:val="20"/>
        </w:rPr>
      </w:pPr>
      <w:r w:rsidRPr="00CA5884">
        <w:rPr>
          <w:b/>
          <w:bCs/>
          <w:sz w:val="20"/>
          <w:szCs w:val="20"/>
        </w:rPr>
        <w:t>публичных слушаний проекту решения Совета народных депутатов  Тресоруковского сельского поселения Лискинского муниципального района Воронежской области «</w:t>
      </w:r>
      <w:r w:rsidRPr="00CA5884">
        <w:rPr>
          <w:b/>
          <w:sz w:val="20"/>
          <w:szCs w:val="20"/>
        </w:rPr>
        <w:t>О внесении изменений и дополнений в Устав Тресоруковского сельского поселения Лискинского муниципального района Воронежской области</w:t>
      </w:r>
      <w:r w:rsidRPr="00CA5884">
        <w:rPr>
          <w:b/>
          <w:bCs/>
          <w:sz w:val="20"/>
          <w:szCs w:val="20"/>
        </w:rPr>
        <w:t>»</w:t>
      </w:r>
    </w:p>
    <w:p w:rsidR="00CA5884" w:rsidRPr="00CA5884" w:rsidRDefault="00CA5884" w:rsidP="00CA5884">
      <w:pPr>
        <w:tabs>
          <w:tab w:val="left" w:pos="1060"/>
        </w:tabs>
        <w:jc w:val="center"/>
        <w:rPr>
          <w:b/>
          <w:bCs/>
          <w:sz w:val="20"/>
          <w:szCs w:val="20"/>
        </w:rPr>
      </w:pPr>
    </w:p>
    <w:p w:rsidR="00CA5884" w:rsidRPr="00CA5884" w:rsidRDefault="00CA5884" w:rsidP="00CA5884">
      <w:pPr>
        <w:rPr>
          <w:sz w:val="20"/>
          <w:szCs w:val="20"/>
        </w:rPr>
      </w:pP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25 июля  2022 года                           Место проведения: село Тресоруково       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      15.00 час.                                                Лискинского района 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                                                                      Воронежской области, 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                                                                      здание администрации                                      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                                                          Тресоруковского сельского поселения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 Присутствуют: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- председатель рабочей группы – Минько Н.А. – глава Тресоруковского сельского поселения; 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- секретарь рабочей группы – Красикова И.Е. –ведущий  специалист администрации  Тресоруковского сельского поселения,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Члены рабочей группы: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- Мизилина Т.И. -  председатель  Совета народных депутатов Тресоруковского сельского поселения Лискинского муниципального района, член рабочей группы;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- Шкурченко О.Р. - депутат Совета народных депутатов Тресоруковского сельского поселения, член рабочей группы;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- Бунина В.Н.. - депутат Совета народных депутатов Тресоруковского сельского поселения,  член рабочей группы.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Присутствовали участники публичных слушаний –  20 человек (список прилагается)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b/>
          <w:sz w:val="20"/>
          <w:szCs w:val="20"/>
        </w:rPr>
        <w:t>Тема публичных слушаний</w:t>
      </w:r>
      <w:r w:rsidRPr="00CA5884">
        <w:rPr>
          <w:sz w:val="20"/>
          <w:szCs w:val="20"/>
        </w:rPr>
        <w:t>: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         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   </w:t>
      </w:r>
      <w:r w:rsidRPr="00CA5884">
        <w:rPr>
          <w:sz w:val="20"/>
          <w:szCs w:val="20"/>
        </w:rPr>
        <w:tab/>
        <w:t>Публичные слушания открыла Минько Н.А. председатель рабочей группы и ведущий публичных слушаний и предложила утвердить регламент публичных слушаний.</w:t>
      </w:r>
    </w:p>
    <w:p w:rsidR="00CA5884" w:rsidRPr="00CA5884" w:rsidRDefault="00CA5884" w:rsidP="00CA5884">
      <w:pPr>
        <w:pStyle w:val="ae"/>
        <w:rPr>
          <w:b/>
          <w:sz w:val="20"/>
          <w:szCs w:val="20"/>
        </w:rPr>
      </w:pPr>
      <w:r w:rsidRPr="00CA5884">
        <w:rPr>
          <w:b/>
          <w:sz w:val="20"/>
          <w:szCs w:val="20"/>
        </w:rPr>
        <w:t>Регламент публичных слушаний: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для информации по теме публичных слушаний - до 15 минут;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для выступлений участников публичных слушаний - до 5 минут;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публичные слушания провести без перерыва.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Вопрос об утверждении регламента публичных слушаний поставлен на голосование.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      </w:t>
      </w:r>
      <w:r w:rsidRPr="00CA5884">
        <w:rPr>
          <w:sz w:val="20"/>
          <w:szCs w:val="20"/>
        </w:rPr>
        <w:tab/>
        <w:t>Участники публичных слушаний, решили: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      </w:t>
      </w:r>
      <w:r w:rsidRPr="00CA5884">
        <w:rPr>
          <w:sz w:val="20"/>
          <w:szCs w:val="20"/>
        </w:rPr>
        <w:tab/>
        <w:t>Утвердить регламент публичных слушаний: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 для информации по теме публичных слушаний - до 15 минут;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 для выступлений участников публичных слушаний - до 5 минут;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 публичные слушания провести без перерыва;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      </w:t>
      </w:r>
      <w:r w:rsidRPr="00CA5884">
        <w:rPr>
          <w:sz w:val="20"/>
          <w:szCs w:val="20"/>
        </w:rPr>
        <w:tab/>
        <w:t xml:space="preserve">Голосовали: 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«за» - 20;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«против» - нет;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>«воздержалось» - нет.</w:t>
      </w:r>
    </w:p>
    <w:p w:rsidR="00CA5884" w:rsidRPr="00CA5884" w:rsidRDefault="00CA5884" w:rsidP="00CA5884">
      <w:pPr>
        <w:pStyle w:val="ae"/>
        <w:ind w:firstLine="708"/>
        <w:rPr>
          <w:sz w:val="20"/>
          <w:szCs w:val="20"/>
        </w:rPr>
      </w:pPr>
      <w:r w:rsidRPr="00CA5884">
        <w:rPr>
          <w:sz w:val="20"/>
          <w:szCs w:val="20"/>
        </w:rPr>
        <w:t>Н.А.Минько предоставила слово для информации по теме публичных слушаний председателю Совета народных депутатов Тресоруковского сельского поселения Лискинского муниципального района Мизилиной Т.И..</w:t>
      </w:r>
    </w:p>
    <w:p w:rsidR="00CA5884" w:rsidRPr="00CA5884" w:rsidRDefault="00CA5884" w:rsidP="00CA5884">
      <w:pPr>
        <w:pStyle w:val="ae"/>
        <w:ind w:firstLine="567"/>
        <w:rPr>
          <w:b/>
          <w:i/>
          <w:sz w:val="20"/>
          <w:szCs w:val="20"/>
        </w:rPr>
      </w:pPr>
      <w:r w:rsidRPr="00CA5884">
        <w:rPr>
          <w:sz w:val="20"/>
          <w:szCs w:val="20"/>
        </w:rPr>
        <w:t>В своем докладе, обращаясь к участникам публичных слушаний, она сказала следующее:</w:t>
      </w:r>
    </w:p>
    <w:p w:rsidR="00CA5884" w:rsidRPr="00CA5884" w:rsidRDefault="00CA5884" w:rsidP="00CA5884">
      <w:pPr>
        <w:pStyle w:val="af7"/>
        <w:ind w:firstLine="0"/>
        <w:rPr>
          <w:sz w:val="20"/>
        </w:rPr>
      </w:pPr>
      <w:r w:rsidRPr="00CA5884">
        <w:rPr>
          <w:sz w:val="20"/>
        </w:rPr>
        <w:t xml:space="preserve">     «Сегодня проводятся публичные слушания по проекту изменений и дополнений в Устав Тресоруковского сельского поселения Лискинского муниципального района Воронежской области и я, как председатель Совета народных депутатов, представляю доклад на публичные слушания.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   29 ноября 2019 года был принят Устав Тресоруковского сельского поселения Лискинского муниципального района, который в установленном законом порядке прошел государственную регистрацию в Управлении Министерства юстиции Российской Федерации по Воронежской области.</w:t>
      </w:r>
    </w:p>
    <w:p w:rsidR="00CA5884" w:rsidRPr="00CA5884" w:rsidRDefault="00CA5884" w:rsidP="00CA5884">
      <w:pPr>
        <w:pStyle w:val="ae"/>
        <w:rPr>
          <w:sz w:val="20"/>
          <w:szCs w:val="20"/>
        </w:rPr>
      </w:pPr>
      <w:r w:rsidRPr="00CA5884">
        <w:rPr>
          <w:sz w:val="20"/>
          <w:szCs w:val="20"/>
        </w:rPr>
        <w:t xml:space="preserve">   Вместе с тем, законодательство о местном самоуправлении не стоит на месте, а, напротив, постоянно изменяется и дополняется. На сегодняшний день необходимо опять вносить изменения и дополнения в Устав. </w:t>
      </w:r>
    </w:p>
    <w:p w:rsidR="00CA5884" w:rsidRPr="00CA5884" w:rsidRDefault="00CA5884" w:rsidP="00CA5884">
      <w:pPr>
        <w:pStyle w:val="ae"/>
        <w:ind w:firstLine="360"/>
        <w:rPr>
          <w:sz w:val="20"/>
          <w:szCs w:val="20"/>
        </w:rPr>
      </w:pPr>
      <w:r w:rsidRPr="00CA5884">
        <w:rPr>
          <w:sz w:val="20"/>
          <w:szCs w:val="20"/>
        </w:rPr>
        <w:t xml:space="preserve">Вниманию населения Тресоруковского сельского поселения для ознакомления был представлен обсуждаемый сегодня нами проект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 ». </w:t>
      </w:r>
    </w:p>
    <w:p w:rsidR="00CA5884" w:rsidRPr="00CA5884" w:rsidRDefault="00CA5884" w:rsidP="00CA588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CA5884">
        <w:rPr>
          <w:sz w:val="20"/>
          <w:szCs w:val="20"/>
        </w:rPr>
        <w:t>Инициатором проведения публичных слушаний является Совет народных депутатов Тресоруковского сельского поселения. Публичные слушания были назначены решением Совета народных депутатов Тресоруковского сельского поселения от 06.07.2022 года №74  «</w:t>
      </w:r>
      <w:r w:rsidRPr="00CA5884">
        <w:rPr>
          <w:bCs/>
          <w:color w:val="000000"/>
          <w:sz w:val="20"/>
          <w:szCs w:val="20"/>
        </w:rPr>
        <w:t>О</w:t>
      </w:r>
      <w:r w:rsidRPr="00CA5884">
        <w:rPr>
          <w:color w:val="000000"/>
          <w:sz w:val="20"/>
          <w:szCs w:val="20"/>
        </w:rPr>
        <w:t xml:space="preserve"> </w:t>
      </w:r>
      <w:r w:rsidRPr="00CA5884">
        <w:rPr>
          <w:bCs/>
          <w:color w:val="000000"/>
          <w:sz w:val="20"/>
          <w:szCs w:val="20"/>
        </w:rPr>
        <w:t>проекте решения Совета народных депутатов Тресоруковского сельского поселения Лискинского муниципального района Воронежской области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CA5884">
        <w:rPr>
          <w:sz w:val="20"/>
          <w:szCs w:val="20"/>
        </w:rPr>
        <w:t>».</w:t>
      </w:r>
    </w:p>
    <w:p w:rsidR="00CA5884" w:rsidRPr="00CA5884" w:rsidRDefault="00CA5884" w:rsidP="00CA5884">
      <w:pPr>
        <w:pStyle w:val="ae"/>
        <w:ind w:firstLine="426"/>
        <w:rPr>
          <w:sz w:val="20"/>
          <w:szCs w:val="20"/>
        </w:rPr>
      </w:pPr>
      <w:r w:rsidRPr="00CA5884">
        <w:rPr>
          <w:sz w:val="20"/>
          <w:szCs w:val="20"/>
        </w:rPr>
        <w:t>Материалы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были  размещены для ознакомления на официальном сайте администрации Тресоруковского сельского поселения (</w:t>
      </w:r>
      <w:hyperlink r:id="rId8" w:history="1">
        <w:r w:rsidRPr="00CA5884">
          <w:rPr>
            <w:rStyle w:val="a9"/>
            <w:sz w:val="20"/>
            <w:szCs w:val="20"/>
            <w:lang w:val="en-US"/>
          </w:rPr>
          <w:t>tresorukovo</w:t>
        </w:r>
        <w:r w:rsidRPr="00CA5884">
          <w:rPr>
            <w:rStyle w:val="a9"/>
            <w:sz w:val="20"/>
            <w:szCs w:val="20"/>
          </w:rPr>
          <w:t>.</w:t>
        </w:r>
        <w:r w:rsidRPr="00CA5884">
          <w:rPr>
            <w:rStyle w:val="a9"/>
            <w:sz w:val="20"/>
            <w:szCs w:val="20"/>
            <w:lang w:val="en-US"/>
          </w:rPr>
          <w:t>ru</w:t>
        </w:r>
      </w:hyperlink>
      <w:r w:rsidRPr="00CA5884">
        <w:rPr>
          <w:sz w:val="20"/>
          <w:szCs w:val="20"/>
        </w:rPr>
        <w:t>) и обнародованы  в местах обнародования муниципальных правовых актов.</w:t>
      </w:r>
    </w:p>
    <w:p w:rsidR="00CA5884" w:rsidRPr="00CA5884" w:rsidRDefault="00CA5884" w:rsidP="00CA588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В рабочую группу по подготовке и проведению публичных слушаний письменные обращения от жителей Тресоруковского сельского поселения по проекту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 не поступали.</w:t>
      </w:r>
    </w:p>
    <w:p w:rsidR="00CA5884" w:rsidRPr="00CA5884" w:rsidRDefault="00CA5884" w:rsidP="00CA5884">
      <w:pPr>
        <w:pStyle w:val="af7"/>
        <w:ind w:firstLine="708"/>
        <w:rPr>
          <w:sz w:val="20"/>
        </w:rPr>
      </w:pPr>
      <w:r w:rsidRPr="00CA5884">
        <w:rPr>
          <w:sz w:val="20"/>
        </w:rPr>
        <w:t>Хочу поблагодарить всех участников публичных слушаний и прошу Вашего одобрения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CA5884" w:rsidRPr="00CA5884" w:rsidRDefault="00CA5884" w:rsidP="00CA5884">
      <w:pPr>
        <w:pStyle w:val="25"/>
        <w:ind w:left="0" w:hanging="360"/>
        <w:rPr>
          <w:sz w:val="20"/>
          <w:szCs w:val="20"/>
        </w:rPr>
      </w:pPr>
      <w:r w:rsidRPr="00CA5884">
        <w:rPr>
          <w:sz w:val="20"/>
          <w:szCs w:val="20"/>
        </w:rPr>
        <w:t xml:space="preserve">    </w:t>
      </w:r>
      <w:r w:rsidRPr="00CA5884">
        <w:rPr>
          <w:sz w:val="20"/>
          <w:szCs w:val="20"/>
        </w:rPr>
        <w:tab/>
      </w:r>
      <w:r w:rsidRPr="00CA5884">
        <w:rPr>
          <w:sz w:val="20"/>
          <w:szCs w:val="20"/>
        </w:rPr>
        <w:tab/>
        <w:t xml:space="preserve"> Ведущий публичных слушаний Минько Н.А. предложила перейти к  обсуждению проекта решения Совета народных депутатов Тресоруковского сельского поселения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         Слово для выступления предоставляется участникам публичных слушаний.</w:t>
      </w:r>
    </w:p>
    <w:p w:rsidR="00CA5884" w:rsidRPr="00CA5884" w:rsidRDefault="00CA5884" w:rsidP="00CA5884">
      <w:pPr>
        <w:ind w:firstLine="708"/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Выступили:   </w:t>
      </w:r>
    </w:p>
    <w:p w:rsidR="00CA5884" w:rsidRPr="00CA5884" w:rsidRDefault="00CA5884" w:rsidP="00CA5884">
      <w:pPr>
        <w:ind w:firstLine="708"/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Королева Л.И. жительница села Тресоруково, которая  предложила  участникам публичных слушаний одобрить проект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Лискинского муниципального района Воронежской области» и рекомендовать Совету народных депутатов Тресоруковского сельского поселения внести изменения и дополнения в Устав Тресоруковского сельского поселения с учетом замечаний и предложений, поступивших от участников публичных слушаний. 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         Минько Н.А. поставила на голосование предложение участников выступлений на публичных слушаниях.</w:t>
      </w:r>
    </w:p>
    <w:p w:rsidR="00CA5884" w:rsidRPr="00CA5884" w:rsidRDefault="00CA5884" w:rsidP="00CA5884">
      <w:pPr>
        <w:ind w:firstLine="426"/>
        <w:jc w:val="both"/>
        <w:rPr>
          <w:sz w:val="20"/>
          <w:szCs w:val="20"/>
        </w:rPr>
      </w:pPr>
      <w:r w:rsidRPr="00CA5884">
        <w:rPr>
          <w:sz w:val="20"/>
          <w:szCs w:val="20"/>
        </w:rPr>
        <w:t xml:space="preserve">   Голосовали:  «за» - 24;  «против» - нет;  «воздержалось» - нет.</w:t>
      </w:r>
    </w:p>
    <w:p w:rsidR="00CA5884" w:rsidRPr="00CA5884" w:rsidRDefault="00CA5884" w:rsidP="00CA5884">
      <w:pPr>
        <w:ind w:firstLine="426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Решение принято единогласно.</w:t>
      </w:r>
    </w:p>
    <w:p w:rsidR="00CA5884" w:rsidRPr="00CA5884" w:rsidRDefault="00CA5884" w:rsidP="00CA5884">
      <w:pPr>
        <w:pStyle w:val="25"/>
        <w:ind w:firstLine="360"/>
        <w:rPr>
          <w:sz w:val="20"/>
          <w:szCs w:val="20"/>
        </w:rPr>
      </w:pPr>
      <w:r w:rsidRPr="00CA5884">
        <w:rPr>
          <w:sz w:val="20"/>
          <w:szCs w:val="20"/>
        </w:rPr>
        <w:t>Участники публичных слушаний</w:t>
      </w:r>
      <w:r w:rsidRPr="00CA5884">
        <w:rPr>
          <w:b/>
          <w:sz w:val="20"/>
          <w:szCs w:val="20"/>
        </w:rPr>
        <w:t xml:space="preserve"> решили:</w:t>
      </w:r>
      <w:r w:rsidRPr="00CA5884">
        <w:rPr>
          <w:sz w:val="20"/>
          <w:szCs w:val="20"/>
        </w:rPr>
        <w:t xml:space="preserve">  </w:t>
      </w:r>
    </w:p>
    <w:p w:rsidR="00CA5884" w:rsidRPr="00CA5884" w:rsidRDefault="00CA5884" w:rsidP="00CA5884">
      <w:pPr>
        <w:numPr>
          <w:ilvl w:val="0"/>
          <w:numId w:val="11"/>
        </w:numPr>
        <w:ind w:left="0"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Признать публичные слушания состоявшимися.</w:t>
      </w:r>
    </w:p>
    <w:p w:rsidR="00CA5884" w:rsidRPr="00CA5884" w:rsidRDefault="00CA5884" w:rsidP="00CA5884">
      <w:pPr>
        <w:numPr>
          <w:ilvl w:val="0"/>
          <w:numId w:val="11"/>
        </w:numPr>
        <w:ind w:left="0"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CA5884" w:rsidRPr="00CA5884" w:rsidRDefault="00CA5884" w:rsidP="00CA5884">
      <w:pPr>
        <w:numPr>
          <w:ilvl w:val="0"/>
          <w:numId w:val="11"/>
        </w:numPr>
        <w:ind w:left="0"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CA5884" w:rsidRPr="00CA5884" w:rsidRDefault="00CA5884" w:rsidP="00CA5884">
      <w:pPr>
        <w:pStyle w:val="25"/>
        <w:ind w:left="0" w:firstLine="709"/>
        <w:rPr>
          <w:sz w:val="20"/>
          <w:szCs w:val="20"/>
        </w:rPr>
      </w:pPr>
      <w:r w:rsidRPr="00CA5884">
        <w:rPr>
          <w:sz w:val="20"/>
          <w:szCs w:val="20"/>
        </w:rPr>
        <w:t xml:space="preserve">Минько Н.А. -  По итогам проведения публичных слушаний необходимо принять заключение. Рабочая группа по подготовке и проведению публичных слушаний по вопросу внесения изменений и дополнений в Устав Тресоруковского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Тресоруковского сельского поселения Лискинского муниципального района Воронежской области внести изменения и дополнения в Устав Тресоруковского сельского поселения Лискинского муниципального района Воронежской области с учетом замечаний и предложений, поступивших от участников публичных слушаний. Данное заключение доводится до сведения граждан Тресоруковского сельского поселения. </w:t>
      </w:r>
    </w:p>
    <w:p w:rsidR="00CA5884" w:rsidRPr="00CA5884" w:rsidRDefault="00CA5884" w:rsidP="00CA5884">
      <w:pPr>
        <w:ind w:firstLine="708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Данное заключение вынесено на голосование.</w:t>
      </w:r>
    </w:p>
    <w:p w:rsidR="00CA5884" w:rsidRPr="00CA5884" w:rsidRDefault="00CA5884" w:rsidP="00CA5884">
      <w:pPr>
        <w:ind w:firstLine="708"/>
        <w:jc w:val="both"/>
        <w:rPr>
          <w:sz w:val="20"/>
          <w:szCs w:val="20"/>
        </w:rPr>
      </w:pP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Голосовали:  «за» - 24;    «против» -  нет;  «воздержалось» - нет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Принято единогласно.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Спасибо за участие в проведении публичных слушаний.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</w:p>
    <w:p w:rsidR="00CA5884" w:rsidRPr="00CA5884" w:rsidRDefault="00CA5884" w:rsidP="00CA5884">
      <w:pPr>
        <w:rPr>
          <w:sz w:val="20"/>
          <w:szCs w:val="20"/>
        </w:rPr>
      </w:pPr>
      <w:r w:rsidRPr="00CA5884">
        <w:rPr>
          <w:sz w:val="20"/>
          <w:szCs w:val="20"/>
        </w:rPr>
        <w:t xml:space="preserve">Председатель рабочей группы  </w:t>
      </w:r>
    </w:p>
    <w:p w:rsidR="00CA5884" w:rsidRPr="00CA5884" w:rsidRDefault="00CA5884" w:rsidP="00CA5884">
      <w:pPr>
        <w:rPr>
          <w:sz w:val="20"/>
          <w:szCs w:val="20"/>
        </w:rPr>
      </w:pPr>
      <w:r w:rsidRPr="00CA5884">
        <w:rPr>
          <w:sz w:val="20"/>
          <w:szCs w:val="20"/>
        </w:rPr>
        <w:t>(ведущий публичных слушаний)                                                             Н.А.Минько</w:t>
      </w:r>
    </w:p>
    <w:p w:rsidR="00CA5884" w:rsidRPr="00CA5884" w:rsidRDefault="00CA5884" w:rsidP="00CA5884">
      <w:pPr>
        <w:rPr>
          <w:sz w:val="20"/>
          <w:szCs w:val="20"/>
        </w:rPr>
      </w:pPr>
    </w:p>
    <w:p w:rsidR="00CA5884" w:rsidRPr="00CA5884" w:rsidRDefault="00CA5884" w:rsidP="00CA5884">
      <w:pPr>
        <w:rPr>
          <w:sz w:val="20"/>
          <w:szCs w:val="20"/>
        </w:rPr>
      </w:pPr>
      <w:r w:rsidRPr="00CA5884">
        <w:rPr>
          <w:sz w:val="20"/>
          <w:szCs w:val="20"/>
        </w:rPr>
        <w:t>Секретарь публичных слушаний                                                         И.Е.Красикова</w:t>
      </w:r>
    </w:p>
    <w:p w:rsidR="00CA5884" w:rsidRPr="00CA5884" w:rsidRDefault="00CA5884" w:rsidP="00CA5884">
      <w:pPr>
        <w:rPr>
          <w:sz w:val="20"/>
          <w:szCs w:val="20"/>
        </w:rPr>
      </w:pPr>
    </w:p>
    <w:p w:rsidR="00CA5884" w:rsidRPr="00CA5884" w:rsidRDefault="00CA5884" w:rsidP="00CA5884">
      <w:pPr>
        <w:rPr>
          <w:sz w:val="20"/>
          <w:szCs w:val="20"/>
        </w:rPr>
      </w:pPr>
    </w:p>
    <w:p w:rsidR="00CA5884" w:rsidRPr="00CA5884" w:rsidRDefault="00CA5884" w:rsidP="00CA5884">
      <w:pPr>
        <w:rPr>
          <w:b/>
          <w:sz w:val="20"/>
          <w:szCs w:val="20"/>
        </w:rPr>
      </w:pPr>
    </w:p>
    <w:p w:rsidR="00CA5884" w:rsidRPr="00CA5884" w:rsidRDefault="00CA5884" w:rsidP="00CA5884">
      <w:pPr>
        <w:rPr>
          <w:b/>
          <w:sz w:val="20"/>
          <w:szCs w:val="20"/>
        </w:rPr>
      </w:pPr>
    </w:p>
    <w:p w:rsidR="00CA5884" w:rsidRPr="00CA5884" w:rsidRDefault="00CA5884" w:rsidP="00CA5884">
      <w:pPr>
        <w:jc w:val="center"/>
        <w:rPr>
          <w:sz w:val="20"/>
          <w:szCs w:val="20"/>
        </w:rPr>
      </w:pPr>
      <w:r w:rsidRPr="00CA5884">
        <w:rPr>
          <w:b/>
          <w:sz w:val="20"/>
          <w:szCs w:val="20"/>
        </w:rPr>
        <w:t>ЗАКЛЮЧЕНИЕ</w:t>
      </w: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  <w:r w:rsidRPr="00CA5884">
        <w:rPr>
          <w:b/>
          <w:sz w:val="20"/>
          <w:szCs w:val="20"/>
        </w:rPr>
        <w:t>о результатах публичных слушаний в Тресоруковском сельском поселении Лискинского муниципального района Воронежской области</w:t>
      </w: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  <w:r w:rsidRPr="00CA5884">
        <w:rPr>
          <w:b/>
          <w:sz w:val="20"/>
          <w:szCs w:val="20"/>
        </w:rPr>
        <w:t>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  <w:r w:rsidRPr="00CA5884">
        <w:rPr>
          <w:b/>
          <w:sz w:val="20"/>
          <w:szCs w:val="20"/>
        </w:rPr>
        <w:t xml:space="preserve"> от 25.07.2022 года</w:t>
      </w: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</w:p>
    <w:p w:rsidR="00CA5884" w:rsidRPr="00CA5884" w:rsidRDefault="00CA5884" w:rsidP="00CA5884">
      <w:pPr>
        <w:shd w:val="clear" w:color="auto" w:fill="FFFFFF"/>
        <w:autoSpaceDE w:val="0"/>
        <w:autoSpaceDN w:val="0"/>
        <w:adjustRightInd w:val="0"/>
        <w:ind w:right="-1"/>
        <w:jc w:val="both"/>
        <w:rPr>
          <w:b/>
          <w:bCs/>
          <w:color w:val="000000"/>
          <w:sz w:val="20"/>
          <w:szCs w:val="20"/>
        </w:rPr>
      </w:pPr>
      <w:r w:rsidRPr="00CA5884">
        <w:rPr>
          <w:sz w:val="20"/>
          <w:szCs w:val="20"/>
        </w:rPr>
        <w:t>Публичные слушания назначены решением Совета народных депутатов Тресоруковского сельского поселения Лискинского муниципального района Воронежской области от 06.07.2022 года № 74 «</w:t>
      </w:r>
      <w:r w:rsidRPr="00CA5884">
        <w:rPr>
          <w:bCs/>
          <w:color w:val="000000"/>
          <w:sz w:val="20"/>
          <w:szCs w:val="20"/>
        </w:rPr>
        <w:t>О проекте решения Совета народных депутатов Тресоруковского сельского поселения «О внесении  изменений и дополнений в Устав Тресоруковского сельского поселения  Лискинского муниципального района Воронежской области</w:t>
      </w:r>
      <w:r w:rsidRPr="00CA5884">
        <w:rPr>
          <w:sz w:val="20"/>
          <w:szCs w:val="20"/>
        </w:rPr>
        <w:t xml:space="preserve">». Утвержден </w:t>
      </w:r>
      <w:r w:rsidRPr="00CA5884">
        <w:rPr>
          <w:color w:val="000000"/>
          <w:sz w:val="20"/>
          <w:szCs w:val="20"/>
        </w:rPr>
        <w:t>Порядок учета предложений по проекту изменений и дополнений в Устав Тресоруковского сельского поселения Лискинского муниципального района Воронежской области и участия граждан в его обсуждении.</w:t>
      </w:r>
    </w:p>
    <w:p w:rsidR="00CA5884" w:rsidRPr="00CA5884" w:rsidRDefault="00CA5884" w:rsidP="00CA5884">
      <w:pPr>
        <w:ind w:firstLine="720"/>
        <w:jc w:val="both"/>
        <w:rPr>
          <w:sz w:val="20"/>
          <w:szCs w:val="20"/>
        </w:rPr>
      </w:pPr>
      <w:r w:rsidRPr="00CA5884">
        <w:rPr>
          <w:color w:val="000000"/>
          <w:sz w:val="20"/>
          <w:szCs w:val="20"/>
        </w:rPr>
        <w:t xml:space="preserve">Тема публичных слушаний: обсуждение проекта решения </w:t>
      </w:r>
      <w:r w:rsidRPr="00CA5884">
        <w:rPr>
          <w:sz w:val="20"/>
          <w:szCs w:val="20"/>
        </w:rPr>
        <w:t>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области».</w:t>
      </w:r>
    </w:p>
    <w:p w:rsidR="00CA5884" w:rsidRPr="00CA5884" w:rsidRDefault="00CA5884" w:rsidP="00CA5884">
      <w:pPr>
        <w:ind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Инициатор публичных слушаний: Совет народных депутатов Тресоруковского сельского поселения Лискинского муниципального района Воронежской области.</w:t>
      </w:r>
    </w:p>
    <w:p w:rsidR="00CA5884" w:rsidRPr="00CA5884" w:rsidRDefault="00CA5884" w:rsidP="00CA5884">
      <w:pPr>
        <w:ind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Дата проведения: 25 июля 2022 года. Количество участников: 24.</w:t>
      </w:r>
    </w:p>
    <w:p w:rsidR="00CA5884" w:rsidRPr="00CA5884" w:rsidRDefault="00CA5884" w:rsidP="00CA5884">
      <w:pPr>
        <w:ind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В результате обсуждения проекта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области», принято решение:</w:t>
      </w:r>
    </w:p>
    <w:p w:rsidR="00CA5884" w:rsidRPr="00CA5884" w:rsidRDefault="00CA5884" w:rsidP="00CA5884">
      <w:pPr>
        <w:numPr>
          <w:ilvl w:val="0"/>
          <w:numId w:val="12"/>
        </w:numPr>
        <w:ind w:left="0"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Признать публичные слушания состоявшимися.</w:t>
      </w:r>
    </w:p>
    <w:p w:rsidR="00CA5884" w:rsidRPr="00CA5884" w:rsidRDefault="00CA5884" w:rsidP="00CA5884">
      <w:pPr>
        <w:numPr>
          <w:ilvl w:val="0"/>
          <w:numId w:val="12"/>
        </w:numPr>
        <w:ind w:left="0"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Одобрить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CA5884" w:rsidRPr="00CA5884" w:rsidRDefault="00CA5884" w:rsidP="00CA5884">
      <w:pPr>
        <w:numPr>
          <w:ilvl w:val="0"/>
          <w:numId w:val="12"/>
        </w:numPr>
        <w:ind w:left="0" w:firstLine="720"/>
        <w:jc w:val="both"/>
        <w:rPr>
          <w:sz w:val="20"/>
          <w:szCs w:val="20"/>
        </w:rPr>
      </w:pPr>
      <w:r w:rsidRPr="00CA5884">
        <w:rPr>
          <w:sz w:val="20"/>
          <w:szCs w:val="20"/>
        </w:rPr>
        <w:t>Рекомендовать Совету народных депутатов Тресоруковского сельского поселения Лискинского муниципального района Воронежской области принять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:rsidR="00CA5884" w:rsidRPr="00CA5884" w:rsidRDefault="00CA5884" w:rsidP="00CA5884">
      <w:pPr>
        <w:ind w:left="720"/>
        <w:jc w:val="both"/>
        <w:rPr>
          <w:sz w:val="20"/>
          <w:szCs w:val="20"/>
        </w:rPr>
      </w:pPr>
    </w:p>
    <w:p w:rsidR="00CA5884" w:rsidRPr="00CA5884" w:rsidRDefault="00CA5884" w:rsidP="00CA5884">
      <w:pPr>
        <w:ind w:left="720"/>
        <w:jc w:val="both"/>
        <w:rPr>
          <w:sz w:val="20"/>
          <w:szCs w:val="20"/>
        </w:rPr>
      </w:pP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Председатель рабочей группы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по проведению публичных слушаний                                          Н.А.Минько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Секретарь рабочей группы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  <w:r w:rsidRPr="00CA5884">
        <w:rPr>
          <w:sz w:val="20"/>
          <w:szCs w:val="20"/>
        </w:rPr>
        <w:t>по проведению публичных слушаний                                         И.Е.Красикова</w:t>
      </w:r>
    </w:p>
    <w:p w:rsidR="00CA5884" w:rsidRPr="00CA5884" w:rsidRDefault="00CA5884" w:rsidP="00CA5884">
      <w:pPr>
        <w:jc w:val="both"/>
        <w:rPr>
          <w:sz w:val="20"/>
          <w:szCs w:val="20"/>
        </w:rPr>
      </w:pPr>
    </w:p>
    <w:p w:rsidR="00CA5884" w:rsidRPr="00CA5884" w:rsidRDefault="00CA5884" w:rsidP="00CA5884">
      <w:pPr>
        <w:jc w:val="right"/>
        <w:rPr>
          <w:sz w:val="20"/>
          <w:szCs w:val="20"/>
        </w:rPr>
      </w:pPr>
      <w:r w:rsidRPr="00CA5884">
        <w:rPr>
          <w:sz w:val="20"/>
          <w:szCs w:val="20"/>
        </w:rPr>
        <w:t>Приложение</w:t>
      </w:r>
    </w:p>
    <w:p w:rsidR="00CA5884" w:rsidRPr="00CA5884" w:rsidRDefault="00CA5884" w:rsidP="00CA5884">
      <w:pPr>
        <w:jc w:val="right"/>
        <w:rPr>
          <w:sz w:val="20"/>
          <w:szCs w:val="20"/>
        </w:rPr>
      </w:pPr>
      <w:r w:rsidRPr="00CA5884">
        <w:rPr>
          <w:sz w:val="20"/>
          <w:szCs w:val="20"/>
        </w:rPr>
        <w:t>к протоколу проведения</w:t>
      </w:r>
    </w:p>
    <w:p w:rsidR="00CA5884" w:rsidRPr="00CA5884" w:rsidRDefault="00CA5884" w:rsidP="00CA5884">
      <w:pPr>
        <w:jc w:val="right"/>
        <w:rPr>
          <w:sz w:val="20"/>
          <w:szCs w:val="20"/>
        </w:rPr>
      </w:pPr>
      <w:r w:rsidRPr="00CA5884">
        <w:rPr>
          <w:sz w:val="20"/>
          <w:szCs w:val="20"/>
        </w:rPr>
        <w:t xml:space="preserve">публичных слушаний </w:t>
      </w:r>
    </w:p>
    <w:p w:rsidR="00CA5884" w:rsidRPr="00CA5884" w:rsidRDefault="00CA5884" w:rsidP="00CA5884">
      <w:pPr>
        <w:jc w:val="right"/>
        <w:rPr>
          <w:sz w:val="20"/>
          <w:szCs w:val="20"/>
        </w:rPr>
      </w:pPr>
      <w:r w:rsidRPr="00CA5884">
        <w:rPr>
          <w:sz w:val="20"/>
          <w:szCs w:val="20"/>
        </w:rPr>
        <w:t>от 25.07.2022  года</w:t>
      </w:r>
    </w:p>
    <w:p w:rsidR="00CA5884" w:rsidRPr="00CA5884" w:rsidRDefault="00CA5884" w:rsidP="00CA5884">
      <w:pPr>
        <w:jc w:val="right"/>
        <w:rPr>
          <w:sz w:val="20"/>
          <w:szCs w:val="20"/>
        </w:rPr>
      </w:pP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  <w:r w:rsidRPr="00CA5884">
        <w:rPr>
          <w:b/>
          <w:sz w:val="20"/>
          <w:szCs w:val="20"/>
        </w:rPr>
        <w:t xml:space="preserve">СПИСОК </w:t>
      </w:r>
    </w:p>
    <w:p w:rsidR="00CA5884" w:rsidRPr="00CA5884" w:rsidRDefault="00CA5884" w:rsidP="00CA5884">
      <w:pPr>
        <w:jc w:val="center"/>
        <w:rPr>
          <w:b/>
          <w:sz w:val="20"/>
          <w:szCs w:val="20"/>
        </w:rPr>
      </w:pPr>
      <w:r w:rsidRPr="00CA5884">
        <w:rPr>
          <w:b/>
          <w:sz w:val="20"/>
          <w:szCs w:val="20"/>
        </w:rPr>
        <w:t>граждан, принявших участие в публичных слушаниях по обсуждению проекта решения Совета народных депутатов  Тресоруковского сельского поселения  Лискинского муниципального района Воронежской области «О внесении изменений и дополнений в Устав Тресоруковского сельского поселения Лискинского муниципального района Воронежской области»</w:t>
      </w:r>
    </w:p>
    <w:p w:rsidR="00CA5884" w:rsidRPr="00CA5884" w:rsidRDefault="00CA5884" w:rsidP="00CA5884">
      <w:pPr>
        <w:jc w:val="center"/>
        <w:rPr>
          <w:sz w:val="20"/>
          <w:szCs w:val="20"/>
        </w:rPr>
      </w:pPr>
    </w:p>
    <w:p w:rsidR="00CA5884" w:rsidRPr="00CA5884" w:rsidRDefault="00CA5884" w:rsidP="00CA5884">
      <w:pPr>
        <w:rPr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2"/>
        <w:gridCol w:w="1276"/>
        <w:gridCol w:w="3969"/>
      </w:tblGrid>
      <w:tr w:rsidR="00CA5884" w:rsidRPr="00CA5884" w:rsidTr="004E3FD4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center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№</w:t>
            </w:r>
          </w:p>
          <w:p w:rsidR="00CA5884" w:rsidRPr="00CA5884" w:rsidRDefault="00CA5884" w:rsidP="004E3FD4">
            <w:pPr>
              <w:jc w:val="center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center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Фамилия,    имя</w:t>
            </w:r>
          </w:p>
          <w:p w:rsidR="00CA5884" w:rsidRPr="00CA5884" w:rsidRDefault="00CA5884" w:rsidP="004E3FD4">
            <w:pPr>
              <w:jc w:val="center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84" w:rsidRPr="00CA5884" w:rsidRDefault="00CA5884" w:rsidP="004E3FD4">
            <w:pPr>
              <w:jc w:val="center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Год  рождения</w:t>
            </w:r>
          </w:p>
          <w:p w:rsidR="00CA5884" w:rsidRPr="00CA5884" w:rsidRDefault="00CA5884" w:rsidP="004E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center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Адрес</w:t>
            </w:r>
          </w:p>
          <w:p w:rsidR="00CA5884" w:rsidRPr="00CA5884" w:rsidRDefault="00CA5884" w:rsidP="004E3FD4">
            <w:pPr>
              <w:jc w:val="center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проживания</w:t>
            </w:r>
          </w:p>
        </w:tc>
      </w:tr>
      <w:tr w:rsidR="00CA5884" w:rsidRPr="00CA5884" w:rsidTr="004E3FD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Минько Н.А.</w:t>
            </w:r>
          </w:p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с.Тресоруково ул.Садовая д.41 А</w:t>
            </w:r>
          </w:p>
        </w:tc>
      </w:tr>
      <w:tr w:rsidR="00CA5884" w:rsidRPr="00CA5884" w:rsidTr="004E3FD4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Красикова И.Е.</w:t>
            </w:r>
          </w:p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Тресоруково ул.Садовая д.22</w:t>
            </w:r>
          </w:p>
        </w:tc>
      </w:tr>
      <w:tr w:rsidR="00CA5884" w:rsidRPr="00CA5884" w:rsidTr="004E3FD4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Мизилина Т.И.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 с. Нижнемарьино ул.Кутузова д.40                     </w:t>
            </w:r>
          </w:p>
        </w:tc>
      </w:tr>
      <w:tr w:rsidR="00CA5884" w:rsidRPr="00CA5884" w:rsidTr="004E3FD4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Осенева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Добрино ул.Чкалова д.1</w:t>
            </w:r>
          </w:p>
        </w:tc>
      </w:tr>
      <w:tr w:rsidR="00CA5884" w:rsidRPr="00CA5884" w:rsidTr="004E3FD4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Сафонова Ж.А.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Тресоруково, ул.Мира, д.81</w:t>
            </w:r>
          </w:p>
        </w:tc>
      </w:tr>
      <w:tr w:rsidR="00CA5884" w:rsidRPr="00CA5884" w:rsidTr="004E3FD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Красикова Н.И.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Тресоруково ул. Садовая, 55</w:t>
            </w:r>
          </w:p>
        </w:tc>
      </w:tr>
      <w:tr w:rsidR="00CA5884" w:rsidRPr="00CA5884" w:rsidTr="004E3FD4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Раздобарина С.Е.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Тресоруково ул.Набережная д.5</w:t>
            </w:r>
          </w:p>
        </w:tc>
      </w:tr>
      <w:tr w:rsidR="00CA5884" w:rsidRPr="00CA5884" w:rsidTr="004E3FD4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Трояновская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с.Добрино ул.Ст.Разина д.24</w:t>
            </w:r>
          </w:p>
        </w:tc>
      </w:tr>
      <w:tr w:rsidR="00CA5884" w:rsidRPr="00CA5884" w:rsidTr="004E3FD4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Лебедева О.Л.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Нижнемарьино ул.Пушкина д.56</w:t>
            </w:r>
          </w:p>
        </w:tc>
      </w:tr>
      <w:tr w:rsidR="00CA5884" w:rsidRPr="00CA5884" w:rsidTr="004E3FD4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Бударова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Тресоруково ул.Садовая д.49</w:t>
            </w:r>
          </w:p>
        </w:tc>
      </w:tr>
      <w:tr w:rsidR="00CA5884" w:rsidRPr="00CA5884" w:rsidTr="004E3FD4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Шепелев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с.Тресоруково ул.Садовая д.47</w:t>
            </w:r>
          </w:p>
        </w:tc>
      </w:tr>
      <w:tr w:rsidR="00CA5884" w:rsidRPr="00CA5884" w:rsidTr="004E3FD4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Воронова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Рождествено ул.Фурманова д.11</w:t>
            </w:r>
          </w:p>
        </w:tc>
      </w:tr>
      <w:tr w:rsidR="00CA5884" w:rsidRPr="00CA5884" w:rsidTr="004E3FD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Пыркова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Нижнемарьино ул.Лермонтова д.4</w:t>
            </w:r>
          </w:p>
        </w:tc>
      </w:tr>
      <w:tr w:rsidR="00CA5884" w:rsidRPr="00CA5884" w:rsidTr="004E3FD4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Красиков А.П.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с.Тресоруково ул.Садовая д.22</w:t>
            </w:r>
          </w:p>
        </w:tc>
      </w:tr>
      <w:tr w:rsidR="00CA5884" w:rsidRPr="00CA5884" w:rsidTr="004E3FD4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Тюрнева Е.Г.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Тресоруково ул.Чапаева д.18</w:t>
            </w:r>
          </w:p>
        </w:tc>
      </w:tr>
      <w:tr w:rsidR="00CA5884" w:rsidRPr="00CA5884" w:rsidTr="004E3FD4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Дронова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Тресоруково ул.Садовая д.18</w:t>
            </w:r>
          </w:p>
        </w:tc>
      </w:tr>
      <w:tr w:rsidR="00CA5884" w:rsidRPr="00CA5884" w:rsidTr="004E3FD4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Рязанцев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 с. Нижнемарьино ул.И.Коляды д.1А</w:t>
            </w:r>
          </w:p>
        </w:tc>
      </w:tr>
      <w:tr w:rsidR="00CA5884" w:rsidRPr="00CA5884" w:rsidTr="004E3FD4">
        <w:trPr>
          <w:trHeight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Минаева С.Ю</w:t>
            </w:r>
          </w:p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Добрино пер.Титова д.9</w:t>
            </w:r>
          </w:p>
        </w:tc>
      </w:tr>
      <w:tr w:rsidR="00CA5884" w:rsidRPr="00CA5884" w:rsidTr="004E3FD4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Саввина Л.В.</w:t>
            </w:r>
          </w:p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Добрино пер.Титова д.11</w:t>
            </w:r>
          </w:p>
        </w:tc>
      </w:tr>
      <w:tr w:rsidR="00CA5884" w:rsidRPr="00CA5884" w:rsidTr="004E3FD4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Красикова В.И      </w:t>
            </w:r>
          </w:p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Тресоруково ул.Гагарина-1 д.7</w:t>
            </w:r>
          </w:p>
        </w:tc>
      </w:tr>
      <w:tr w:rsidR="00CA5884" w:rsidRPr="00CA5884" w:rsidTr="004E3FD4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Бунина В.Н.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Добрино пер.Титова д.10</w:t>
            </w:r>
          </w:p>
        </w:tc>
      </w:tr>
      <w:tr w:rsidR="00CA5884" w:rsidRPr="00CA5884" w:rsidTr="004E3FD4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Шкурченко О.Р.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Рождествено ул.Ломоносова д.15</w:t>
            </w:r>
          </w:p>
        </w:tc>
      </w:tr>
      <w:tr w:rsidR="00CA5884" w:rsidRPr="00CA5884" w:rsidTr="004E3FD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 xml:space="preserve">Лазарева С.Ю.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 Добрино пер.Титова д.5</w:t>
            </w:r>
          </w:p>
        </w:tc>
      </w:tr>
      <w:tr w:rsidR="00CA5884" w:rsidRPr="00CA5884" w:rsidTr="004E3FD4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Королева Л.И.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1959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84" w:rsidRPr="00CA5884" w:rsidRDefault="00CA5884" w:rsidP="004E3FD4">
            <w:pPr>
              <w:jc w:val="both"/>
              <w:rPr>
                <w:sz w:val="20"/>
                <w:szCs w:val="20"/>
              </w:rPr>
            </w:pPr>
            <w:r w:rsidRPr="00CA5884">
              <w:rPr>
                <w:sz w:val="20"/>
                <w:szCs w:val="20"/>
              </w:rPr>
              <w:t>с.Тресоруково ул.М.Горького д.61</w:t>
            </w:r>
          </w:p>
        </w:tc>
      </w:tr>
    </w:tbl>
    <w:p w:rsidR="00CA5884" w:rsidRPr="00CA5884" w:rsidRDefault="00CA5884" w:rsidP="00CA5884">
      <w:pPr>
        <w:jc w:val="both"/>
        <w:rPr>
          <w:sz w:val="20"/>
          <w:szCs w:val="20"/>
        </w:rPr>
      </w:pPr>
    </w:p>
    <w:p w:rsidR="00CA5884" w:rsidRPr="005A0581" w:rsidRDefault="00CA5884" w:rsidP="00CA5884">
      <w:pPr>
        <w:tabs>
          <w:tab w:val="left" w:pos="3405"/>
        </w:tabs>
      </w:pPr>
    </w:p>
    <w:p w:rsidR="00E310A5" w:rsidRPr="00E310A5" w:rsidRDefault="00E310A5" w:rsidP="00E310A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АДМИНИСТРАЦИЯ</w:t>
      </w:r>
    </w:p>
    <w:p w:rsidR="00E310A5" w:rsidRPr="00E310A5" w:rsidRDefault="00E310A5" w:rsidP="00E310A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ТРЕСОРУКОВСКОГО СЕЛЬСКОГО ПОСЕЛЕНИЯ</w:t>
      </w:r>
    </w:p>
    <w:p w:rsidR="00E310A5" w:rsidRPr="00E310A5" w:rsidRDefault="00E310A5" w:rsidP="00E310A5">
      <w:pP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ЛИСКИНСКОГО  МУНИЦИПАЛЬНОГО РАЙОНА</w:t>
      </w:r>
    </w:p>
    <w:p w:rsidR="00E310A5" w:rsidRPr="00E310A5" w:rsidRDefault="00E310A5" w:rsidP="00E310A5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ВОРОНЕЖСКОЙ ОБЛАСТИ</w:t>
      </w:r>
    </w:p>
    <w:p w:rsidR="00E310A5" w:rsidRPr="00E310A5" w:rsidRDefault="00E310A5" w:rsidP="00E310A5">
      <w:pPr>
        <w:spacing w:line="360" w:lineRule="auto"/>
        <w:jc w:val="center"/>
        <w:rPr>
          <w:b/>
          <w:sz w:val="20"/>
          <w:szCs w:val="20"/>
        </w:rPr>
      </w:pPr>
    </w:p>
    <w:p w:rsidR="00E310A5" w:rsidRPr="00E310A5" w:rsidRDefault="00E310A5" w:rsidP="00E310A5">
      <w:pPr>
        <w:spacing w:line="360" w:lineRule="auto"/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ПОСТАНОВЛЕНИЕ</w:t>
      </w:r>
    </w:p>
    <w:p w:rsidR="00E310A5" w:rsidRPr="00E310A5" w:rsidRDefault="00E310A5" w:rsidP="00E310A5">
      <w:pPr>
        <w:spacing w:line="360" w:lineRule="auto"/>
        <w:rPr>
          <w:sz w:val="20"/>
          <w:szCs w:val="20"/>
          <w:u w:val="single"/>
        </w:rPr>
      </w:pPr>
      <w:r w:rsidRPr="00E310A5">
        <w:rPr>
          <w:sz w:val="20"/>
          <w:szCs w:val="20"/>
          <w:u w:val="single"/>
        </w:rPr>
        <w:t xml:space="preserve">« 18»  июля  2022 г. №65 </w:t>
      </w:r>
    </w:p>
    <w:p w:rsidR="00E310A5" w:rsidRPr="00E310A5" w:rsidRDefault="00E310A5" w:rsidP="00E310A5">
      <w:pPr>
        <w:spacing w:line="360" w:lineRule="auto"/>
        <w:rPr>
          <w:sz w:val="20"/>
          <w:szCs w:val="20"/>
        </w:rPr>
      </w:pPr>
      <w:r w:rsidRPr="00E310A5">
        <w:rPr>
          <w:sz w:val="20"/>
          <w:szCs w:val="20"/>
        </w:rPr>
        <w:t>с.Тресоруково</w:t>
      </w:r>
    </w:p>
    <w:p w:rsidR="00E310A5" w:rsidRPr="00E310A5" w:rsidRDefault="00E310A5" w:rsidP="00E310A5">
      <w:pPr>
        <w:shd w:val="clear" w:color="auto" w:fill="FFFFFF"/>
        <w:spacing w:before="619" w:line="276" w:lineRule="auto"/>
        <w:ind w:right="3714"/>
        <w:jc w:val="both"/>
        <w:rPr>
          <w:sz w:val="20"/>
          <w:szCs w:val="20"/>
        </w:rPr>
      </w:pPr>
      <w:r w:rsidRPr="00E310A5">
        <w:rPr>
          <w:sz w:val="20"/>
          <w:szCs w:val="20"/>
        </w:rPr>
        <w:t xml:space="preserve">Об утверждении Положения об осуществлении </w:t>
      </w:r>
      <w:r w:rsidRPr="00E310A5">
        <w:rPr>
          <w:spacing w:val="-2"/>
          <w:sz w:val="20"/>
          <w:szCs w:val="20"/>
        </w:rPr>
        <w:t xml:space="preserve">экологического просвещения, организации экологического </w:t>
      </w:r>
      <w:r w:rsidRPr="00E310A5">
        <w:rPr>
          <w:sz w:val="20"/>
          <w:szCs w:val="20"/>
        </w:rPr>
        <w:t>воспитания и формирования экологической культуры в области обращения с твердыми коммунальными отходами на территории Тресоруковского сельского поселения</w:t>
      </w:r>
    </w:p>
    <w:p w:rsidR="00E310A5" w:rsidRPr="00E310A5" w:rsidRDefault="00E310A5" w:rsidP="00E310A5">
      <w:pPr>
        <w:shd w:val="clear" w:color="auto" w:fill="FFFFFF"/>
        <w:spacing w:before="432" w:line="276" w:lineRule="auto"/>
        <w:ind w:right="10" w:firstLine="710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  в   Российской   Федерации»,   Уставом   Тресоруковского сельского поселения Лискинского муниципального района Воронежской области ,   в   целях   реализации   полномочий  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E310A5" w:rsidRPr="00E310A5" w:rsidRDefault="00E310A5" w:rsidP="00E310A5">
      <w:pPr>
        <w:shd w:val="clear" w:color="auto" w:fill="FFFFFF"/>
        <w:spacing w:before="288"/>
        <w:ind w:left="4195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Постановляю:</w:t>
      </w:r>
    </w:p>
    <w:p w:rsidR="00E310A5" w:rsidRPr="00E310A5" w:rsidRDefault="00E310A5" w:rsidP="00E310A5">
      <w:pPr>
        <w:shd w:val="clear" w:color="auto" w:fill="FFFFFF"/>
        <w:tabs>
          <w:tab w:val="left" w:pos="725"/>
          <w:tab w:val="left" w:leader="underscore" w:pos="9173"/>
        </w:tabs>
        <w:spacing w:before="288" w:line="276" w:lineRule="auto"/>
        <w:ind w:left="14" w:firstLine="553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1.</w:t>
      </w:r>
      <w:r w:rsidRPr="00E310A5">
        <w:rPr>
          <w:sz w:val="20"/>
          <w:szCs w:val="20"/>
        </w:rPr>
        <w:t>Утвердить Положение об осуществлении экологического просвещения,  организации  экологического  воспитания  и  формирования экологической культуры в области обращения с твердыми коммунальными отходами на территории Тресоруковского сельского поселения Лискинского муниципального района Воронежской области.</w:t>
      </w:r>
    </w:p>
    <w:p w:rsidR="00E310A5" w:rsidRPr="00E310A5" w:rsidRDefault="00E310A5" w:rsidP="00E310A5">
      <w:pPr>
        <w:shd w:val="clear" w:color="auto" w:fill="FFFFFF"/>
        <w:tabs>
          <w:tab w:val="left" w:pos="312"/>
        </w:tabs>
        <w:spacing w:line="276" w:lineRule="auto"/>
        <w:ind w:left="14" w:firstLine="553"/>
        <w:jc w:val="both"/>
        <w:rPr>
          <w:color w:val="000000"/>
          <w:sz w:val="20"/>
          <w:szCs w:val="20"/>
        </w:rPr>
      </w:pPr>
      <w:r w:rsidRPr="00E310A5">
        <w:rPr>
          <w:spacing w:val="-1"/>
          <w:sz w:val="20"/>
          <w:szCs w:val="20"/>
        </w:rPr>
        <w:t>2.</w:t>
      </w:r>
      <w:r w:rsidRPr="00E310A5">
        <w:rPr>
          <w:color w:val="000000"/>
          <w:sz w:val="20"/>
          <w:szCs w:val="20"/>
        </w:rPr>
        <w:t>Опубликовать настоящее постановление в газете «Тресоруковский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310A5" w:rsidRPr="00E310A5" w:rsidRDefault="00E310A5" w:rsidP="00E310A5">
      <w:pPr>
        <w:shd w:val="clear" w:color="auto" w:fill="FFFFFF"/>
        <w:tabs>
          <w:tab w:val="left" w:pos="312"/>
        </w:tabs>
        <w:spacing w:line="276" w:lineRule="auto"/>
        <w:ind w:left="14" w:firstLine="553"/>
        <w:jc w:val="both"/>
        <w:rPr>
          <w:spacing w:val="-1"/>
          <w:sz w:val="20"/>
          <w:szCs w:val="20"/>
        </w:rPr>
      </w:pPr>
      <w:r w:rsidRPr="00E310A5">
        <w:rPr>
          <w:color w:val="000000"/>
          <w:sz w:val="20"/>
          <w:szCs w:val="20"/>
        </w:rPr>
        <w:t>3.</w:t>
      </w:r>
      <w:r w:rsidRPr="00E310A5">
        <w:rPr>
          <w:sz w:val="20"/>
          <w:szCs w:val="20"/>
        </w:rPr>
        <w:t>Контроль за исполнением настоящего постановления оставляю за собой.</w:t>
      </w:r>
    </w:p>
    <w:p w:rsidR="00E310A5" w:rsidRPr="00E310A5" w:rsidRDefault="00E310A5" w:rsidP="00E310A5">
      <w:pPr>
        <w:shd w:val="clear" w:color="auto" w:fill="FFFFFF"/>
        <w:tabs>
          <w:tab w:val="left" w:pos="312"/>
        </w:tabs>
        <w:spacing w:line="276" w:lineRule="auto"/>
        <w:ind w:firstLine="553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 xml:space="preserve">4.Постановление вступает в силу со дня его официального опубликования. </w:t>
      </w:r>
    </w:p>
    <w:p w:rsidR="00E310A5" w:rsidRPr="00E310A5" w:rsidRDefault="00E310A5" w:rsidP="00E310A5">
      <w:pPr>
        <w:shd w:val="clear" w:color="auto" w:fill="FFFFFF"/>
        <w:spacing w:before="254" w:line="276" w:lineRule="auto"/>
        <w:jc w:val="both"/>
        <w:rPr>
          <w:iCs/>
          <w:sz w:val="20"/>
          <w:szCs w:val="20"/>
        </w:rPr>
      </w:pPr>
      <w:r w:rsidRPr="00E310A5">
        <w:rPr>
          <w:iCs/>
          <w:sz w:val="20"/>
          <w:szCs w:val="20"/>
        </w:rPr>
        <w:t>Глава Тресоруковского</w:t>
      </w:r>
    </w:p>
    <w:p w:rsidR="00E310A5" w:rsidRPr="00E310A5" w:rsidRDefault="00E310A5" w:rsidP="00E310A5">
      <w:pPr>
        <w:shd w:val="clear" w:color="auto" w:fill="FFFFFF"/>
        <w:spacing w:before="254" w:line="276" w:lineRule="auto"/>
        <w:jc w:val="both"/>
        <w:rPr>
          <w:iCs/>
          <w:sz w:val="20"/>
          <w:szCs w:val="20"/>
        </w:rPr>
      </w:pPr>
      <w:r w:rsidRPr="00E310A5">
        <w:rPr>
          <w:iCs/>
          <w:sz w:val="20"/>
          <w:szCs w:val="20"/>
        </w:rPr>
        <w:t>сельского поселения                                             Н.А.Минько</w:t>
      </w:r>
    </w:p>
    <w:p w:rsidR="00E310A5" w:rsidRPr="00E310A5" w:rsidRDefault="00E310A5" w:rsidP="00E310A5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674"/>
        <w:rPr>
          <w:sz w:val="20"/>
          <w:szCs w:val="20"/>
        </w:rPr>
      </w:pPr>
      <w:bookmarkStart w:id="1" w:name="_GoBack"/>
      <w:bookmarkEnd w:id="1"/>
    </w:p>
    <w:p w:rsidR="00E310A5" w:rsidRPr="00E310A5" w:rsidRDefault="00E310A5" w:rsidP="00E310A5">
      <w:pPr>
        <w:shd w:val="clear" w:color="auto" w:fill="FFFFFF"/>
        <w:tabs>
          <w:tab w:val="left" w:pos="7824"/>
          <w:tab w:val="left" w:pos="9072"/>
        </w:tabs>
        <w:spacing w:line="307" w:lineRule="exact"/>
        <w:ind w:left="5103"/>
        <w:jc w:val="right"/>
        <w:rPr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tabs>
          <w:tab w:val="left" w:pos="7824"/>
          <w:tab w:val="left" w:pos="9072"/>
        </w:tabs>
        <w:spacing w:line="307" w:lineRule="exact"/>
        <w:rPr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tabs>
          <w:tab w:val="left" w:pos="7824"/>
          <w:tab w:val="left" w:pos="9072"/>
        </w:tabs>
        <w:spacing w:line="276" w:lineRule="auto"/>
        <w:ind w:left="5103"/>
        <w:jc w:val="right"/>
        <w:rPr>
          <w:sz w:val="20"/>
          <w:szCs w:val="20"/>
        </w:rPr>
      </w:pPr>
      <w:r w:rsidRPr="00E310A5">
        <w:rPr>
          <w:sz w:val="20"/>
          <w:szCs w:val="20"/>
        </w:rPr>
        <w:t>ПРИЛОЖЕНИЕ</w:t>
      </w:r>
    </w:p>
    <w:p w:rsidR="00E310A5" w:rsidRPr="00E310A5" w:rsidRDefault="00E310A5" w:rsidP="00E310A5">
      <w:pPr>
        <w:shd w:val="clear" w:color="auto" w:fill="FFFFFF"/>
        <w:tabs>
          <w:tab w:val="left" w:pos="7824"/>
          <w:tab w:val="left" w:pos="9072"/>
        </w:tabs>
        <w:spacing w:line="276" w:lineRule="auto"/>
        <w:ind w:left="5103"/>
        <w:jc w:val="right"/>
        <w:rPr>
          <w:sz w:val="20"/>
          <w:szCs w:val="20"/>
        </w:rPr>
      </w:pPr>
      <w:r w:rsidRPr="00E310A5">
        <w:rPr>
          <w:sz w:val="20"/>
          <w:szCs w:val="20"/>
        </w:rPr>
        <w:t xml:space="preserve"> к постановлению</w:t>
      </w:r>
      <w:r w:rsidRPr="00E310A5">
        <w:rPr>
          <w:sz w:val="20"/>
          <w:szCs w:val="20"/>
        </w:rPr>
        <w:br/>
        <w:t>администрации Тресоруковского сельского поселения Лискинского муниципального района Воронежской области</w:t>
      </w:r>
      <w:r w:rsidRPr="00E310A5">
        <w:rPr>
          <w:sz w:val="20"/>
          <w:szCs w:val="20"/>
        </w:rPr>
        <w:br/>
      </w:r>
      <w:r w:rsidRPr="00E310A5">
        <w:rPr>
          <w:spacing w:val="-4"/>
          <w:sz w:val="20"/>
          <w:szCs w:val="20"/>
        </w:rPr>
        <w:t>от 18.07.2022</w:t>
      </w:r>
      <w:r w:rsidRPr="00E310A5">
        <w:rPr>
          <w:sz w:val="20"/>
          <w:szCs w:val="20"/>
        </w:rPr>
        <w:t xml:space="preserve"> №65</w:t>
      </w:r>
    </w:p>
    <w:p w:rsidR="00E310A5" w:rsidRPr="00E310A5" w:rsidRDefault="00E310A5" w:rsidP="00E310A5">
      <w:pPr>
        <w:shd w:val="clear" w:color="auto" w:fill="FFFFFF"/>
        <w:tabs>
          <w:tab w:val="left" w:leader="underscore" w:pos="5434"/>
        </w:tabs>
        <w:spacing w:before="566" w:line="276" w:lineRule="auto"/>
        <w:ind w:right="28"/>
        <w:jc w:val="center"/>
        <w:rPr>
          <w:sz w:val="20"/>
          <w:szCs w:val="20"/>
        </w:rPr>
      </w:pPr>
      <w:r w:rsidRPr="00E310A5">
        <w:rPr>
          <w:b/>
          <w:bCs/>
          <w:sz w:val="20"/>
          <w:szCs w:val="20"/>
        </w:rPr>
        <w:t>Положение</w:t>
      </w:r>
      <w:r w:rsidRPr="00E310A5">
        <w:rPr>
          <w:b/>
          <w:bCs/>
          <w:sz w:val="20"/>
          <w:szCs w:val="20"/>
        </w:rPr>
        <w:br/>
        <w:t>об осуществлении экологического просвещения, организации</w:t>
      </w:r>
      <w:r w:rsidRPr="00E310A5">
        <w:rPr>
          <w:b/>
          <w:bCs/>
          <w:sz w:val="20"/>
          <w:szCs w:val="20"/>
        </w:rPr>
        <w:br/>
      </w:r>
      <w:r w:rsidRPr="00E310A5">
        <w:rPr>
          <w:b/>
          <w:bCs/>
          <w:spacing w:val="-2"/>
          <w:sz w:val="20"/>
          <w:szCs w:val="20"/>
        </w:rPr>
        <w:t>экологического воспитания и формирования экологической культуры в</w:t>
      </w:r>
      <w:r w:rsidRPr="00E310A5">
        <w:rPr>
          <w:b/>
          <w:bCs/>
          <w:spacing w:val="-2"/>
          <w:sz w:val="20"/>
          <w:szCs w:val="20"/>
        </w:rPr>
        <w:br/>
      </w:r>
      <w:r w:rsidRPr="00E310A5">
        <w:rPr>
          <w:b/>
          <w:bCs/>
          <w:sz w:val="20"/>
          <w:szCs w:val="20"/>
        </w:rPr>
        <w:t>области обращения с твердыми коммунальными отходами на</w:t>
      </w:r>
      <w:r w:rsidRPr="00E310A5">
        <w:rPr>
          <w:b/>
          <w:bCs/>
          <w:sz w:val="20"/>
          <w:szCs w:val="20"/>
        </w:rPr>
        <w:br/>
        <w:t>территории Тресоруковского сельского поселения Лискинского муниципального района Воронежской области</w:t>
      </w:r>
    </w:p>
    <w:p w:rsidR="00E310A5" w:rsidRPr="00E310A5" w:rsidRDefault="00E310A5" w:rsidP="00E310A5">
      <w:pPr>
        <w:shd w:val="clear" w:color="auto" w:fill="FFFFFF"/>
        <w:spacing w:before="154" w:line="276" w:lineRule="auto"/>
        <w:ind w:left="3850"/>
        <w:jc w:val="both"/>
        <w:rPr>
          <w:sz w:val="20"/>
          <w:szCs w:val="20"/>
        </w:rPr>
      </w:pPr>
      <w:r w:rsidRPr="00E310A5">
        <w:rPr>
          <w:sz w:val="20"/>
          <w:szCs w:val="20"/>
          <w:lang w:val="en-US"/>
        </w:rPr>
        <w:t xml:space="preserve">I. </w:t>
      </w:r>
      <w:r w:rsidRPr="00E310A5">
        <w:rPr>
          <w:sz w:val="20"/>
          <w:szCs w:val="20"/>
        </w:rPr>
        <w:t>Общие положения.</w:t>
      </w:r>
    </w:p>
    <w:p w:rsidR="00E310A5" w:rsidRPr="00E310A5" w:rsidRDefault="00E310A5" w:rsidP="00E310A5">
      <w:pPr>
        <w:widowControl w:val="0"/>
        <w:numPr>
          <w:ilvl w:val="0"/>
          <w:numId w:val="5"/>
        </w:numPr>
        <w:shd w:val="clear" w:color="auto" w:fill="FFFFFF"/>
        <w:tabs>
          <w:tab w:val="left" w:pos="1430"/>
          <w:tab w:val="left" w:pos="8054"/>
        </w:tabs>
        <w:autoSpaceDE w:val="0"/>
        <w:autoSpaceDN w:val="0"/>
        <w:adjustRightInd w:val="0"/>
        <w:spacing w:before="163" w:line="276" w:lineRule="auto"/>
        <w:ind w:left="14" w:right="28" w:hanging="14"/>
        <w:jc w:val="both"/>
        <w:rPr>
          <w:spacing w:val="-1"/>
          <w:sz w:val="20"/>
          <w:szCs w:val="20"/>
        </w:rPr>
      </w:pPr>
      <w:r w:rsidRPr="00E310A5">
        <w:rPr>
          <w:spacing w:val="-3"/>
          <w:sz w:val="20"/>
          <w:szCs w:val="20"/>
        </w:rPr>
        <w:t xml:space="preserve">Настоящее Положение разработано  в целях реализации полномочий </w:t>
      </w:r>
      <w:r w:rsidRPr="00E310A5">
        <w:rPr>
          <w:sz w:val="20"/>
          <w:szCs w:val="20"/>
        </w:rPr>
        <w:t xml:space="preserve">по осуществлению экологического просвещения, </w:t>
      </w:r>
      <w:r w:rsidRPr="00E310A5">
        <w:rPr>
          <w:spacing w:val="-2"/>
          <w:sz w:val="20"/>
          <w:szCs w:val="20"/>
        </w:rPr>
        <w:t xml:space="preserve">организации экологического воспитания и формирования экологической культуры в области </w:t>
      </w:r>
      <w:r w:rsidRPr="00E310A5">
        <w:rPr>
          <w:sz w:val="20"/>
          <w:szCs w:val="20"/>
        </w:rPr>
        <w:t>обращения 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:rsidR="00E310A5" w:rsidRPr="00E310A5" w:rsidRDefault="00E310A5" w:rsidP="00E310A5">
      <w:pPr>
        <w:widowControl w:val="0"/>
        <w:numPr>
          <w:ilvl w:val="0"/>
          <w:numId w:val="5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6" w:lineRule="auto"/>
        <w:ind w:left="14" w:right="28" w:firstLine="553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Основными целями и задачами при реализации мероприятий являются:</w:t>
      </w:r>
    </w:p>
    <w:p w:rsidR="00E310A5" w:rsidRPr="00E310A5" w:rsidRDefault="00E310A5" w:rsidP="00E310A5">
      <w:pPr>
        <w:spacing w:line="276" w:lineRule="auto"/>
        <w:ind w:right="28" w:firstLine="553"/>
        <w:jc w:val="both"/>
        <w:rPr>
          <w:sz w:val="20"/>
          <w:szCs w:val="20"/>
        </w:rPr>
      </w:pPr>
    </w:p>
    <w:p w:rsidR="00E310A5" w:rsidRPr="00E310A5" w:rsidRDefault="00E310A5" w:rsidP="00E310A5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6" w:lineRule="auto"/>
        <w:ind w:left="14" w:right="28" w:firstLine="553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10A5" w:rsidRPr="00E310A5" w:rsidRDefault="00E310A5" w:rsidP="00E310A5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6" w:lineRule="auto"/>
        <w:ind w:left="14" w:right="28" w:firstLine="553"/>
        <w:jc w:val="both"/>
        <w:rPr>
          <w:sz w:val="20"/>
          <w:szCs w:val="20"/>
        </w:rPr>
      </w:pPr>
      <w:r w:rsidRPr="00E310A5">
        <w:rPr>
          <w:sz w:val="20"/>
          <w:szCs w:val="20"/>
        </w:rPr>
        <w:t xml:space="preserve">обеспечение свободного доступа жителей </w:t>
      </w:r>
      <w:r w:rsidRPr="00E310A5">
        <w:rPr>
          <w:bCs/>
          <w:sz w:val="20"/>
          <w:szCs w:val="20"/>
        </w:rPr>
        <w:t>Тресоруковского сельского поселения Лискинского муниципального района Воронежской области</w:t>
      </w:r>
      <w:r w:rsidRPr="00E310A5">
        <w:rPr>
          <w:bCs/>
          <w:sz w:val="20"/>
          <w:szCs w:val="20"/>
        </w:rPr>
        <w:tab/>
      </w:r>
      <w:r w:rsidRPr="00E310A5">
        <w:rPr>
          <w:spacing w:val="-2"/>
          <w:sz w:val="20"/>
          <w:szCs w:val="20"/>
        </w:rPr>
        <w:t xml:space="preserve">к экологической информации и информации в </w:t>
      </w:r>
      <w:r w:rsidRPr="00E310A5">
        <w:rPr>
          <w:sz w:val="20"/>
          <w:szCs w:val="20"/>
        </w:rPr>
        <w:t>сфере обращения с твердыми коммунальными отходами;</w:t>
      </w:r>
    </w:p>
    <w:p w:rsidR="00E310A5" w:rsidRPr="00E310A5" w:rsidRDefault="00E310A5" w:rsidP="00E310A5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6" w:lineRule="auto"/>
        <w:ind w:left="14" w:right="28" w:firstLine="553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воспитание бережного отношения к природе и рациональному использованию природных ресурсов.</w:t>
      </w:r>
    </w:p>
    <w:p w:rsidR="00E310A5" w:rsidRPr="00E310A5" w:rsidRDefault="00E310A5" w:rsidP="00E310A5">
      <w:pPr>
        <w:shd w:val="clear" w:color="auto" w:fill="FFFFFF"/>
        <w:spacing w:before="302" w:line="276" w:lineRule="auto"/>
        <w:ind w:right="28" w:hanging="14"/>
        <w:jc w:val="center"/>
        <w:rPr>
          <w:sz w:val="20"/>
          <w:szCs w:val="20"/>
        </w:rPr>
      </w:pPr>
      <w:r w:rsidRPr="00E310A5">
        <w:rPr>
          <w:sz w:val="20"/>
          <w:szCs w:val="20"/>
        </w:rPr>
        <w:t xml:space="preserve">II.      Порядок организации и проведения мероприятий экологического просвещения, организации экологического воспитания и формирования </w:t>
      </w:r>
      <w:r w:rsidRPr="00E310A5">
        <w:rPr>
          <w:spacing w:val="-2"/>
          <w:sz w:val="20"/>
          <w:szCs w:val="20"/>
        </w:rPr>
        <w:t>экологической культуры в области обращения с твердыми коммунальными</w:t>
      </w:r>
    </w:p>
    <w:p w:rsidR="00E310A5" w:rsidRPr="00E310A5" w:rsidRDefault="00E310A5" w:rsidP="00E310A5">
      <w:pPr>
        <w:shd w:val="clear" w:color="auto" w:fill="FFFFFF"/>
        <w:spacing w:line="276" w:lineRule="auto"/>
        <w:ind w:right="28" w:hanging="14"/>
        <w:jc w:val="center"/>
        <w:rPr>
          <w:sz w:val="20"/>
          <w:szCs w:val="20"/>
        </w:rPr>
      </w:pPr>
      <w:r w:rsidRPr="00E310A5">
        <w:rPr>
          <w:sz w:val="20"/>
          <w:szCs w:val="20"/>
        </w:rPr>
        <w:t>отходами</w:t>
      </w:r>
    </w:p>
    <w:p w:rsidR="00E310A5" w:rsidRPr="00E310A5" w:rsidRDefault="00E310A5" w:rsidP="00E310A5">
      <w:pPr>
        <w:shd w:val="clear" w:color="auto" w:fill="FFFFFF"/>
        <w:tabs>
          <w:tab w:val="left" w:pos="1430"/>
          <w:tab w:val="left" w:pos="2846"/>
        </w:tabs>
        <w:spacing w:before="245" w:line="276" w:lineRule="auto"/>
        <w:ind w:left="14" w:right="28" w:firstLine="553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3.</w:t>
      </w:r>
      <w:r w:rsidRPr="00E310A5">
        <w:rPr>
          <w:sz w:val="20"/>
          <w:szCs w:val="20"/>
        </w:rPr>
        <w:t xml:space="preserve">Разработка и реализация мероприятий       осуществляется </w:t>
      </w:r>
      <w:r w:rsidRPr="00E310A5">
        <w:rPr>
          <w:spacing w:val="-2"/>
          <w:sz w:val="20"/>
          <w:szCs w:val="20"/>
        </w:rPr>
        <w:t>Администрацией</w:t>
      </w:r>
      <w:r w:rsidRPr="00E310A5">
        <w:rPr>
          <w:sz w:val="20"/>
          <w:szCs w:val="20"/>
        </w:rPr>
        <w:tab/>
      </w:r>
      <w:r w:rsidRPr="00E310A5">
        <w:rPr>
          <w:bCs/>
          <w:sz w:val="20"/>
          <w:szCs w:val="20"/>
        </w:rPr>
        <w:t>Тресоруковского сельского поселения Лискинского муниципального района Воронежской области</w:t>
      </w:r>
      <w:r w:rsidRPr="00E310A5">
        <w:rPr>
          <w:bCs/>
          <w:sz w:val="20"/>
          <w:szCs w:val="20"/>
        </w:rPr>
        <w:tab/>
        <w:t xml:space="preserve"> </w:t>
      </w:r>
      <w:r w:rsidRPr="00E310A5">
        <w:rPr>
          <w:sz w:val="20"/>
          <w:szCs w:val="20"/>
        </w:rPr>
        <w:t xml:space="preserve">в соответствии       с       действующим     законодательством       в       области </w:t>
      </w:r>
      <w:r w:rsidRPr="00E310A5">
        <w:rPr>
          <w:spacing w:val="-2"/>
          <w:sz w:val="20"/>
          <w:szCs w:val="20"/>
        </w:rPr>
        <w:t xml:space="preserve">охраны окружающей среды и обращения с отходами и настоящим Положением </w:t>
      </w:r>
      <w:r w:rsidRPr="00E310A5">
        <w:rPr>
          <w:sz w:val="20"/>
          <w:szCs w:val="20"/>
        </w:rPr>
        <w:t>посредством распространения информации об экологической безопасности,  состоянии окружающей среды и об использовании природных ресурсов.</w:t>
      </w:r>
    </w:p>
    <w:p w:rsidR="00E310A5" w:rsidRPr="00E310A5" w:rsidRDefault="00E310A5" w:rsidP="00E310A5">
      <w:pPr>
        <w:shd w:val="clear" w:color="auto" w:fill="FFFFFF"/>
        <w:tabs>
          <w:tab w:val="left" w:pos="1421"/>
        </w:tabs>
        <w:spacing w:line="276" w:lineRule="auto"/>
        <w:ind w:left="14" w:right="28" w:firstLine="553"/>
        <w:jc w:val="both"/>
        <w:rPr>
          <w:sz w:val="20"/>
          <w:szCs w:val="20"/>
        </w:rPr>
      </w:pPr>
      <w:r w:rsidRPr="00E310A5">
        <w:rPr>
          <w:spacing w:val="-10"/>
          <w:sz w:val="20"/>
          <w:szCs w:val="20"/>
        </w:rPr>
        <w:t>4.</w:t>
      </w:r>
      <w:r w:rsidRPr="00E310A5">
        <w:rPr>
          <w:sz w:val="20"/>
          <w:szCs w:val="20"/>
        </w:rPr>
        <w:t xml:space="preserve">Реализация полномочий осуществляется путем организации и </w:t>
      </w:r>
      <w:r w:rsidRPr="00E310A5">
        <w:rPr>
          <w:spacing w:val="-2"/>
          <w:sz w:val="20"/>
          <w:szCs w:val="20"/>
        </w:rPr>
        <w:t xml:space="preserve">проведения Администрацией </w:t>
      </w:r>
      <w:r w:rsidRPr="00E310A5">
        <w:rPr>
          <w:bCs/>
          <w:sz w:val="20"/>
          <w:szCs w:val="20"/>
        </w:rPr>
        <w:t>Тресоруковского сельского поселения Лискинского муниципального района Воронежской области</w:t>
      </w:r>
      <w:r w:rsidRPr="00E310A5">
        <w:rPr>
          <w:bCs/>
          <w:sz w:val="20"/>
          <w:szCs w:val="20"/>
        </w:rPr>
        <w:tab/>
      </w:r>
      <w:r w:rsidRPr="00E310A5">
        <w:rPr>
          <w:sz w:val="20"/>
          <w:szCs w:val="20"/>
        </w:rPr>
        <w:t>следующих мероприятий:</w:t>
      </w:r>
    </w:p>
    <w:p w:rsidR="00E310A5" w:rsidRPr="00E310A5" w:rsidRDefault="00E310A5" w:rsidP="00E310A5">
      <w:pPr>
        <w:shd w:val="clear" w:color="auto" w:fill="FFFFFF"/>
        <w:spacing w:before="10" w:line="276" w:lineRule="auto"/>
        <w:ind w:left="14" w:right="28" w:firstLine="553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-экологические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10A5" w:rsidRPr="00E310A5" w:rsidRDefault="00E310A5" w:rsidP="00E310A5">
      <w:pPr>
        <w:shd w:val="clear" w:color="auto" w:fill="FFFFFF"/>
        <w:tabs>
          <w:tab w:val="left" w:pos="710"/>
        </w:tabs>
        <w:spacing w:line="276" w:lineRule="auto"/>
        <w:ind w:right="28" w:firstLine="553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-</w:t>
      </w:r>
      <w:r w:rsidRPr="00E310A5">
        <w:rPr>
          <w:sz w:val="20"/>
          <w:szCs w:val="20"/>
        </w:rPr>
        <w:tab/>
      </w:r>
      <w:r w:rsidRPr="00E310A5">
        <w:rPr>
          <w:spacing w:val="-2"/>
          <w:sz w:val="20"/>
          <w:szCs w:val="20"/>
        </w:rPr>
        <w:t>теоретические и практические обучающие занятия, семинары, круглые</w:t>
      </w:r>
      <w:r w:rsidRPr="00E310A5">
        <w:rPr>
          <w:spacing w:val="-2"/>
          <w:sz w:val="20"/>
          <w:szCs w:val="20"/>
        </w:rPr>
        <w:br/>
      </w:r>
      <w:r w:rsidRPr="00E310A5">
        <w:rPr>
          <w:sz w:val="20"/>
          <w:szCs w:val="20"/>
        </w:rPr>
        <w:t>столы, направленные на популяризацию знаний природоохранного и</w:t>
      </w:r>
      <w:r w:rsidRPr="00E310A5">
        <w:rPr>
          <w:sz w:val="20"/>
          <w:szCs w:val="20"/>
        </w:rPr>
        <w:br/>
        <w:t>экологического законодательства Российской Федерации;</w:t>
      </w:r>
    </w:p>
    <w:p w:rsidR="00E310A5" w:rsidRPr="00E310A5" w:rsidRDefault="00E310A5" w:rsidP="00E310A5">
      <w:pPr>
        <w:shd w:val="clear" w:color="auto" w:fill="FFFFFF"/>
        <w:spacing w:line="276" w:lineRule="auto"/>
        <w:ind w:left="10" w:right="28" w:firstLine="553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-разработка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10A5" w:rsidRPr="00E310A5" w:rsidRDefault="00E310A5" w:rsidP="00E310A5">
      <w:pPr>
        <w:shd w:val="clear" w:color="auto" w:fill="FFFFFF"/>
        <w:tabs>
          <w:tab w:val="left" w:pos="710"/>
          <w:tab w:val="left" w:leader="underscore" w:pos="5434"/>
        </w:tabs>
        <w:spacing w:before="5" w:line="276" w:lineRule="auto"/>
        <w:ind w:right="28" w:firstLine="553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-</w:t>
      </w:r>
      <w:r w:rsidRPr="00E310A5">
        <w:rPr>
          <w:sz w:val="20"/>
          <w:szCs w:val="20"/>
        </w:rPr>
        <w:tab/>
      </w:r>
      <w:r w:rsidRPr="00E310A5">
        <w:rPr>
          <w:spacing w:val="-4"/>
          <w:sz w:val="20"/>
          <w:szCs w:val="20"/>
        </w:rPr>
        <w:t>размещение в газете «Тресоруковский муниципальный вестник», на информационных стендах и</w:t>
      </w:r>
      <w:r w:rsidRPr="00E310A5">
        <w:rPr>
          <w:sz w:val="20"/>
          <w:szCs w:val="20"/>
        </w:rPr>
        <w:t xml:space="preserve"> </w:t>
      </w:r>
      <w:r w:rsidRPr="00E310A5">
        <w:rPr>
          <w:color w:val="000000"/>
          <w:sz w:val="20"/>
          <w:szCs w:val="20"/>
        </w:rPr>
        <w:t xml:space="preserve">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 </w:t>
      </w:r>
      <w:r w:rsidRPr="00E310A5">
        <w:rPr>
          <w:sz w:val="20"/>
          <w:szCs w:val="20"/>
        </w:rPr>
        <w:t>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10A5" w:rsidRPr="00E310A5" w:rsidRDefault="00E310A5" w:rsidP="00E310A5">
      <w:pPr>
        <w:shd w:val="clear" w:color="auto" w:fill="FFFFFF"/>
        <w:spacing w:before="10" w:line="276" w:lineRule="auto"/>
        <w:ind w:left="10" w:right="28" w:firstLine="553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-иные мероприятия в пределах компетенции Администрации</w:t>
      </w:r>
      <w:r w:rsidRPr="00E310A5">
        <w:rPr>
          <w:b/>
          <w:bCs/>
          <w:sz w:val="20"/>
          <w:szCs w:val="20"/>
        </w:rPr>
        <w:t xml:space="preserve"> </w:t>
      </w:r>
      <w:r w:rsidRPr="00E310A5">
        <w:rPr>
          <w:bCs/>
          <w:sz w:val="20"/>
          <w:szCs w:val="20"/>
        </w:rPr>
        <w:t>Тресоруковского сельского поселения Лискинского муниципального района Воронежской области</w:t>
      </w:r>
      <w:r w:rsidRPr="00E310A5">
        <w:rPr>
          <w:sz w:val="20"/>
          <w:szCs w:val="20"/>
        </w:rPr>
        <w:t xml:space="preserve"> </w:t>
      </w:r>
      <w:r w:rsidRPr="00E310A5">
        <w:rPr>
          <w:i/>
          <w:iCs/>
          <w:sz w:val="20"/>
          <w:szCs w:val="20"/>
        </w:rPr>
        <w:t>.</w:t>
      </w:r>
    </w:p>
    <w:p w:rsidR="00E310A5" w:rsidRPr="00E310A5" w:rsidRDefault="00E310A5" w:rsidP="00E310A5">
      <w:pPr>
        <w:shd w:val="clear" w:color="auto" w:fill="FFFFFF"/>
        <w:tabs>
          <w:tab w:val="left" w:pos="931"/>
        </w:tabs>
        <w:spacing w:line="276" w:lineRule="auto"/>
        <w:ind w:left="10" w:right="28" w:firstLine="553"/>
        <w:jc w:val="both"/>
        <w:rPr>
          <w:sz w:val="20"/>
          <w:szCs w:val="20"/>
        </w:rPr>
      </w:pPr>
      <w:r w:rsidRPr="00E310A5">
        <w:rPr>
          <w:iCs/>
          <w:spacing w:val="-15"/>
          <w:sz w:val="20"/>
          <w:szCs w:val="20"/>
        </w:rPr>
        <w:t>5.</w:t>
      </w:r>
      <w:r w:rsidRPr="00E310A5">
        <w:rPr>
          <w:sz w:val="20"/>
          <w:szCs w:val="20"/>
        </w:rPr>
        <w:t>К реализации мероприятий на добровольной основе могут быть</w:t>
      </w:r>
      <w:r w:rsidRPr="00E310A5">
        <w:rPr>
          <w:sz w:val="20"/>
          <w:szCs w:val="20"/>
        </w:rPr>
        <w:br/>
        <w:t>привлечены природоохранные, образовательные, общественные и иные</w:t>
      </w:r>
      <w:r w:rsidRPr="00E310A5">
        <w:rPr>
          <w:sz w:val="20"/>
          <w:szCs w:val="20"/>
        </w:rPr>
        <w:br/>
        <w:t>организации.</w:t>
      </w:r>
    </w:p>
    <w:p w:rsidR="00E310A5" w:rsidRPr="00E310A5" w:rsidRDefault="00E310A5" w:rsidP="00E310A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АДМИНИСТРАЦИЯ</w:t>
      </w:r>
    </w:p>
    <w:p w:rsidR="00E310A5" w:rsidRPr="00E310A5" w:rsidRDefault="00E310A5" w:rsidP="00E310A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ТРЕСОРУКОВСКОГО СЕЛЬСКОГО ПОСЕЛЕНИЯ</w:t>
      </w:r>
    </w:p>
    <w:p w:rsidR="00E310A5" w:rsidRPr="00E310A5" w:rsidRDefault="00E310A5" w:rsidP="00E310A5">
      <w:pP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ЛИСКИНСКОГО  МУНИЦИПАЛЬНОГО РАЙОНА</w:t>
      </w:r>
    </w:p>
    <w:p w:rsidR="00E310A5" w:rsidRPr="00E310A5" w:rsidRDefault="00E310A5" w:rsidP="00E310A5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ВОРОНЕЖСКОЙ ОБЛАСТИ</w:t>
      </w:r>
    </w:p>
    <w:p w:rsidR="00E310A5" w:rsidRPr="00E310A5" w:rsidRDefault="00E310A5" w:rsidP="00E310A5">
      <w:pPr>
        <w:spacing w:line="360" w:lineRule="auto"/>
        <w:jc w:val="center"/>
        <w:rPr>
          <w:b/>
          <w:sz w:val="20"/>
          <w:szCs w:val="20"/>
        </w:rPr>
      </w:pPr>
    </w:p>
    <w:p w:rsidR="00E310A5" w:rsidRPr="00E310A5" w:rsidRDefault="00E310A5" w:rsidP="00E310A5">
      <w:pPr>
        <w:spacing w:line="360" w:lineRule="auto"/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ПОСТАНОВЛЕНИЕ</w:t>
      </w:r>
    </w:p>
    <w:p w:rsidR="00E310A5" w:rsidRPr="00E310A5" w:rsidRDefault="00E310A5" w:rsidP="00E310A5">
      <w:pPr>
        <w:spacing w:line="360" w:lineRule="auto"/>
        <w:rPr>
          <w:sz w:val="20"/>
          <w:szCs w:val="20"/>
          <w:u w:val="single"/>
        </w:rPr>
      </w:pPr>
      <w:r w:rsidRPr="00E310A5">
        <w:rPr>
          <w:sz w:val="20"/>
          <w:szCs w:val="20"/>
          <w:u w:val="single"/>
        </w:rPr>
        <w:t xml:space="preserve">« 18»  июля  2022 г. №66 </w:t>
      </w:r>
    </w:p>
    <w:p w:rsidR="00E310A5" w:rsidRPr="00E310A5" w:rsidRDefault="00E310A5" w:rsidP="00E310A5">
      <w:pPr>
        <w:spacing w:line="360" w:lineRule="auto"/>
        <w:rPr>
          <w:sz w:val="20"/>
          <w:szCs w:val="20"/>
        </w:rPr>
      </w:pPr>
      <w:r w:rsidRPr="00E310A5">
        <w:rPr>
          <w:sz w:val="20"/>
          <w:szCs w:val="20"/>
        </w:rPr>
        <w:t>с.Тресоруково</w:t>
      </w:r>
    </w:p>
    <w:p w:rsidR="00E310A5" w:rsidRPr="00E310A5" w:rsidRDefault="00E310A5" w:rsidP="00E310A5">
      <w:pPr>
        <w:shd w:val="clear" w:color="auto" w:fill="FFFFFF"/>
        <w:spacing w:before="490" w:line="276" w:lineRule="auto"/>
        <w:ind w:left="10" w:right="3684"/>
        <w:jc w:val="both"/>
        <w:rPr>
          <w:sz w:val="20"/>
          <w:szCs w:val="20"/>
        </w:rPr>
      </w:pPr>
      <w:r w:rsidRPr="00E310A5">
        <w:rPr>
          <w:sz w:val="20"/>
          <w:szCs w:val="20"/>
        </w:rPr>
        <w:t xml:space="preserve">Об утверждении Положения о порядке взаимодействия администрации Тресоруковского сельского поселения  Лискинского муниципального   района   Воронежской   области   с </w:t>
      </w:r>
      <w:r w:rsidRPr="00E310A5">
        <w:rPr>
          <w:spacing w:val="-2"/>
          <w:sz w:val="20"/>
          <w:szCs w:val="20"/>
        </w:rPr>
        <w:t xml:space="preserve">организаторами     добровольческой     (волонтерской) деятельности,    добровольческими    (волонтерскими) </w:t>
      </w:r>
      <w:r w:rsidRPr="00E310A5">
        <w:rPr>
          <w:sz w:val="20"/>
          <w:szCs w:val="20"/>
        </w:rPr>
        <w:t>организациями</w:t>
      </w:r>
    </w:p>
    <w:p w:rsidR="00E310A5" w:rsidRPr="00E310A5" w:rsidRDefault="00E310A5" w:rsidP="00E310A5">
      <w:pPr>
        <w:shd w:val="clear" w:color="auto" w:fill="FFFFFF"/>
        <w:spacing w:before="250" w:line="276" w:lineRule="auto"/>
        <w:ind w:right="5" w:firstLine="701"/>
        <w:jc w:val="both"/>
        <w:rPr>
          <w:sz w:val="20"/>
          <w:szCs w:val="20"/>
        </w:rPr>
      </w:pPr>
      <w:r w:rsidRPr="00E310A5">
        <w:rPr>
          <w:sz w:val="20"/>
          <w:szCs w:val="20"/>
        </w:rPr>
        <w:t xml:space="preserve">В соответствии с пунктом 4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</w:t>
      </w:r>
      <w:r w:rsidRPr="00E310A5">
        <w:rPr>
          <w:spacing w:val="-1"/>
          <w:sz w:val="20"/>
          <w:szCs w:val="20"/>
        </w:rPr>
        <w:t xml:space="preserve">к порядку взаимодействия федеральных органов исполнительной власти, органов исполнительной </w:t>
      </w:r>
      <w:r w:rsidRPr="00E310A5">
        <w:rPr>
          <w:sz w:val="20"/>
          <w:szCs w:val="20"/>
        </w:rPr>
        <w:t xml:space="preserve">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 в целях повышения эффективности работы </w:t>
      </w:r>
      <w:r w:rsidRPr="00E310A5">
        <w:rPr>
          <w:spacing w:val="-1"/>
          <w:sz w:val="20"/>
          <w:szCs w:val="20"/>
        </w:rPr>
        <w:t xml:space="preserve">администрации  </w:t>
      </w:r>
      <w:r w:rsidRPr="00E310A5">
        <w:rPr>
          <w:sz w:val="20"/>
          <w:szCs w:val="20"/>
        </w:rPr>
        <w:t>Тресоруковского    сельского   поселения,   в   сфере   развития   добровольчества (волонтерства) на территории Лискинского муниципального района,</w:t>
      </w:r>
    </w:p>
    <w:p w:rsidR="00E310A5" w:rsidRPr="00E310A5" w:rsidRDefault="00E310A5" w:rsidP="00E310A5">
      <w:pPr>
        <w:shd w:val="clear" w:color="auto" w:fill="FFFFFF"/>
        <w:spacing w:before="216" w:line="276" w:lineRule="auto"/>
        <w:ind w:right="24"/>
        <w:jc w:val="center"/>
        <w:rPr>
          <w:b/>
          <w:sz w:val="20"/>
          <w:szCs w:val="20"/>
        </w:rPr>
      </w:pPr>
      <w:r w:rsidRPr="00E310A5">
        <w:rPr>
          <w:b/>
          <w:spacing w:val="-15"/>
          <w:sz w:val="20"/>
          <w:szCs w:val="20"/>
        </w:rPr>
        <w:t>ПОСТАНОВЛЯЕТ:</w:t>
      </w:r>
    </w:p>
    <w:p w:rsidR="00E310A5" w:rsidRPr="00E310A5" w:rsidRDefault="00E310A5" w:rsidP="00E310A5">
      <w:pPr>
        <w:shd w:val="clear" w:color="auto" w:fill="FFFFFF"/>
        <w:tabs>
          <w:tab w:val="left" w:pos="907"/>
          <w:tab w:val="left" w:leader="underscore" w:pos="10210"/>
        </w:tabs>
        <w:spacing w:before="274"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6"/>
          <w:sz w:val="20"/>
          <w:szCs w:val="20"/>
        </w:rPr>
        <w:t>1.</w:t>
      </w:r>
      <w:r w:rsidRPr="00E310A5">
        <w:rPr>
          <w:sz w:val="20"/>
          <w:szCs w:val="20"/>
        </w:rPr>
        <w:t>Утвердить   Положение   о   порядке   взаимодействия   администрации   Тресоруковского  сельского поселения 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 организациями.</w:t>
      </w:r>
    </w:p>
    <w:p w:rsidR="00E310A5" w:rsidRPr="00E310A5" w:rsidRDefault="00E310A5" w:rsidP="00E310A5">
      <w:pPr>
        <w:shd w:val="clear" w:color="auto" w:fill="FFFFFF"/>
        <w:tabs>
          <w:tab w:val="left" w:pos="1661"/>
          <w:tab w:val="left" w:pos="3648"/>
          <w:tab w:val="left" w:pos="6946"/>
          <w:tab w:val="left" w:pos="8717"/>
          <w:tab w:val="left" w:pos="9778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9"/>
          <w:sz w:val="20"/>
          <w:szCs w:val="20"/>
        </w:rPr>
        <w:t>2.</w:t>
      </w:r>
      <w:r w:rsidRPr="00E310A5">
        <w:rPr>
          <w:spacing w:val="-14"/>
          <w:sz w:val="20"/>
          <w:szCs w:val="20"/>
        </w:rPr>
        <w:t>Настоящее</w:t>
      </w:r>
      <w:r w:rsidRPr="00E310A5">
        <w:rPr>
          <w:sz w:val="20"/>
          <w:szCs w:val="20"/>
        </w:rPr>
        <w:t xml:space="preserve"> </w:t>
      </w:r>
      <w:r w:rsidRPr="00E310A5">
        <w:rPr>
          <w:spacing w:val="-13"/>
          <w:sz w:val="20"/>
          <w:szCs w:val="20"/>
        </w:rPr>
        <w:t>постановление</w:t>
      </w:r>
      <w:r w:rsidRPr="00E310A5">
        <w:rPr>
          <w:sz w:val="20"/>
          <w:szCs w:val="20"/>
        </w:rPr>
        <w:t xml:space="preserve"> вступает в силу со дня его официального опубликования</w:t>
      </w:r>
      <w:r w:rsidRPr="00E310A5">
        <w:rPr>
          <w:spacing w:val="-10"/>
          <w:sz w:val="20"/>
          <w:szCs w:val="20"/>
        </w:rPr>
        <w:t>.</w:t>
      </w:r>
    </w:p>
    <w:p w:rsidR="00E310A5" w:rsidRPr="00E310A5" w:rsidRDefault="00E310A5" w:rsidP="00E310A5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2"/>
          <w:sz w:val="20"/>
          <w:szCs w:val="20"/>
        </w:rPr>
        <w:t>3. Контроль исполнения настоящего постановления оставляю за собой.</w:t>
      </w:r>
    </w:p>
    <w:p w:rsidR="00E310A5" w:rsidRPr="00E310A5" w:rsidRDefault="00E310A5" w:rsidP="00E310A5">
      <w:pPr>
        <w:shd w:val="clear" w:color="auto" w:fill="FFFFFF"/>
        <w:tabs>
          <w:tab w:val="left" w:leader="underscore" w:pos="2131"/>
        </w:tabs>
        <w:spacing w:before="725"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9"/>
          <w:sz w:val="20"/>
          <w:szCs w:val="20"/>
        </w:rPr>
        <w:t xml:space="preserve">Глава </w:t>
      </w:r>
      <w:r w:rsidRPr="00E310A5">
        <w:rPr>
          <w:sz w:val="20"/>
          <w:szCs w:val="20"/>
        </w:rPr>
        <w:t>Тресоруковского</w:t>
      </w:r>
    </w:p>
    <w:p w:rsidR="00E310A5" w:rsidRPr="00E310A5" w:rsidRDefault="00E310A5" w:rsidP="00E310A5">
      <w:pPr>
        <w:shd w:val="clear" w:color="auto" w:fill="FFFFFF"/>
        <w:tabs>
          <w:tab w:val="left" w:pos="7166"/>
          <w:tab w:val="left" w:leader="underscore" w:pos="9701"/>
        </w:tabs>
        <w:spacing w:line="276" w:lineRule="auto"/>
        <w:jc w:val="both"/>
        <w:rPr>
          <w:sz w:val="20"/>
          <w:szCs w:val="20"/>
        </w:rPr>
      </w:pPr>
      <w:r w:rsidRPr="00E310A5">
        <w:rPr>
          <w:spacing w:val="-8"/>
          <w:sz w:val="20"/>
          <w:szCs w:val="20"/>
        </w:rPr>
        <w:t xml:space="preserve">      сельского поселения</w:t>
      </w:r>
      <w:r w:rsidRPr="00E310A5">
        <w:rPr>
          <w:sz w:val="20"/>
          <w:szCs w:val="20"/>
        </w:rPr>
        <w:tab/>
        <w:t xml:space="preserve">    Н.А.Минько</w:t>
      </w:r>
    </w:p>
    <w:p w:rsidR="00E310A5" w:rsidRPr="00E310A5" w:rsidRDefault="00E310A5" w:rsidP="00E310A5">
      <w:pPr>
        <w:shd w:val="clear" w:color="auto" w:fill="FFFFFF"/>
        <w:tabs>
          <w:tab w:val="left" w:pos="7166"/>
          <w:tab w:val="left" w:leader="underscore" w:pos="9701"/>
        </w:tabs>
        <w:rPr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tabs>
          <w:tab w:val="left" w:pos="7166"/>
          <w:tab w:val="left" w:leader="underscore" w:pos="9701"/>
        </w:tabs>
        <w:rPr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spacing w:line="274" w:lineRule="exact"/>
        <w:ind w:left="5103"/>
        <w:jc w:val="right"/>
        <w:rPr>
          <w:spacing w:val="-2"/>
          <w:sz w:val="20"/>
          <w:szCs w:val="20"/>
        </w:rPr>
      </w:pPr>
      <w:r w:rsidRPr="00E310A5">
        <w:rPr>
          <w:spacing w:val="-2"/>
          <w:sz w:val="20"/>
          <w:szCs w:val="20"/>
        </w:rPr>
        <w:t>Утверждено</w:t>
      </w:r>
    </w:p>
    <w:p w:rsidR="00E310A5" w:rsidRPr="00E310A5" w:rsidRDefault="00E310A5" w:rsidP="00E310A5">
      <w:pPr>
        <w:shd w:val="clear" w:color="auto" w:fill="FFFFFF"/>
        <w:spacing w:line="274" w:lineRule="exact"/>
        <w:ind w:left="5103"/>
        <w:jc w:val="right"/>
        <w:rPr>
          <w:spacing w:val="-2"/>
          <w:sz w:val="20"/>
          <w:szCs w:val="20"/>
        </w:rPr>
      </w:pPr>
      <w:r w:rsidRPr="00E310A5">
        <w:rPr>
          <w:spacing w:val="-2"/>
          <w:sz w:val="20"/>
          <w:szCs w:val="20"/>
        </w:rPr>
        <w:t xml:space="preserve"> постановлением администрации </w:t>
      </w:r>
    </w:p>
    <w:p w:rsidR="00E310A5" w:rsidRPr="00E310A5" w:rsidRDefault="00E310A5" w:rsidP="00E310A5">
      <w:pPr>
        <w:shd w:val="clear" w:color="auto" w:fill="FFFFFF"/>
        <w:spacing w:line="274" w:lineRule="exact"/>
        <w:ind w:left="5103"/>
        <w:jc w:val="right"/>
        <w:rPr>
          <w:spacing w:val="-2"/>
          <w:sz w:val="20"/>
          <w:szCs w:val="20"/>
        </w:rPr>
      </w:pPr>
      <w:r w:rsidRPr="00E310A5">
        <w:rPr>
          <w:spacing w:val="-2"/>
          <w:sz w:val="20"/>
          <w:szCs w:val="20"/>
        </w:rPr>
        <w:t xml:space="preserve">Тресоруковского </w:t>
      </w:r>
      <w:r w:rsidRPr="00E310A5">
        <w:rPr>
          <w:sz w:val="20"/>
          <w:szCs w:val="20"/>
        </w:rPr>
        <w:t>сельского поселения</w:t>
      </w:r>
    </w:p>
    <w:p w:rsidR="00E310A5" w:rsidRPr="00E310A5" w:rsidRDefault="00E310A5" w:rsidP="00E310A5">
      <w:pPr>
        <w:shd w:val="clear" w:color="auto" w:fill="FFFFFF"/>
        <w:spacing w:line="274" w:lineRule="exact"/>
        <w:ind w:left="5103"/>
        <w:jc w:val="right"/>
        <w:rPr>
          <w:sz w:val="20"/>
          <w:szCs w:val="20"/>
        </w:rPr>
      </w:pPr>
      <w:r w:rsidRPr="00E310A5">
        <w:rPr>
          <w:sz w:val="20"/>
          <w:szCs w:val="20"/>
        </w:rPr>
        <w:t>Лискинского муниципального района</w:t>
      </w:r>
    </w:p>
    <w:p w:rsidR="00E310A5" w:rsidRPr="00E310A5" w:rsidRDefault="00E310A5" w:rsidP="00E310A5">
      <w:pPr>
        <w:shd w:val="clear" w:color="auto" w:fill="FFFFFF"/>
        <w:spacing w:line="274" w:lineRule="exact"/>
        <w:ind w:left="5103"/>
        <w:jc w:val="right"/>
        <w:rPr>
          <w:sz w:val="20"/>
          <w:szCs w:val="20"/>
        </w:rPr>
      </w:pPr>
      <w:r w:rsidRPr="00E310A5">
        <w:rPr>
          <w:sz w:val="20"/>
          <w:szCs w:val="20"/>
        </w:rPr>
        <w:t>Воронежской области</w:t>
      </w:r>
    </w:p>
    <w:p w:rsidR="00E310A5" w:rsidRPr="00E310A5" w:rsidRDefault="00E310A5" w:rsidP="00E310A5">
      <w:pPr>
        <w:shd w:val="clear" w:color="auto" w:fill="FFFFFF"/>
        <w:tabs>
          <w:tab w:val="left" w:leader="underscore" w:pos="1608"/>
        </w:tabs>
        <w:spacing w:line="274" w:lineRule="exact"/>
        <w:ind w:left="5103"/>
        <w:jc w:val="right"/>
        <w:rPr>
          <w:sz w:val="20"/>
          <w:szCs w:val="20"/>
        </w:rPr>
      </w:pPr>
      <w:r w:rsidRPr="00E310A5">
        <w:rPr>
          <w:sz w:val="20"/>
          <w:szCs w:val="20"/>
        </w:rPr>
        <w:t>от 18.07.2022 года № 66</w:t>
      </w:r>
    </w:p>
    <w:p w:rsidR="00E310A5" w:rsidRPr="00E310A5" w:rsidRDefault="00E310A5" w:rsidP="00E310A5">
      <w:pPr>
        <w:shd w:val="clear" w:color="auto" w:fill="FFFFFF"/>
        <w:spacing w:before="485" w:line="274" w:lineRule="exact"/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ПОЛОЖЕНИЕ</w:t>
      </w:r>
    </w:p>
    <w:p w:rsidR="00E310A5" w:rsidRPr="00E310A5" w:rsidRDefault="00E310A5" w:rsidP="00E310A5">
      <w:pPr>
        <w:shd w:val="clear" w:color="auto" w:fill="FFFFFF"/>
        <w:tabs>
          <w:tab w:val="left" w:leader="underscore" w:pos="7474"/>
        </w:tabs>
        <w:spacing w:line="274" w:lineRule="exact"/>
        <w:jc w:val="center"/>
        <w:rPr>
          <w:b/>
          <w:sz w:val="20"/>
          <w:szCs w:val="20"/>
        </w:rPr>
      </w:pPr>
      <w:r w:rsidRPr="00E310A5">
        <w:rPr>
          <w:b/>
          <w:spacing w:val="-2"/>
          <w:sz w:val="20"/>
          <w:szCs w:val="20"/>
        </w:rPr>
        <w:t xml:space="preserve">о порядке взаимодействия администрации </w:t>
      </w:r>
      <w:r w:rsidRPr="00E310A5">
        <w:rPr>
          <w:b/>
          <w:sz w:val="20"/>
          <w:szCs w:val="20"/>
        </w:rPr>
        <w:t xml:space="preserve">Тресоруковского сельского поселения </w:t>
      </w:r>
      <w:r w:rsidRPr="00E310A5">
        <w:rPr>
          <w:b/>
          <w:spacing w:val="-1"/>
          <w:sz w:val="20"/>
          <w:szCs w:val="20"/>
        </w:rPr>
        <w:t>Лискинского муниципального района Воронежской области с организаторами добровольческой (волонтерской) деятельности, добровольческими (волонтерскими)</w:t>
      </w:r>
      <w:r w:rsidRPr="00E310A5">
        <w:rPr>
          <w:b/>
          <w:sz w:val="20"/>
          <w:szCs w:val="20"/>
        </w:rPr>
        <w:t xml:space="preserve"> организациями</w:t>
      </w:r>
    </w:p>
    <w:p w:rsidR="00E310A5" w:rsidRPr="00E310A5" w:rsidRDefault="00E310A5" w:rsidP="00E310A5">
      <w:pPr>
        <w:shd w:val="clear" w:color="auto" w:fill="FFFFFF"/>
        <w:tabs>
          <w:tab w:val="left" w:pos="1296"/>
        </w:tabs>
        <w:spacing w:before="485"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1.1.</w:t>
      </w:r>
      <w:r w:rsidRPr="00E310A5">
        <w:rPr>
          <w:sz w:val="20"/>
          <w:szCs w:val="20"/>
        </w:rPr>
        <w:tab/>
        <w:t>Настоящее    Положение    определяет    порядок    взаимодействия    администрации Тресоруковского сельского     поселения     с     организаторами     добровольческой (волонтерской) деятельности, добровольческими (волонтерскими) организациями (далее соответственно –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Тресоруковского  сельского поселения Лискинского муниципального района.</w:t>
      </w:r>
    </w:p>
    <w:p w:rsidR="00E310A5" w:rsidRPr="00E310A5" w:rsidRDefault="00E310A5" w:rsidP="00E310A5">
      <w:pPr>
        <w:shd w:val="clear" w:color="auto" w:fill="FFFFFF"/>
        <w:tabs>
          <w:tab w:val="left" w:pos="1296"/>
          <w:tab w:val="left" w:leader="underscore" w:pos="6346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1.2.</w:t>
      </w:r>
      <w:r w:rsidRPr="00E310A5">
        <w:rPr>
          <w:sz w:val="20"/>
          <w:szCs w:val="20"/>
        </w:rPr>
        <w:tab/>
        <w:t xml:space="preserve">Цель взаимодействия – широкое распространение и развитие гражданского </w:t>
      </w:r>
      <w:r w:rsidRPr="00E310A5">
        <w:rPr>
          <w:spacing w:val="-2"/>
          <w:sz w:val="20"/>
          <w:szCs w:val="20"/>
        </w:rPr>
        <w:t xml:space="preserve">добровольчества (волонтерства) на территории </w:t>
      </w:r>
      <w:r w:rsidRPr="00E310A5">
        <w:rPr>
          <w:sz w:val="20"/>
          <w:szCs w:val="20"/>
        </w:rPr>
        <w:t>Тресоруковского сельского поселения.</w:t>
      </w:r>
    </w:p>
    <w:p w:rsidR="00E310A5" w:rsidRPr="00E310A5" w:rsidRDefault="00E310A5" w:rsidP="00E310A5">
      <w:pPr>
        <w:shd w:val="clear" w:color="auto" w:fill="FFFFFF"/>
        <w:tabs>
          <w:tab w:val="left" w:pos="1128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1.3.</w:t>
      </w:r>
      <w:r w:rsidRPr="00E310A5">
        <w:rPr>
          <w:sz w:val="20"/>
          <w:szCs w:val="20"/>
        </w:rPr>
        <w:tab/>
        <w:t>Задачи взаимодействия:</w:t>
      </w:r>
    </w:p>
    <w:p w:rsidR="00E310A5" w:rsidRPr="00E310A5" w:rsidRDefault="00E310A5" w:rsidP="00E310A5">
      <w:pPr>
        <w:shd w:val="clear" w:color="auto" w:fill="FFFFFF"/>
        <w:tabs>
          <w:tab w:val="left" w:pos="1541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1.3.1.</w:t>
      </w:r>
      <w:r w:rsidRPr="00E310A5">
        <w:rPr>
          <w:sz w:val="20"/>
          <w:szCs w:val="20"/>
        </w:rPr>
        <w:tab/>
        <w:t>Обеспечение эффективного взаимодействия администрации, организаторов добровольческой деятельности, добровольческих организаций для достижения цели, указанной в пункте 1.2 настоящего Положения;</w:t>
      </w:r>
    </w:p>
    <w:p w:rsidR="00E310A5" w:rsidRPr="00E310A5" w:rsidRDefault="00E310A5" w:rsidP="00E310A5">
      <w:pPr>
        <w:shd w:val="clear" w:color="auto" w:fill="FFFFFF"/>
        <w:tabs>
          <w:tab w:val="left" w:pos="1320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1.3.2.</w:t>
      </w:r>
      <w:r w:rsidRPr="00E310A5">
        <w:rPr>
          <w:sz w:val="20"/>
          <w:szCs w:val="20"/>
        </w:rPr>
        <w:tab/>
        <w:t>Поддержка социальных проектов, общественно-гражданских инициатив в социальной сфере.</w:t>
      </w:r>
    </w:p>
    <w:p w:rsidR="00E310A5" w:rsidRPr="00E310A5" w:rsidRDefault="00E310A5" w:rsidP="00E310A5">
      <w:pPr>
        <w:shd w:val="clear" w:color="auto" w:fill="FFFFFF"/>
        <w:spacing w:before="230" w:line="276" w:lineRule="auto"/>
        <w:ind w:firstLine="567"/>
        <w:jc w:val="center"/>
        <w:rPr>
          <w:sz w:val="20"/>
          <w:szCs w:val="20"/>
        </w:rPr>
      </w:pPr>
      <w:r w:rsidRPr="00E310A5">
        <w:rPr>
          <w:sz w:val="20"/>
          <w:szCs w:val="20"/>
        </w:rPr>
        <w:t>2. Порядок взаимодействия</w:t>
      </w:r>
    </w:p>
    <w:p w:rsidR="00E310A5" w:rsidRPr="00E310A5" w:rsidRDefault="00E310A5" w:rsidP="00E310A5">
      <w:pPr>
        <w:shd w:val="clear" w:color="auto" w:fill="FFFFFF"/>
        <w:tabs>
          <w:tab w:val="left" w:pos="1306"/>
        </w:tabs>
        <w:spacing w:before="230"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2.1.</w:t>
      </w:r>
      <w:r w:rsidRPr="00E310A5">
        <w:rPr>
          <w:sz w:val="20"/>
          <w:szCs w:val="20"/>
        </w:rPr>
        <w:tab/>
        <w:t>Инициаторами взаимодействия могут выступать как администрация, так и</w:t>
      </w:r>
      <w:r w:rsidRPr="00E310A5">
        <w:rPr>
          <w:sz w:val="20"/>
          <w:szCs w:val="20"/>
        </w:rPr>
        <w:br/>
        <w:t>организаторы добровольческой деятельности, добровольческие организации.</w:t>
      </w:r>
    </w:p>
    <w:p w:rsidR="00E310A5" w:rsidRPr="00E310A5" w:rsidRDefault="00E310A5" w:rsidP="00E310A5">
      <w:pPr>
        <w:shd w:val="clear" w:color="auto" w:fill="FFFFFF"/>
        <w:tabs>
          <w:tab w:val="left" w:pos="1205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2.2.</w:t>
      </w:r>
      <w:r w:rsidRPr="00E310A5">
        <w:rPr>
          <w:sz w:val="20"/>
          <w:szCs w:val="20"/>
        </w:rPr>
        <w:tab/>
        <w:t>Организатор добровольческой деятельности, добровольческая организация в целях осуществления взаимодействия направляют в администрацию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– Предложение), которое содержит следующую информацию:</w:t>
      </w:r>
    </w:p>
    <w:p w:rsidR="00E310A5" w:rsidRPr="00E310A5" w:rsidRDefault="00E310A5" w:rsidP="00E310A5">
      <w:pPr>
        <w:shd w:val="clear" w:color="auto" w:fill="FFFFFF"/>
        <w:tabs>
          <w:tab w:val="left" w:pos="1118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а)</w:t>
      </w:r>
      <w:r w:rsidRPr="00E310A5">
        <w:rPr>
          <w:sz w:val="20"/>
          <w:szCs w:val="20"/>
        </w:rPr>
        <w:tab/>
        <w:t>фамилия, имя, отчество (при наличии), если организатором добровольческой деятельности является физическое лицо;</w:t>
      </w:r>
    </w:p>
    <w:p w:rsidR="00E310A5" w:rsidRPr="00E310A5" w:rsidRDefault="00E310A5" w:rsidP="00E310A5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б)</w:t>
      </w:r>
      <w:r w:rsidRPr="00E310A5">
        <w:rPr>
          <w:sz w:val="20"/>
          <w:szCs w:val="20"/>
        </w:rPr>
        <w:tab/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310A5" w:rsidRPr="00E310A5" w:rsidRDefault="00E310A5" w:rsidP="00E310A5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в)</w:t>
      </w:r>
      <w:r w:rsidRPr="00E310A5">
        <w:rPr>
          <w:sz w:val="20"/>
          <w:szCs w:val="20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E310A5" w:rsidRPr="00E310A5" w:rsidRDefault="00E310A5" w:rsidP="00E310A5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г)</w:t>
      </w:r>
      <w:r w:rsidRPr="00E310A5">
        <w:rPr>
          <w:sz w:val="20"/>
          <w:szCs w:val="20"/>
        </w:rPr>
        <w:tab/>
        <w:t>сведения об адресе официального сайта или официальной страницы в информационно- телекоммуникационной сети «Интернет» (при наличии);</w:t>
      </w:r>
    </w:p>
    <w:p w:rsidR="00E310A5" w:rsidRPr="00E310A5" w:rsidRDefault="00E310A5" w:rsidP="00E310A5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д)</w:t>
      </w:r>
      <w:r w:rsidRPr="00E310A5">
        <w:rPr>
          <w:sz w:val="20"/>
          <w:szCs w:val="20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E310A5" w:rsidRPr="00E310A5" w:rsidRDefault="00E310A5" w:rsidP="00E310A5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(волонтерстве)» (далее –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E310A5" w:rsidRPr="00E310A5" w:rsidRDefault="00E310A5" w:rsidP="00E310A5">
      <w:pPr>
        <w:shd w:val="clear" w:color="auto" w:fill="FFFFFF"/>
        <w:tabs>
          <w:tab w:val="left" w:pos="1162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2.3.</w:t>
      </w:r>
      <w:r w:rsidRPr="00E310A5">
        <w:rPr>
          <w:sz w:val="20"/>
          <w:szCs w:val="20"/>
        </w:rPr>
        <w:tab/>
        <w:t>Администрация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E310A5" w:rsidRPr="00E310A5" w:rsidRDefault="00E310A5" w:rsidP="00E310A5">
      <w:pPr>
        <w:shd w:val="clear" w:color="auto" w:fill="FFFFFF"/>
        <w:tabs>
          <w:tab w:val="left" w:pos="1162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о принятии предложения;</w:t>
      </w:r>
    </w:p>
    <w:p w:rsidR="00E310A5" w:rsidRPr="00E310A5" w:rsidRDefault="00E310A5" w:rsidP="00E310A5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об отказе в принятии предложения с указанием причин, послуживших основанием для принятия такого решения.</w:t>
      </w:r>
    </w:p>
    <w:p w:rsidR="00E310A5" w:rsidRPr="00E310A5" w:rsidRDefault="00E310A5" w:rsidP="00E310A5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E310A5" w:rsidRPr="00E310A5" w:rsidRDefault="00E310A5" w:rsidP="00E310A5">
      <w:pPr>
        <w:shd w:val="clear" w:color="auto" w:fill="FFFFFF"/>
        <w:tabs>
          <w:tab w:val="left" w:pos="1382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2.4.</w:t>
      </w:r>
      <w:r w:rsidRPr="00E310A5">
        <w:rPr>
          <w:sz w:val="20"/>
          <w:szCs w:val="20"/>
        </w:rPr>
        <w:tab/>
        <w:t>Администрация информирует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E310A5" w:rsidRPr="00E310A5" w:rsidRDefault="00E310A5" w:rsidP="00E310A5">
      <w:pPr>
        <w:widowControl w:val="0"/>
        <w:numPr>
          <w:ilvl w:val="0"/>
          <w:numId w:val="7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Основанием для отказа в принятии предложения является 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E310A5" w:rsidRPr="00E310A5" w:rsidRDefault="00E310A5" w:rsidP="00E310A5">
      <w:pPr>
        <w:widowControl w:val="0"/>
        <w:numPr>
          <w:ilvl w:val="0"/>
          <w:numId w:val="7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В случае принятия предложения администрация информирует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310A5" w:rsidRPr="00E310A5" w:rsidRDefault="00E310A5" w:rsidP="00E310A5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а)</w:t>
      </w:r>
      <w:r w:rsidRPr="00E310A5">
        <w:rPr>
          <w:sz w:val="20"/>
          <w:szCs w:val="20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310A5" w:rsidRPr="00E310A5" w:rsidRDefault="00E310A5" w:rsidP="00E310A5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б)</w:t>
      </w:r>
      <w:r w:rsidRPr="00E310A5">
        <w:rPr>
          <w:sz w:val="20"/>
          <w:szCs w:val="20"/>
        </w:rPr>
        <w:tab/>
        <w:t>о правовых нормах, регламентирующих работу администрации;</w:t>
      </w:r>
    </w:p>
    <w:p w:rsidR="00E310A5" w:rsidRPr="00E310A5" w:rsidRDefault="00E310A5" w:rsidP="00E310A5">
      <w:pPr>
        <w:shd w:val="clear" w:color="auto" w:fill="FFFFFF"/>
        <w:tabs>
          <w:tab w:val="left" w:pos="1056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в)</w:t>
      </w:r>
      <w:r w:rsidRPr="00E310A5">
        <w:rPr>
          <w:sz w:val="20"/>
          <w:szCs w:val="20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310A5" w:rsidRPr="00E310A5" w:rsidRDefault="00E310A5" w:rsidP="00E310A5">
      <w:pPr>
        <w:shd w:val="clear" w:color="auto" w:fill="FFFFFF"/>
        <w:tabs>
          <w:tab w:val="left" w:pos="955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г)</w:t>
      </w:r>
      <w:r w:rsidRPr="00E310A5">
        <w:rPr>
          <w:sz w:val="20"/>
          <w:szCs w:val="20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E310A5" w:rsidRPr="00E310A5" w:rsidRDefault="00E310A5" w:rsidP="00E310A5">
      <w:pPr>
        <w:shd w:val="clear" w:color="auto" w:fill="FFFFFF"/>
        <w:tabs>
          <w:tab w:val="left" w:pos="955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д)</w:t>
      </w:r>
      <w:r w:rsidRPr="00E310A5">
        <w:rPr>
          <w:sz w:val="20"/>
          <w:szCs w:val="20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E310A5" w:rsidRPr="00E310A5" w:rsidRDefault="00E310A5" w:rsidP="00E310A5">
      <w:pPr>
        <w:shd w:val="clear" w:color="auto" w:fill="FFFFFF"/>
        <w:tabs>
          <w:tab w:val="left" w:pos="955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е)</w:t>
      </w:r>
      <w:r w:rsidRPr="00E310A5">
        <w:rPr>
          <w:sz w:val="20"/>
          <w:szCs w:val="20"/>
        </w:rPr>
        <w:tab/>
        <w:t>об иных условиях осуществления добровольческой деятельности.</w:t>
      </w:r>
    </w:p>
    <w:p w:rsidR="00E310A5" w:rsidRPr="00E310A5" w:rsidRDefault="00E310A5" w:rsidP="00E310A5">
      <w:pPr>
        <w:shd w:val="clear" w:color="auto" w:fill="FFFFFF"/>
        <w:tabs>
          <w:tab w:val="left" w:pos="122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2.7.</w:t>
      </w:r>
      <w:r w:rsidRPr="00E310A5">
        <w:rPr>
          <w:sz w:val="20"/>
          <w:szCs w:val="20"/>
        </w:rPr>
        <w:tab/>
        <w:t>Взаимодействие администрации с организаторами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E310A5" w:rsidRPr="00E310A5" w:rsidRDefault="00E310A5" w:rsidP="00E310A5">
      <w:pPr>
        <w:shd w:val="clear" w:color="auto" w:fill="FFFFFF"/>
        <w:tabs>
          <w:tab w:val="left" w:pos="1368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2.8.</w:t>
      </w:r>
      <w:r w:rsidRPr="00E310A5">
        <w:rPr>
          <w:sz w:val="20"/>
          <w:szCs w:val="20"/>
        </w:rPr>
        <w:tab/>
        <w:t>Соглашение заключается с организатором добровольческой деятельности, добровольческой организацией в случае принятия администрацией решения об одобрении предложения и предусматривает:</w:t>
      </w:r>
    </w:p>
    <w:p w:rsidR="00E310A5" w:rsidRPr="00E310A5" w:rsidRDefault="00E310A5" w:rsidP="00E310A5">
      <w:pPr>
        <w:shd w:val="clear" w:color="auto" w:fill="FFFFFF"/>
        <w:tabs>
          <w:tab w:val="left" w:pos="1099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а)</w:t>
      </w:r>
      <w:r w:rsidRPr="00E310A5">
        <w:rPr>
          <w:sz w:val="20"/>
          <w:szCs w:val="20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310A5" w:rsidRPr="00E310A5" w:rsidRDefault="00E310A5" w:rsidP="00E310A5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б)</w:t>
      </w:r>
      <w:r w:rsidRPr="00E310A5">
        <w:rPr>
          <w:sz w:val="20"/>
          <w:szCs w:val="20"/>
        </w:rPr>
        <w:tab/>
        <w:t>условия осуществления добровольческой деятельности;</w:t>
      </w:r>
    </w:p>
    <w:p w:rsidR="00E310A5" w:rsidRPr="00E310A5" w:rsidRDefault="00E310A5" w:rsidP="00E310A5">
      <w:pPr>
        <w:shd w:val="clear" w:color="auto" w:fill="FFFFFF"/>
        <w:tabs>
          <w:tab w:val="left" w:pos="1046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в)</w:t>
      </w:r>
      <w:r w:rsidRPr="00E310A5">
        <w:rPr>
          <w:sz w:val="20"/>
          <w:szCs w:val="20"/>
        </w:rPr>
        <w:tab/>
        <w:t>сведения об уполномоченных представителях, ответственных за взаимодействие со стороны организаторов добровольческой деятельности и со стороны администрации, для оперативного решения вопросов, возникающих при взаимодействии;</w:t>
      </w:r>
    </w:p>
    <w:p w:rsidR="00E310A5" w:rsidRPr="00E310A5" w:rsidRDefault="00E310A5" w:rsidP="00E310A5">
      <w:pPr>
        <w:shd w:val="clear" w:color="auto" w:fill="FFFFFF"/>
        <w:tabs>
          <w:tab w:val="left" w:pos="109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г)</w:t>
      </w:r>
      <w:r w:rsidRPr="00E310A5">
        <w:rPr>
          <w:sz w:val="20"/>
          <w:szCs w:val="20"/>
        </w:rPr>
        <w:tab/>
        <w:t>порядок, в соответствии с которым администрация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E310A5" w:rsidRPr="00E310A5" w:rsidRDefault="00E310A5" w:rsidP="00E310A5">
      <w:pPr>
        <w:shd w:val="clear" w:color="auto" w:fill="FFFFFF"/>
        <w:tabs>
          <w:tab w:val="left" w:pos="109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д)</w:t>
      </w:r>
      <w:r w:rsidRPr="00E310A5">
        <w:rPr>
          <w:sz w:val="20"/>
          <w:szCs w:val="20"/>
        </w:rPr>
        <w:tab/>
        <w:t>возможность предоставления администрацией мер поддержки, предусмотренных Федеральным законом, помещений и необходимого оборудования;</w:t>
      </w:r>
    </w:p>
    <w:p w:rsidR="00E310A5" w:rsidRPr="00E310A5" w:rsidRDefault="00E310A5" w:rsidP="00E310A5">
      <w:pPr>
        <w:shd w:val="clear" w:color="auto" w:fill="FFFFFF"/>
        <w:tabs>
          <w:tab w:val="left" w:pos="965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е)</w:t>
      </w:r>
      <w:r w:rsidRPr="00E310A5">
        <w:rPr>
          <w:sz w:val="20"/>
          <w:szCs w:val="20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E310A5" w:rsidRPr="00E310A5" w:rsidRDefault="00E310A5" w:rsidP="00E310A5">
      <w:pPr>
        <w:shd w:val="clear" w:color="auto" w:fill="FFFFFF"/>
        <w:tabs>
          <w:tab w:val="left" w:pos="965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ж)</w:t>
      </w:r>
      <w:r w:rsidRPr="00E310A5">
        <w:rPr>
          <w:sz w:val="20"/>
          <w:szCs w:val="20"/>
        </w:rPr>
        <w:tab/>
      </w:r>
      <w:r w:rsidRPr="00E310A5">
        <w:rPr>
          <w:spacing w:val="-1"/>
          <w:sz w:val="20"/>
          <w:szCs w:val="20"/>
        </w:rPr>
        <w:t xml:space="preserve">обязанность организатора добровольческой деятельности, добровольческой организации </w:t>
      </w:r>
      <w:r w:rsidRPr="00E310A5">
        <w:rPr>
          <w:sz w:val="20"/>
          <w:szCs w:val="20"/>
        </w:rPr>
        <w:t>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310A5" w:rsidRPr="00E310A5" w:rsidRDefault="00E310A5" w:rsidP="00E310A5">
      <w:pPr>
        <w:shd w:val="clear" w:color="auto" w:fill="FFFFFF"/>
        <w:tabs>
          <w:tab w:val="left" w:pos="965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2"/>
          <w:sz w:val="20"/>
          <w:szCs w:val="20"/>
        </w:rPr>
        <w:t>з)</w:t>
      </w:r>
      <w:r w:rsidRPr="00E310A5">
        <w:rPr>
          <w:sz w:val="20"/>
          <w:szCs w:val="20"/>
        </w:rPr>
        <w:tab/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310A5" w:rsidRPr="00E310A5" w:rsidRDefault="00E310A5" w:rsidP="00E310A5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и) иные положения, не противоречащие законодательству Российской Федерации.</w:t>
      </w:r>
    </w:p>
    <w:p w:rsidR="00E310A5" w:rsidRPr="00E310A5" w:rsidRDefault="00E310A5" w:rsidP="00E310A5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2.9. В целях заключения соглашения администрация, в срок, не превышающий 7 рабочих дней со дня принятия решения об одобрении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E310A5" w:rsidRPr="00E310A5" w:rsidRDefault="00E310A5" w:rsidP="00E310A5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E310A5" w:rsidRPr="00E310A5" w:rsidRDefault="00E310A5" w:rsidP="00E310A5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E310A5" w:rsidRPr="00E310A5" w:rsidRDefault="00E310A5" w:rsidP="00E310A5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2.11. Должностное лицо администрации,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E310A5" w:rsidRPr="00E310A5" w:rsidRDefault="00E310A5" w:rsidP="00E310A5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0"/>
          <w:szCs w:val="20"/>
        </w:rPr>
      </w:pPr>
    </w:p>
    <w:p w:rsidR="00E310A5" w:rsidRPr="00E310A5" w:rsidRDefault="00263089" w:rsidP="00E310A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263089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7" type="#_x0000_t202" style="position:absolute;left:0;text-align:left;margin-left:405pt;margin-top:-45pt;width:81pt;height:36pt;z-index:4" stroked="f">
            <v:textbox style="mso-next-textbox:#_x0000_s1337">
              <w:txbxContent>
                <w:p w:rsidR="00E310A5" w:rsidRDefault="00E310A5" w:rsidP="00E310A5"/>
              </w:txbxContent>
            </v:textbox>
          </v:shape>
        </w:pict>
      </w:r>
      <w:r w:rsidR="00E310A5" w:rsidRPr="00E310A5">
        <w:rPr>
          <w:b/>
          <w:sz w:val="20"/>
          <w:szCs w:val="20"/>
        </w:rPr>
        <w:t>АДМИНИСТРАЦИЯ</w:t>
      </w:r>
    </w:p>
    <w:p w:rsidR="00E310A5" w:rsidRPr="00E310A5" w:rsidRDefault="00E310A5" w:rsidP="00E310A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ТРЕСОРУКОВСКОГО СЕЛЬСКОГО ПОСЕЛЕНИЯ</w:t>
      </w:r>
    </w:p>
    <w:p w:rsidR="00E310A5" w:rsidRPr="00E310A5" w:rsidRDefault="00E310A5" w:rsidP="00E310A5">
      <w:pP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ЛИСКИНСКОГО  МУНИЦИПАЛЬНОГО РАЙОНА</w:t>
      </w:r>
    </w:p>
    <w:p w:rsidR="00E310A5" w:rsidRPr="00E310A5" w:rsidRDefault="00E310A5" w:rsidP="00E310A5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ВОРОНЕЖСКОЙ ОБЛАСТИ</w:t>
      </w:r>
    </w:p>
    <w:p w:rsidR="00E310A5" w:rsidRPr="00E310A5" w:rsidRDefault="00E310A5" w:rsidP="00E310A5">
      <w:pPr>
        <w:spacing w:line="360" w:lineRule="auto"/>
        <w:jc w:val="center"/>
        <w:rPr>
          <w:b/>
          <w:sz w:val="20"/>
          <w:szCs w:val="20"/>
        </w:rPr>
      </w:pPr>
    </w:p>
    <w:p w:rsidR="00E310A5" w:rsidRPr="00E310A5" w:rsidRDefault="00E310A5" w:rsidP="00E310A5">
      <w:pPr>
        <w:spacing w:line="360" w:lineRule="auto"/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ПОСТАНОВЛЕНИЕ</w:t>
      </w:r>
    </w:p>
    <w:p w:rsidR="00E310A5" w:rsidRPr="00E310A5" w:rsidRDefault="00E310A5" w:rsidP="00E310A5">
      <w:pPr>
        <w:spacing w:line="360" w:lineRule="auto"/>
        <w:rPr>
          <w:sz w:val="20"/>
          <w:szCs w:val="20"/>
          <w:u w:val="single"/>
        </w:rPr>
      </w:pPr>
      <w:r w:rsidRPr="00E310A5">
        <w:rPr>
          <w:sz w:val="20"/>
          <w:szCs w:val="20"/>
          <w:u w:val="single"/>
        </w:rPr>
        <w:t xml:space="preserve">« 18»  июля  2022 г. №67 </w:t>
      </w:r>
    </w:p>
    <w:p w:rsidR="00E310A5" w:rsidRPr="00E310A5" w:rsidRDefault="00E310A5" w:rsidP="00E310A5">
      <w:pPr>
        <w:spacing w:line="360" w:lineRule="auto"/>
        <w:rPr>
          <w:sz w:val="20"/>
          <w:szCs w:val="20"/>
        </w:rPr>
      </w:pPr>
      <w:r w:rsidRPr="00E310A5">
        <w:rPr>
          <w:sz w:val="20"/>
          <w:szCs w:val="20"/>
        </w:rPr>
        <w:t>с.Тресоруково</w:t>
      </w:r>
    </w:p>
    <w:p w:rsidR="00E310A5" w:rsidRPr="00E310A5" w:rsidRDefault="00E310A5" w:rsidP="00E310A5">
      <w:pPr>
        <w:spacing w:line="276" w:lineRule="auto"/>
        <w:ind w:right="4271"/>
        <w:jc w:val="both"/>
        <w:rPr>
          <w:sz w:val="20"/>
          <w:szCs w:val="20"/>
        </w:rPr>
      </w:pPr>
      <w:r w:rsidRPr="00E310A5">
        <w:rPr>
          <w:sz w:val="20"/>
          <w:szCs w:val="20"/>
        </w:rPr>
        <w:t xml:space="preserve">Об утверждении Порядка изменения существенных условий контрактов, </w:t>
      </w:r>
      <w:r w:rsidRPr="00E310A5">
        <w:rPr>
          <w:spacing w:val="-1"/>
          <w:sz w:val="20"/>
          <w:szCs w:val="20"/>
        </w:rPr>
        <w:t xml:space="preserve">заключенных до 1 января 2023 года для нужд Тресоруковского сельского поселения Лискинского муниципального района Воронежской области </w:t>
      </w:r>
      <w:r w:rsidRPr="00E310A5">
        <w:rPr>
          <w:spacing w:val="-2"/>
          <w:sz w:val="20"/>
          <w:szCs w:val="20"/>
        </w:rPr>
        <w:t xml:space="preserve"> по соглашению сторон, если при</w:t>
      </w:r>
      <w:r w:rsidRPr="00E310A5">
        <w:rPr>
          <w:sz w:val="20"/>
          <w:szCs w:val="20"/>
        </w:rPr>
        <w:t xml:space="preserve"> </w:t>
      </w:r>
      <w:r w:rsidRPr="00E310A5">
        <w:rPr>
          <w:spacing w:val="-2"/>
          <w:sz w:val="20"/>
          <w:szCs w:val="20"/>
        </w:rPr>
        <w:t xml:space="preserve">исполнении таких контрактов возникли независящие от сторон контракта </w:t>
      </w:r>
      <w:r w:rsidRPr="00E310A5">
        <w:rPr>
          <w:sz w:val="20"/>
          <w:szCs w:val="20"/>
        </w:rPr>
        <w:t>обстоятельства, влекущие невозможность их исполнения</w:t>
      </w:r>
    </w:p>
    <w:p w:rsidR="00E310A5" w:rsidRPr="00E310A5" w:rsidRDefault="00E310A5" w:rsidP="00E310A5">
      <w:pPr>
        <w:shd w:val="clear" w:color="auto" w:fill="FFFFFF"/>
        <w:tabs>
          <w:tab w:val="left" w:leader="underscore" w:pos="7368"/>
        </w:tabs>
        <w:spacing w:before="226" w:line="276" w:lineRule="auto"/>
        <w:ind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В соответствии с частью 65.1 статьи 112 Федерального закона</w:t>
      </w:r>
      <w:r w:rsidRPr="00E310A5">
        <w:rPr>
          <w:sz w:val="20"/>
          <w:szCs w:val="20"/>
        </w:rPr>
        <w:br/>
        <w:t>от 5 апреля 2013 г. № 44-ФЗ «О контрактной системе в сфере закупок товаров,</w:t>
      </w:r>
      <w:r w:rsidRPr="00E310A5">
        <w:rPr>
          <w:sz w:val="20"/>
          <w:szCs w:val="20"/>
        </w:rPr>
        <w:br/>
        <w:t>работ, услуг для обеспечения государственных и муниципальных нужд»</w:t>
      </w:r>
      <w:r w:rsidRPr="00E310A5">
        <w:rPr>
          <w:sz w:val="20"/>
          <w:szCs w:val="20"/>
        </w:rPr>
        <w:br/>
      </w:r>
      <w:r w:rsidRPr="00E310A5">
        <w:rPr>
          <w:spacing w:val="-18"/>
          <w:sz w:val="20"/>
          <w:szCs w:val="20"/>
        </w:rPr>
        <w:t xml:space="preserve">администрация </w:t>
      </w:r>
      <w:r w:rsidRPr="00E310A5">
        <w:rPr>
          <w:spacing w:val="-1"/>
          <w:sz w:val="20"/>
          <w:szCs w:val="20"/>
        </w:rPr>
        <w:t xml:space="preserve">Тресоруковского сельского поселения Лискинского муниципального района Воронежской области </w:t>
      </w:r>
      <w:r w:rsidRPr="00E310A5">
        <w:rPr>
          <w:spacing w:val="-2"/>
          <w:sz w:val="20"/>
          <w:szCs w:val="20"/>
        </w:rPr>
        <w:t xml:space="preserve"> </w:t>
      </w:r>
    </w:p>
    <w:p w:rsidR="00E310A5" w:rsidRPr="00E310A5" w:rsidRDefault="00E310A5" w:rsidP="00E310A5">
      <w:pPr>
        <w:shd w:val="clear" w:color="auto" w:fill="FFFFFF"/>
        <w:spacing w:before="269" w:line="276" w:lineRule="auto"/>
        <w:ind w:left="4253"/>
        <w:jc w:val="both"/>
        <w:rPr>
          <w:b/>
          <w:sz w:val="20"/>
          <w:szCs w:val="20"/>
        </w:rPr>
      </w:pPr>
      <w:r w:rsidRPr="00E310A5">
        <w:rPr>
          <w:b/>
          <w:spacing w:val="-15"/>
          <w:sz w:val="20"/>
          <w:szCs w:val="20"/>
        </w:rPr>
        <w:t>ПОСТАНОВЛЯЕТ:</w:t>
      </w:r>
    </w:p>
    <w:p w:rsidR="00E310A5" w:rsidRPr="00E310A5" w:rsidRDefault="00E310A5" w:rsidP="00E310A5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269" w:line="276" w:lineRule="auto"/>
        <w:ind w:right="19" w:firstLine="710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Создать комиссию по принятию решения о внесении изменений в существенные условия контракта (далее – комиссия).</w:t>
      </w:r>
    </w:p>
    <w:p w:rsidR="00E310A5" w:rsidRPr="00E310A5" w:rsidRDefault="00E310A5" w:rsidP="00E310A5">
      <w:pPr>
        <w:widowControl w:val="0"/>
        <w:numPr>
          <w:ilvl w:val="0"/>
          <w:numId w:val="8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276" w:lineRule="auto"/>
        <w:ind w:left="710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Утвердить:</w:t>
      </w:r>
    </w:p>
    <w:p w:rsidR="00E310A5" w:rsidRPr="00E310A5" w:rsidRDefault="00E310A5" w:rsidP="00E310A5">
      <w:pPr>
        <w:shd w:val="clear" w:color="auto" w:fill="FFFFFF"/>
        <w:spacing w:line="276" w:lineRule="auto"/>
        <w:ind w:right="19" w:firstLine="710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2.1. Состав комиссии, согласно приложению №1 к настоящему постановлению;</w:t>
      </w:r>
    </w:p>
    <w:p w:rsidR="00E310A5" w:rsidRPr="00E310A5" w:rsidRDefault="00E310A5" w:rsidP="00E310A5">
      <w:pPr>
        <w:shd w:val="clear" w:color="auto" w:fill="FFFFFF"/>
        <w:tabs>
          <w:tab w:val="left" w:pos="989"/>
        </w:tabs>
        <w:spacing w:line="276" w:lineRule="auto"/>
        <w:ind w:left="710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3.</w:t>
      </w:r>
      <w:r w:rsidRPr="00E310A5">
        <w:rPr>
          <w:sz w:val="20"/>
          <w:szCs w:val="20"/>
        </w:rPr>
        <w:tab/>
        <w:t>Установить, что:</w:t>
      </w:r>
    </w:p>
    <w:p w:rsidR="00E310A5" w:rsidRPr="00E310A5" w:rsidRDefault="00E310A5" w:rsidP="00E310A5">
      <w:pPr>
        <w:shd w:val="clear" w:color="auto" w:fill="FFFFFF"/>
        <w:tabs>
          <w:tab w:val="left" w:pos="1229"/>
        </w:tabs>
        <w:spacing w:line="276" w:lineRule="auto"/>
        <w:ind w:right="19" w:firstLine="710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3.1.Изменение по соглашению сторон существенных условий контракта на</w:t>
      </w:r>
      <w:r w:rsidRPr="00E310A5">
        <w:rPr>
          <w:sz w:val="20"/>
          <w:szCs w:val="20"/>
        </w:rPr>
        <w:br/>
        <w:t xml:space="preserve">закупку   товаров,   работ,   услуг   для   нужд   администрации  </w:t>
      </w:r>
      <w:r w:rsidRPr="00E310A5">
        <w:rPr>
          <w:spacing w:val="-1"/>
          <w:sz w:val="20"/>
          <w:szCs w:val="20"/>
        </w:rPr>
        <w:t xml:space="preserve">Тресоруковского сельского поселения Лискинского муниципального района Воронежской области </w:t>
      </w:r>
      <w:r w:rsidRPr="00E310A5">
        <w:rPr>
          <w:spacing w:val="-2"/>
          <w:sz w:val="20"/>
          <w:szCs w:val="20"/>
        </w:rPr>
        <w:t xml:space="preserve"> </w:t>
      </w:r>
      <w:r w:rsidRPr="00E310A5">
        <w:rPr>
          <w:sz w:val="20"/>
          <w:szCs w:val="20"/>
        </w:rPr>
        <w:t xml:space="preserve">(далее   -  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  на   основании   постановления администрации  </w:t>
      </w:r>
      <w:r w:rsidRPr="00E310A5">
        <w:rPr>
          <w:spacing w:val="-1"/>
          <w:sz w:val="20"/>
          <w:szCs w:val="20"/>
        </w:rPr>
        <w:t xml:space="preserve">Тресоруковского сельского поселения Лискинского муниципального района Воронежской области </w:t>
      </w:r>
      <w:r w:rsidRPr="00E310A5">
        <w:rPr>
          <w:sz w:val="20"/>
          <w:szCs w:val="20"/>
        </w:rPr>
        <w:t xml:space="preserve"> в пределах невыполненных</w:t>
      </w:r>
    </w:p>
    <w:p w:rsidR="00E310A5" w:rsidRPr="00E310A5" w:rsidRDefault="00E310A5" w:rsidP="00E310A5">
      <w:pPr>
        <w:shd w:val="clear" w:color="auto" w:fill="FFFFFF"/>
        <w:spacing w:line="276" w:lineRule="auto"/>
        <w:ind w:right="19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</w:t>
      </w:r>
    </w:p>
    <w:p w:rsidR="00E310A5" w:rsidRPr="00E310A5" w:rsidRDefault="00E310A5" w:rsidP="00E310A5">
      <w:pPr>
        <w:shd w:val="clear" w:color="auto" w:fill="FFFFFF"/>
        <w:tabs>
          <w:tab w:val="left" w:pos="1229"/>
        </w:tabs>
        <w:spacing w:line="276" w:lineRule="auto"/>
        <w:ind w:right="19" w:firstLine="710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3.2.</w:t>
      </w:r>
      <w:r w:rsidRPr="00E310A5">
        <w:rPr>
          <w:sz w:val="20"/>
          <w:szCs w:val="20"/>
        </w:rPr>
        <w:tab/>
        <w:t>Изменение цены контракта осуществляется в пределах доведенных в</w:t>
      </w:r>
      <w:r w:rsidRPr="00E310A5">
        <w:rPr>
          <w:sz w:val="20"/>
          <w:szCs w:val="20"/>
        </w:rPr>
        <w:br/>
        <w:t>соответствии с бюджетным законодательством Российской Федерации лимитов</w:t>
      </w:r>
      <w:r w:rsidRPr="00E310A5">
        <w:rPr>
          <w:sz w:val="20"/>
          <w:szCs w:val="20"/>
        </w:rPr>
        <w:br/>
        <w:t>бюджетных обязательств, объемов финансового обеспечения закупок,</w:t>
      </w:r>
      <w:r w:rsidRPr="00E310A5">
        <w:rPr>
          <w:sz w:val="20"/>
          <w:szCs w:val="20"/>
        </w:rPr>
        <w:br/>
        <w:t>предусмотренных планом финансово-хозяйственной деятельности.</w:t>
      </w:r>
    </w:p>
    <w:p w:rsidR="00E310A5" w:rsidRPr="00E310A5" w:rsidRDefault="00E310A5" w:rsidP="00E310A5">
      <w:pPr>
        <w:shd w:val="clear" w:color="auto" w:fill="FFFFFF"/>
        <w:tabs>
          <w:tab w:val="left" w:pos="1310"/>
        </w:tabs>
        <w:spacing w:line="276" w:lineRule="auto"/>
        <w:ind w:firstLine="710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4.</w:t>
      </w:r>
      <w:r w:rsidRPr="00E310A5">
        <w:rPr>
          <w:sz w:val="20"/>
          <w:szCs w:val="20"/>
        </w:rPr>
        <w:tab/>
        <w:t>Для изменения существенных условий контракта заказчик</w:t>
      </w:r>
      <w:r w:rsidRPr="00E310A5">
        <w:rPr>
          <w:sz w:val="20"/>
          <w:szCs w:val="20"/>
        </w:rPr>
        <w:br/>
        <w:t>(муниципальный заказчик) на основании обращения поставщика (подрядчика,</w:t>
      </w:r>
      <w:r w:rsidRPr="00E310A5">
        <w:rPr>
          <w:sz w:val="20"/>
          <w:szCs w:val="20"/>
        </w:rPr>
        <w:br/>
        <w:t>исполнителя) о необходимости изменения существенных условий контракта,</w:t>
      </w:r>
      <w:r w:rsidRPr="00E310A5">
        <w:rPr>
          <w:sz w:val="20"/>
          <w:szCs w:val="20"/>
        </w:rPr>
        <w:br/>
        <w:t>содержащего сведения о существенных условиях контракта, подлежащих</w:t>
      </w:r>
      <w:r w:rsidRPr="00E310A5">
        <w:rPr>
          <w:sz w:val="20"/>
          <w:szCs w:val="20"/>
        </w:rPr>
        <w:br/>
        <w:t>изменению, обоснование необходимости их изменения, в том числе с указанием</w:t>
      </w:r>
      <w:r w:rsidRPr="00E310A5">
        <w:rPr>
          <w:sz w:val="20"/>
          <w:szCs w:val="20"/>
        </w:rPr>
        <w:br/>
        <w:t>обстоятельств, влекущих невозможность исполнения контракта, предлагаемое</w:t>
      </w:r>
      <w:r w:rsidRPr="00E310A5">
        <w:rPr>
          <w:sz w:val="20"/>
          <w:szCs w:val="20"/>
        </w:rPr>
        <w:br/>
        <w:t>изменение    существенных    условий контракта,     направляет    в структурное подразделение    администрации Тресоруковского сельского поселения Лискинского муниципального района,  предложение об изменении существенных условий контракта (далее - предложение) с приложением следующих документов:</w:t>
      </w:r>
    </w:p>
    <w:p w:rsidR="00E310A5" w:rsidRPr="00E310A5" w:rsidRDefault="00E310A5" w:rsidP="00E310A5">
      <w:pPr>
        <w:shd w:val="clear" w:color="auto" w:fill="FFFFFF"/>
        <w:tabs>
          <w:tab w:val="left" w:pos="1214"/>
          <w:tab w:val="left" w:pos="3250"/>
          <w:tab w:val="left" w:pos="5400"/>
          <w:tab w:val="left" w:pos="6835"/>
          <w:tab w:val="left" w:pos="8846"/>
        </w:tabs>
        <w:spacing w:line="276" w:lineRule="auto"/>
        <w:ind w:firstLine="720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4.1.</w:t>
      </w:r>
      <w:r w:rsidRPr="00E310A5">
        <w:rPr>
          <w:sz w:val="20"/>
          <w:szCs w:val="20"/>
        </w:rPr>
        <w:tab/>
      </w:r>
      <w:r w:rsidRPr="00E310A5">
        <w:rPr>
          <w:spacing w:val="-2"/>
          <w:sz w:val="20"/>
          <w:szCs w:val="20"/>
        </w:rPr>
        <w:t>обоснования возможности изменения существенных условий контракта,</w:t>
      </w:r>
      <w:r w:rsidRPr="00E310A5">
        <w:rPr>
          <w:spacing w:val="-2"/>
          <w:sz w:val="20"/>
          <w:szCs w:val="20"/>
        </w:rPr>
        <w:br/>
      </w:r>
      <w:r w:rsidRPr="00E310A5">
        <w:rPr>
          <w:spacing w:val="-1"/>
          <w:sz w:val="20"/>
          <w:szCs w:val="20"/>
        </w:rPr>
        <w:t>содержащего в том числе сведения о соблюдении положений частей 1.3-1.6 статьи</w:t>
      </w:r>
      <w:r w:rsidRPr="00E310A5">
        <w:rPr>
          <w:spacing w:val="-1"/>
          <w:sz w:val="20"/>
          <w:szCs w:val="20"/>
        </w:rPr>
        <w:br/>
      </w:r>
      <w:r w:rsidRPr="00E310A5">
        <w:rPr>
          <w:sz w:val="20"/>
          <w:szCs w:val="20"/>
        </w:rPr>
        <w:t>95 Федерального закона от 5 апреля 2013 г. № 44-ФЗ «О контрактной системе в</w:t>
      </w:r>
      <w:r w:rsidRPr="00E310A5">
        <w:rPr>
          <w:sz w:val="20"/>
          <w:szCs w:val="20"/>
        </w:rPr>
        <w:br/>
        <w:t xml:space="preserve">сфере закупок товаров, работ, услуг для обеспечения государственных и </w:t>
      </w:r>
      <w:r w:rsidRPr="00E310A5">
        <w:rPr>
          <w:spacing w:val="-2"/>
          <w:sz w:val="20"/>
          <w:szCs w:val="20"/>
        </w:rPr>
        <w:t>муниципальных</w:t>
      </w:r>
      <w:r w:rsidRPr="00E310A5">
        <w:rPr>
          <w:sz w:val="20"/>
          <w:szCs w:val="20"/>
        </w:rPr>
        <w:t xml:space="preserve"> </w:t>
      </w:r>
      <w:r w:rsidRPr="00E310A5">
        <w:rPr>
          <w:spacing w:val="-2"/>
          <w:sz w:val="20"/>
          <w:szCs w:val="20"/>
        </w:rPr>
        <w:t xml:space="preserve">нужд», </w:t>
      </w:r>
      <w:r w:rsidRPr="00E310A5">
        <w:rPr>
          <w:sz w:val="20"/>
          <w:szCs w:val="20"/>
        </w:rPr>
        <w:t>а</w:t>
      </w:r>
      <w:r w:rsidRPr="00E310A5">
        <w:rPr>
          <w:sz w:val="20"/>
          <w:szCs w:val="20"/>
        </w:rPr>
        <w:tab/>
      </w:r>
      <w:r w:rsidRPr="00E310A5">
        <w:rPr>
          <w:spacing w:val="-2"/>
          <w:sz w:val="20"/>
          <w:szCs w:val="20"/>
        </w:rPr>
        <w:t>также</w:t>
      </w:r>
      <w:r w:rsidRPr="00E310A5">
        <w:rPr>
          <w:sz w:val="20"/>
          <w:szCs w:val="20"/>
        </w:rPr>
        <w:t xml:space="preserve"> </w:t>
      </w:r>
      <w:r w:rsidRPr="00E310A5">
        <w:rPr>
          <w:spacing w:val="-2"/>
          <w:sz w:val="20"/>
          <w:szCs w:val="20"/>
        </w:rPr>
        <w:t xml:space="preserve">сведения </w:t>
      </w:r>
      <w:r w:rsidRPr="00E310A5">
        <w:rPr>
          <w:sz w:val="20"/>
          <w:szCs w:val="20"/>
        </w:rPr>
        <w:t>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</w:t>
      </w:r>
    </w:p>
    <w:p w:rsidR="00E310A5" w:rsidRPr="00E310A5" w:rsidRDefault="00E310A5" w:rsidP="00E310A5">
      <w:pPr>
        <w:shd w:val="clear" w:color="auto" w:fill="FFFFFF"/>
        <w:tabs>
          <w:tab w:val="left" w:pos="1315"/>
        </w:tabs>
        <w:spacing w:line="276" w:lineRule="auto"/>
        <w:ind w:firstLine="720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4.2.</w:t>
      </w:r>
      <w:r w:rsidRPr="00E310A5">
        <w:rPr>
          <w:sz w:val="20"/>
          <w:szCs w:val="20"/>
        </w:rPr>
        <w:tab/>
        <w:t>документа, подтверждающего объем выполненных обязательств по</w:t>
      </w:r>
      <w:r w:rsidRPr="00E310A5">
        <w:rPr>
          <w:sz w:val="20"/>
          <w:szCs w:val="20"/>
        </w:rPr>
        <w:br/>
        <w:t>контракту по состоянию на дату направления предложения, подписанного</w:t>
      </w:r>
      <w:r w:rsidRPr="00E310A5">
        <w:rPr>
          <w:sz w:val="20"/>
          <w:szCs w:val="20"/>
        </w:rPr>
        <w:br/>
        <w:t>сторонами контракта;</w:t>
      </w:r>
    </w:p>
    <w:p w:rsidR="00E310A5" w:rsidRPr="00E310A5" w:rsidRDefault="00E310A5" w:rsidP="00E310A5">
      <w:pPr>
        <w:shd w:val="clear" w:color="auto" w:fill="FFFFFF"/>
        <w:tabs>
          <w:tab w:val="left" w:pos="1214"/>
        </w:tabs>
        <w:spacing w:line="276" w:lineRule="auto"/>
        <w:ind w:firstLine="720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4.3.</w:t>
      </w:r>
      <w:r w:rsidRPr="00E310A5">
        <w:rPr>
          <w:sz w:val="20"/>
          <w:szCs w:val="20"/>
        </w:rPr>
        <w:tab/>
      </w:r>
      <w:r w:rsidRPr="00E310A5">
        <w:rPr>
          <w:spacing w:val="-1"/>
          <w:sz w:val="20"/>
          <w:szCs w:val="20"/>
        </w:rPr>
        <w:t>копии контракта и копии дополнительных соглашений к контракту (при</w:t>
      </w:r>
      <w:r w:rsidRPr="00E310A5">
        <w:rPr>
          <w:spacing w:val="-1"/>
          <w:sz w:val="20"/>
          <w:szCs w:val="20"/>
        </w:rPr>
        <w:br/>
      </w:r>
      <w:r w:rsidRPr="00E310A5">
        <w:rPr>
          <w:sz w:val="20"/>
          <w:szCs w:val="20"/>
        </w:rPr>
        <w:t>их наличии);</w:t>
      </w:r>
    </w:p>
    <w:p w:rsidR="00E310A5" w:rsidRPr="00E310A5" w:rsidRDefault="00E310A5" w:rsidP="00E310A5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76" w:lineRule="auto"/>
        <w:ind w:firstLine="720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проекта дополнительного соглашения об изменении существенных условий контракта;</w:t>
      </w:r>
    </w:p>
    <w:p w:rsidR="00E310A5" w:rsidRPr="00E310A5" w:rsidRDefault="00E310A5" w:rsidP="00E310A5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76" w:lineRule="auto"/>
        <w:ind w:firstLine="720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</w:t>
      </w:r>
    </w:p>
    <w:p w:rsidR="00E310A5" w:rsidRPr="00E310A5" w:rsidRDefault="00E310A5" w:rsidP="00E310A5">
      <w:pPr>
        <w:widowControl w:val="0"/>
        <w:numPr>
          <w:ilvl w:val="0"/>
          <w:numId w:val="9"/>
        </w:numPr>
        <w:shd w:val="clear" w:color="auto" w:fill="FFFFFF"/>
        <w:tabs>
          <w:tab w:val="left" w:pos="1253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обоснования предлагаемой цены контракта (в случае изменения цены контракта).</w:t>
      </w:r>
    </w:p>
    <w:p w:rsidR="00E310A5" w:rsidRPr="00E310A5" w:rsidRDefault="00E310A5" w:rsidP="00E310A5">
      <w:pPr>
        <w:shd w:val="clear" w:color="auto" w:fill="FFFFFF"/>
        <w:tabs>
          <w:tab w:val="left" w:pos="994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"/>
          <w:sz w:val="20"/>
          <w:szCs w:val="20"/>
        </w:rPr>
        <w:t>5.</w:t>
      </w:r>
      <w:r w:rsidRPr="00E310A5">
        <w:rPr>
          <w:sz w:val="20"/>
          <w:szCs w:val="20"/>
        </w:rPr>
        <w:tab/>
        <w:t>Структурное подразделение  администрации Тресоруковского сельского поселения Лискинского муниципального района, в ведении которого находится заказчик (муниципальный заказчик) в течение 3 рабочих дней со дня поступления предложения и документов, указанных в пункте 4 настоящего постановления:</w:t>
      </w:r>
    </w:p>
    <w:p w:rsidR="00E310A5" w:rsidRPr="00E310A5" w:rsidRDefault="00E310A5" w:rsidP="00E310A5">
      <w:pPr>
        <w:widowControl w:val="0"/>
        <w:numPr>
          <w:ilvl w:val="0"/>
          <w:numId w:val="10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рассматривает предложение и документы, указанные в пункте 4 настоящего постановления;</w:t>
      </w:r>
    </w:p>
    <w:p w:rsidR="00E310A5" w:rsidRPr="00E310A5" w:rsidRDefault="00E310A5" w:rsidP="00E310A5">
      <w:pPr>
        <w:widowControl w:val="0"/>
        <w:numPr>
          <w:ilvl w:val="0"/>
          <w:numId w:val="10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0"/>
          <w:szCs w:val="20"/>
        </w:rPr>
      </w:pPr>
      <w:r w:rsidRPr="00E310A5">
        <w:rPr>
          <w:sz w:val="20"/>
          <w:szCs w:val="20"/>
        </w:rPr>
        <w:t>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E310A5" w:rsidRPr="00E310A5" w:rsidRDefault="00E310A5" w:rsidP="00E310A5">
      <w:pPr>
        <w:pStyle w:val="aa"/>
        <w:shd w:val="clear" w:color="auto" w:fill="FFFFFF"/>
        <w:tabs>
          <w:tab w:val="left" w:pos="989"/>
          <w:tab w:val="left" w:pos="1882"/>
          <w:tab w:val="left" w:pos="3446"/>
          <w:tab w:val="left" w:pos="4675"/>
          <w:tab w:val="left" w:pos="6720"/>
          <w:tab w:val="left" w:pos="8448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E310A5">
        <w:rPr>
          <w:spacing w:val="-15"/>
          <w:sz w:val="20"/>
          <w:szCs w:val="20"/>
        </w:rPr>
        <w:t>6.</w:t>
      </w:r>
      <w:r w:rsidRPr="00E310A5">
        <w:rPr>
          <w:sz w:val="20"/>
          <w:szCs w:val="20"/>
        </w:rPr>
        <w:tab/>
        <w:t xml:space="preserve">В </w:t>
      </w:r>
      <w:r w:rsidRPr="00E310A5">
        <w:rPr>
          <w:spacing w:val="-5"/>
          <w:sz w:val="20"/>
          <w:szCs w:val="20"/>
        </w:rPr>
        <w:t>случае,</w:t>
      </w:r>
      <w:r w:rsidRPr="00E310A5">
        <w:rPr>
          <w:sz w:val="20"/>
          <w:szCs w:val="20"/>
        </w:rPr>
        <w:t xml:space="preserve"> </w:t>
      </w:r>
      <w:r w:rsidRPr="00E310A5">
        <w:rPr>
          <w:spacing w:val="-7"/>
          <w:sz w:val="20"/>
          <w:szCs w:val="20"/>
        </w:rPr>
        <w:t>если</w:t>
      </w:r>
      <w:r w:rsidRPr="00E310A5">
        <w:rPr>
          <w:sz w:val="20"/>
          <w:szCs w:val="20"/>
        </w:rPr>
        <w:t xml:space="preserve"> </w:t>
      </w:r>
      <w:r w:rsidRPr="00E310A5">
        <w:rPr>
          <w:spacing w:val="-4"/>
          <w:sz w:val="20"/>
          <w:szCs w:val="20"/>
        </w:rPr>
        <w:t>заказчиком</w:t>
      </w:r>
      <w:r w:rsidRPr="00E310A5">
        <w:rPr>
          <w:sz w:val="20"/>
          <w:szCs w:val="20"/>
        </w:rPr>
        <w:t xml:space="preserve"> </w:t>
      </w:r>
      <w:r w:rsidRPr="00E310A5">
        <w:rPr>
          <w:spacing w:val="-3"/>
          <w:sz w:val="20"/>
          <w:szCs w:val="20"/>
        </w:rPr>
        <w:t>является</w:t>
      </w:r>
      <w:r w:rsidRPr="00E310A5">
        <w:rPr>
          <w:sz w:val="20"/>
          <w:szCs w:val="20"/>
        </w:rPr>
        <w:t xml:space="preserve"> </w:t>
      </w:r>
      <w:r w:rsidRPr="00E310A5">
        <w:rPr>
          <w:spacing w:val="-3"/>
          <w:sz w:val="20"/>
          <w:szCs w:val="20"/>
        </w:rPr>
        <w:t xml:space="preserve">структурное подразделение администрации Тресоруковского сельского поселения Лискинского муниципального района </w:t>
      </w:r>
      <w:r w:rsidRPr="00E310A5">
        <w:rPr>
          <w:spacing w:val="-2"/>
          <w:sz w:val="20"/>
          <w:szCs w:val="20"/>
        </w:rPr>
        <w:t xml:space="preserve">указанный заказчик на основании обращения поставщика </w:t>
      </w:r>
      <w:r w:rsidRPr="00E310A5">
        <w:rPr>
          <w:sz w:val="20"/>
          <w:szCs w:val="20"/>
        </w:rPr>
        <w:t xml:space="preserve">(подрядчика, исполнителя) о необходимости изменения существенных условий контракта, требования к которому установлены пунктом 4 настоящего постановления, в течение 3 рабочих дней со дня поступления такого обращения готовит документы указанные в пункте 4 настоящего порядка и направляет их, на рассмотрение комиссии для принятия решения об изменении существенных условий контракта с приложением пояснительной записки, </w:t>
      </w:r>
      <w:r w:rsidRPr="00E310A5">
        <w:rPr>
          <w:spacing w:val="-4"/>
          <w:sz w:val="20"/>
          <w:szCs w:val="20"/>
        </w:rPr>
        <w:t xml:space="preserve">содержащей в том числе обоснования вносимых изменений существенных условий </w:t>
      </w:r>
      <w:r w:rsidRPr="00E310A5">
        <w:rPr>
          <w:sz w:val="20"/>
          <w:szCs w:val="20"/>
        </w:rPr>
        <w:t>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</w:t>
      </w:r>
    </w:p>
    <w:p w:rsidR="00E310A5" w:rsidRPr="00E310A5" w:rsidRDefault="00E310A5" w:rsidP="00E310A5">
      <w:pPr>
        <w:pStyle w:val="aa"/>
        <w:shd w:val="clear" w:color="auto" w:fill="FFFFFF"/>
        <w:tabs>
          <w:tab w:val="left" w:pos="989"/>
        </w:tabs>
        <w:spacing w:line="276" w:lineRule="auto"/>
        <w:ind w:left="0" w:right="19" w:firstLine="567"/>
        <w:jc w:val="both"/>
        <w:rPr>
          <w:sz w:val="20"/>
          <w:szCs w:val="20"/>
        </w:rPr>
      </w:pPr>
      <w:r w:rsidRPr="00E310A5">
        <w:rPr>
          <w:spacing w:val="-15"/>
          <w:sz w:val="20"/>
          <w:szCs w:val="20"/>
        </w:rPr>
        <w:t>7.</w:t>
      </w:r>
      <w:r w:rsidRPr="00E310A5">
        <w:rPr>
          <w:sz w:val="20"/>
          <w:szCs w:val="20"/>
        </w:rPr>
        <w:tab/>
      </w:r>
      <w:r w:rsidRPr="00E310A5">
        <w:rPr>
          <w:spacing w:val="-2"/>
          <w:sz w:val="20"/>
          <w:szCs w:val="20"/>
        </w:rPr>
        <w:t>Решение комиссии оформляется протоколом, который содержит решение</w:t>
      </w:r>
      <w:r w:rsidRPr="00E310A5">
        <w:rPr>
          <w:spacing w:val="-2"/>
          <w:sz w:val="20"/>
          <w:szCs w:val="20"/>
        </w:rPr>
        <w:br/>
      </w:r>
      <w:r w:rsidRPr="00E310A5">
        <w:rPr>
          <w:spacing w:val="-1"/>
          <w:sz w:val="20"/>
          <w:szCs w:val="20"/>
        </w:rPr>
        <w:t xml:space="preserve">комиссии о возможности согласовании или невозможности внесения изменений в </w:t>
      </w:r>
      <w:r w:rsidRPr="00E310A5">
        <w:rPr>
          <w:sz w:val="20"/>
          <w:szCs w:val="20"/>
        </w:rPr>
        <w:t>существенные условия контракта.</w:t>
      </w:r>
    </w:p>
    <w:p w:rsidR="00E310A5" w:rsidRPr="00E310A5" w:rsidRDefault="00E310A5" w:rsidP="00E310A5">
      <w:pPr>
        <w:pStyle w:val="aa"/>
        <w:shd w:val="clear" w:color="auto" w:fill="FFFFFF"/>
        <w:tabs>
          <w:tab w:val="left" w:pos="1066"/>
        </w:tabs>
        <w:spacing w:line="276" w:lineRule="auto"/>
        <w:ind w:left="0" w:right="10" w:firstLine="567"/>
        <w:jc w:val="both"/>
        <w:rPr>
          <w:sz w:val="20"/>
          <w:szCs w:val="20"/>
        </w:rPr>
      </w:pPr>
      <w:r w:rsidRPr="00E310A5">
        <w:rPr>
          <w:spacing w:val="-15"/>
          <w:sz w:val="20"/>
          <w:szCs w:val="20"/>
        </w:rPr>
        <w:t>8.</w:t>
      </w:r>
      <w:r w:rsidRPr="00E310A5">
        <w:rPr>
          <w:sz w:val="20"/>
          <w:szCs w:val="20"/>
        </w:rPr>
        <w:tab/>
        <w:t>В случае принятия решения о возможности согласования внесения</w:t>
      </w:r>
      <w:r w:rsidRPr="00E310A5">
        <w:rPr>
          <w:sz w:val="20"/>
          <w:szCs w:val="20"/>
        </w:rPr>
        <w:br/>
        <w:t xml:space="preserve">изменений в существенные условия контракта, решение комиссии прилагается к проекту   постановления администрации Тресоруковского сельского поселения Лискинского муниципального района об изменении существенных условий контракта с приложением документов, указанных в настоящем постановлении и вносится главе администрации Тресоруковского сельского поселения Лискинского муниципального района муниципального образования </w:t>
      </w:r>
      <w:r w:rsidRPr="00E310A5">
        <w:rPr>
          <w:spacing w:val="-1"/>
          <w:sz w:val="20"/>
          <w:szCs w:val="20"/>
        </w:rPr>
        <w:t>на рассмотрение.</w:t>
      </w:r>
    </w:p>
    <w:p w:rsidR="00E310A5" w:rsidRPr="00E310A5" w:rsidRDefault="00E310A5" w:rsidP="00E310A5">
      <w:pPr>
        <w:pStyle w:val="aa"/>
        <w:shd w:val="clear" w:color="auto" w:fill="FFFFFF"/>
        <w:tabs>
          <w:tab w:val="left" w:pos="1066"/>
        </w:tabs>
        <w:spacing w:line="276" w:lineRule="auto"/>
        <w:ind w:left="0" w:right="10" w:firstLine="567"/>
        <w:jc w:val="both"/>
        <w:rPr>
          <w:sz w:val="20"/>
          <w:szCs w:val="20"/>
        </w:rPr>
      </w:pPr>
      <w:r w:rsidRPr="00E310A5">
        <w:rPr>
          <w:spacing w:val="-15"/>
          <w:sz w:val="20"/>
          <w:szCs w:val="20"/>
        </w:rPr>
        <w:t>9.</w:t>
      </w:r>
      <w:r w:rsidRPr="00E310A5">
        <w:rPr>
          <w:sz w:val="20"/>
          <w:szCs w:val="20"/>
        </w:rPr>
        <w:tab/>
        <w:t>Определить, что ответственность за изменение существенных условий</w:t>
      </w:r>
      <w:r w:rsidRPr="00E310A5">
        <w:rPr>
          <w:sz w:val="20"/>
          <w:szCs w:val="20"/>
        </w:rPr>
        <w:br/>
        <w:t>контракта в соответствии с решением комиссии несут лица, подписавшие</w:t>
      </w:r>
      <w:r w:rsidRPr="00E310A5">
        <w:rPr>
          <w:sz w:val="20"/>
          <w:szCs w:val="20"/>
        </w:rPr>
        <w:br/>
        <w:t>дополнительное соглашение к заключенному контракту.</w:t>
      </w:r>
    </w:p>
    <w:p w:rsidR="00E310A5" w:rsidRPr="00E310A5" w:rsidRDefault="00E310A5" w:rsidP="00E310A5">
      <w:pPr>
        <w:pStyle w:val="aa"/>
        <w:shd w:val="clear" w:color="auto" w:fill="FFFFFF"/>
        <w:tabs>
          <w:tab w:val="left" w:pos="1133"/>
          <w:tab w:val="left" w:leader="underscore" w:pos="9504"/>
        </w:tabs>
        <w:spacing w:line="276" w:lineRule="auto"/>
        <w:ind w:left="0" w:firstLine="567"/>
        <w:jc w:val="both"/>
        <w:rPr>
          <w:sz w:val="20"/>
          <w:szCs w:val="20"/>
        </w:rPr>
      </w:pPr>
      <w:r w:rsidRPr="00E310A5">
        <w:rPr>
          <w:spacing w:val="-18"/>
          <w:sz w:val="20"/>
          <w:szCs w:val="20"/>
        </w:rPr>
        <w:t>10.</w:t>
      </w:r>
      <w:r w:rsidRPr="00E310A5">
        <w:rPr>
          <w:sz w:val="20"/>
          <w:szCs w:val="20"/>
        </w:rPr>
        <w:tab/>
        <w:t>Опубликовать настоящее постановление в газете «</w:t>
      </w:r>
      <w:r w:rsidRPr="00E310A5">
        <w:rPr>
          <w:bCs/>
          <w:sz w:val="20"/>
          <w:szCs w:val="20"/>
        </w:rPr>
        <w:t>Тресоруковский муниципальный вестник</w:t>
      </w:r>
      <w:r w:rsidRPr="00E310A5">
        <w:rPr>
          <w:sz w:val="20"/>
          <w:szCs w:val="20"/>
        </w:rPr>
        <w:t>» и разместить на официальном сайте администрации в сети «Интернет» для сведения.</w:t>
      </w:r>
    </w:p>
    <w:p w:rsidR="00E310A5" w:rsidRPr="00E310A5" w:rsidRDefault="00E310A5" w:rsidP="00E310A5">
      <w:pPr>
        <w:shd w:val="clear" w:color="auto" w:fill="FFFFFF"/>
        <w:tabs>
          <w:tab w:val="left" w:pos="1133"/>
        </w:tabs>
        <w:spacing w:line="276" w:lineRule="auto"/>
        <w:ind w:firstLine="567"/>
        <w:jc w:val="both"/>
        <w:rPr>
          <w:sz w:val="20"/>
          <w:szCs w:val="20"/>
        </w:rPr>
      </w:pPr>
      <w:r w:rsidRPr="00E310A5">
        <w:rPr>
          <w:spacing w:val="-18"/>
          <w:sz w:val="20"/>
          <w:szCs w:val="20"/>
        </w:rPr>
        <w:t>11.</w:t>
      </w:r>
      <w:r w:rsidRPr="00E310A5">
        <w:rPr>
          <w:sz w:val="20"/>
          <w:szCs w:val="20"/>
        </w:rPr>
        <w:tab/>
      </w:r>
      <w:r w:rsidRPr="00E310A5">
        <w:rPr>
          <w:spacing w:val="-1"/>
          <w:sz w:val="20"/>
          <w:szCs w:val="20"/>
        </w:rPr>
        <w:t>Контроль за исполнением постановления оставляю за собой.</w:t>
      </w:r>
    </w:p>
    <w:p w:rsidR="00E310A5" w:rsidRPr="00E310A5" w:rsidRDefault="00E310A5" w:rsidP="00E310A5">
      <w:pPr>
        <w:pStyle w:val="aa"/>
        <w:shd w:val="clear" w:color="auto" w:fill="FFFFFF"/>
        <w:tabs>
          <w:tab w:val="left" w:leader="underscore" w:pos="1968"/>
        </w:tabs>
        <w:spacing w:before="610" w:line="276" w:lineRule="auto"/>
        <w:ind w:left="0" w:right="18"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 xml:space="preserve">Глава Тресоруковского </w:t>
      </w:r>
    </w:p>
    <w:p w:rsidR="00E310A5" w:rsidRPr="00E310A5" w:rsidRDefault="00E310A5" w:rsidP="00E310A5">
      <w:pPr>
        <w:pStyle w:val="aa"/>
        <w:shd w:val="clear" w:color="auto" w:fill="FFFFFF"/>
        <w:tabs>
          <w:tab w:val="left" w:leader="underscore" w:pos="1968"/>
        </w:tabs>
        <w:spacing w:before="610" w:line="276" w:lineRule="auto"/>
        <w:ind w:left="0" w:right="18" w:firstLine="567"/>
        <w:jc w:val="both"/>
        <w:rPr>
          <w:sz w:val="20"/>
          <w:szCs w:val="20"/>
        </w:rPr>
      </w:pPr>
      <w:r w:rsidRPr="00E310A5">
        <w:rPr>
          <w:sz w:val="20"/>
          <w:szCs w:val="20"/>
        </w:rPr>
        <w:t>сельского поселения                                         Н.А.Минько</w:t>
      </w:r>
    </w:p>
    <w:p w:rsidR="00E310A5" w:rsidRPr="00E310A5" w:rsidRDefault="00E310A5" w:rsidP="00E310A5">
      <w:pPr>
        <w:tabs>
          <w:tab w:val="left" w:pos="1318"/>
        </w:tabs>
        <w:rPr>
          <w:sz w:val="20"/>
          <w:szCs w:val="20"/>
        </w:rPr>
      </w:pPr>
    </w:p>
    <w:p w:rsidR="00E310A5" w:rsidRPr="00E310A5" w:rsidRDefault="00E310A5" w:rsidP="00E310A5">
      <w:pPr>
        <w:tabs>
          <w:tab w:val="left" w:pos="1318"/>
        </w:tabs>
        <w:rPr>
          <w:sz w:val="20"/>
          <w:szCs w:val="20"/>
        </w:rPr>
      </w:pPr>
    </w:p>
    <w:p w:rsidR="00E310A5" w:rsidRPr="00E310A5" w:rsidRDefault="00E310A5" w:rsidP="00E310A5">
      <w:pPr>
        <w:ind w:firstLine="851"/>
        <w:jc w:val="right"/>
        <w:rPr>
          <w:sz w:val="20"/>
          <w:szCs w:val="20"/>
        </w:rPr>
      </w:pPr>
      <w:r w:rsidRPr="00E310A5">
        <w:rPr>
          <w:sz w:val="20"/>
          <w:szCs w:val="20"/>
        </w:rPr>
        <w:t xml:space="preserve">Приложение № 1 </w:t>
      </w:r>
    </w:p>
    <w:p w:rsidR="00E310A5" w:rsidRPr="00E310A5" w:rsidRDefault="00E310A5" w:rsidP="00E310A5">
      <w:pPr>
        <w:ind w:firstLine="851"/>
        <w:jc w:val="right"/>
        <w:rPr>
          <w:sz w:val="20"/>
          <w:szCs w:val="20"/>
        </w:rPr>
      </w:pPr>
      <w:r w:rsidRPr="00E310A5">
        <w:rPr>
          <w:sz w:val="20"/>
          <w:szCs w:val="20"/>
        </w:rPr>
        <w:t xml:space="preserve">к постановлению администрации </w:t>
      </w:r>
    </w:p>
    <w:p w:rsidR="00E310A5" w:rsidRPr="00E310A5" w:rsidRDefault="00E310A5" w:rsidP="00E310A5">
      <w:pPr>
        <w:ind w:firstLine="851"/>
        <w:jc w:val="right"/>
        <w:rPr>
          <w:sz w:val="20"/>
          <w:szCs w:val="20"/>
        </w:rPr>
      </w:pPr>
      <w:r w:rsidRPr="00E310A5">
        <w:rPr>
          <w:sz w:val="20"/>
          <w:szCs w:val="20"/>
        </w:rPr>
        <w:t>Тресоруковского сельского поселения</w:t>
      </w:r>
    </w:p>
    <w:p w:rsidR="00E310A5" w:rsidRPr="00E310A5" w:rsidRDefault="00E310A5" w:rsidP="00E310A5">
      <w:pPr>
        <w:ind w:firstLine="851"/>
        <w:jc w:val="right"/>
        <w:rPr>
          <w:sz w:val="20"/>
          <w:szCs w:val="20"/>
        </w:rPr>
      </w:pPr>
      <w:r w:rsidRPr="00E310A5">
        <w:rPr>
          <w:sz w:val="20"/>
          <w:szCs w:val="20"/>
        </w:rPr>
        <w:t>от 18.07.2022 № 67</w:t>
      </w:r>
    </w:p>
    <w:p w:rsidR="00E310A5" w:rsidRPr="00E310A5" w:rsidRDefault="00E310A5" w:rsidP="00E310A5">
      <w:pPr>
        <w:ind w:firstLine="851"/>
        <w:rPr>
          <w:sz w:val="20"/>
          <w:szCs w:val="20"/>
        </w:rPr>
      </w:pPr>
    </w:p>
    <w:p w:rsidR="00E310A5" w:rsidRPr="00E310A5" w:rsidRDefault="00E310A5" w:rsidP="00E310A5">
      <w:pPr>
        <w:ind w:firstLine="851"/>
        <w:jc w:val="right"/>
        <w:rPr>
          <w:sz w:val="20"/>
          <w:szCs w:val="20"/>
        </w:rPr>
      </w:pPr>
    </w:p>
    <w:p w:rsidR="00E310A5" w:rsidRPr="00E310A5" w:rsidRDefault="00E310A5" w:rsidP="00E310A5">
      <w:pPr>
        <w:jc w:val="center"/>
        <w:rPr>
          <w:b/>
          <w:spacing w:val="-67"/>
          <w:sz w:val="20"/>
          <w:szCs w:val="20"/>
        </w:rPr>
      </w:pPr>
      <w:r w:rsidRPr="00E310A5">
        <w:rPr>
          <w:b/>
          <w:sz w:val="20"/>
          <w:szCs w:val="20"/>
        </w:rPr>
        <w:t>Комиссия</w:t>
      </w:r>
      <w:r w:rsidRPr="00E310A5">
        <w:rPr>
          <w:b/>
          <w:spacing w:val="-1"/>
          <w:sz w:val="20"/>
          <w:szCs w:val="20"/>
        </w:rPr>
        <w:t xml:space="preserve"> </w:t>
      </w:r>
      <w:r w:rsidRPr="00E310A5">
        <w:rPr>
          <w:b/>
          <w:sz w:val="20"/>
          <w:szCs w:val="20"/>
        </w:rPr>
        <w:t>по принятию решения о внесении и</w:t>
      </w:r>
      <w:r w:rsidRPr="00E310A5">
        <w:rPr>
          <w:b/>
          <w:spacing w:val="-1"/>
          <w:sz w:val="20"/>
          <w:szCs w:val="20"/>
        </w:rPr>
        <w:t>зменений</w:t>
      </w:r>
      <w:r w:rsidRPr="00E310A5">
        <w:rPr>
          <w:b/>
          <w:spacing w:val="-67"/>
          <w:sz w:val="20"/>
          <w:szCs w:val="20"/>
        </w:rPr>
        <w:t xml:space="preserve">  </w:t>
      </w:r>
    </w:p>
    <w:p w:rsidR="00E310A5" w:rsidRPr="00E310A5" w:rsidRDefault="00E310A5" w:rsidP="00E310A5">
      <w:pP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в</w:t>
      </w:r>
      <w:r w:rsidRPr="00E310A5">
        <w:rPr>
          <w:b/>
          <w:spacing w:val="-2"/>
          <w:sz w:val="20"/>
          <w:szCs w:val="20"/>
        </w:rPr>
        <w:t xml:space="preserve"> </w:t>
      </w:r>
      <w:r w:rsidRPr="00E310A5">
        <w:rPr>
          <w:b/>
          <w:sz w:val="20"/>
          <w:szCs w:val="20"/>
        </w:rPr>
        <w:t>существенные условия контракта</w:t>
      </w:r>
    </w:p>
    <w:p w:rsidR="00E310A5" w:rsidRPr="00E310A5" w:rsidRDefault="00E310A5" w:rsidP="00E310A5">
      <w:pPr>
        <w:jc w:val="center"/>
        <w:rPr>
          <w:b/>
          <w:sz w:val="20"/>
          <w:szCs w:val="20"/>
        </w:rPr>
      </w:pPr>
    </w:p>
    <w:p w:rsidR="00E310A5" w:rsidRPr="00E310A5" w:rsidRDefault="00E310A5" w:rsidP="00E310A5">
      <w:pPr>
        <w:ind w:firstLine="851"/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3368"/>
        <w:gridCol w:w="3390"/>
        <w:gridCol w:w="3358"/>
      </w:tblGrid>
      <w:tr w:rsidR="00E310A5" w:rsidRPr="00E310A5" w:rsidTr="00E310A5"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Председатель комиссии:</w:t>
            </w:r>
          </w:p>
        </w:tc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Глава Тресоруковского  сельского поселения</w:t>
            </w:r>
          </w:p>
        </w:tc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Минько Н.А.</w:t>
            </w:r>
          </w:p>
        </w:tc>
      </w:tr>
      <w:tr w:rsidR="00E310A5" w:rsidRPr="00E310A5" w:rsidTr="00E310A5"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Секретарь комиссии:</w:t>
            </w:r>
          </w:p>
        </w:tc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Ведущий специалист администрации Тресоруковского  сельского поселения</w:t>
            </w:r>
          </w:p>
        </w:tc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Красикова И.Е.</w:t>
            </w:r>
          </w:p>
        </w:tc>
      </w:tr>
      <w:tr w:rsidR="00E310A5" w:rsidRPr="00E310A5" w:rsidTr="00E310A5"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Члены комиссии:</w:t>
            </w:r>
          </w:p>
        </w:tc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 xml:space="preserve">Депутат Тресоруковского сельского поселения </w:t>
            </w:r>
          </w:p>
        </w:tc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Шкурченко О.Р.</w:t>
            </w:r>
          </w:p>
        </w:tc>
      </w:tr>
      <w:tr w:rsidR="00E310A5" w:rsidRPr="00E310A5" w:rsidTr="00E310A5">
        <w:trPr>
          <w:trHeight w:val="1766"/>
        </w:trPr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Директор МКУ  «Тресоруковское»</w:t>
            </w:r>
          </w:p>
        </w:tc>
        <w:tc>
          <w:tcPr>
            <w:tcW w:w="3482" w:type="dxa"/>
          </w:tcPr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310A5" w:rsidRPr="00E310A5" w:rsidRDefault="00E310A5" w:rsidP="00E310A5">
            <w:pPr>
              <w:jc w:val="center"/>
              <w:rPr>
                <w:b/>
                <w:bCs/>
                <w:sz w:val="20"/>
                <w:szCs w:val="20"/>
              </w:rPr>
            </w:pPr>
            <w:r w:rsidRPr="00E310A5">
              <w:rPr>
                <w:b/>
                <w:bCs/>
                <w:sz w:val="20"/>
                <w:szCs w:val="20"/>
              </w:rPr>
              <w:t>Лебедева О.Л.</w:t>
            </w:r>
          </w:p>
        </w:tc>
      </w:tr>
    </w:tbl>
    <w:p w:rsidR="00E310A5" w:rsidRPr="00E310A5" w:rsidRDefault="00E310A5" w:rsidP="00E310A5">
      <w:pPr>
        <w:tabs>
          <w:tab w:val="left" w:pos="1318"/>
        </w:tabs>
        <w:rPr>
          <w:sz w:val="20"/>
          <w:szCs w:val="20"/>
        </w:rPr>
      </w:pPr>
    </w:p>
    <w:p w:rsidR="00E310A5" w:rsidRPr="00E310A5" w:rsidRDefault="00263089" w:rsidP="00E310A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263089">
        <w:rPr>
          <w:sz w:val="20"/>
          <w:szCs w:val="20"/>
          <w:lang w:eastAsia="en-US"/>
        </w:rPr>
        <w:pict>
          <v:shape id="_x0000_s1339" type="#_x0000_t202" style="position:absolute;left:0;text-align:left;margin-left:405pt;margin-top:-45pt;width:81pt;height:36pt;z-index:5" stroked="f">
            <v:textbox style="mso-next-textbox:#_x0000_s1339">
              <w:txbxContent>
                <w:p w:rsidR="00E310A5" w:rsidRDefault="00E310A5" w:rsidP="00E310A5"/>
              </w:txbxContent>
            </v:textbox>
          </v:shape>
        </w:pict>
      </w:r>
      <w:r w:rsidR="00E310A5" w:rsidRPr="00E310A5">
        <w:rPr>
          <w:b/>
          <w:sz w:val="20"/>
          <w:szCs w:val="20"/>
        </w:rPr>
        <w:t>АДМИНИСТРАЦИЯ</w:t>
      </w:r>
    </w:p>
    <w:p w:rsidR="00E310A5" w:rsidRPr="00E310A5" w:rsidRDefault="00E310A5" w:rsidP="00E310A5">
      <w:pPr>
        <w:tabs>
          <w:tab w:val="center" w:pos="4677"/>
          <w:tab w:val="left" w:pos="5780"/>
        </w:tabs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ТРЕСОРУКОВСКОГО СЕЛЬСКОГО ПОСЕЛЕНИЯ</w:t>
      </w:r>
    </w:p>
    <w:p w:rsidR="00E310A5" w:rsidRPr="00E310A5" w:rsidRDefault="00E310A5" w:rsidP="00E310A5">
      <w:pP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ЛИСКИНСКОГО  МУНИЦИПАЛЬНОГО РАЙОНА</w:t>
      </w:r>
    </w:p>
    <w:p w:rsidR="00E310A5" w:rsidRPr="00E310A5" w:rsidRDefault="00E310A5" w:rsidP="00E310A5">
      <w:pPr>
        <w:pBdr>
          <w:bottom w:val="single" w:sz="6" w:space="2" w:color="auto"/>
        </w:pBd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ВОРОНЕЖСКОЙ ОБЛАСТИ</w:t>
      </w:r>
    </w:p>
    <w:p w:rsidR="00E310A5" w:rsidRPr="00E310A5" w:rsidRDefault="00E310A5" w:rsidP="00E310A5">
      <w:pPr>
        <w:jc w:val="center"/>
        <w:rPr>
          <w:b/>
          <w:sz w:val="20"/>
          <w:szCs w:val="20"/>
        </w:rPr>
      </w:pPr>
      <w:r w:rsidRPr="00E310A5">
        <w:rPr>
          <w:b/>
          <w:sz w:val="20"/>
          <w:szCs w:val="20"/>
        </w:rPr>
        <w:t>ПОСТАНОВЛЕНИЕ</w:t>
      </w:r>
    </w:p>
    <w:p w:rsidR="00E310A5" w:rsidRPr="00E310A5" w:rsidRDefault="00E310A5" w:rsidP="00E310A5">
      <w:pPr>
        <w:rPr>
          <w:sz w:val="20"/>
          <w:szCs w:val="20"/>
          <w:u w:val="single"/>
        </w:rPr>
      </w:pPr>
      <w:r w:rsidRPr="00E310A5">
        <w:rPr>
          <w:sz w:val="20"/>
          <w:szCs w:val="20"/>
          <w:u w:val="single"/>
        </w:rPr>
        <w:t xml:space="preserve">« 29» июля   2022 г. №71 </w:t>
      </w:r>
    </w:p>
    <w:p w:rsidR="00E310A5" w:rsidRPr="00E310A5" w:rsidRDefault="00E310A5" w:rsidP="00E310A5">
      <w:pPr>
        <w:rPr>
          <w:sz w:val="20"/>
          <w:szCs w:val="20"/>
        </w:rPr>
      </w:pPr>
      <w:r w:rsidRPr="00E310A5">
        <w:rPr>
          <w:sz w:val="20"/>
          <w:szCs w:val="20"/>
        </w:rPr>
        <w:t>с.Тресоруково</w:t>
      </w:r>
      <w:r w:rsidRPr="00E310A5">
        <w:rPr>
          <w:b/>
          <w:bCs/>
          <w:color w:val="212121"/>
          <w:sz w:val="20"/>
          <w:szCs w:val="20"/>
        </w:rPr>
        <w:t> </w:t>
      </w:r>
    </w:p>
    <w:p w:rsidR="00E310A5" w:rsidRPr="00E310A5" w:rsidRDefault="00E310A5" w:rsidP="00E310A5">
      <w:pPr>
        <w:pStyle w:val="Title"/>
        <w:ind w:right="3968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E310A5">
        <w:rPr>
          <w:rFonts w:ascii="Times New Roman" w:hAnsi="Times New Roman" w:cs="Times New Roman"/>
          <w:color w:val="212121"/>
          <w:sz w:val="20"/>
          <w:szCs w:val="20"/>
        </w:rPr>
        <w:t>О назначении публичных слушаний 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в решение Совета народных депутатов Тресоруковского сельского поселения Лискинского муниципального района Вороне</w:t>
      </w:r>
      <w:r w:rsidRPr="00E310A5">
        <w:rPr>
          <w:rFonts w:ascii="Times New Roman" w:hAnsi="Times New Roman" w:cs="Times New Roman"/>
          <w:bCs w:val="0"/>
          <w:color w:val="212121"/>
          <w:sz w:val="20"/>
          <w:szCs w:val="20"/>
        </w:rPr>
        <w:t>жской области от 24.11.2020 № 19</w:t>
      </w:r>
      <w:r w:rsidRPr="00E310A5">
        <w:rPr>
          <w:rFonts w:ascii="Times New Roman" w:hAnsi="Times New Roman" w:cs="Times New Roman"/>
          <w:color w:val="212121"/>
          <w:sz w:val="20"/>
          <w:szCs w:val="20"/>
        </w:rPr>
        <w:t xml:space="preserve"> «</w:t>
      </w:r>
      <w:r w:rsidRPr="00E310A5">
        <w:rPr>
          <w:rFonts w:ascii="Times New Roman" w:hAnsi="Times New Roman" w:cs="Times New Roman"/>
          <w:sz w:val="20"/>
          <w:szCs w:val="20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</w:t>
      </w:r>
      <w:r w:rsidRPr="00E310A5">
        <w:rPr>
          <w:rFonts w:ascii="Times New Roman" w:hAnsi="Times New Roman" w:cs="Times New Roman"/>
          <w:color w:val="212121"/>
          <w:sz w:val="20"/>
          <w:szCs w:val="20"/>
        </w:rPr>
        <w:t>»</w:t>
      </w:r>
    </w:p>
    <w:p w:rsidR="00E310A5" w:rsidRPr="00E310A5" w:rsidRDefault="00E310A5" w:rsidP="00E310A5">
      <w:pPr>
        <w:pStyle w:val="Title"/>
        <w:ind w:right="3968"/>
        <w:jc w:val="both"/>
        <w:rPr>
          <w:rFonts w:ascii="Times New Roman" w:hAnsi="Times New Roman" w:cs="Times New Roman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       В соответствии со статьей 5.1 Градостроительного кодекса Российской Федерации, статьями 28, 45.1 Федерального закона от 06.10.2003 № 131-ФЗ «Об общих принципах организации местного самоуправления в Российской Федерации», Уставом Тресоруковского сельского поселения Лискинского муниципального района Воронежской области, решением Совета народных депутатов Тресоруковского сельского поселения Лискинского муниципального района Воронежской области от 13.11.2019 № 179 «Об утверждении Положения о порядке организации и проведения публичных слушаний по вопросам градостроительной деятельности в Тресоруковском сельском поселении Лискинского муниципального района Воронежской области», администрация Тресоруковского сельского поселения Лискинского муниципального района Воронежской области </w:t>
      </w:r>
      <w:r w:rsidRPr="00E310A5">
        <w:rPr>
          <w:b/>
          <w:bCs/>
          <w:color w:val="212121"/>
          <w:sz w:val="20"/>
          <w:szCs w:val="20"/>
        </w:rPr>
        <w:t>п о с т а н о в л я е т</w:t>
      </w:r>
      <w:r w:rsidRPr="00E310A5">
        <w:rPr>
          <w:color w:val="212121"/>
          <w:sz w:val="20"/>
          <w:szCs w:val="20"/>
        </w:rPr>
        <w:t>: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 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1. Вынести на публичные слушания проект решения Совета народных депутатов Тресоруковского сельского поселения Лискинского муниципального района Воронежской области «</w:t>
      </w:r>
      <w:r w:rsidRPr="00E310A5">
        <w:rPr>
          <w:bCs/>
          <w:color w:val="212121"/>
          <w:sz w:val="20"/>
          <w:szCs w:val="20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Pr="00E310A5">
        <w:rPr>
          <w:sz w:val="20"/>
          <w:szCs w:val="20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</w:t>
      </w:r>
      <w:r w:rsidRPr="00E310A5">
        <w:rPr>
          <w:bCs/>
          <w:color w:val="212121"/>
          <w:sz w:val="20"/>
          <w:szCs w:val="20"/>
        </w:rPr>
        <w:t>»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2. Публичные слушания провести с 1 августа 2022 г. по 15 сентября 2022 г.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3. Собрание участников публичных слушаний назначить на 15 сентября 2022 г. в 15.00 часов, место проведения публичных слушаний: здание администрации Тресоруковского сельского поселения, по адресу: Воронежская область, Лискинский район, Тресоруковское сельское поселение, с. Тресоруково, ул. Почтовая, д.4.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 Селявинское сельское поселение, с. Тресоруково, ул.Почтовая, д. 4, 1 этаж.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5. Утвердить текст оповещения о проведении публичных слушаний по проекту решения Совета народных депутатов Тресоруковского сельского поселения Лискинского муниципального района Воронежской области «О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27.11.2020 № 19 «</w:t>
      </w:r>
      <w:r w:rsidRPr="00E310A5">
        <w:rPr>
          <w:bCs/>
          <w:color w:val="212121"/>
          <w:sz w:val="20"/>
          <w:szCs w:val="20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Pr="00E310A5">
        <w:rPr>
          <w:sz w:val="20"/>
          <w:szCs w:val="20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</w:t>
      </w:r>
      <w:r w:rsidRPr="00E310A5">
        <w:rPr>
          <w:color w:val="212121"/>
          <w:sz w:val="20"/>
          <w:szCs w:val="20"/>
        </w:rPr>
        <w:t>» согласно приложению к настоящему постановлению.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6. Опубликовать настоящее постановление в газете «Тресоруковский 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</w:t>
      </w:r>
      <w:r w:rsidRPr="00E310A5">
        <w:rPr>
          <w:b/>
          <w:bCs/>
          <w:color w:val="212121"/>
          <w:sz w:val="20"/>
          <w:szCs w:val="20"/>
        </w:rPr>
        <w:t>-</w:t>
      </w:r>
      <w:r w:rsidRPr="00E310A5">
        <w:rPr>
          <w:color w:val="212121"/>
          <w:sz w:val="20"/>
          <w:szCs w:val="20"/>
        </w:rPr>
        <w:t>телекоммуникационной сети «Интернет».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Глава Тресоруковского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сельского поселения                                                                          Н.А.Минько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E310A5" w:rsidRPr="00E310A5" w:rsidTr="00AA5DA5">
        <w:tc>
          <w:tcPr>
            <w:tcW w:w="0" w:type="auto"/>
            <w:shd w:val="clear" w:color="auto" w:fill="FFFFFF"/>
            <w:vAlign w:val="center"/>
            <w:hideMark/>
          </w:tcPr>
          <w:p w:rsidR="00E310A5" w:rsidRPr="00E310A5" w:rsidRDefault="00E310A5" w:rsidP="00AA5DA5">
            <w:pPr>
              <w:jc w:val="both"/>
              <w:rPr>
                <w:color w:val="212121"/>
                <w:sz w:val="20"/>
                <w:szCs w:val="20"/>
              </w:rPr>
            </w:pPr>
          </w:p>
        </w:tc>
      </w:tr>
    </w:tbl>
    <w:p w:rsidR="00E310A5" w:rsidRPr="00E310A5" w:rsidRDefault="00E310A5" w:rsidP="00E310A5">
      <w:pPr>
        <w:jc w:val="right"/>
        <w:rPr>
          <w:color w:val="212121"/>
          <w:sz w:val="20"/>
          <w:szCs w:val="20"/>
          <w:shd w:val="clear" w:color="auto" w:fill="FFFFFF"/>
        </w:rPr>
      </w:pPr>
      <w:r w:rsidRPr="00E310A5">
        <w:rPr>
          <w:color w:val="212121"/>
          <w:sz w:val="20"/>
          <w:szCs w:val="20"/>
          <w:shd w:val="clear" w:color="auto" w:fill="FFFFFF"/>
        </w:rPr>
        <w:t>                              Приложение</w:t>
      </w:r>
    </w:p>
    <w:p w:rsidR="00E310A5" w:rsidRPr="00E310A5" w:rsidRDefault="00E310A5" w:rsidP="00E310A5">
      <w:pPr>
        <w:jc w:val="right"/>
        <w:rPr>
          <w:color w:val="212121"/>
          <w:sz w:val="20"/>
          <w:szCs w:val="20"/>
          <w:shd w:val="clear" w:color="auto" w:fill="FFFFFF"/>
        </w:rPr>
      </w:pPr>
      <w:r w:rsidRPr="00E310A5">
        <w:rPr>
          <w:color w:val="212121"/>
          <w:sz w:val="20"/>
          <w:szCs w:val="20"/>
          <w:shd w:val="clear" w:color="auto" w:fill="FFFFFF"/>
        </w:rPr>
        <w:t>УТВЕРЖДЕНО</w:t>
      </w:r>
    </w:p>
    <w:p w:rsidR="00E310A5" w:rsidRPr="00E310A5" w:rsidRDefault="00E310A5" w:rsidP="00E310A5">
      <w:pPr>
        <w:jc w:val="right"/>
        <w:rPr>
          <w:color w:val="212121"/>
          <w:sz w:val="20"/>
          <w:szCs w:val="20"/>
          <w:shd w:val="clear" w:color="auto" w:fill="FFFFFF"/>
        </w:rPr>
      </w:pPr>
      <w:r w:rsidRPr="00E310A5">
        <w:rPr>
          <w:color w:val="212121"/>
          <w:sz w:val="20"/>
          <w:szCs w:val="20"/>
          <w:shd w:val="clear" w:color="auto" w:fill="FFFFFF"/>
        </w:rPr>
        <w:t xml:space="preserve">постановлением администрации </w:t>
      </w:r>
    </w:p>
    <w:p w:rsidR="00E310A5" w:rsidRPr="00E310A5" w:rsidRDefault="00E310A5" w:rsidP="00E310A5">
      <w:pPr>
        <w:jc w:val="right"/>
        <w:rPr>
          <w:color w:val="212121"/>
          <w:sz w:val="20"/>
          <w:szCs w:val="20"/>
          <w:shd w:val="clear" w:color="auto" w:fill="FFFFFF"/>
        </w:rPr>
      </w:pPr>
      <w:r w:rsidRPr="00E310A5">
        <w:rPr>
          <w:color w:val="212121"/>
          <w:sz w:val="20"/>
          <w:szCs w:val="20"/>
          <w:shd w:val="clear" w:color="auto" w:fill="FFFFFF"/>
        </w:rPr>
        <w:t>Тресоруковского сельского поселения</w:t>
      </w:r>
    </w:p>
    <w:p w:rsidR="00E310A5" w:rsidRPr="00E310A5" w:rsidRDefault="00E310A5" w:rsidP="00E310A5">
      <w:pPr>
        <w:jc w:val="right"/>
        <w:rPr>
          <w:color w:val="212121"/>
          <w:sz w:val="20"/>
          <w:szCs w:val="20"/>
          <w:shd w:val="clear" w:color="auto" w:fill="FFFFFF"/>
        </w:rPr>
      </w:pPr>
      <w:r w:rsidRPr="00E310A5">
        <w:rPr>
          <w:color w:val="212121"/>
          <w:sz w:val="20"/>
          <w:szCs w:val="20"/>
          <w:shd w:val="clear" w:color="auto" w:fill="FFFFFF"/>
        </w:rPr>
        <w:t>Лискинского муниципального района</w:t>
      </w:r>
    </w:p>
    <w:p w:rsidR="00E310A5" w:rsidRPr="00E310A5" w:rsidRDefault="00E310A5" w:rsidP="00E310A5">
      <w:pPr>
        <w:jc w:val="right"/>
        <w:rPr>
          <w:color w:val="212121"/>
          <w:sz w:val="20"/>
          <w:szCs w:val="20"/>
          <w:shd w:val="clear" w:color="auto" w:fill="FFFFFF"/>
        </w:rPr>
      </w:pPr>
      <w:r w:rsidRPr="00E310A5">
        <w:rPr>
          <w:color w:val="212121"/>
          <w:sz w:val="20"/>
          <w:szCs w:val="20"/>
          <w:shd w:val="clear" w:color="auto" w:fill="FFFFFF"/>
        </w:rPr>
        <w:t xml:space="preserve">Воронежской области </w:t>
      </w:r>
    </w:p>
    <w:p w:rsidR="00E310A5" w:rsidRPr="00E310A5" w:rsidRDefault="00E310A5" w:rsidP="00E310A5">
      <w:pPr>
        <w:jc w:val="right"/>
        <w:rPr>
          <w:sz w:val="20"/>
          <w:szCs w:val="20"/>
        </w:rPr>
      </w:pPr>
      <w:r w:rsidRPr="00E310A5">
        <w:rPr>
          <w:color w:val="212121"/>
          <w:sz w:val="20"/>
          <w:szCs w:val="20"/>
          <w:shd w:val="clear" w:color="auto" w:fill="FFFFFF"/>
        </w:rPr>
        <w:t>от 29.07.2022 года №71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spacing w:after="100" w:afterAutospacing="1"/>
        <w:jc w:val="center"/>
        <w:rPr>
          <w:color w:val="212121"/>
          <w:sz w:val="20"/>
          <w:szCs w:val="20"/>
        </w:rPr>
      </w:pPr>
      <w:r w:rsidRPr="00E310A5">
        <w:rPr>
          <w:b/>
          <w:bCs/>
          <w:color w:val="212121"/>
          <w:sz w:val="20"/>
          <w:szCs w:val="20"/>
        </w:rPr>
        <w:t>ОПОВЕЩЕНИЕ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center"/>
        <w:rPr>
          <w:b/>
          <w:color w:val="212121"/>
          <w:sz w:val="20"/>
          <w:szCs w:val="20"/>
        </w:rPr>
      </w:pPr>
      <w:r w:rsidRPr="00E310A5">
        <w:rPr>
          <w:b/>
          <w:bCs/>
          <w:color w:val="212121"/>
          <w:sz w:val="20"/>
          <w:szCs w:val="20"/>
        </w:rPr>
        <w:t>о проведении публичных слушаний по проекту решения Совета народных депута тов Тресоруковского сельского поселения Лискинского муниципального района Воронежской области «О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Pr="00E310A5">
        <w:rPr>
          <w:b/>
          <w:sz w:val="20"/>
          <w:szCs w:val="20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</w:t>
      </w:r>
      <w:r w:rsidRPr="00E310A5">
        <w:rPr>
          <w:b/>
          <w:bCs/>
          <w:color w:val="212121"/>
          <w:sz w:val="20"/>
          <w:szCs w:val="20"/>
        </w:rPr>
        <w:t>»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1. На публичные слушания, проводимые в срок с 01 августа 2022 г. по 15 сентября 2022 г. выносится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Pr="00E310A5">
        <w:rPr>
          <w:bCs/>
          <w:color w:val="212121"/>
          <w:sz w:val="20"/>
          <w:szCs w:val="20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Pr="00E310A5">
        <w:rPr>
          <w:sz w:val="20"/>
          <w:szCs w:val="20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</w:t>
      </w:r>
      <w:r w:rsidRPr="00E310A5">
        <w:rPr>
          <w:color w:val="212121"/>
          <w:sz w:val="20"/>
          <w:szCs w:val="20"/>
        </w:rPr>
        <w:t>».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Тресоруковское  сельское поселение, с. Тресоруково, ул. Почтовая, д. 4, 1 этаж (здание администрации).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3. Экспозиция открыта с 1 августа 2022 г. по 15 сентября 2022 г.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4. Время работы экспозиции: в рабочие дни с 9.00 до 17.00.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5. Во время работы экспозиции представителями администрации Тресоруковского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6. Дни и время осуществления консультирования: с 1 августа  2022 г. по 15 сентября 2022 г.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информационным материалам к нему: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1) в письменной или устной форме в ходе проведения собраний участников публичных слушаний;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2) в письменной форме по адресу: Воронежская область, Лискинский район, Тресоруковское сельское поселение, с. Тресоруково, ул.Почтовая, д. 4, либо могут быть направлены по электронной почте: </w:t>
      </w:r>
      <w:hyperlink r:id="rId9" w:history="1">
        <w:r w:rsidRPr="00E310A5">
          <w:rPr>
            <w:rStyle w:val="a9"/>
            <w:sz w:val="20"/>
            <w:szCs w:val="20"/>
            <w:lang w:val="en-US"/>
          </w:rPr>
          <w:t>tresor</w:t>
        </w:r>
        <w:r w:rsidRPr="00E310A5">
          <w:rPr>
            <w:rStyle w:val="a9"/>
            <w:sz w:val="20"/>
            <w:szCs w:val="20"/>
          </w:rPr>
          <w:t>.liski@govvrn.ru</w:t>
        </w:r>
      </w:hyperlink>
      <w:r w:rsidRPr="00E310A5">
        <w:rPr>
          <w:color w:val="212121"/>
          <w:sz w:val="20"/>
          <w:szCs w:val="20"/>
        </w:rPr>
        <w:t>;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3) посредством записи в книге учета посетителей экспозиции проекта, подлежащего рассмотрению на публичных слушаниях;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4) посредством официального сайта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«Интернет» (</w:t>
      </w:r>
      <w:hyperlink r:id="rId10" w:history="1">
        <w:r w:rsidRPr="00E310A5">
          <w:rPr>
            <w:rStyle w:val="a9"/>
            <w:sz w:val="20"/>
            <w:szCs w:val="20"/>
          </w:rPr>
          <w:t>https://</w:t>
        </w:r>
        <w:r w:rsidRPr="00E310A5">
          <w:rPr>
            <w:rStyle w:val="a9"/>
            <w:sz w:val="20"/>
            <w:szCs w:val="20"/>
            <w:lang w:val="en-US"/>
          </w:rPr>
          <w:t>tresorukovo</w:t>
        </w:r>
        <w:r w:rsidRPr="00E310A5">
          <w:rPr>
            <w:rStyle w:val="a9"/>
            <w:sz w:val="20"/>
            <w:szCs w:val="20"/>
          </w:rPr>
          <w:t>.ru/)</w:t>
        </w:r>
      </w:hyperlink>
      <w:r w:rsidRPr="00E310A5">
        <w:rPr>
          <w:color w:val="212121"/>
          <w:sz w:val="20"/>
          <w:szCs w:val="20"/>
        </w:rPr>
        <w:t>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Тресоруковского сельского поселения Лискинского муниципального района Воронежской области в сети «Интернет».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9. Собрание участников публичных слушаний состоится 15 сентября 2022 г. в 15.00 часов, место проведения публичных слушаний: здание администрации Тресоруковского сельского поселения, по адресу: Воронежская область, Лискинский район, Тресоруковское сельское поселение, с. Тресоруково, ул. Почтовая, д.4.</w:t>
      </w:r>
    </w:p>
    <w:p w:rsidR="00E310A5" w:rsidRPr="00E310A5" w:rsidRDefault="00E310A5" w:rsidP="00E310A5">
      <w:pPr>
        <w:shd w:val="clear" w:color="auto" w:fill="FFFFFF"/>
        <w:spacing w:after="100" w:afterAutospacing="1"/>
        <w:jc w:val="both"/>
        <w:rPr>
          <w:color w:val="212121"/>
          <w:sz w:val="20"/>
          <w:szCs w:val="20"/>
        </w:rPr>
      </w:pPr>
      <w:r w:rsidRPr="00E310A5">
        <w:rPr>
          <w:color w:val="212121"/>
          <w:sz w:val="20"/>
          <w:szCs w:val="20"/>
        </w:rPr>
        <w:t>10. Проект решения Совета народных депутатов Тресоруковского сельского поселения Лискинского муниципального района Воронежской области «О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Pr="00E310A5">
        <w:rPr>
          <w:bCs/>
          <w:color w:val="212121"/>
          <w:sz w:val="20"/>
          <w:szCs w:val="20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Pr="00E310A5">
        <w:rPr>
          <w:sz w:val="20"/>
          <w:szCs w:val="20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</w:t>
      </w:r>
      <w:r w:rsidRPr="00E310A5">
        <w:rPr>
          <w:bCs/>
          <w:color w:val="212121"/>
          <w:sz w:val="20"/>
          <w:szCs w:val="20"/>
        </w:rPr>
        <w:t xml:space="preserve">» </w:t>
      </w:r>
      <w:r w:rsidRPr="00E310A5">
        <w:rPr>
          <w:color w:val="212121"/>
          <w:sz w:val="20"/>
          <w:szCs w:val="20"/>
        </w:rPr>
        <w:t>опубликован в газете «Тресоруковский муниципальный вестник» и размещен на официальном сайте администрации Тресоруковского сельского поселения Лискинского муниципального района Воронежской области в сети «Интернет» в разделе: </w:t>
      </w:r>
      <w:r w:rsidRPr="00E310A5">
        <w:rPr>
          <w:b/>
          <w:bCs/>
          <w:color w:val="212121"/>
          <w:sz w:val="20"/>
          <w:szCs w:val="20"/>
        </w:rPr>
        <w:t>Официальные документы / Проекты НПА </w:t>
      </w:r>
      <w:hyperlink r:id="rId11" w:history="1">
        <w:r w:rsidRPr="00E310A5">
          <w:rPr>
            <w:rStyle w:val="a9"/>
            <w:sz w:val="20"/>
            <w:szCs w:val="20"/>
          </w:rPr>
          <w:t>https://</w:t>
        </w:r>
        <w:r w:rsidRPr="00E310A5">
          <w:rPr>
            <w:rStyle w:val="a9"/>
            <w:sz w:val="20"/>
            <w:szCs w:val="20"/>
            <w:lang w:val="en-US"/>
          </w:rPr>
          <w:t>tresorukovo</w:t>
        </w:r>
        <w:r w:rsidRPr="00E310A5">
          <w:rPr>
            <w:rStyle w:val="a9"/>
            <w:sz w:val="20"/>
            <w:szCs w:val="20"/>
          </w:rPr>
          <w:t>.ru/documents/bills/</w:t>
        </w:r>
      </w:hyperlink>
    </w:p>
    <w:p w:rsidR="00E310A5" w:rsidRPr="00E310A5" w:rsidRDefault="00E310A5" w:rsidP="00E310A5">
      <w:pPr>
        <w:jc w:val="both"/>
        <w:rPr>
          <w:sz w:val="20"/>
          <w:szCs w:val="20"/>
        </w:rPr>
      </w:pP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СОВЕТ НАРОДНЫХ ДЕПУТАТОВ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ТРЕСОРУКОВСКОГО СЕЛЬСКОГО ПОСЕЛЕНИЯ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 xml:space="preserve">ЛИСКИНСКОГО МУНИЦИПАЛЬНОГО РАЙОНА 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ВОРОНЕЖСКОЙ ОБЛАСТИ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________________________________________________________</w:t>
      </w:r>
    </w:p>
    <w:p w:rsidR="00E310A5" w:rsidRPr="00E310A5" w:rsidRDefault="00E310A5" w:rsidP="00E310A5">
      <w:pPr>
        <w:jc w:val="center"/>
        <w:rPr>
          <w:color w:val="000000"/>
          <w:sz w:val="20"/>
          <w:szCs w:val="20"/>
        </w:rPr>
      </w:pP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РЕШЕНИЕ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</w:p>
    <w:p w:rsidR="00E310A5" w:rsidRPr="00E310A5" w:rsidRDefault="00E310A5" w:rsidP="00E310A5">
      <w:pPr>
        <w:rPr>
          <w:color w:val="000000"/>
          <w:sz w:val="20"/>
          <w:szCs w:val="20"/>
          <w:u w:val="single"/>
        </w:rPr>
      </w:pPr>
      <w:r w:rsidRPr="00E310A5">
        <w:rPr>
          <w:b/>
          <w:i/>
          <w:color w:val="000000"/>
          <w:sz w:val="20"/>
          <w:szCs w:val="20"/>
        </w:rPr>
        <w:t xml:space="preserve">     </w:t>
      </w:r>
      <w:r w:rsidRPr="00E310A5">
        <w:rPr>
          <w:color w:val="000000"/>
          <w:sz w:val="20"/>
          <w:szCs w:val="20"/>
          <w:u w:val="single"/>
        </w:rPr>
        <w:t xml:space="preserve">от «29 » июля   2022 г.  № 78   </w:t>
      </w:r>
    </w:p>
    <w:p w:rsidR="00E310A5" w:rsidRPr="00E310A5" w:rsidRDefault="00E310A5" w:rsidP="00E310A5">
      <w:pPr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с.Тресоруково</w:t>
      </w:r>
    </w:p>
    <w:p w:rsidR="00E310A5" w:rsidRPr="00E310A5" w:rsidRDefault="00E310A5" w:rsidP="00E310A5">
      <w:pPr>
        <w:rPr>
          <w:color w:val="000000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color w:val="000000"/>
          <w:sz w:val="20"/>
          <w:szCs w:val="20"/>
        </w:rPr>
      </w:pPr>
      <w:r w:rsidRPr="00E310A5">
        <w:rPr>
          <w:b/>
          <w:bCs/>
          <w:color w:val="000000"/>
          <w:sz w:val="20"/>
          <w:szCs w:val="20"/>
        </w:rPr>
        <w:t>О проекте решения Совета народных депутатов Тресоруковского сельского поселения Лискинского муниципального района Воронежской области «О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Pr="00E310A5">
        <w:rPr>
          <w:b/>
          <w:sz w:val="20"/>
          <w:szCs w:val="20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</w:t>
      </w:r>
      <w:r w:rsidRPr="00E310A5">
        <w:rPr>
          <w:b/>
          <w:bCs/>
          <w:color w:val="000000"/>
          <w:sz w:val="20"/>
          <w:szCs w:val="20"/>
        </w:rPr>
        <w:t>»</w:t>
      </w: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10A5" w:rsidRPr="00E310A5" w:rsidRDefault="00E310A5" w:rsidP="00E310A5">
      <w:pPr>
        <w:pStyle w:val="1"/>
        <w:shd w:val="clear" w:color="auto" w:fill="FFFFFF"/>
        <w:spacing w:after="144"/>
        <w:jc w:val="both"/>
        <w:rPr>
          <w:rStyle w:val="postbody1"/>
          <w:rFonts w:ascii="Times New Roman" w:hAnsi="Times New Roman" w:cs="Times New Roman"/>
          <w:b w:val="0"/>
          <w:color w:val="000000"/>
        </w:rPr>
      </w:pPr>
      <w:r w:rsidRPr="00E310A5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r w:rsidRPr="00E310A5">
        <w:rPr>
          <w:rStyle w:val="postbody1"/>
          <w:rFonts w:ascii="Times New Roman" w:hAnsi="Times New Roman" w:cs="Times New Roman"/>
          <w:b w:val="0"/>
          <w:color w:val="000000"/>
        </w:rPr>
        <w:t>Совет народных депутатов Тресоруковского сельского поселения Лискинского муниципального района Воронежской области</w:t>
      </w:r>
    </w:p>
    <w:p w:rsidR="00E310A5" w:rsidRPr="00E310A5" w:rsidRDefault="00E310A5" w:rsidP="00E310A5">
      <w:pPr>
        <w:jc w:val="center"/>
        <w:rPr>
          <w:rStyle w:val="postbody1"/>
          <w:b/>
          <w:color w:val="000000"/>
        </w:rPr>
      </w:pPr>
      <w:r w:rsidRPr="00E310A5">
        <w:rPr>
          <w:rStyle w:val="postbody1"/>
          <w:b/>
          <w:color w:val="000000"/>
        </w:rPr>
        <w:t>РЕШИЛ:</w:t>
      </w: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1. Принять к рассмотрению проект решения Совета народных депутатов Тресоруковского сельского поселения Лискинского муниципального района Воронежской области «</w:t>
      </w:r>
      <w:r w:rsidRPr="00E310A5">
        <w:rPr>
          <w:sz w:val="20"/>
          <w:szCs w:val="20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</w:t>
      </w:r>
      <w:r w:rsidRPr="00E310A5">
        <w:rPr>
          <w:bCs/>
          <w:color w:val="212121"/>
          <w:sz w:val="20"/>
          <w:szCs w:val="20"/>
        </w:rPr>
        <w:t xml:space="preserve">» </w:t>
      </w:r>
      <w:r w:rsidRPr="00E310A5">
        <w:rPr>
          <w:color w:val="000000"/>
          <w:sz w:val="20"/>
          <w:szCs w:val="20"/>
        </w:rPr>
        <w:t>согласно приложению  к настоящему решению.</w:t>
      </w:r>
    </w:p>
    <w:p w:rsidR="00E310A5" w:rsidRPr="00E310A5" w:rsidRDefault="00E310A5" w:rsidP="00E310A5">
      <w:pPr>
        <w:pStyle w:val="ae"/>
        <w:ind w:firstLine="708"/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2. Опубликовать настоящее решение в газете «</w:t>
      </w:r>
      <w:r w:rsidRPr="00E310A5">
        <w:rPr>
          <w:color w:val="000000"/>
          <w:sz w:val="20"/>
          <w:szCs w:val="20"/>
          <w:lang w:val="ru-RU"/>
        </w:rPr>
        <w:t xml:space="preserve">Тресоруковский </w:t>
      </w:r>
      <w:r w:rsidRPr="00E310A5">
        <w:rPr>
          <w:color w:val="000000"/>
          <w:sz w:val="20"/>
          <w:szCs w:val="20"/>
        </w:rPr>
        <w:t>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сети  «Интернет».</w:t>
      </w:r>
    </w:p>
    <w:p w:rsidR="00E310A5" w:rsidRPr="00E310A5" w:rsidRDefault="00E310A5" w:rsidP="00E310A5">
      <w:pPr>
        <w:jc w:val="both"/>
        <w:rPr>
          <w:color w:val="000000"/>
          <w:sz w:val="20"/>
          <w:szCs w:val="20"/>
        </w:rPr>
      </w:pPr>
    </w:p>
    <w:p w:rsidR="00E310A5" w:rsidRPr="00E310A5" w:rsidRDefault="00E310A5" w:rsidP="00E310A5">
      <w:pPr>
        <w:jc w:val="both"/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Председатель Совета народных депутатов</w:t>
      </w:r>
      <w:r w:rsidRPr="00E310A5">
        <w:rPr>
          <w:color w:val="000000"/>
          <w:sz w:val="20"/>
          <w:szCs w:val="20"/>
        </w:rPr>
        <w:tab/>
      </w:r>
      <w:r w:rsidRPr="00E310A5">
        <w:rPr>
          <w:color w:val="000000"/>
          <w:sz w:val="20"/>
          <w:szCs w:val="20"/>
        </w:rPr>
        <w:tab/>
      </w:r>
      <w:r w:rsidRPr="00E310A5">
        <w:rPr>
          <w:color w:val="000000"/>
          <w:sz w:val="20"/>
          <w:szCs w:val="20"/>
        </w:rPr>
        <w:tab/>
      </w:r>
    </w:p>
    <w:p w:rsidR="00E310A5" w:rsidRPr="00E310A5" w:rsidRDefault="00E310A5" w:rsidP="00E310A5">
      <w:pPr>
        <w:jc w:val="both"/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Тресоруковского сельского поселения</w:t>
      </w:r>
      <w:r w:rsidRPr="00E310A5">
        <w:rPr>
          <w:color w:val="000000"/>
          <w:sz w:val="20"/>
          <w:szCs w:val="20"/>
        </w:rPr>
        <w:tab/>
        <w:t xml:space="preserve">                              Т.И.Мизилина</w:t>
      </w:r>
    </w:p>
    <w:p w:rsidR="00E310A5" w:rsidRPr="00E310A5" w:rsidRDefault="00E310A5" w:rsidP="00E310A5">
      <w:pPr>
        <w:jc w:val="both"/>
        <w:rPr>
          <w:color w:val="000000"/>
          <w:sz w:val="20"/>
          <w:szCs w:val="20"/>
        </w:rPr>
      </w:pPr>
    </w:p>
    <w:p w:rsidR="00E310A5" w:rsidRPr="00E310A5" w:rsidRDefault="00E310A5" w:rsidP="00E310A5">
      <w:pPr>
        <w:jc w:val="both"/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Глава Тресоруковского сельского поселения                     Н.А.Минько</w:t>
      </w: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10A5" w:rsidRPr="00E310A5" w:rsidRDefault="00263089" w:rsidP="00E310A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pict>
          <v:shape id="_x0000_s1340" type="#_x0000_t202" style="position:absolute;margin-left:253.5pt;margin-top:10.7pt;width:225pt;height:85.7pt;z-index:6" filled="f" stroked="f">
            <v:textbox style="mso-next-textbox:#_x0000_s1340">
              <w:txbxContent>
                <w:p w:rsidR="00E310A5" w:rsidRPr="00E310A5" w:rsidRDefault="00E310A5" w:rsidP="00E310A5">
                  <w:pPr>
                    <w:jc w:val="center"/>
                    <w:rPr>
                      <w:rStyle w:val="21"/>
                      <w:rFonts w:ascii="Times New Roman" w:hAnsi="Times New Roman" w:cs="Times New Roman"/>
                      <w:b w:val="0"/>
                      <w:color w:val="1E1E1E"/>
                      <w:sz w:val="20"/>
                      <w:szCs w:val="20"/>
                    </w:rPr>
                  </w:pPr>
                  <w:r w:rsidRPr="00E310A5">
                    <w:rPr>
                      <w:color w:val="1E1E1E"/>
                      <w:sz w:val="20"/>
                      <w:szCs w:val="20"/>
                    </w:rPr>
                    <w:t xml:space="preserve">Приложение  </w:t>
                  </w:r>
                </w:p>
                <w:p w:rsidR="00E310A5" w:rsidRPr="00E310A5" w:rsidRDefault="00E310A5" w:rsidP="00E310A5">
                  <w:pPr>
                    <w:ind w:left="-142" w:right="-223"/>
                    <w:jc w:val="center"/>
                    <w:rPr>
                      <w:rStyle w:val="21"/>
                      <w:rFonts w:ascii="Times New Roman" w:hAnsi="Times New Roman" w:cs="Times New Roman"/>
                      <w:b w:val="0"/>
                      <w:color w:val="1E1E1E"/>
                      <w:sz w:val="20"/>
                      <w:szCs w:val="20"/>
                    </w:rPr>
                  </w:pPr>
                  <w:r w:rsidRPr="00E310A5">
                    <w:rPr>
                      <w:rStyle w:val="21"/>
                      <w:rFonts w:ascii="Times New Roman" w:hAnsi="Times New Roman" w:cs="Times New Roman"/>
                      <w:color w:val="1E1E1E"/>
                      <w:sz w:val="20"/>
                      <w:szCs w:val="20"/>
                    </w:rPr>
                    <w:t>УТВЕРЖДЕНО</w:t>
                  </w:r>
                  <w:r w:rsidRPr="00E310A5">
                    <w:rPr>
                      <w:color w:val="1E1E1E"/>
                      <w:sz w:val="20"/>
                      <w:szCs w:val="20"/>
                    </w:rPr>
                    <w:br/>
                    <w:t xml:space="preserve"> решением Совета народных депутатов</w:t>
                  </w:r>
                </w:p>
                <w:p w:rsidR="00E310A5" w:rsidRPr="00E310A5" w:rsidRDefault="00E310A5" w:rsidP="00E310A5">
                  <w:pPr>
                    <w:ind w:left="-709" w:right="-223"/>
                    <w:jc w:val="center"/>
                    <w:rPr>
                      <w:sz w:val="20"/>
                      <w:szCs w:val="20"/>
                    </w:rPr>
                  </w:pPr>
                  <w:r w:rsidRPr="00E310A5">
                    <w:rPr>
                      <w:color w:val="1E1E1E"/>
                      <w:sz w:val="20"/>
                      <w:szCs w:val="20"/>
                    </w:rPr>
                    <w:t>Тресоруковского сельского поселения</w:t>
                  </w:r>
                </w:p>
                <w:p w:rsidR="00E310A5" w:rsidRPr="00E310A5" w:rsidRDefault="00E310A5" w:rsidP="00E310A5">
                  <w:pPr>
                    <w:jc w:val="center"/>
                    <w:rPr>
                      <w:color w:val="1E1E1E"/>
                      <w:sz w:val="20"/>
                      <w:szCs w:val="20"/>
                    </w:rPr>
                  </w:pPr>
                  <w:r w:rsidRPr="00E310A5">
                    <w:rPr>
                      <w:color w:val="1E1E1E"/>
                      <w:sz w:val="20"/>
                      <w:szCs w:val="20"/>
                    </w:rPr>
                    <w:t>Лискинского муниципального района</w:t>
                  </w:r>
                </w:p>
                <w:p w:rsidR="00E310A5" w:rsidRPr="00E310A5" w:rsidRDefault="00E310A5" w:rsidP="00E310A5">
                  <w:pPr>
                    <w:jc w:val="center"/>
                    <w:rPr>
                      <w:rStyle w:val="21"/>
                      <w:rFonts w:ascii="Times New Roman" w:hAnsi="Times New Roman" w:cs="Times New Roman"/>
                      <w:b w:val="0"/>
                      <w:sz w:val="20"/>
                      <w:szCs w:val="20"/>
                    </w:rPr>
                  </w:pPr>
                  <w:r w:rsidRPr="00E310A5">
                    <w:rPr>
                      <w:color w:val="1E1E1E"/>
                      <w:sz w:val="20"/>
                      <w:szCs w:val="20"/>
                    </w:rPr>
                    <w:t>Воронежской области</w:t>
                  </w:r>
                </w:p>
                <w:p w:rsidR="00E310A5" w:rsidRPr="00E310A5" w:rsidRDefault="00E310A5" w:rsidP="00E310A5">
                  <w:pPr>
                    <w:jc w:val="center"/>
                    <w:rPr>
                      <w:sz w:val="20"/>
                      <w:szCs w:val="20"/>
                    </w:rPr>
                  </w:pPr>
                  <w:r w:rsidRPr="00E310A5">
                    <w:rPr>
                      <w:color w:val="1E1E1E"/>
                      <w:sz w:val="20"/>
                      <w:szCs w:val="20"/>
                    </w:rPr>
                    <w:t xml:space="preserve">от 29.07.2022 №78 </w:t>
                  </w:r>
                </w:p>
                <w:p w:rsidR="00E310A5" w:rsidRDefault="00E310A5" w:rsidP="00E310A5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</w:p>
    <w:p w:rsidR="00E310A5" w:rsidRPr="00E310A5" w:rsidRDefault="00E310A5" w:rsidP="00E310A5">
      <w:pPr>
        <w:rPr>
          <w:b/>
          <w:color w:val="000000"/>
          <w:sz w:val="20"/>
          <w:szCs w:val="20"/>
        </w:rPr>
      </w:pP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</w:p>
    <w:p w:rsidR="00E310A5" w:rsidRDefault="00E310A5" w:rsidP="00E310A5">
      <w:pPr>
        <w:jc w:val="center"/>
        <w:rPr>
          <w:b/>
          <w:color w:val="000000"/>
          <w:sz w:val="20"/>
          <w:szCs w:val="20"/>
        </w:rPr>
      </w:pP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СОВЕТ НАРОДНЫХ ДЕПУТАТОВ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ТРЕСОРУКОВСКОГО СЕЛЬСКОГО ПОСЕЛЕНИЯ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 xml:space="preserve">ЛИСКИНСКОГО МУНИЦИПАЛЬНОГО РАЙОНА 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ВОРОНЕЖСКОЙ ОБЛАСТИ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________________________________________________________</w:t>
      </w:r>
    </w:p>
    <w:p w:rsidR="00E310A5" w:rsidRPr="00E310A5" w:rsidRDefault="00E310A5" w:rsidP="00E310A5">
      <w:pPr>
        <w:jc w:val="center"/>
        <w:rPr>
          <w:color w:val="000000"/>
          <w:sz w:val="20"/>
          <w:szCs w:val="20"/>
        </w:rPr>
      </w:pP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  <w:r w:rsidRPr="00E310A5">
        <w:rPr>
          <w:b/>
          <w:color w:val="000000"/>
          <w:sz w:val="20"/>
          <w:szCs w:val="20"/>
        </w:rPr>
        <w:t>РЕШЕНИЕ</w:t>
      </w:r>
    </w:p>
    <w:p w:rsidR="00E310A5" w:rsidRPr="00E310A5" w:rsidRDefault="00E310A5" w:rsidP="00E310A5">
      <w:pPr>
        <w:jc w:val="center"/>
        <w:rPr>
          <w:b/>
          <w:color w:val="000000"/>
          <w:sz w:val="20"/>
          <w:szCs w:val="20"/>
        </w:rPr>
      </w:pPr>
    </w:p>
    <w:p w:rsidR="00E310A5" w:rsidRPr="00E310A5" w:rsidRDefault="00E310A5" w:rsidP="00E310A5">
      <w:pPr>
        <w:rPr>
          <w:b/>
          <w:color w:val="000000"/>
          <w:sz w:val="20"/>
          <w:szCs w:val="20"/>
          <w:u w:val="single"/>
        </w:rPr>
      </w:pPr>
      <w:r w:rsidRPr="00E310A5">
        <w:rPr>
          <w:b/>
          <w:i/>
          <w:color w:val="000000"/>
          <w:sz w:val="20"/>
          <w:szCs w:val="20"/>
        </w:rPr>
        <w:t xml:space="preserve">     </w:t>
      </w:r>
      <w:r w:rsidRPr="00E310A5">
        <w:rPr>
          <w:b/>
          <w:color w:val="000000"/>
          <w:sz w:val="20"/>
          <w:szCs w:val="20"/>
        </w:rPr>
        <w:t>от____________20___ г.</w:t>
      </w:r>
      <w:r w:rsidRPr="00E310A5">
        <w:rPr>
          <w:b/>
          <w:color w:val="000000"/>
          <w:sz w:val="20"/>
          <w:szCs w:val="20"/>
        </w:rPr>
        <w:tab/>
        <w:t xml:space="preserve">№____   </w:t>
      </w:r>
      <w:r w:rsidRPr="00E310A5">
        <w:rPr>
          <w:b/>
          <w:color w:val="000000"/>
          <w:sz w:val="20"/>
          <w:szCs w:val="20"/>
          <w:u w:val="single"/>
        </w:rPr>
        <w:t xml:space="preserve"> </w:t>
      </w:r>
    </w:p>
    <w:p w:rsidR="00E310A5" w:rsidRPr="00E310A5" w:rsidRDefault="00E310A5" w:rsidP="00E310A5">
      <w:pPr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с. Тресоруково</w:t>
      </w:r>
    </w:p>
    <w:p w:rsidR="00E310A5" w:rsidRPr="00E310A5" w:rsidRDefault="00E310A5" w:rsidP="00E310A5">
      <w:pPr>
        <w:ind w:right="4656"/>
        <w:jc w:val="both"/>
        <w:rPr>
          <w:color w:val="000000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ind w:right="3571"/>
        <w:jc w:val="both"/>
        <w:rPr>
          <w:b/>
          <w:bCs/>
          <w:color w:val="000000"/>
          <w:sz w:val="20"/>
          <w:szCs w:val="20"/>
        </w:rPr>
      </w:pPr>
      <w:r w:rsidRPr="00E310A5">
        <w:rPr>
          <w:b/>
          <w:bCs/>
          <w:color w:val="000000"/>
          <w:sz w:val="20"/>
          <w:szCs w:val="20"/>
        </w:rPr>
        <w:t>О внесении изменений в решение Совета народных депутатов Тресоруковского сельского поселения Лискинского муниципального района Воронежской области от 24.11.2020 № 19 «</w:t>
      </w:r>
      <w:r w:rsidRPr="00E310A5">
        <w:rPr>
          <w:b/>
          <w:sz w:val="20"/>
          <w:szCs w:val="20"/>
        </w:rPr>
        <w:t>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</w:t>
      </w:r>
      <w:r w:rsidRPr="00E310A5">
        <w:rPr>
          <w:b/>
          <w:bCs/>
          <w:color w:val="212121"/>
          <w:sz w:val="20"/>
          <w:szCs w:val="20"/>
        </w:rPr>
        <w:t>»</w:t>
      </w:r>
    </w:p>
    <w:p w:rsidR="00E310A5" w:rsidRPr="00E310A5" w:rsidRDefault="00E310A5" w:rsidP="00E310A5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10A5" w:rsidRPr="00E310A5" w:rsidRDefault="00E310A5" w:rsidP="00E310A5">
      <w:pPr>
        <w:ind w:firstLine="709"/>
        <w:jc w:val="both"/>
        <w:rPr>
          <w:rStyle w:val="postbody1"/>
          <w:color w:val="000000"/>
        </w:rPr>
      </w:pPr>
      <w:r w:rsidRPr="00E310A5">
        <w:rPr>
          <w:color w:val="000000"/>
          <w:sz w:val="20"/>
          <w:szCs w:val="20"/>
        </w:rPr>
        <w:t xml:space="preserve">В целях приведения муниципальных нормативных правовых актов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 </w:t>
      </w:r>
      <w:r w:rsidRPr="00E310A5">
        <w:rPr>
          <w:rStyle w:val="postbody1"/>
          <w:color w:val="000000"/>
        </w:rPr>
        <w:t>Совет народных депутатов Тресоруковского сельского поселения Лискинского муниципального района Воронежской области</w:t>
      </w:r>
    </w:p>
    <w:p w:rsidR="00E310A5" w:rsidRPr="00E310A5" w:rsidRDefault="00E310A5" w:rsidP="00E310A5">
      <w:pPr>
        <w:ind w:firstLine="709"/>
        <w:jc w:val="center"/>
        <w:rPr>
          <w:rStyle w:val="postbody1"/>
          <w:b/>
          <w:color w:val="000000"/>
        </w:rPr>
      </w:pPr>
      <w:r w:rsidRPr="00E310A5">
        <w:rPr>
          <w:rStyle w:val="postbody1"/>
          <w:b/>
          <w:color w:val="000000"/>
        </w:rPr>
        <w:t>РЕШИЛ: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1. Внести в Правила благоустройства территории Тресоруковского сельского поселения Лискинского муниципального района Воронежской области, утвержденные решением Совета народных депутатов Тресоруковского сельского поселения Лискинского муниципального района Воронежской области от 24.11.2020 № 19 «О внесении изменений в Правила благоустройства Тресоруковского сельского поселения Лискинского муниципального района, утвержденные решением Совета народных депутатов Тресоруковского сельского поселения Лискинского муниципального района Воронежской области от 03.08.2012 № 14 ( в редакции решения № редакции решения №37 от 4 мая  2016 года , решения №104 от 01.12.2017 года, в редакции решения, решения №135 от 25.09.2018 года)» (далее – Правила) следующие изменения: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1.1. Пункт 1.1 Правил изложить в следующей редакции: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</w:rPr>
        <w:t xml:space="preserve">«1.1. </w:t>
      </w:r>
      <w:r w:rsidRPr="00E310A5">
        <w:rPr>
          <w:sz w:val="20"/>
          <w:shd w:val="clear" w:color="auto" w:fill="FFFFFF"/>
        </w:rPr>
        <w:t xml:space="preserve">Настоящие Правила разработаны в соответствии с </w:t>
      </w:r>
      <w:hyperlink r:id="rId12" w:anchor="/document/186367/entry/0" w:history="1">
        <w:r w:rsidRPr="00E310A5">
          <w:rPr>
            <w:rStyle w:val="a9"/>
            <w:color w:val="000000"/>
            <w:sz w:val="20"/>
          </w:rPr>
          <w:t>Федеральным законом</w:t>
        </w:r>
      </w:hyperlink>
      <w:r w:rsidRPr="00E310A5">
        <w:rPr>
          <w:sz w:val="20"/>
          <w:shd w:val="clear" w:color="auto" w:fill="FFFFFF"/>
        </w:rPr>
        <w:t xml:space="preserve"> от 06.10.2003 N 131-ФЗ «Об общих принципах организации местного самоуправления в Российской Федерации», </w:t>
      </w:r>
      <w:hyperlink r:id="rId13" w:anchor="/document/12138258/entry/0" w:history="1">
        <w:r w:rsidRPr="00E310A5">
          <w:rPr>
            <w:rStyle w:val="a9"/>
            <w:color w:val="000000"/>
            <w:sz w:val="20"/>
          </w:rPr>
          <w:t>Градостроительным кодексом</w:t>
        </w:r>
      </w:hyperlink>
      <w:r w:rsidRPr="00E310A5">
        <w:rPr>
          <w:sz w:val="20"/>
          <w:shd w:val="clear" w:color="auto" w:fill="FFFFFF"/>
        </w:rPr>
        <w:t xml:space="preserve"> Российской Федерации, </w:t>
      </w:r>
      <w:hyperlink r:id="rId14" w:anchor="/document/10164072/entry/0" w:history="1">
        <w:r w:rsidRPr="00E310A5">
          <w:rPr>
            <w:rStyle w:val="a9"/>
            <w:color w:val="000000"/>
            <w:sz w:val="20"/>
          </w:rPr>
          <w:t>Гражданским кодексом</w:t>
        </w:r>
      </w:hyperlink>
      <w:r w:rsidRPr="00E310A5">
        <w:rPr>
          <w:sz w:val="20"/>
          <w:shd w:val="clear" w:color="auto" w:fill="FFFFFF"/>
        </w:rPr>
        <w:t xml:space="preserve"> Российской Федерации, </w:t>
      </w:r>
      <w:hyperlink r:id="rId15" w:anchor="/document/12112084/entry/0" w:history="1">
        <w:r w:rsidRPr="00E310A5">
          <w:rPr>
            <w:rStyle w:val="a9"/>
            <w:color w:val="000000"/>
            <w:sz w:val="20"/>
          </w:rPr>
          <w:t>Федеральным законом</w:t>
        </w:r>
      </w:hyperlink>
      <w:r w:rsidRPr="00E310A5">
        <w:rPr>
          <w:sz w:val="20"/>
          <w:shd w:val="clear" w:color="auto" w:fill="FFFFFF"/>
        </w:rPr>
        <w:t xml:space="preserve"> от 24.06.1998 N 89-ФЗ «Об отходах производства и потребления», </w:t>
      </w:r>
      <w:hyperlink r:id="rId16" w:anchor="/document/12115118/entry/0" w:history="1">
        <w:r w:rsidRPr="00E310A5">
          <w:rPr>
            <w:rStyle w:val="a9"/>
            <w:color w:val="000000"/>
            <w:sz w:val="20"/>
          </w:rPr>
          <w:t>Федеральным законом</w:t>
        </w:r>
      </w:hyperlink>
      <w:r w:rsidRPr="00E310A5">
        <w:rPr>
          <w:sz w:val="20"/>
          <w:shd w:val="clear" w:color="auto" w:fill="FFFFFF"/>
        </w:rPr>
        <w:t xml:space="preserve"> от 30.03.1999 N 52-ФЗ «О санитарно-эпидемиологическом благополучии населения»,  </w:t>
      </w:r>
      <w:hyperlink r:id="rId17" w:anchor="/document/46427106/entry/0" w:history="1">
        <w:r w:rsidRPr="00E310A5">
          <w:rPr>
            <w:rStyle w:val="a9"/>
            <w:color w:val="000000"/>
            <w:sz w:val="20"/>
          </w:rPr>
          <w:t>Законом</w:t>
        </w:r>
      </w:hyperlink>
      <w:r w:rsidRPr="00E310A5">
        <w:rPr>
          <w:sz w:val="20"/>
          <w:shd w:val="clear" w:color="auto" w:fill="FFFFFF"/>
        </w:rPr>
        <w:t xml:space="preserve"> Воронежской области от 05.07.2018 N 108-ОЗ «О порядке определения границ прилегающих территорий в Воронежской области, </w:t>
      </w:r>
      <w:hyperlink r:id="rId18" w:anchor="/document/12132859/entry/0" w:history="1">
        <w:r w:rsidRPr="00E310A5">
          <w:rPr>
            <w:rStyle w:val="a9"/>
            <w:color w:val="000000"/>
            <w:sz w:val="20"/>
          </w:rPr>
          <w:t>постановлением</w:t>
        </w:r>
      </w:hyperlink>
      <w:r w:rsidRPr="00E310A5">
        <w:rPr>
          <w:sz w:val="20"/>
          <w:shd w:val="clear" w:color="auto" w:fill="FFFFFF"/>
        </w:rPr>
        <w:t xml:space="preserve"> Государственного комитета Российской Федерации по строительству и жилищно-коммунальному комплексу Российской Федерации от 27.09.2003 N 170 «Об утверждении Правил и норм технической эксплуатации жилищного фонда», санитарно-эпидемиологическими правилами и нормативами </w:t>
      </w:r>
      <w:r w:rsidRPr="00E310A5">
        <w:rPr>
          <w:sz w:val="20"/>
        </w:rPr>
        <w:t>СанПиН 2.2.1/2.1.1.1200-03</w:t>
      </w:r>
      <w:r w:rsidRPr="00E310A5">
        <w:rPr>
          <w:sz w:val="20"/>
          <w:shd w:val="clear" w:color="auto" w:fill="FFFFFF"/>
        </w:rPr>
        <w:t xml:space="preserve"> «Санитарно-защитные зоны и санитарная классификация предприятий, сооружений и иных объектов», утвержденных постановлением Главного государственного санитарного врача РФ от 25.09.2007 № 74 «О введении в действие </w:t>
      </w:r>
      <w:hyperlink r:id="rId19" w:anchor="6540IN" w:history="1">
        <w:r w:rsidRPr="00E310A5">
          <w:rPr>
            <w:rStyle w:val="a9"/>
            <w:bCs/>
            <w:color w:val="000000"/>
            <w:sz w:val="20"/>
            <w:shd w:val="clear" w:color="auto" w:fill="FFFFFF"/>
          </w:rPr>
          <w:t>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</w:t>
        </w:r>
      </w:hyperlink>
      <w:r w:rsidRPr="00E310A5">
        <w:rPr>
          <w:color w:val="000000"/>
          <w:sz w:val="20"/>
        </w:rPr>
        <w:t>»</w:t>
      </w:r>
      <w:r w:rsidRPr="00E310A5">
        <w:rPr>
          <w:color w:val="000000"/>
          <w:sz w:val="20"/>
          <w:shd w:val="clear" w:color="auto" w:fill="FFFFFF"/>
        </w:rPr>
        <w:t xml:space="preserve"> </w:t>
      </w:r>
      <w:r w:rsidRPr="00E310A5">
        <w:rPr>
          <w:sz w:val="20"/>
          <w:shd w:val="clear" w:color="auto" w:fill="FFFFFF"/>
        </w:rPr>
        <w:t>(далее – СанПиН 2.2.1/2.1.1.1200-03), постановлением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(далее – СанПиН 2.1.3684-21), муниципальными нормативно-правовыми актами органов местного самоуправления Тресоруковского сельского поселения Лискинского муниципального района Воронежской области.».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1.2. Абзац пятнадцатый пункта 1.5  Правил изложить в следующей редакции: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«к</w:t>
      </w:r>
      <w:r w:rsidRPr="00E310A5">
        <w:rPr>
          <w:bCs/>
          <w:sz w:val="20"/>
          <w:shd w:val="clear" w:color="auto" w:fill="FFFFFF"/>
        </w:rPr>
        <w:t>рупногабаритные</w:t>
      </w:r>
      <w:r w:rsidRPr="00E310A5">
        <w:rPr>
          <w:sz w:val="20"/>
          <w:shd w:val="clear" w:color="auto" w:fill="FFFFFF"/>
        </w:rPr>
        <w:t> </w:t>
      </w:r>
      <w:r w:rsidRPr="00E310A5">
        <w:rPr>
          <w:bCs/>
          <w:sz w:val="20"/>
          <w:shd w:val="clear" w:color="auto" w:fill="FFFFFF"/>
        </w:rPr>
        <w:t>отходы</w:t>
      </w:r>
      <w:r w:rsidRPr="00E310A5">
        <w:rPr>
          <w:sz w:val="20"/>
          <w:shd w:val="clear" w:color="auto" w:fill="FFFFFF"/>
        </w:rPr>
        <w:t> — </w:t>
      </w:r>
      <w:r w:rsidRPr="00E310A5">
        <w:rPr>
          <w:bCs/>
          <w:sz w:val="20"/>
          <w:shd w:val="clear" w:color="auto" w:fill="FFFFFF"/>
        </w:rPr>
        <w:t>отходы</w:t>
      </w:r>
      <w:r w:rsidRPr="00E310A5">
        <w:rPr>
          <w:sz w:val="20"/>
          <w:shd w:val="clear" w:color="auto" w:fill="FFFFFF"/>
        </w:rPr>
        <w:t> производства и потребления, являющиеся предметами, утратившими свои потребительские свойства (мебель, бытовая техника, велосипеды и другие крупные предметы), размеры которых превышают 0,5 метра в высоту, ширину или длину;».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1.3.  После абзаца пятнадцатого дополнить пункт 1.5 Правил абзацем следующего содержания: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«твердые коммунальные отходы - это отходы, образующиеся в жилых помещениях в процессе потребления, а также товары, которые утратили свои потребительские свойства в процессе их использования. К </w:t>
      </w:r>
      <w:r w:rsidRPr="00E310A5">
        <w:rPr>
          <w:bCs/>
          <w:sz w:val="20"/>
          <w:shd w:val="clear" w:color="auto" w:fill="FFFFFF"/>
        </w:rPr>
        <w:t>твердым</w:t>
      </w:r>
      <w:r w:rsidRPr="00E310A5">
        <w:rPr>
          <w:sz w:val="20"/>
          <w:shd w:val="clear" w:color="auto" w:fill="FFFFFF"/>
        </w:rPr>
        <w:t> </w:t>
      </w:r>
      <w:r w:rsidRPr="00E310A5">
        <w:rPr>
          <w:bCs/>
          <w:sz w:val="20"/>
          <w:shd w:val="clear" w:color="auto" w:fill="FFFFFF"/>
        </w:rPr>
        <w:t>коммунальным</w:t>
      </w:r>
      <w:r w:rsidRPr="00E310A5">
        <w:rPr>
          <w:sz w:val="20"/>
          <w:shd w:val="clear" w:color="auto" w:fill="FFFFFF"/>
        </w:rPr>
        <w:t> </w:t>
      </w:r>
      <w:r w:rsidRPr="00E310A5">
        <w:rPr>
          <w:bCs/>
          <w:sz w:val="20"/>
          <w:shd w:val="clear" w:color="auto" w:fill="FFFFFF"/>
        </w:rPr>
        <w:t>отходам</w:t>
      </w:r>
      <w:r w:rsidRPr="00E310A5">
        <w:rPr>
          <w:sz w:val="20"/>
          <w:shd w:val="clear" w:color="auto" w:fill="FFFFFF"/>
        </w:rPr>
        <w:t> также относятся отходы, образующиеся в процессе деятельности юридических лиц, индивидуальных предпринимателей и аналогичные по составу, которые образуются в жилых помещениях;».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  <w:shd w:val="clear" w:color="auto" w:fill="FFFFFF"/>
        </w:rPr>
        <w:t>1.4. Пункт 1.6. Правил изложить в следующей редакции: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«1.6. При разработке концепций и проектов благоустройства территории Селявинского сельского поселения, а также при проведении мероприятий по благоустройству данных территорий необходимо обеспечивать соблюдение норм, указанных в сводах правил и национальных стандартах, в том числе в следующих: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 xml:space="preserve">СНиП 23-03-2003 «Защита от шума»; 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СНиП II-26-76 «Кровли. Нормы проектирования»;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 xml:space="preserve">СНиП 2.01.07-85* «Нагрузки и воздействия»; 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СНиП 2.05.02-85 «Автомобильные дороги»;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 xml:space="preserve">СНиП 23-05-95 «Естественное и искусственное освещение»; 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СП 140.13330.2012 «Городская среда. Правила проектирования для маломобильных групп населения»;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bCs/>
          <w:sz w:val="20"/>
          <w:shd w:val="clear" w:color="auto" w:fill="FFFFFF"/>
        </w:rPr>
        <w:t>СП</w:t>
      </w:r>
      <w:r w:rsidRPr="00E310A5">
        <w:rPr>
          <w:sz w:val="20"/>
          <w:shd w:val="clear" w:color="auto" w:fill="FFFFFF"/>
        </w:rPr>
        <w:t> </w:t>
      </w:r>
      <w:r w:rsidRPr="00E310A5">
        <w:rPr>
          <w:bCs/>
          <w:sz w:val="20"/>
          <w:shd w:val="clear" w:color="auto" w:fill="FFFFFF"/>
        </w:rPr>
        <w:t>42</w:t>
      </w:r>
      <w:r w:rsidRPr="00E310A5">
        <w:rPr>
          <w:sz w:val="20"/>
          <w:shd w:val="clear" w:color="auto" w:fill="FFFFFF"/>
        </w:rPr>
        <w:t>.</w:t>
      </w:r>
      <w:r w:rsidRPr="00E310A5">
        <w:rPr>
          <w:bCs/>
          <w:sz w:val="20"/>
          <w:shd w:val="clear" w:color="auto" w:fill="FFFFFF"/>
        </w:rPr>
        <w:t>13330</w:t>
      </w:r>
      <w:r w:rsidRPr="00E310A5">
        <w:rPr>
          <w:sz w:val="20"/>
          <w:shd w:val="clear" w:color="auto" w:fill="FFFFFF"/>
        </w:rPr>
        <w:t>.</w:t>
      </w:r>
      <w:r w:rsidRPr="00E310A5">
        <w:rPr>
          <w:bCs/>
          <w:sz w:val="20"/>
          <w:shd w:val="clear" w:color="auto" w:fill="FFFFFF"/>
        </w:rPr>
        <w:t>2016</w:t>
      </w:r>
      <w:r w:rsidRPr="00E310A5">
        <w:rPr>
          <w:sz w:val="20"/>
          <w:shd w:val="clear" w:color="auto" w:fill="FFFFFF"/>
        </w:rPr>
        <w:t> «Градостроительство. Планировка и застройка городских и сельских поселений»;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СанПиН 4630-88 «Охрана поверхностных вод от загрязнения»;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СанПиН 2.1.3684-21 </w:t>
      </w:r>
      <w:hyperlink r:id="rId20" w:history="1">
        <w:r w:rsidRPr="00E310A5">
          <w:rPr>
            <w:rStyle w:val="a9"/>
            <w:color w:val="000000"/>
            <w:sz w:val="20"/>
          </w:rPr>
          <w:t>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</w:r>
      </w:hyperlink>
      <w:r w:rsidRPr="00E310A5">
        <w:rPr>
          <w:sz w:val="20"/>
        </w:rPr>
        <w:t>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СанПиН 1.2.3685-21 </w:t>
      </w:r>
      <w:hyperlink r:id="rId21" w:history="1">
        <w:r w:rsidRPr="00E310A5">
          <w:rPr>
            <w:rStyle w:val="a9"/>
            <w:color w:val="000000"/>
            <w:sz w:val="20"/>
          </w:rPr>
          <w:t>«Гигиенические нормативы и требования к обеспечению безопасности и (или) безвредности для человека факторов среды обитания»</w:t>
        </w:r>
      </w:hyperlink>
      <w:r w:rsidRPr="00E310A5">
        <w:rPr>
          <w:sz w:val="20"/>
        </w:rPr>
        <w:t>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ГОСТ Р 56195-2014 «Национальный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ГОСТ 30772-2001 «Ресурсосбережение. Обращение с отходами»;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ГОСТ Р 53102-2015 «Оборудование игровых детских площадок. Термины и определения»;</w:t>
      </w:r>
    </w:p>
    <w:p w:rsidR="00E310A5" w:rsidRPr="00E310A5" w:rsidRDefault="00E310A5" w:rsidP="00E310A5">
      <w:pPr>
        <w:pStyle w:val="affb"/>
        <w:ind w:left="708"/>
        <w:jc w:val="both"/>
        <w:rPr>
          <w:sz w:val="20"/>
        </w:rPr>
      </w:pPr>
      <w:r w:rsidRPr="00E310A5">
        <w:rPr>
          <w:sz w:val="20"/>
        </w:rPr>
        <w:t>ГОСТ Р 52301-2013 «Оборудование детских игровых площадок. Безопасность при эксплуатации. Общие требования»;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ГОСТ Р 52766-2007 «Дороги автомобильные общего пользования. Элементы обустройства»;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ГОСТ 33127-2014 «Дороги автомобильные общего пользования. Ограждения дорожные. Классификация»;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иные своды правил и стандарты, принятые и вступившие в действие в установленном порядке.».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1.5. Пункт 36.1.2 Правил дополнить абзацем следующего содержания: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«Порубочные остатки, образовавшиеся в результате проведения работ по валке, корчевке и обрезке деревьев и кустарников подлежат вывозу  в соответствии с договором, заключенным с лицами (организациями), обладающими соответствующей разрешительной документацией по нерегулируемой цене за счет исполнителя работ.».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1.6. Раздел 43 Правил изложить в следующей редакции:</w:t>
      </w:r>
    </w:p>
    <w:p w:rsidR="00E310A5" w:rsidRPr="00E310A5" w:rsidRDefault="00E310A5" w:rsidP="00E310A5">
      <w:pPr>
        <w:jc w:val="center"/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«43. Организация накопления и вывоза твердых коммунальных отходов</w:t>
      </w:r>
    </w:p>
    <w:p w:rsidR="00E310A5" w:rsidRPr="00E310A5" w:rsidRDefault="00E310A5" w:rsidP="00E310A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310A5" w:rsidRPr="00E310A5" w:rsidRDefault="00E310A5" w:rsidP="00E310A5">
      <w:pPr>
        <w:jc w:val="both"/>
        <w:rPr>
          <w:sz w:val="20"/>
          <w:szCs w:val="20"/>
        </w:rPr>
      </w:pPr>
      <w:r w:rsidRPr="00E310A5">
        <w:rPr>
          <w:sz w:val="20"/>
          <w:szCs w:val="20"/>
        </w:rPr>
        <w:tab/>
        <w:t>43.1. Накопление и удаление твердых коммунальных отходов осуществляется в соответствии с санитарно-гигиеническими требованиями по планово-регулярной системе согласно утвержденным графикам.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r w:rsidRPr="00E310A5">
        <w:rPr>
          <w:sz w:val="20"/>
          <w:szCs w:val="20"/>
        </w:rPr>
        <w:tab/>
        <w:t>43.2. Планово-регулярная система включает: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bookmarkStart w:id="2" w:name="sub_71822"/>
      <w:r w:rsidRPr="00E310A5">
        <w:rPr>
          <w:sz w:val="20"/>
          <w:szCs w:val="20"/>
        </w:rPr>
        <w:tab/>
        <w:t>- накопление и удаление твердых коммунальных отходов с территорий жилых домов и организаций в сроки, установленные санитарными правилами;</w:t>
      </w:r>
    </w:p>
    <w:bookmarkEnd w:id="2"/>
    <w:p w:rsidR="00E310A5" w:rsidRPr="00E310A5" w:rsidRDefault="00E310A5" w:rsidP="00E310A5">
      <w:pPr>
        <w:jc w:val="both"/>
        <w:rPr>
          <w:sz w:val="20"/>
          <w:szCs w:val="20"/>
        </w:rPr>
      </w:pPr>
      <w:r w:rsidRPr="00E310A5">
        <w:rPr>
          <w:sz w:val="20"/>
          <w:szCs w:val="20"/>
        </w:rPr>
        <w:tab/>
        <w:t>- обезвреживание и утилизацию твердых коммунальных отходов.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bookmarkStart w:id="3" w:name="sub_7183"/>
      <w:r w:rsidRPr="00E310A5">
        <w:rPr>
          <w:sz w:val="20"/>
          <w:szCs w:val="20"/>
        </w:rPr>
        <w:tab/>
      </w:r>
      <w:bookmarkEnd w:id="3"/>
      <w:r w:rsidRPr="00E310A5">
        <w:rPr>
          <w:sz w:val="20"/>
          <w:szCs w:val="20"/>
        </w:rPr>
        <w:t>43.3. Организации, обслуживающие здания, обязаны: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bookmarkStart w:id="4" w:name="sub_71842"/>
      <w:r w:rsidRPr="00E310A5">
        <w:rPr>
          <w:sz w:val="20"/>
          <w:szCs w:val="20"/>
        </w:rPr>
        <w:tab/>
        <w:t>- организовать накопление и вывоз твердых коммунальных отходов;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bookmarkStart w:id="5" w:name="sub_71843"/>
      <w:bookmarkEnd w:id="4"/>
      <w:r w:rsidRPr="00E310A5">
        <w:rPr>
          <w:color w:val="000000"/>
          <w:sz w:val="20"/>
          <w:szCs w:val="20"/>
        </w:rPr>
        <w:tab/>
        <w:t xml:space="preserve">- содержать </w:t>
      </w:r>
      <w:hyperlink w:anchor="sub_30931720" w:history="1">
        <w:r w:rsidRPr="00E310A5">
          <w:rPr>
            <w:rStyle w:val="afff3"/>
            <w:color w:val="000000"/>
            <w:sz w:val="20"/>
            <w:szCs w:val="20"/>
          </w:rPr>
          <w:t>мусоросборники</w:t>
        </w:r>
      </w:hyperlink>
      <w:r w:rsidRPr="00E310A5">
        <w:rPr>
          <w:color w:val="000000"/>
          <w:sz w:val="20"/>
          <w:szCs w:val="20"/>
        </w:rPr>
        <w:t xml:space="preserve"> в надлежащем санитарном и</w:t>
      </w:r>
      <w:r w:rsidRPr="00E310A5">
        <w:rPr>
          <w:sz w:val="20"/>
          <w:szCs w:val="20"/>
        </w:rPr>
        <w:t xml:space="preserve"> техническом состоянии;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bookmarkStart w:id="6" w:name="sub_71844"/>
      <w:bookmarkEnd w:id="5"/>
      <w:r w:rsidRPr="00E310A5">
        <w:rPr>
          <w:sz w:val="20"/>
          <w:szCs w:val="20"/>
        </w:rPr>
        <w:tab/>
        <w:t>- обеспечить подъезд спецавтотранспорта и подход к мусоросборникам.</w:t>
      </w:r>
    </w:p>
    <w:bookmarkEnd w:id="6"/>
    <w:p w:rsidR="00E310A5" w:rsidRPr="00E310A5" w:rsidRDefault="00E310A5" w:rsidP="00E310A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E310A5">
        <w:rPr>
          <w:sz w:val="20"/>
          <w:szCs w:val="20"/>
        </w:rPr>
        <w:t xml:space="preserve">43.4. Основной системой сбора и удаления твердых коммунальных отходов на территории поселения является </w:t>
      </w:r>
      <w:r w:rsidRPr="00E310A5">
        <w:rPr>
          <w:color w:val="000000"/>
          <w:sz w:val="20"/>
          <w:szCs w:val="20"/>
        </w:rPr>
        <w:t xml:space="preserve">сбор отходов на территории поселения  без использования контейнеров. 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color w:val="000000"/>
          <w:sz w:val="20"/>
        </w:rPr>
        <w:t xml:space="preserve"> </w:t>
      </w:r>
      <w:r w:rsidRPr="00E310A5">
        <w:rPr>
          <w:color w:val="000000"/>
          <w:sz w:val="20"/>
          <w:shd w:val="clear" w:color="auto" w:fill="FFFFFF"/>
        </w:rPr>
        <w:t xml:space="preserve"> </w:t>
      </w:r>
      <w:r w:rsidRPr="00E310A5">
        <w:rPr>
          <w:sz w:val="20"/>
        </w:rPr>
        <w:t>Бесконтейнерная схема предусматривает сбор твердых коммунальных отходов мусоровозным транспортом непосредственно от населения без использования каких-либо дополнительных устройств для предварительного сбора. Схема предусматривает следование мусоровоза по обслуживаемому участку с периодическими, строго регламентированными по времени остановками для заполнения кузова. При такой схеме применяются мусоровозы с задней и боковой загрузкой с уплотнением твердых коммунальных отходов в кузове, а также самосвалы, трактора использование которых не противоречит санитарным требованиям. Хозяйствующий субъект, осуществляющий деятельность по сбору и транспортированию крупногабаритных отходов (твердых коммунальных отходов), обеспечивает вывоз их по установленному им графику с 7 до 23 часов. Допускается сбор и удаление (вывоз) твердых коммунальных отходов (крупногабаритных отходов) с территории поселения бестарным методом (без накопления твердых коммунальных отходов (крупногабаритных отходов) на контейнерных площадках и или специальных площадках).</w:t>
      </w:r>
    </w:p>
    <w:p w:rsidR="00E310A5" w:rsidRPr="00E310A5" w:rsidRDefault="00E310A5" w:rsidP="00E310A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</w:p>
    <w:p w:rsidR="00E310A5" w:rsidRPr="00E310A5" w:rsidRDefault="00E310A5" w:rsidP="00E310A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r w:rsidRPr="00E310A5">
        <w:rPr>
          <w:color w:val="000000"/>
          <w:sz w:val="20"/>
          <w:szCs w:val="20"/>
          <w:shd w:val="clear" w:color="auto" w:fill="FFFFFF"/>
        </w:rPr>
        <w:t xml:space="preserve">43.5. </w:t>
      </w:r>
      <w:r w:rsidRPr="00E310A5">
        <w:rPr>
          <w:sz w:val="20"/>
          <w:szCs w:val="20"/>
        </w:rPr>
        <w:t>Вывоз твердых коммунальных отходов (крупногабаритных отходов) с мест (площадок) их накопления  осуществляется региональным оператором по обращению с твердыми коммунальными отходами или уполномоченным им лицом по договору об оказании услуг по обращению с твердыми коммунальными отходами  (далее – региональный оператор), заключенному с собственниками твердых коммунальных отходов.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r w:rsidRPr="00E310A5">
        <w:rPr>
          <w:sz w:val="20"/>
          <w:szCs w:val="20"/>
        </w:rPr>
        <w:tab/>
        <w:t>43.6. Региональный оператор в соответствии с условиями заключенных договоров обязан: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- осуществлять своевременный вывоз твердых коммунальных отходов (крупногабаритных отходов) в установленные для их утилизации  (переработки) места;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r w:rsidRPr="00E310A5">
        <w:rPr>
          <w:sz w:val="20"/>
          <w:szCs w:val="20"/>
        </w:rPr>
        <w:tab/>
        <w:t>- осуществлять обезвреживание, утилизацию (переработку) отходов производства и потребления;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r w:rsidRPr="00E310A5">
        <w:rPr>
          <w:sz w:val="20"/>
          <w:szCs w:val="20"/>
        </w:rPr>
        <w:tab/>
        <w:t>- обеспечивать соблюдение технологических, санитарных и экологических норм при осуществлении всех операций с отходами.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r w:rsidRPr="00E310A5">
        <w:rPr>
          <w:sz w:val="20"/>
          <w:szCs w:val="20"/>
        </w:rPr>
        <w:tab/>
        <w:t>43.7. Вывоз крупногабаритных отходов обеспечивает региональный оператор с использованием  специально оборудованного транспортного средства, обозначенного специальным знаком.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r w:rsidRPr="00E310A5">
        <w:rPr>
          <w:sz w:val="20"/>
          <w:szCs w:val="20"/>
        </w:rPr>
        <w:tab/>
        <w:t>43.8. Накопление промышленных отходов осуществляется в специально оборудованных местах, сооружениях, емкостях, контейнерах.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bookmarkStart w:id="7" w:name="sub_71811"/>
      <w:r w:rsidRPr="00E310A5">
        <w:rPr>
          <w:sz w:val="20"/>
          <w:szCs w:val="20"/>
        </w:rPr>
        <w:tab/>
      </w:r>
      <w:bookmarkEnd w:id="7"/>
      <w:r w:rsidRPr="00E310A5">
        <w:rPr>
          <w:sz w:val="20"/>
          <w:szCs w:val="20"/>
        </w:rPr>
        <w:t>43.9. Накопление вторичного сырья осуществляется в пунктах приема вторичного сырья, контейнерах-накопителях, иных объектах, предназначенных для этих целей.».</w:t>
      </w:r>
    </w:p>
    <w:p w:rsidR="00E310A5" w:rsidRPr="00E310A5" w:rsidRDefault="00E310A5" w:rsidP="00E310A5">
      <w:pPr>
        <w:jc w:val="both"/>
        <w:rPr>
          <w:sz w:val="20"/>
          <w:szCs w:val="20"/>
        </w:rPr>
      </w:pPr>
      <w:r w:rsidRPr="00E310A5">
        <w:rPr>
          <w:sz w:val="20"/>
          <w:szCs w:val="20"/>
        </w:rPr>
        <w:tab/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1.7. Дополнить Правила Разделом 43.1 следующего содержания: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 xml:space="preserve"> «43.1 Содержание мест накопления твердых коммунальных отходов (крупногабаритных отходов).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r w:rsidRPr="00E310A5">
        <w:rPr>
          <w:sz w:val="20"/>
        </w:rPr>
        <w:t xml:space="preserve"> </w:t>
      </w:r>
      <w:r w:rsidRPr="00E310A5">
        <w:rPr>
          <w:sz w:val="20"/>
        </w:rPr>
        <w:tab/>
        <w:t>43.1.1. На территории поселения в соответствии с территориальной схемой обращения с отходами оборудуются контейнерные площадки для накопления твердых коммунальных отходов или системы подземного накопления твердых коммунальных отходов или системы подземного накопления твердых коммунальных отходов с автоматическими подъемниками для подъема контейнеров (далее – контейнерные площадки) и (или) специальные площадки для накопления крупногабаритных отходов (далее – специальные площадки).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43.1.2. Решение о размещении контейнерных площадок и (или) специальных площадок принимается администрацией поселения,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43.1.2.1. Создание контейнерных площадок и (или) специальных площадок  осуществляется путем принятия решения в соответствии с требованиями, установленными настоящими Правилами, требованиями законодательства Российской Федерации в области санитарно-эпидемиологического благополучия населения, иного законодательства Российской Федерации и нормативными правовыми актами администрации поселения.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r w:rsidRPr="00E310A5">
        <w:rPr>
          <w:sz w:val="20"/>
        </w:rPr>
        <w:tab/>
        <w:t>43.1.2.2. В случае если в соответствии с законодательством Российской Федерации обязанность по созданию контейнерных площадок и (или) специальных площадок лежит на других лицах, такие лица согласовывают создание контейнерных площадок и (или) специальных площадок с администрацией поселения.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bookmarkStart w:id="8" w:name="sub_1933"/>
      <w:r w:rsidRPr="00E310A5">
        <w:rPr>
          <w:sz w:val="20"/>
        </w:rPr>
        <w:tab/>
        <w:t>43.1.2.3. Администрация поселения осуществляет ведение реестра мест (площадок) накопления твердых коммунальных отходов на основе сведений, сформированных при создании контейнерных площадок и (или) специальных площадок, а также сведений, предоставленных заявителем, при согласовании контейнерных площадок и (или) специальных площадок.</w:t>
      </w:r>
    </w:p>
    <w:bookmarkEnd w:id="8"/>
    <w:p w:rsidR="00E310A5" w:rsidRPr="00E310A5" w:rsidRDefault="00E310A5" w:rsidP="00E310A5">
      <w:pPr>
        <w:pStyle w:val="affb"/>
        <w:jc w:val="both"/>
        <w:rPr>
          <w:sz w:val="20"/>
        </w:rPr>
      </w:pPr>
      <w:r w:rsidRPr="00E310A5">
        <w:rPr>
          <w:sz w:val="20"/>
        </w:rPr>
        <w:tab/>
        <w:t xml:space="preserve">43.1.3. Количество площадок, контейнеров и бункеров на </w:t>
      </w:r>
      <w:hyperlink w:anchor="sub_1221" w:history="1">
        <w:r w:rsidRPr="00E310A5">
          <w:rPr>
            <w:rStyle w:val="afff3"/>
            <w:color w:val="000000"/>
            <w:sz w:val="20"/>
          </w:rPr>
          <w:t>контейнерных площадках</w:t>
        </w:r>
      </w:hyperlink>
      <w:r w:rsidRPr="00E310A5">
        <w:rPr>
          <w:sz w:val="20"/>
        </w:rPr>
        <w:t xml:space="preserve"> должно соответствовать санитарным нормам и правилам.</w:t>
      </w:r>
    </w:p>
    <w:p w:rsidR="00E310A5" w:rsidRPr="00E310A5" w:rsidRDefault="00E310A5" w:rsidP="00E310A5">
      <w:pPr>
        <w:pStyle w:val="affb"/>
        <w:ind w:firstLine="708"/>
        <w:jc w:val="both"/>
        <w:rPr>
          <w:color w:val="000000"/>
          <w:sz w:val="20"/>
        </w:rPr>
      </w:pPr>
      <w:r w:rsidRPr="00E310A5">
        <w:rPr>
          <w:color w:val="000000"/>
          <w:sz w:val="20"/>
        </w:rPr>
        <w:t>43.1.4. Лица, в ведении которых находятся контейнерные площадки и (или)  специальные  площадки, обязаны обеспечить:</w:t>
      </w:r>
    </w:p>
    <w:p w:rsidR="00E310A5" w:rsidRPr="00E310A5" w:rsidRDefault="00E310A5" w:rsidP="00E310A5">
      <w:pPr>
        <w:pStyle w:val="affb"/>
        <w:jc w:val="both"/>
        <w:rPr>
          <w:color w:val="000000"/>
          <w:sz w:val="20"/>
        </w:rPr>
      </w:pPr>
      <w:bookmarkStart w:id="9" w:name="sub_5353"/>
      <w:r w:rsidRPr="00E310A5">
        <w:rPr>
          <w:color w:val="000000"/>
          <w:sz w:val="20"/>
        </w:rPr>
        <w:tab/>
        <w:t>- заключение договора с региональным оператором по обращению с твердыми коммунальными отходами на оказание услуг по обращению с твердыми коммунальными отходами (крупногабаритными отходами), в зоне деятельности которого находятся места (площадки) накопления таких отходов;</w:t>
      </w:r>
    </w:p>
    <w:p w:rsidR="00E310A5" w:rsidRPr="00E310A5" w:rsidRDefault="00E310A5" w:rsidP="00E310A5">
      <w:pPr>
        <w:pStyle w:val="affb"/>
        <w:jc w:val="both"/>
        <w:rPr>
          <w:color w:val="000000"/>
          <w:sz w:val="20"/>
        </w:rPr>
      </w:pPr>
      <w:bookmarkStart w:id="10" w:name="sub_30931713"/>
      <w:bookmarkEnd w:id="9"/>
      <w:r w:rsidRPr="00E310A5">
        <w:rPr>
          <w:color w:val="000000"/>
          <w:sz w:val="20"/>
        </w:rPr>
        <w:tab/>
        <w:t>- надлежащее текущее содержание контейнеров, контейнерной площадки, специальной площадки и прилегающей к ним территории, в соответствии с требованиями санитарных норм и правил;</w:t>
      </w:r>
    </w:p>
    <w:p w:rsidR="00E310A5" w:rsidRPr="00E310A5" w:rsidRDefault="00E310A5" w:rsidP="00E310A5">
      <w:pPr>
        <w:pStyle w:val="affb"/>
        <w:jc w:val="both"/>
        <w:rPr>
          <w:color w:val="000000"/>
          <w:sz w:val="20"/>
        </w:rPr>
      </w:pPr>
      <w:bookmarkStart w:id="11" w:name="sub_1913"/>
      <w:bookmarkEnd w:id="10"/>
      <w:r w:rsidRPr="00E310A5">
        <w:rPr>
          <w:color w:val="000000"/>
          <w:sz w:val="20"/>
        </w:rPr>
        <w:tab/>
        <w:t>- по окончании погрузки твердых коммунальных отходов производить уборку контейнерной площадки, специальной площадки;</w:t>
      </w:r>
    </w:p>
    <w:bookmarkEnd w:id="11"/>
    <w:p w:rsidR="00E310A5" w:rsidRPr="00E310A5" w:rsidRDefault="00E310A5" w:rsidP="00E310A5">
      <w:pPr>
        <w:pStyle w:val="affb"/>
        <w:jc w:val="both"/>
        <w:rPr>
          <w:color w:val="000000"/>
          <w:sz w:val="20"/>
        </w:rPr>
      </w:pPr>
      <w:r w:rsidRPr="00E310A5">
        <w:rPr>
          <w:color w:val="000000"/>
          <w:sz w:val="20"/>
        </w:rPr>
        <w:tab/>
        <w:t>- в зимнее время года - очистку от снега и наледи, подходов и подъездов к ним с целью создания нормальных условий для специализированного автотранспорта и пользования населения;</w:t>
      </w:r>
    </w:p>
    <w:p w:rsidR="00E310A5" w:rsidRPr="00E310A5" w:rsidRDefault="00E310A5" w:rsidP="00E310A5">
      <w:pPr>
        <w:pStyle w:val="affb"/>
        <w:jc w:val="both"/>
        <w:rPr>
          <w:color w:val="000000"/>
          <w:sz w:val="20"/>
        </w:rPr>
      </w:pPr>
      <w:r w:rsidRPr="00E310A5">
        <w:rPr>
          <w:color w:val="000000"/>
          <w:sz w:val="20"/>
        </w:rPr>
        <w:tab/>
        <w:t>- контроль за своевременным вывозом твердых коммунальных отходов согласно заключенным договорам с организацией, осуществляющей данный вид деятельности и графикам вывоза;</w:t>
      </w:r>
    </w:p>
    <w:p w:rsidR="00E310A5" w:rsidRPr="00E310A5" w:rsidRDefault="00E310A5" w:rsidP="00E310A5">
      <w:pPr>
        <w:pStyle w:val="affb"/>
        <w:jc w:val="both"/>
        <w:rPr>
          <w:color w:val="000000"/>
          <w:sz w:val="20"/>
        </w:rPr>
      </w:pPr>
      <w:r w:rsidRPr="00E310A5">
        <w:rPr>
          <w:color w:val="000000"/>
          <w:sz w:val="20"/>
        </w:rPr>
        <w:tab/>
        <w:t>- своевременный ремонт, покраску (не реже одного раза в год) и замену непригодных для дальнейшего использования контейнеров, бункеров;</w:t>
      </w:r>
    </w:p>
    <w:p w:rsidR="00E310A5" w:rsidRPr="00E310A5" w:rsidRDefault="00E310A5" w:rsidP="00E310A5">
      <w:pPr>
        <w:pStyle w:val="affb"/>
        <w:jc w:val="both"/>
        <w:rPr>
          <w:color w:val="000000"/>
          <w:sz w:val="20"/>
        </w:rPr>
      </w:pPr>
      <w:r w:rsidRPr="00E310A5">
        <w:rPr>
          <w:color w:val="000000"/>
          <w:sz w:val="20"/>
        </w:rPr>
        <w:tab/>
        <w:t>- дезинфекцию контейнеров, бункеров, контейнерных площадок и специальных площадок.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bookmarkStart w:id="12" w:name="sub_7195"/>
      <w:r w:rsidRPr="00E310A5">
        <w:rPr>
          <w:sz w:val="20"/>
        </w:rPr>
        <w:tab/>
        <w:t>43.1.5. Общие требования к контейнерным площадкам, специальным площадкам: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bookmarkStart w:id="13" w:name="sub_71951"/>
      <w:bookmarkEnd w:id="12"/>
      <w:r w:rsidRPr="00E310A5">
        <w:rPr>
          <w:sz w:val="20"/>
        </w:rPr>
        <w:tab/>
        <w:t>43.1.5.1. Контейнерные площадки  и (или) специальные площадки необходимо размещать удаленными от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 на расстоянии не менее  20 м, но не более 100 м; до территорий медицинских организаций в сельских населенных пунктах – не менее 15 метров. Территория площадки должна примыкать к проездам, но не мешать проезду транспорта.</w:t>
      </w:r>
    </w:p>
    <w:bookmarkEnd w:id="13"/>
    <w:p w:rsidR="00E310A5" w:rsidRPr="00E310A5" w:rsidRDefault="00E310A5" w:rsidP="00E310A5">
      <w:pPr>
        <w:pStyle w:val="affb"/>
        <w:jc w:val="both"/>
        <w:rPr>
          <w:sz w:val="20"/>
        </w:rPr>
      </w:pPr>
      <w:r w:rsidRPr="00E310A5">
        <w:rPr>
          <w:sz w:val="20"/>
        </w:rPr>
        <w:tab/>
        <w:t xml:space="preserve">В исключительных случаях в районах сложившейся застройки, где отсутствуют возможности соблюдения установленных разрывов, допускается уменьшение 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 санитарно-эпидемиологическим требованиям, изложенным в приложении № 1 к  </w:t>
      </w:r>
      <w:r w:rsidRPr="00E310A5">
        <w:rPr>
          <w:sz w:val="20"/>
          <w:shd w:val="clear" w:color="auto" w:fill="FFFFFF"/>
        </w:rPr>
        <w:t>СанПиН 2.1.3684-21.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bookmarkStart w:id="14" w:name="sub_71952"/>
      <w:r w:rsidRPr="00E310A5">
        <w:rPr>
          <w:sz w:val="20"/>
        </w:rPr>
        <w:tab/>
        <w:t xml:space="preserve">43.1.5.2. При обособленном размещении площадки (вдали от проездов) предусматривается возможность удобного подъезда транспорта для очистки контейнеров и наличие разворотных площадок (12 x 12 м). Проектирование размещения площадок осуществляется вне зоны видимости с транзитных транспортных и пешеходных коммуникаций в стороне от уличных </w:t>
      </w:r>
      <w:hyperlink w:anchor="sub_1223" w:history="1">
        <w:r w:rsidRPr="00E310A5">
          <w:rPr>
            <w:rStyle w:val="afff3"/>
            <w:color w:val="000000"/>
            <w:sz w:val="20"/>
          </w:rPr>
          <w:t>фасадов</w:t>
        </w:r>
      </w:hyperlink>
      <w:r w:rsidRPr="00E310A5">
        <w:rPr>
          <w:sz w:val="20"/>
        </w:rPr>
        <w:t xml:space="preserve"> зданий. Территорию площадки следует располагать в зоне затенения (прилегающей застройкой, навесами или посадками зеленых насаждений).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bookmarkStart w:id="15" w:name="sub_71953"/>
      <w:bookmarkEnd w:id="14"/>
      <w:r w:rsidRPr="00E310A5">
        <w:rPr>
          <w:sz w:val="20"/>
        </w:rPr>
        <w:tab/>
        <w:t xml:space="preserve">43.1.5.3. </w:t>
      </w:r>
      <w:bookmarkEnd w:id="15"/>
      <w:r w:rsidRPr="00E310A5">
        <w:rPr>
          <w:sz w:val="20"/>
        </w:rPr>
        <w:t>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r w:rsidRPr="00E310A5">
        <w:rPr>
          <w:sz w:val="20"/>
        </w:rPr>
        <w:tab/>
      </w:r>
      <w:bookmarkStart w:id="16" w:name="sub_71955"/>
      <w:r w:rsidRPr="00E310A5">
        <w:rPr>
          <w:sz w:val="20"/>
        </w:rPr>
        <w:t xml:space="preserve">43.1.5.4. Покрытие контейнерных площадок, специальных площадок следует устанавливать аналогичным покрытию транспортных проездов. Уклон покрытия </w:t>
      </w:r>
      <w:r w:rsidRPr="00E310A5">
        <w:rPr>
          <w:color w:val="000000"/>
          <w:sz w:val="20"/>
        </w:rPr>
        <w:t>контейнерных площадок, специальных площадок</w:t>
      </w:r>
      <w:r w:rsidRPr="00E310A5">
        <w:rPr>
          <w:sz w:val="20"/>
        </w:rPr>
        <w:t xml:space="preserve"> следует устанавливать составляющим 5 - 10% в сторону проезжей части, чтобы не допускать застаивания воды и скатывания контейнера.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bookmarkStart w:id="17" w:name="sub_71956"/>
      <w:bookmarkEnd w:id="16"/>
      <w:r w:rsidRPr="00E310A5">
        <w:rPr>
          <w:sz w:val="20"/>
        </w:rPr>
        <w:tab/>
        <w:t xml:space="preserve">43.1.5.4. Сопряжение </w:t>
      </w:r>
      <w:r w:rsidRPr="00E310A5">
        <w:rPr>
          <w:color w:val="000000"/>
          <w:sz w:val="20"/>
        </w:rPr>
        <w:t>контейнерных площадок, специальных площадок</w:t>
      </w:r>
      <w:r w:rsidRPr="00E310A5">
        <w:rPr>
          <w:sz w:val="20"/>
        </w:rPr>
        <w:t xml:space="preserve"> с прилегающим проездом осуществляется в одном уровне, без укладки бордюрного камня, с газоном - садовым бортом или декоративной стенкой высотой 1,0 - 1,2 м.</w:t>
      </w:r>
    </w:p>
    <w:bookmarkEnd w:id="17"/>
    <w:p w:rsidR="00E310A5" w:rsidRPr="00E310A5" w:rsidRDefault="00E310A5" w:rsidP="00E310A5">
      <w:pPr>
        <w:pStyle w:val="affb"/>
        <w:jc w:val="both"/>
        <w:rPr>
          <w:sz w:val="20"/>
        </w:rPr>
      </w:pPr>
      <w:r w:rsidRPr="00E310A5">
        <w:rPr>
          <w:sz w:val="20"/>
        </w:rPr>
        <w:tab/>
        <w:t xml:space="preserve">43.1.5.5. Функционирование осветительного оборудования рекомендуется устанавливать в режиме освещения </w:t>
      </w:r>
      <w:hyperlink w:anchor="sub_1213" w:history="1">
        <w:r w:rsidRPr="00E310A5">
          <w:rPr>
            <w:rStyle w:val="afff3"/>
            <w:color w:val="000000"/>
            <w:sz w:val="20"/>
          </w:rPr>
          <w:t>прилегающей территории</w:t>
        </w:r>
      </w:hyperlink>
      <w:r w:rsidRPr="00E310A5">
        <w:rPr>
          <w:sz w:val="20"/>
        </w:rPr>
        <w:t xml:space="preserve"> с высотой опор не менее 3 м.</w:t>
      </w:r>
    </w:p>
    <w:p w:rsidR="00E310A5" w:rsidRPr="00E310A5" w:rsidRDefault="00E310A5" w:rsidP="00E310A5">
      <w:pPr>
        <w:pStyle w:val="affb"/>
        <w:jc w:val="both"/>
        <w:rPr>
          <w:sz w:val="20"/>
        </w:rPr>
      </w:pPr>
      <w:r w:rsidRPr="00E310A5">
        <w:rPr>
          <w:sz w:val="20"/>
        </w:rPr>
        <w:tab/>
        <w:t>43.1.5.6. Владелец контейнерной и (или) специальной площадки обеспечивает проведение уборки, дезинсекции</w:t>
      </w:r>
      <w:r w:rsidRPr="00E310A5">
        <w:rPr>
          <w:sz w:val="20"/>
          <w:vertAlign w:val="superscript"/>
        </w:rPr>
        <w:t> </w:t>
      </w:r>
      <w:hyperlink r:id="rId22" w:anchor="/document/400289764/entry/10010" w:history="1"/>
      <w:r w:rsidRPr="00E310A5">
        <w:rPr>
          <w:sz w:val="20"/>
        </w:rPr>
        <w:t xml:space="preserve"> и дератизации</w:t>
      </w:r>
      <w:r w:rsidRPr="00E310A5">
        <w:rPr>
          <w:sz w:val="20"/>
          <w:vertAlign w:val="superscript"/>
        </w:rPr>
        <w:t> </w:t>
      </w:r>
      <w:hyperlink r:id="rId23" w:anchor="/document/400289764/entry/10011" w:history="1"/>
      <w:r w:rsidRPr="00E310A5">
        <w:rPr>
          <w:sz w:val="20"/>
        </w:rPr>
        <w:t xml:space="preserve">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 1 к СанПиН 2.1.3684-21.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Не допускается промывка контейнеров и (или) бункеров на контейнерных площадках.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43.1.5.7. 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</w:rPr>
        <w:t xml:space="preserve">43.1.6. </w:t>
      </w:r>
      <w:r w:rsidRPr="00E310A5">
        <w:rPr>
          <w:sz w:val="20"/>
          <w:shd w:val="clear" w:color="auto" w:fill="FFFFFF"/>
        </w:rPr>
        <w:t>В контейнерах, бункерах, предназначенных для сбора твердых коммунальных отходов запрещается размещать горящие, раскаленные или горячие отходы, снег и лед, жидкие вещества, биологически и химически активные вещества, осветительные приборы и электрические лампы, содержащие ртуть, батареи и  аккумуляторы, масло (отработанное моторное, трансформаторное), шины (автошины, покрышки), обрезки и спилы деревьев, медицинские и биологические отходы, промышленные отходы предприятий, строительные отходы (бетон, кирпич, шифер и др.), металлолом, а также иные отходы, которые могут причинить вред жизни и здоровью лиц, осуществляющих погрузку (разгрузку) контейнеров, повредить контейнеры, мусоровозы или нарушить режим работы объектов по обработке, утилизации, обезвреживанию, размещению твердых коммунальных отходов.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Указанные отходы подлежат вывозу  в соответствии с договором, заключенным с лицами (организациями), обладающими  соответствующей разрешительной документацией по нерегулируемой цене.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>43.1.7. Крупногабаритные отходы подлежат складированию на специальных площадках.</w:t>
      </w:r>
    </w:p>
    <w:p w:rsidR="00E310A5" w:rsidRPr="00E310A5" w:rsidRDefault="00E310A5" w:rsidP="00E310A5">
      <w:pPr>
        <w:pStyle w:val="affb"/>
        <w:jc w:val="both"/>
        <w:rPr>
          <w:sz w:val="20"/>
          <w:shd w:val="clear" w:color="auto" w:fill="FFFFFF"/>
        </w:rPr>
      </w:pPr>
      <w:r w:rsidRPr="00E310A5">
        <w:rPr>
          <w:sz w:val="20"/>
          <w:shd w:val="clear" w:color="auto" w:fill="FFFFFF"/>
        </w:rPr>
        <w:t xml:space="preserve">         </w:t>
      </w:r>
      <w:r w:rsidRPr="00E310A5">
        <w:rPr>
          <w:color w:val="212121"/>
          <w:sz w:val="20"/>
        </w:rPr>
        <w:t xml:space="preserve"> 43.1.8. 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r w:rsidRPr="00E310A5">
        <w:rPr>
          <w:color w:val="222222"/>
          <w:sz w:val="20"/>
          <w:shd w:val="clear" w:color="auto" w:fill="FFFFFF"/>
        </w:rPr>
        <w:t>».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>1.8. Пункт 44.1 Правил изложить в следующей редакции: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</w:rPr>
        <w:t xml:space="preserve">«44.1. Сбор жидких бытовых отходов в неканализированных домовладениях должен осуществляться в локальных очистных сооружениях либо в подземных водонепроницаемых сооружениях как отдельных, так и в составе дворовых уборных. </w:t>
      </w:r>
    </w:p>
    <w:p w:rsidR="00E310A5" w:rsidRPr="00E310A5" w:rsidRDefault="00E310A5" w:rsidP="00E310A5">
      <w:pPr>
        <w:pStyle w:val="affb"/>
        <w:ind w:firstLine="708"/>
        <w:jc w:val="both"/>
        <w:rPr>
          <w:color w:val="000000"/>
          <w:sz w:val="20"/>
        </w:rPr>
      </w:pPr>
      <w:r w:rsidRPr="00E310A5">
        <w:rPr>
          <w:color w:val="000000"/>
          <w:sz w:val="20"/>
        </w:rPr>
        <w:t>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</w:t>
      </w:r>
      <w:r w:rsidRPr="00E310A5">
        <w:rPr>
          <w:color w:val="000000"/>
          <w:sz w:val="20"/>
          <w:vertAlign w:val="superscript"/>
        </w:rPr>
        <w:t> </w:t>
      </w:r>
      <w:hyperlink r:id="rId24" w:anchor="/document/400289764/entry/10015" w:history="1"/>
      <w:r w:rsidRPr="00E310A5">
        <w:rPr>
          <w:color w:val="000000"/>
          <w:sz w:val="20"/>
        </w:rPr>
        <w:t xml:space="preserve"> и медицинских организаций, организаций социального обслуживания, детских игровых и спортивных площадок должно быть не менее 10 метров и не более 100 метров, для туалетов - не менее 20 метров.</w:t>
      </w:r>
    </w:p>
    <w:p w:rsidR="00E310A5" w:rsidRPr="00E310A5" w:rsidRDefault="00E310A5" w:rsidP="00E310A5">
      <w:pPr>
        <w:pStyle w:val="affb"/>
        <w:jc w:val="both"/>
        <w:rPr>
          <w:color w:val="000000"/>
          <w:sz w:val="20"/>
        </w:rPr>
      </w:pPr>
      <w:r w:rsidRPr="00E310A5">
        <w:rPr>
          <w:color w:val="000000"/>
          <w:sz w:val="20"/>
        </w:rPr>
        <w:t>Дворовые уборные должны находиться (располагаться, размещаться) на расстоянии не менее 50 метров от нецентрализованных источников питьевого водоснабжения, предназначенных для общественного пользования.».</w:t>
      </w:r>
    </w:p>
    <w:p w:rsidR="00E310A5" w:rsidRPr="00E310A5" w:rsidRDefault="00E310A5" w:rsidP="00E310A5">
      <w:pPr>
        <w:pStyle w:val="afff"/>
        <w:shd w:val="clear" w:color="auto" w:fill="FFFFFF"/>
        <w:spacing w:before="0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E310A5">
        <w:rPr>
          <w:rFonts w:ascii="Times New Roman" w:hAnsi="Times New Roman" w:cs="Times New Roman"/>
          <w:sz w:val="20"/>
          <w:szCs w:val="20"/>
        </w:rPr>
        <w:t xml:space="preserve">         1.9.</w:t>
      </w:r>
      <w:r w:rsidRPr="00E310A5">
        <w:rPr>
          <w:rFonts w:ascii="Times New Roman" w:hAnsi="Times New Roman" w:cs="Times New Roman"/>
          <w:color w:val="212121"/>
          <w:sz w:val="20"/>
          <w:szCs w:val="20"/>
        </w:rPr>
        <w:t xml:space="preserve"> Пункт 44.10 Правил изложить в следующей редакции:</w:t>
      </w:r>
    </w:p>
    <w:p w:rsidR="00E310A5" w:rsidRPr="00E310A5" w:rsidRDefault="00E310A5" w:rsidP="00E310A5">
      <w:pPr>
        <w:pStyle w:val="afff"/>
        <w:shd w:val="clear" w:color="auto" w:fill="FFFFFF"/>
        <w:spacing w:before="0"/>
        <w:ind w:firstLine="567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E310A5">
        <w:rPr>
          <w:rFonts w:ascii="Times New Roman" w:hAnsi="Times New Roman" w:cs="Times New Roman"/>
          <w:color w:val="212121"/>
          <w:sz w:val="20"/>
          <w:szCs w:val="20"/>
        </w:rPr>
        <w:t>«44.10. Удаление жидких бытовых отходов должно проводиться хозяйствующими субъектами, осуществляющими деятельность по сбору и транспортированию жидких бытовых отходов, в период с 7 до 23 часов с использованием транспортных средств, специально оборудованных для забора, слива и транспортирования жидких бытовых отходов, в централизованные системы водоотведения или иные сооружения, предназначенные для приема и (или) очистки жидких бытовых отходов.».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</w:rPr>
      </w:pPr>
      <w:r w:rsidRPr="00E310A5">
        <w:rPr>
          <w:sz w:val="20"/>
          <w:lang w:eastAsia="ar-SA"/>
        </w:rPr>
        <w:t xml:space="preserve">2. Опубликовать </w:t>
      </w:r>
      <w:r w:rsidRPr="00E310A5">
        <w:rPr>
          <w:sz w:val="20"/>
        </w:rPr>
        <w:t>настоящее решение в газете «Тресоруковский муниципальный вестник» и разместить на официальном сайте администрации Тресоруковского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E310A5" w:rsidRPr="00E310A5" w:rsidRDefault="00E310A5" w:rsidP="00E310A5">
      <w:pPr>
        <w:pStyle w:val="affb"/>
        <w:ind w:firstLine="708"/>
        <w:jc w:val="both"/>
        <w:rPr>
          <w:sz w:val="20"/>
          <w:lang w:eastAsia="ar-SA"/>
        </w:rPr>
      </w:pPr>
      <w:r w:rsidRPr="00E310A5">
        <w:rPr>
          <w:sz w:val="20"/>
        </w:rPr>
        <w:t>3. Решение вступает в силу со дня его официального опубликования.</w:t>
      </w:r>
    </w:p>
    <w:p w:rsidR="00E310A5" w:rsidRPr="00E310A5" w:rsidRDefault="00E310A5" w:rsidP="00E310A5">
      <w:pPr>
        <w:shd w:val="clear" w:color="auto" w:fill="FFFFFF"/>
        <w:tabs>
          <w:tab w:val="num" w:pos="284"/>
          <w:tab w:val="num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tabs>
          <w:tab w:val="num" w:pos="284"/>
          <w:tab w:val="num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Председатель Совета народных депутатов</w:t>
      </w:r>
    </w:p>
    <w:p w:rsidR="00E310A5" w:rsidRPr="00E310A5" w:rsidRDefault="00E310A5" w:rsidP="00E310A5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 xml:space="preserve">Тресоруковского  сельского поселения                                     Т.И.Мизилина                       </w:t>
      </w:r>
    </w:p>
    <w:p w:rsidR="00E310A5" w:rsidRPr="00E310A5" w:rsidRDefault="00E310A5" w:rsidP="00E310A5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tabs>
          <w:tab w:val="num" w:pos="567"/>
        </w:tabs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E310A5">
        <w:rPr>
          <w:color w:val="000000"/>
          <w:sz w:val="20"/>
          <w:szCs w:val="20"/>
        </w:rPr>
        <w:t>Глава Тресоруковского сельского поселения</w:t>
      </w:r>
      <w:r w:rsidRPr="00E310A5">
        <w:rPr>
          <w:color w:val="000000"/>
          <w:sz w:val="20"/>
          <w:szCs w:val="20"/>
        </w:rPr>
        <w:tab/>
      </w:r>
      <w:r w:rsidRPr="00E310A5">
        <w:rPr>
          <w:color w:val="000000"/>
          <w:sz w:val="20"/>
          <w:szCs w:val="20"/>
        </w:rPr>
        <w:tab/>
      </w:r>
      <w:r w:rsidRPr="00E310A5">
        <w:rPr>
          <w:color w:val="000000"/>
          <w:sz w:val="20"/>
          <w:szCs w:val="20"/>
        </w:rPr>
        <w:tab/>
        <w:t xml:space="preserve">    Н.А.Минько</w:t>
      </w:r>
    </w:p>
    <w:p w:rsidR="00E310A5" w:rsidRPr="00E310A5" w:rsidRDefault="00E310A5" w:rsidP="00E310A5">
      <w:pPr>
        <w:shd w:val="clear" w:color="auto" w:fill="FFFFFF"/>
        <w:tabs>
          <w:tab w:val="left" w:pos="974"/>
        </w:tabs>
        <w:spacing w:line="276" w:lineRule="auto"/>
        <w:ind w:firstLine="567"/>
        <w:jc w:val="both"/>
        <w:rPr>
          <w:sz w:val="20"/>
          <w:szCs w:val="20"/>
        </w:rPr>
      </w:pPr>
    </w:p>
    <w:p w:rsidR="00E310A5" w:rsidRPr="00E310A5" w:rsidRDefault="00E310A5" w:rsidP="00E310A5">
      <w:pPr>
        <w:shd w:val="clear" w:color="auto" w:fill="FFFFFF"/>
        <w:tabs>
          <w:tab w:val="left" w:pos="7166"/>
          <w:tab w:val="left" w:leader="underscore" w:pos="9701"/>
        </w:tabs>
        <w:spacing w:line="276" w:lineRule="auto"/>
        <w:ind w:firstLine="567"/>
        <w:jc w:val="both"/>
        <w:rPr>
          <w:sz w:val="20"/>
          <w:szCs w:val="20"/>
        </w:rPr>
      </w:pPr>
    </w:p>
    <w:p w:rsidR="00E310A5" w:rsidRDefault="00E310A5" w:rsidP="00E310A5">
      <w:pPr>
        <w:shd w:val="clear" w:color="auto" w:fill="FFFFFF"/>
        <w:spacing w:before="254" w:line="276" w:lineRule="auto"/>
        <w:ind w:right="28" w:firstLine="553"/>
        <w:jc w:val="both"/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2B5191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13E88" w:rsidRPr="000034B6" w:rsidRDefault="00B13E88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74F0C" w:rsidRDefault="00B74F0C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74F0C" w:rsidRDefault="00B74F0C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74F0C" w:rsidRDefault="00B74F0C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74F0C" w:rsidRDefault="00B74F0C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E310A5" w:rsidRDefault="00E310A5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74F0C" w:rsidRDefault="00B74F0C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74F0C" w:rsidRPr="000034B6" w:rsidRDefault="00B74F0C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263089" w:rsidP="00B62466">
      <w:pPr>
        <w:tabs>
          <w:tab w:val="left" w:pos="900"/>
          <w:tab w:val="left" w:pos="1080"/>
        </w:tabs>
        <w:rPr>
          <w:sz w:val="18"/>
          <w:szCs w:val="18"/>
        </w:rPr>
      </w:pPr>
      <w:r w:rsidRPr="00263089">
        <w:rPr>
          <w:b/>
          <w:bCs/>
          <w:noProof/>
          <w:color w:val="000000"/>
          <w:sz w:val="28"/>
          <w:szCs w:val="28"/>
        </w:rPr>
        <w:pict>
          <v:roundrect id="_x0000_s1331" style="position:absolute;margin-left:12pt;margin-top:6.6pt;width:480pt;height:175.5pt;z-index:3" arcsize="10923f" strokeweight="4.5pt">
            <v:stroke linestyle="thickThin"/>
            <v:textbox style="mso-next-textbox:#_x0000_s1331">
              <w:txbxContent>
                <w:p w:rsidR="00EC26BB" w:rsidRPr="00F1175A" w:rsidRDefault="00EC26BB" w:rsidP="000034B6">
                  <w:pPr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Учредители и издатели:</w:t>
                  </w:r>
                </w:p>
                <w:p w:rsidR="00EC26BB" w:rsidRPr="00A6006B" w:rsidRDefault="00EC26BB" w:rsidP="000034B6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«Тресоруковский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муниципальный вестник» учрежден решением Совета народных депутатов 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Тресоруковского сельского поселения 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>Лискинского муниципального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района Воронежской области № 52 от 25 июня 2019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г «Об учреждении печатного средства массовой информации органов местного самоуправления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Тресоруковского сельского поселения</w:t>
                  </w:r>
                  <w:r w:rsidRPr="00A6006B">
                    <w:rPr>
                      <w:rFonts w:ascii="Calibri" w:hAnsi="Calibri"/>
                      <w:sz w:val="16"/>
                      <w:szCs w:val="16"/>
                    </w:rPr>
                    <w:t xml:space="preserve"> Лискинского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муниципального района»</w:t>
                  </w:r>
                </w:p>
                <w:p w:rsidR="00EC26BB" w:rsidRDefault="00EC26BB" w:rsidP="000034B6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397942, с.Тресоруково, ул.Почтовая, д.4, Лискинский район, Воронежская область,</w:t>
                  </w:r>
                </w:p>
                <w:p w:rsidR="00EC26BB" w:rsidRDefault="00EC26BB" w:rsidP="000034B6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Тел: 63-2-55, 63-</w:t>
                  </w:r>
                  <w:r w:rsidRPr="0005300D">
                    <w:rPr>
                      <w:rFonts w:ascii="Calibri" w:hAnsi="Calibri"/>
                      <w:i/>
                      <w:iCs/>
                      <w:sz w:val="18"/>
                    </w:rPr>
                    <w:t>3-</w:t>
                  </w:r>
                  <w:r>
                    <w:rPr>
                      <w:rFonts w:ascii="Calibri" w:hAnsi="Calibri"/>
                      <w:i/>
                      <w:iCs/>
                      <w:sz w:val="18"/>
                    </w:rPr>
                    <w:t>01.</w:t>
                  </w:r>
                </w:p>
                <w:p w:rsidR="00EC26BB" w:rsidRPr="00E974AB" w:rsidRDefault="00CA5884" w:rsidP="000034B6">
                  <w:pPr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Объем 22 </w:t>
                  </w:r>
                  <w:r w:rsidR="00E62DEA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 w:rsidR="00EC26BB">
                    <w:rPr>
                      <w:rFonts w:ascii="Calibri" w:hAnsi="Calibri"/>
                      <w:i/>
                      <w:iCs/>
                      <w:sz w:val="18"/>
                    </w:rPr>
                    <w:t>усл. печ.л.;</w:t>
                  </w:r>
                  <w:r w:rsidR="00EC26BB">
                    <w:rPr>
                      <w:rFonts w:ascii="Calibri" w:hAnsi="Calibri"/>
                    </w:rPr>
                    <w:t xml:space="preserve">  </w:t>
                  </w:r>
                  <w:r w:rsidR="00EC26BB">
                    <w:rPr>
                      <w:rFonts w:ascii="Calibri" w:hAnsi="Calibri"/>
                      <w:sz w:val="18"/>
                      <w:szCs w:val="18"/>
                    </w:rPr>
                    <w:t xml:space="preserve">Тираж </w:t>
                  </w:r>
                  <w:r w:rsidR="00EC26BB" w:rsidRPr="003B27B7">
                    <w:rPr>
                      <w:rFonts w:ascii="Calibri" w:hAnsi="Calibri"/>
                      <w:sz w:val="18"/>
                      <w:szCs w:val="18"/>
                    </w:rPr>
                    <w:t>5</w:t>
                  </w:r>
                  <w:r w:rsidR="00EC26BB" w:rsidRPr="00E974AB">
                    <w:rPr>
                      <w:rFonts w:ascii="Calibri" w:hAnsi="Calibri"/>
                      <w:sz w:val="18"/>
                      <w:szCs w:val="18"/>
                    </w:rPr>
                    <w:t>; бесплатно</w:t>
                  </w:r>
                </w:p>
                <w:p w:rsidR="00EC26BB" w:rsidRDefault="00EC26BB" w:rsidP="000034B6">
                  <w:pPr>
                    <w:jc w:val="center"/>
                    <w:rPr>
                      <w:rFonts w:ascii="Calibri" w:hAnsi="Calibri"/>
                      <w:i/>
                      <w:iCs/>
                      <w:sz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</w:rPr>
                    <w:t xml:space="preserve">Тиражировано на компьютерной периферии 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ECOSYS</w:t>
                  </w:r>
                  <w:r w:rsidRPr="003B27B7">
                    <w:rPr>
                      <w:rFonts w:ascii="Calibri" w:hAnsi="Calibri"/>
                      <w:i/>
                      <w:iCs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M</w:t>
                  </w:r>
                  <w:r w:rsidRPr="003B27B7">
                    <w:rPr>
                      <w:rFonts w:ascii="Calibri" w:hAnsi="Calibri"/>
                      <w:i/>
                      <w:iCs/>
                      <w:sz w:val="18"/>
                    </w:rPr>
                    <w:t>2135</w:t>
                  </w:r>
                  <w:r>
                    <w:rPr>
                      <w:rFonts w:ascii="Calibri" w:hAnsi="Calibri"/>
                      <w:i/>
                      <w:iCs/>
                      <w:sz w:val="18"/>
                      <w:lang w:val="en-US"/>
                    </w:rPr>
                    <w:t>dn</w:t>
                  </w:r>
                </w:p>
              </w:txbxContent>
            </v:textbox>
          </v:roundrect>
        </w:pict>
      </w: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</w:p>
    <w:p w:rsidR="00B62466" w:rsidRPr="000034B6" w:rsidRDefault="00B62466" w:rsidP="00B62466">
      <w:pPr>
        <w:tabs>
          <w:tab w:val="left" w:pos="900"/>
          <w:tab w:val="left" w:pos="1080"/>
        </w:tabs>
        <w:rPr>
          <w:sz w:val="18"/>
          <w:szCs w:val="18"/>
        </w:rPr>
      </w:pPr>
      <w:r w:rsidRPr="000034B6">
        <w:rPr>
          <w:sz w:val="18"/>
          <w:szCs w:val="18"/>
        </w:rPr>
        <w:t xml:space="preserve">          </w:t>
      </w:r>
    </w:p>
    <w:p w:rsidR="00B62466" w:rsidRPr="000034B6" w:rsidRDefault="00B62466" w:rsidP="00B62466">
      <w:pPr>
        <w:ind w:left="4536"/>
        <w:contextualSpacing/>
        <w:rPr>
          <w:sz w:val="18"/>
          <w:szCs w:val="18"/>
        </w:rPr>
      </w:pPr>
    </w:p>
    <w:p w:rsidR="00B62466" w:rsidRPr="000034B6" w:rsidRDefault="00B62466" w:rsidP="00B62466">
      <w:pPr>
        <w:ind w:left="4536"/>
        <w:contextualSpacing/>
        <w:rPr>
          <w:sz w:val="18"/>
          <w:szCs w:val="18"/>
        </w:rPr>
      </w:pPr>
    </w:p>
    <w:p w:rsidR="00B62466" w:rsidRPr="000034B6" w:rsidRDefault="00B62466" w:rsidP="00B62466">
      <w:pPr>
        <w:ind w:left="4536"/>
        <w:contextualSpacing/>
        <w:rPr>
          <w:sz w:val="18"/>
          <w:szCs w:val="18"/>
        </w:rPr>
      </w:pPr>
    </w:p>
    <w:p w:rsidR="00B62466" w:rsidRDefault="00B62466" w:rsidP="00B62466">
      <w:pPr>
        <w:ind w:left="4536"/>
        <w:contextualSpacing/>
      </w:pPr>
    </w:p>
    <w:p w:rsidR="00B62466" w:rsidRDefault="00B62466" w:rsidP="00B62466">
      <w:pPr>
        <w:ind w:left="4536"/>
        <w:contextualSpacing/>
      </w:pPr>
    </w:p>
    <w:p w:rsidR="00B62466" w:rsidRDefault="00B62466" w:rsidP="00B62466">
      <w:pPr>
        <w:ind w:left="4536"/>
        <w:contextualSpacing/>
      </w:pPr>
    </w:p>
    <w:p w:rsidR="00B62466" w:rsidRDefault="00B62466" w:rsidP="00B62466">
      <w:pPr>
        <w:ind w:left="4536"/>
        <w:contextualSpacing/>
      </w:pPr>
    </w:p>
    <w:p w:rsidR="00B62466" w:rsidRDefault="00B62466" w:rsidP="00B62466">
      <w:pPr>
        <w:ind w:left="4536"/>
        <w:contextualSpacing/>
      </w:pPr>
    </w:p>
    <w:bookmarkEnd w:id="0"/>
    <w:p w:rsidR="00A505B5" w:rsidRPr="007F6B60" w:rsidRDefault="00A505B5" w:rsidP="0044582C">
      <w:pPr>
        <w:rPr>
          <w:sz w:val="18"/>
          <w:szCs w:val="18"/>
        </w:rPr>
      </w:pPr>
    </w:p>
    <w:sectPr w:rsidR="00A505B5" w:rsidRPr="007F6B60" w:rsidSect="008309E8">
      <w:headerReference w:type="even" r:id="rId25"/>
      <w:headerReference w:type="default" r:id="rId26"/>
      <w:headerReference w:type="first" r:id="rId27"/>
      <w:pgSz w:w="11906" w:h="16838"/>
      <w:pgMar w:top="851" w:right="806" w:bottom="1087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69A" w:rsidRDefault="0071769A">
      <w:r>
        <w:separator/>
      </w:r>
    </w:p>
  </w:endnote>
  <w:endnote w:type="continuationSeparator" w:id="1">
    <w:p w:rsidR="0071769A" w:rsidRDefault="00717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69A" w:rsidRDefault="0071769A">
      <w:r>
        <w:separator/>
      </w:r>
    </w:p>
  </w:footnote>
  <w:footnote w:type="continuationSeparator" w:id="1">
    <w:p w:rsidR="0071769A" w:rsidRDefault="00717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BB" w:rsidRDefault="002630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26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6BB" w:rsidRDefault="00EC26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BB" w:rsidRDefault="002630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26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5884">
      <w:rPr>
        <w:rStyle w:val="a7"/>
        <w:noProof/>
      </w:rPr>
      <w:t>22</w:t>
    </w:r>
    <w:r>
      <w:rPr>
        <w:rStyle w:val="a7"/>
      </w:rPr>
      <w:fldChar w:fldCharType="end"/>
    </w:r>
  </w:p>
  <w:p w:rsidR="00EC26BB" w:rsidRPr="002B0828" w:rsidRDefault="00EC26BB" w:rsidP="006E2BF8">
    <w:pPr>
      <w:pStyle w:val="a5"/>
      <w:ind w:right="360"/>
      <w:jc w:val="both"/>
      <w:rPr>
        <w:b/>
        <w:bCs/>
        <w:i/>
        <w:iCs/>
        <w:sz w:val="20"/>
      </w:rPr>
    </w:pPr>
    <w:r>
      <w:rPr>
        <w:i/>
        <w:iCs/>
        <w:sz w:val="20"/>
      </w:rPr>
      <w:t>«Тресоруковский муниципальный вестник» --</w:t>
    </w:r>
    <w:r w:rsidR="002B5191">
      <w:rPr>
        <w:i/>
        <w:iCs/>
        <w:sz w:val="20"/>
      </w:rPr>
      <w:t>-</w:t>
    </w:r>
    <w:r w:rsidR="00CA5884">
      <w:rPr>
        <w:i/>
        <w:iCs/>
        <w:sz w:val="20"/>
      </w:rPr>
      <w:t>------------------------------29</w:t>
    </w:r>
    <w:r w:rsidR="002B5191">
      <w:rPr>
        <w:i/>
        <w:iCs/>
        <w:sz w:val="20"/>
      </w:rPr>
      <w:t xml:space="preserve"> июл</w:t>
    </w:r>
    <w:r w:rsidR="00B74F0C">
      <w:rPr>
        <w:i/>
        <w:iCs/>
        <w:sz w:val="20"/>
      </w:rPr>
      <w:t>я</w:t>
    </w:r>
    <w:r w:rsidR="00E62DEA">
      <w:rPr>
        <w:i/>
        <w:iCs/>
        <w:sz w:val="20"/>
      </w:rPr>
      <w:t xml:space="preserve"> 2022</w:t>
    </w:r>
    <w:r>
      <w:rPr>
        <w:i/>
        <w:iCs/>
        <w:sz w:val="20"/>
      </w:rPr>
      <w:t xml:space="preserve"> года    №</w:t>
    </w:r>
    <w:r w:rsidR="00CA5884">
      <w:rPr>
        <w:b/>
        <w:bCs/>
        <w:i/>
        <w:iCs/>
        <w:sz w:val="20"/>
      </w:rPr>
      <w:t>9</w:t>
    </w:r>
    <w:r>
      <w:rPr>
        <w:b/>
        <w:bCs/>
        <w:i/>
        <w:iCs/>
        <w:sz w:val="20"/>
      </w:rPr>
      <w:t xml:space="preserve">     </w:t>
    </w:r>
    <w:r>
      <w:rPr>
        <w:i/>
        <w:iCs/>
        <w:sz w:val="20"/>
      </w:rPr>
      <w:t>стр.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BB" w:rsidRPr="00AF1784" w:rsidRDefault="00EC26BB" w:rsidP="006E2BF8">
    <w:pPr>
      <w:pStyle w:val="a5"/>
      <w:ind w:right="360"/>
      <w:jc w:val="both"/>
      <w:rPr>
        <w:b/>
        <w:bCs/>
        <w:i/>
        <w:iCs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C7246DA"/>
    <w:lvl w:ilvl="0">
      <w:numFmt w:val="bullet"/>
      <w:lvlText w:val="*"/>
      <w:lvlJc w:val="left"/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45"/>
        </w:tabs>
        <w:ind w:left="545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730"/>
        </w:tabs>
        <w:ind w:left="73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915"/>
        </w:tabs>
        <w:ind w:left="915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285"/>
        </w:tabs>
        <w:ind w:left="1285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840"/>
        </w:tabs>
        <w:ind w:left="1840" w:hanging="360"/>
      </w:pPr>
      <w:rPr>
        <w:rFonts w:ascii="Symbol" w:hAnsi="Symbol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94C51A7"/>
    <w:multiLevelType w:val="multilevel"/>
    <w:tmpl w:val="6E82CF8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39694C"/>
    <w:multiLevelType w:val="singleLevel"/>
    <w:tmpl w:val="EC1A3854"/>
    <w:lvl w:ilvl="0">
      <w:start w:val="5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3">
    <w:nsid w:val="1F0376E9"/>
    <w:multiLevelType w:val="singleLevel"/>
    <w:tmpl w:val="37726888"/>
    <w:lvl w:ilvl="0">
      <w:start w:val="4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4">
    <w:nsid w:val="2C5318F9"/>
    <w:multiLevelType w:val="hybridMultilevel"/>
    <w:tmpl w:val="90A8FAF0"/>
    <w:lvl w:ilvl="0" w:tplc="A78E7B5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985C19"/>
    <w:multiLevelType w:val="hybridMultilevel"/>
    <w:tmpl w:val="2390C2AA"/>
    <w:lvl w:ilvl="0" w:tplc="9A460F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409FB"/>
    <w:multiLevelType w:val="singleLevel"/>
    <w:tmpl w:val="06DEF016"/>
    <w:lvl w:ilvl="0">
      <w:start w:val="1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7">
    <w:nsid w:val="485536E6"/>
    <w:multiLevelType w:val="singleLevel"/>
    <w:tmpl w:val="E59E938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8">
    <w:nsid w:val="640E3722"/>
    <w:multiLevelType w:val="singleLevel"/>
    <w:tmpl w:val="54ACCA26"/>
    <w:lvl w:ilvl="0">
      <w:start w:val="1"/>
      <w:numFmt w:val="decimal"/>
      <w:lvlText w:val="%1.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</w:num>
  <w:num w:numId="5">
    <w:abstractNumId w:val="18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17"/>
  </w:num>
  <w:num w:numId="9">
    <w:abstractNumId w:val="13"/>
  </w:num>
  <w:num w:numId="10">
    <w:abstractNumId w:val="1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76C"/>
    <w:rsid w:val="00000697"/>
    <w:rsid w:val="00000ADF"/>
    <w:rsid w:val="00000C53"/>
    <w:rsid w:val="00001029"/>
    <w:rsid w:val="00001441"/>
    <w:rsid w:val="000016CE"/>
    <w:rsid w:val="000017E6"/>
    <w:rsid w:val="000017E8"/>
    <w:rsid w:val="00001E5E"/>
    <w:rsid w:val="00001F79"/>
    <w:rsid w:val="00002048"/>
    <w:rsid w:val="000020FE"/>
    <w:rsid w:val="00002772"/>
    <w:rsid w:val="00002A92"/>
    <w:rsid w:val="00003463"/>
    <w:rsid w:val="000034B6"/>
    <w:rsid w:val="00003510"/>
    <w:rsid w:val="00003957"/>
    <w:rsid w:val="00003B61"/>
    <w:rsid w:val="00003C40"/>
    <w:rsid w:val="0000404C"/>
    <w:rsid w:val="00004A79"/>
    <w:rsid w:val="00004C8B"/>
    <w:rsid w:val="000053FF"/>
    <w:rsid w:val="00005C46"/>
    <w:rsid w:val="00006B62"/>
    <w:rsid w:val="00006E4E"/>
    <w:rsid w:val="00006E71"/>
    <w:rsid w:val="0000712A"/>
    <w:rsid w:val="00007C47"/>
    <w:rsid w:val="000109FF"/>
    <w:rsid w:val="00011961"/>
    <w:rsid w:val="00011D3F"/>
    <w:rsid w:val="00012AE8"/>
    <w:rsid w:val="00012BA7"/>
    <w:rsid w:val="00012F25"/>
    <w:rsid w:val="00013127"/>
    <w:rsid w:val="00014785"/>
    <w:rsid w:val="00015110"/>
    <w:rsid w:val="00015185"/>
    <w:rsid w:val="000153A5"/>
    <w:rsid w:val="00015665"/>
    <w:rsid w:val="000161F9"/>
    <w:rsid w:val="0001665A"/>
    <w:rsid w:val="00016EA1"/>
    <w:rsid w:val="00016FB9"/>
    <w:rsid w:val="00017746"/>
    <w:rsid w:val="00017B05"/>
    <w:rsid w:val="00017D51"/>
    <w:rsid w:val="00017D7E"/>
    <w:rsid w:val="00020440"/>
    <w:rsid w:val="00020F12"/>
    <w:rsid w:val="00021D33"/>
    <w:rsid w:val="00022416"/>
    <w:rsid w:val="000224B0"/>
    <w:rsid w:val="000226DA"/>
    <w:rsid w:val="00022A70"/>
    <w:rsid w:val="00023EA9"/>
    <w:rsid w:val="00024561"/>
    <w:rsid w:val="00024881"/>
    <w:rsid w:val="0002489B"/>
    <w:rsid w:val="00024A55"/>
    <w:rsid w:val="00024E5A"/>
    <w:rsid w:val="000259E8"/>
    <w:rsid w:val="00025A3A"/>
    <w:rsid w:val="00025D5D"/>
    <w:rsid w:val="00025F90"/>
    <w:rsid w:val="000264A3"/>
    <w:rsid w:val="00026513"/>
    <w:rsid w:val="0002676D"/>
    <w:rsid w:val="000267D8"/>
    <w:rsid w:val="00026E1D"/>
    <w:rsid w:val="00026F5C"/>
    <w:rsid w:val="000273B0"/>
    <w:rsid w:val="0002773D"/>
    <w:rsid w:val="00027841"/>
    <w:rsid w:val="00027C73"/>
    <w:rsid w:val="00030528"/>
    <w:rsid w:val="000305DF"/>
    <w:rsid w:val="000308EA"/>
    <w:rsid w:val="000309E1"/>
    <w:rsid w:val="00030C57"/>
    <w:rsid w:val="00030E4E"/>
    <w:rsid w:val="00032391"/>
    <w:rsid w:val="00032468"/>
    <w:rsid w:val="0003299A"/>
    <w:rsid w:val="00032B0F"/>
    <w:rsid w:val="00032B2B"/>
    <w:rsid w:val="00033021"/>
    <w:rsid w:val="00033171"/>
    <w:rsid w:val="0003382B"/>
    <w:rsid w:val="00033A8D"/>
    <w:rsid w:val="00033BD4"/>
    <w:rsid w:val="0003418F"/>
    <w:rsid w:val="000349F5"/>
    <w:rsid w:val="00034A1E"/>
    <w:rsid w:val="00034C51"/>
    <w:rsid w:val="0003504D"/>
    <w:rsid w:val="00035231"/>
    <w:rsid w:val="000352AE"/>
    <w:rsid w:val="000355AF"/>
    <w:rsid w:val="0003623E"/>
    <w:rsid w:val="00036DB0"/>
    <w:rsid w:val="000370C5"/>
    <w:rsid w:val="000374D1"/>
    <w:rsid w:val="0003784A"/>
    <w:rsid w:val="00037B7A"/>
    <w:rsid w:val="00037D2D"/>
    <w:rsid w:val="0004038D"/>
    <w:rsid w:val="000403C1"/>
    <w:rsid w:val="000406D5"/>
    <w:rsid w:val="00040E30"/>
    <w:rsid w:val="0004129C"/>
    <w:rsid w:val="0004178B"/>
    <w:rsid w:val="00041F0E"/>
    <w:rsid w:val="00041FC2"/>
    <w:rsid w:val="000429F2"/>
    <w:rsid w:val="00042C5A"/>
    <w:rsid w:val="00042D0C"/>
    <w:rsid w:val="000433BA"/>
    <w:rsid w:val="000439E6"/>
    <w:rsid w:val="00043C1B"/>
    <w:rsid w:val="0004419C"/>
    <w:rsid w:val="000447FA"/>
    <w:rsid w:val="00044A14"/>
    <w:rsid w:val="00044B95"/>
    <w:rsid w:val="00044CCE"/>
    <w:rsid w:val="00044FCF"/>
    <w:rsid w:val="00045026"/>
    <w:rsid w:val="00045321"/>
    <w:rsid w:val="000457F9"/>
    <w:rsid w:val="00045C10"/>
    <w:rsid w:val="00045E38"/>
    <w:rsid w:val="000463D0"/>
    <w:rsid w:val="00046602"/>
    <w:rsid w:val="0004672E"/>
    <w:rsid w:val="00046AFB"/>
    <w:rsid w:val="00046B9C"/>
    <w:rsid w:val="00047402"/>
    <w:rsid w:val="00047AD9"/>
    <w:rsid w:val="00047BD0"/>
    <w:rsid w:val="00047FE8"/>
    <w:rsid w:val="00050456"/>
    <w:rsid w:val="000508A6"/>
    <w:rsid w:val="00050986"/>
    <w:rsid w:val="00050CE0"/>
    <w:rsid w:val="00051644"/>
    <w:rsid w:val="00051892"/>
    <w:rsid w:val="00051C55"/>
    <w:rsid w:val="00051D2C"/>
    <w:rsid w:val="00052194"/>
    <w:rsid w:val="00052387"/>
    <w:rsid w:val="000528B9"/>
    <w:rsid w:val="0005300D"/>
    <w:rsid w:val="00053759"/>
    <w:rsid w:val="000541E6"/>
    <w:rsid w:val="000541ED"/>
    <w:rsid w:val="00054374"/>
    <w:rsid w:val="000546C0"/>
    <w:rsid w:val="00054899"/>
    <w:rsid w:val="00054FC6"/>
    <w:rsid w:val="0005563C"/>
    <w:rsid w:val="000556DA"/>
    <w:rsid w:val="00055CD9"/>
    <w:rsid w:val="00056113"/>
    <w:rsid w:val="00056133"/>
    <w:rsid w:val="0005633E"/>
    <w:rsid w:val="00056D52"/>
    <w:rsid w:val="00056F69"/>
    <w:rsid w:val="00056F7B"/>
    <w:rsid w:val="00057694"/>
    <w:rsid w:val="000578F5"/>
    <w:rsid w:val="00057C3F"/>
    <w:rsid w:val="00060156"/>
    <w:rsid w:val="00060171"/>
    <w:rsid w:val="00060511"/>
    <w:rsid w:val="0006070B"/>
    <w:rsid w:val="00060B0C"/>
    <w:rsid w:val="00060B77"/>
    <w:rsid w:val="00060CA8"/>
    <w:rsid w:val="0006157D"/>
    <w:rsid w:val="00061C46"/>
    <w:rsid w:val="00061FC5"/>
    <w:rsid w:val="00062022"/>
    <w:rsid w:val="000623CD"/>
    <w:rsid w:val="00062650"/>
    <w:rsid w:val="000628E7"/>
    <w:rsid w:val="00063307"/>
    <w:rsid w:val="000633DB"/>
    <w:rsid w:val="00063488"/>
    <w:rsid w:val="000636A8"/>
    <w:rsid w:val="00063798"/>
    <w:rsid w:val="00064287"/>
    <w:rsid w:val="00064979"/>
    <w:rsid w:val="00064F33"/>
    <w:rsid w:val="0006511C"/>
    <w:rsid w:val="000656E0"/>
    <w:rsid w:val="00065D8F"/>
    <w:rsid w:val="00066426"/>
    <w:rsid w:val="0006690E"/>
    <w:rsid w:val="00067063"/>
    <w:rsid w:val="000671B9"/>
    <w:rsid w:val="00067296"/>
    <w:rsid w:val="00067BE2"/>
    <w:rsid w:val="00067E47"/>
    <w:rsid w:val="00067E5B"/>
    <w:rsid w:val="00070096"/>
    <w:rsid w:val="00070A8B"/>
    <w:rsid w:val="00070CD7"/>
    <w:rsid w:val="000711E9"/>
    <w:rsid w:val="0007239A"/>
    <w:rsid w:val="00072627"/>
    <w:rsid w:val="000733DF"/>
    <w:rsid w:val="0007356A"/>
    <w:rsid w:val="00073925"/>
    <w:rsid w:val="00073E01"/>
    <w:rsid w:val="00073EBF"/>
    <w:rsid w:val="00074649"/>
    <w:rsid w:val="000746E5"/>
    <w:rsid w:val="00074841"/>
    <w:rsid w:val="00074BF0"/>
    <w:rsid w:val="000753D2"/>
    <w:rsid w:val="00075E22"/>
    <w:rsid w:val="00075F08"/>
    <w:rsid w:val="00075F41"/>
    <w:rsid w:val="00076398"/>
    <w:rsid w:val="0007665D"/>
    <w:rsid w:val="00076BD2"/>
    <w:rsid w:val="0007751C"/>
    <w:rsid w:val="000779B8"/>
    <w:rsid w:val="00077C6F"/>
    <w:rsid w:val="00080210"/>
    <w:rsid w:val="0008057C"/>
    <w:rsid w:val="000806C0"/>
    <w:rsid w:val="000808BD"/>
    <w:rsid w:val="00080E29"/>
    <w:rsid w:val="00081979"/>
    <w:rsid w:val="000819DD"/>
    <w:rsid w:val="00081BF8"/>
    <w:rsid w:val="00082BBE"/>
    <w:rsid w:val="00082BBF"/>
    <w:rsid w:val="00082BC4"/>
    <w:rsid w:val="00082DA7"/>
    <w:rsid w:val="00083D70"/>
    <w:rsid w:val="00083F04"/>
    <w:rsid w:val="00084651"/>
    <w:rsid w:val="00084ECA"/>
    <w:rsid w:val="00085964"/>
    <w:rsid w:val="00085DD8"/>
    <w:rsid w:val="00085ED2"/>
    <w:rsid w:val="0008680F"/>
    <w:rsid w:val="0008687C"/>
    <w:rsid w:val="000870DF"/>
    <w:rsid w:val="000877F9"/>
    <w:rsid w:val="00087C6E"/>
    <w:rsid w:val="00087C85"/>
    <w:rsid w:val="00087CF9"/>
    <w:rsid w:val="00087ECC"/>
    <w:rsid w:val="00090071"/>
    <w:rsid w:val="0009088E"/>
    <w:rsid w:val="000908ED"/>
    <w:rsid w:val="00091249"/>
    <w:rsid w:val="00091404"/>
    <w:rsid w:val="000915E1"/>
    <w:rsid w:val="000916FC"/>
    <w:rsid w:val="00091B49"/>
    <w:rsid w:val="00092028"/>
    <w:rsid w:val="00092950"/>
    <w:rsid w:val="00092A23"/>
    <w:rsid w:val="00092A35"/>
    <w:rsid w:val="00092E87"/>
    <w:rsid w:val="0009315C"/>
    <w:rsid w:val="000931EA"/>
    <w:rsid w:val="000944C7"/>
    <w:rsid w:val="000955C6"/>
    <w:rsid w:val="00095844"/>
    <w:rsid w:val="00096587"/>
    <w:rsid w:val="00096646"/>
    <w:rsid w:val="00097427"/>
    <w:rsid w:val="00097667"/>
    <w:rsid w:val="000A0879"/>
    <w:rsid w:val="000A08F5"/>
    <w:rsid w:val="000A0E2D"/>
    <w:rsid w:val="000A0E7F"/>
    <w:rsid w:val="000A111F"/>
    <w:rsid w:val="000A113E"/>
    <w:rsid w:val="000A19C3"/>
    <w:rsid w:val="000A1BB4"/>
    <w:rsid w:val="000A1E53"/>
    <w:rsid w:val="000A25A2"/>
    <w:rsid w:val="000A2BF3"/>
    <w:rsid w:val="000A2FDC"/>
    <w:rsid w:val="000A30DC"/>
    <w:rsid w:val="000A322B"/>
    <w:rsid w:val="000A3261"/>
    <w:rsid w:val="000A348D"/>
    <w:rsid w:val="000A38FD"/>
    <w:rsid w:val="000A4957"/>
    <w:rsid w:val="000A4C0B"/>
    <w:rsid w:val="000A5388"/>
    <w:rsid w:val="000A599D"/>
    <w:rsid w:val="000A5D23"/>
    <w:rsid w:val="000A5D2B"/>
    <w:rsid w:val="000A5FEE"/>
    <w:rsid w:val="000A64EF"/>
    <w:rsid w:val="000A64FC"/>
    <w:rsid w:val="000A6549"/>
    <w:rsid w:val="000A693D"/>
    <w:rsid w:val="000A7670"/>
    <w:rsid w:val="000A7F6A"/>
    <w:rsid w:val="000A7FF9"/>
    <w:rsid w:val="000B0570"/>
    <w:rsid w:val="000B059D"/>
    <w:rsid w:val="000B06B2"/>
    <w:rsid w:val="000B08E9"/>
    <w:rsid w:val="000B120D"/>
    <w:rsid w:val="000B1780"/>
    <w:rsid w:val="000B1C93"/>
    <w:rsid w:val="000B1C9C"/>
    <w:rsid w:val="000B1D9B"/>
    <w:rsid w:val="000B1DB3"/>
    <w:rsid w:val="000B261E"/>
    <w:rsid w:val="000B2634"/>
    <w:rsid w:val="000B27F4"/>
    <w:rsid w:val="000B2CA5"/>
    <w:rsid w:val="000B2FE8"/>
    <w:rsid w:val="000B3AA9"/>
    <w:rsid w:val="000B3ABC"/>
    <w:rsid w:val="000B3D87"/>
    <w:rsid w:val="000B3FF7"/>
    <w:rsid w:val="000B4665"/>
    <w:rsid w:val="000B46E6"/>
    <w:rsid w:val="000B5320"/>
    <w:rsid w:val="000B5968"/>
    <w:rsid w:val="000B5A67"/>
    <w:rsid w:val="000B65ED"/>
    <w:rsid w:val="000B6829"/>
    <w:rsid w:val="000B6959"/>
    <w:rsid w:val="000B6AF3"/>
    <w:rsid w:val="000B6DFC"/>
    <w:rsid w:val="000B723F"/>
    <w:rsid w:val="000B76D8"/>
    <w:rsid w:val="000B77EC"/>
    <w:rsid w:val="000B797F"/>
    <w:rsid w:val="000B7EBE"/>
    <w:rsid w:val="000B7EF7"/>
    <w:rsid w:val="000C03AE"/>
    <w:rsid w:val="000C03D5"/>
    <w:rsid w:val="000C0BAE"/>
    <w:rsid w:val="000C1002"/>
    <w:rsid w:val="000C2170"/>
    <w:rsid w:val="000C21E3"/>
    <w:rsid w:val="000C2F36"/>
    <w:rsid w:val="000C2F4C"/>
    <w:rsid w:val="000C3D92"/>
    <w:rsid w:val="000C41DC"/>
    <w:rsid w:val="000C421F"/>
    <w:rsid w:val="000C4BC4"/>
    <w:rsid w:val="000C4D9D"/>
    <w:rsid w:val="000C4F01"/>
    <w:rsid w:val="000C4F74"/>
    <w:rsid w:val="000C5140"/>
    <w:rsid w:val="000C548B"/>
    <w:rsid w:val="000C555D"/>
    <w:rsid w:val="000C5B4B"/>
    <w:rsid w:val="000C5E41"/>
    <w:rsid w:val="000C6125"/>
    <w:rsid w:val="000C6181"/>
    <w:rsid w:val="000C64A7"/>
    <w:rsid w:val="000C6697"/>
    <w:rsid w:val="000C68E5"/>
    <w:rsid w:val="000C6D63"/>
    <w:rsid w:val="000C7107"/>
    <w:rsid w:val="000C7756"/>
    <w:rsid w:val="000C7966"/>
    <w:rsid w:val="000C7D6D"/>
    <w:rsid w:val="000D0337"/>
    <w:rsid w:val="000D0371"/>
    <w:rsid w:val="000D119E"/>
    <w:rsid w:val="000D1233"/>
    <w:rsid w:val="000D13AB"/>
    <w:rsid w:val="000D183C"/>
    <w:rsid w:val="000D18F2"/>
    <w:rsid w:val="000D1BA5"/>
    <w:rsid w:val="000D2138"/>
    <w:rsid w:val="000D24DE"/>
    <w:rsid w:val="000D2C18"/>
    <w:rsid w:val="000D2F94"/>
    <w:rsid w:val="000D3090"/>
    <w:rsid w:val="000D32E3"/>
    <w:rsid w:val="000D3AA7"/>
    <w:rsid w:val="000D3C84"/>
    <w:rsid w:val="000D3F52"/>
    <w:rsid w:val="000D44D4"/>
    <w:rsid w:val="000D49F1"/>
    <w:rsid w:val="000D5734"/>
    <w:rsid w:val="000D5972"/>
    <w:rsid w:val="000D5B03"/>
    <w:rsid w:val="000D5D26"/>
    <w:rsid w:val="000D6781"/>
    <w:rsid w:val="000D6A43"/>
    <w:rsid w:val="000D6A8F"/>
    <w:rsid w:val="000D6CAF"/>
    <w:rsid w:val="000D6ED6"/>
    <w:rsid w:val="000D6FEE"/>
    <w:rsid w:val="000D715F"/>
    <w:rsid w:val="000D778B"/>
    <w:rsid w:val="000D7992"/>
    <w:rsid w:val="000D7D34"/>
    <w:rsid w:val="000E031B"/>
    <w:rsid w:val="000E0B4F"/>
    <w:rsid w:val="000E0F1A"/>
    <w:rsid w:val="000E1021"/>
    <w:rsid w:val="000E13D7"/>
    <w:rsid w:val="000E1921"/>
    <w:rsid w:val="000E293B"/>
    <w:rsid w:val="000E311E"/>
    <w:rsid w:val="000E32BF"/>
    <w:rsid w:val="000E3361"/>
    <w:rsid w:val="000E3375"/>
    <w:rsid w:val="000E381C"/>
    <w:rsid w:val="000E3B43"/>
    <w:rsid w:val="000E3DCC"/>
    <w:rsid w:val="000E40AA"/>
    <w:rsid w:val="000E49B2"/>
    <w:rsid w:val="000E4BF4"/>
    <w:rsid w:val="000E52F4"/>
    <w:rsid w:val="000E5CD4"/>
    <w:rsid w:val="000E5E7B"/>
    <w:rsid w:val="000E6107"/>
    <w:rsid w:val="000E63E3"/>
    <w:rsid w:val="000E640E"/>
    <w:rsid w:val="000E6B70"/>
    <w:rsid w:val="000E6FBA"/>
    <w:rsid w:val="000E742D"/>
    <w:rsid w:val="000E7807"/>
    <w:rsid w:val="000F01B8"/>
    <w:rsid w:val="000F0EB1"/>
    <w:rsid w:val="000F1FA0"/>
    <w:rsid w:val="000F2073"/>
    <w:rsid w:val="000F22FD"/>
    <w:rsid w:val="000F24D8"/>
    <w:rsid w:val="000F24FF"/>
    <w:rsid w:val="000F2A9F"/>
    <w:rsid w:val="000F38DF"/>
    <w:rsid w:val="000F3FC1"/>
    <w:rsid w:val="000F51B9"/>
    <w:rsid w:val="000F60AF"/>
    <w:rsid w:val="000F6151"/>
    <w:rsid w:val="000F6184"/>
    <w:rsid w:val="000F62AF"/>
    <w:rsid w:val="000F65A7"/>
    <w:rsid w:val="000F6B1F"/>
    <w:rsid w:val="000F6FA8"/>
    <w:rsid w:val="000F7BA3"/>
    <w:rsid w:val="00100413"/>
    <w:rsid w:val="00100BA1"/>
    <w:rsid w:val="00100F17"/>
    <w:rsid w:val="00101037"/>
    <w:rsid w:val="0010150C"/>
    <w:rsid w:val="00101759"/>
    <w:rsid w:val="00101CFD"/>
    <w:rsid w:val="00101E06"/>
    <w:rsid w:val="0010230B"/>
    <w:rsid w:val="001023FC"/>
    <w:rsid w:val="00102FC5"/>
    <w:rsid w:val="001039F5"/>
    <w:rsid w:val="00103D82"/>
    <w:rsid w:val="00104042"/>
    <w:rsid w:val="001040E3"/>
    <w:rsid w:val="0010429B"/>
    <w:rsid w:val="00104EF9"/>
    <w:rsid w:val="001054C3"/>
    <w:rsid w:val="00105723"/>
    <w:rsid w:val="001057EB"/>
    <w:rsid w:val="00105A65"/>
    <w:rsid w:val="00105F2E"/>
    <w:rsid w:val="0010629E"/>
    <w:rsid w:val="00106308"/>
    <w:rsid w:val="00106518"/>
    <w:rsid w:val="001067BF"/>
    <w:rsid w:val="00106C39"/>
    <w:rsid w:val="001070E7"/>
    <w:rsid w:val="001074FB"/>
    <w:rsid w:val="00107B04"/>
    <w:rsid w:val="00107C09"/>
    <w:rsid w:val="0011062B"/>
    <w:rsid w:val="00110867"/>
    <w:rsid w:val="00111036"/>
    <w:rsid w:val="0011171F"/>
    <w:rsid w:val="00111AA7"/>
    <w:rsid w:val="00112081"/>
    <w:rsid w:val="001120D3"/>
    <w:rsid w:val="00112B22"/>
    <w:rsid w:val="001133A1"/>
    <w:rsid w:val="0011379B"/>
    <w:rsid w:val="00113EB5"/>
    <w:rsid w:val="00114B08"/>
    <w:rsid w:val="00114E62"/>
    <w:rsid w:val="00115813"/>
    <w:rsid w:val="00115BC9"/>
    <w:rsid w:val="00115E23"/>
    <w:rsid w:val="0011627B"/>
    <w:rsid w:val="001162F0"/>
    <w:rsid w:val="001167B3"/>
    <w:rsid w:val="001176B8"/>
    <w:rsid w:val="0011784E"/>
    <w:rsid w:val="001179F1"/>
    <w:rsid w:val="001207EC"/>
    <w:rsid w:val="001208B4"/>
    <w:rsid w:val="00120B22"/>
    <w:rsid w:val="00120B42"/>
    <w:rsid w:val="00120BDD"/>
    <w:rsid w:val="00120BFC"/>
    <w:rsid w:val="0012116C"/>
    <w:rsid w:val="00121774"/>
    <w:rsid w:val="0012235B"/>
    <w:rsid w:val="00122444"/>
    <w:rsid w:val="00123A3F"/>
    <w:rsid w:val="00123F1F"/>
    <w:rsid w:val="001245A9"/>
    <w:rsid w:val="00124B81"/>
    <w:rsid w:val="001250F9"/>
    <w:rsid w:val="00125174"/>
    <w:rsid w:val="00125189"/>
    <w:rsid w:val="0012536C"/>
    <w:rsid w:val="00125580"/>
    <w:rsid w:val="001256E5"/>
    <w:rsid w:val="001257E5"/>
    <w:rsid w:val="001259C8"/>
    <w:rsid w:val="00126004"/>
    <w:rsid w:val="00126108"/>
    <w:rsid w:val="0012619E"/>
    <w:rsid w:val="001262A7"/>
    <w:rsid w:val="001266DB"/>
    <w:rsid w:val="00130159"/>
    <w:rsid w:val="001308E3"/>
    <w:rsid w:val="0013184F"/>
    <w:rsid w:val="001319F4"/>
    <w:rsid w:val="00131A7F"/>
    <w:rsid w:val="00131AE0"/>
    <w:rsid w:val="00132B3B"/>
    <w:rsid w:val="00132C8F"/>
    <w:rsid w:val="00132CB0"/>
    <w:rsid w:val="001336CD"/>
    <w:rsid w:val="00133B78"/>
    <w:rsid w:val="00133FC0"/>
    <w:rsid w:val="001345FF"/>
    <w:rsid w:val="0013473A"/>
    <w:rsid w:val="00134A92"/>
    <w:rsid w:val="00134AC9"/>
    <w:rsid w:val="00134E61"/>
    <w:rsid w:val="00134F25"/>
    <w:rsid w:val="00135196"/>
    <w:rsid w:val="00135467"/>
    <w:rsid w:val="001368EB"/>
    <w:rsid w:val="00137031"/>
    <w:rsid w:val="00137BE7"/>
    <w:rsid w:val="00137CF7"/>
    <w:rsid w:val="00137DC5"/>
    <w:rsid w:val="00137F83"/>
    <w:rsid w:val="0014097F"/>
    <w:rsid w:val="00140A0E"/>
    <w:rsid w:val="00140A15"/>
    <w:rsid w:val="00140AD6"/>
    <w:rsid w:val="00140D40"/>
    <w:rsid w:val="00140F83"/>
    <w:rsid w:val="00141545"/>
    <w:rsid w:val="001418A2"/>
    <w:rsid w:val="0014208D"/>
    <w:rsid w:val="00142C3D"/>
    <w:rsid w:val="00142D9F"/>
    <w:rsid w:val="001435B9"/>
    <w:rsid w:val="001435D6"/>
    <w:rsid w:val="0014360F"/>
    <w:rsid w:val="001439C8"/>
    <w:rsid w:val="00143DA3"/>
    <w:rsid w:val="00143DC2"/>
    <w:rsid w:val="00144470"/>
    <w:rsid w:val="001447A5"/>
    <w:rsid w:val="00144A36"/>
    <w:rsid w:val="0014547F"/>
    <w:rsid w:val="00145B16"/>
    <w:rsid w:val="00145EF6"/>
    <w:rsid w:val="00146203"/>
    <w:rsid w:val="00146D05"/>
    <w:rsid w:val="00147001"/>
    <w:rsid w:val="00147488"/>
    <w:rsid w:val="001478C5"/>
    <w:rsid w:val="00150BCB"/>
    <w:rsid w:val="00150F59"/>
    <w:rsid w:val="001511FB"/>
    <w:rsid w:val="00151515"/>
    <w:rsid w:val="00151725"/>
    <w:rsid w:val="00151B5E"/>
    <w:rsid w:val="00152C9A"/>
    <w:rsid w:val="00152D55"/>
    <w:rsid w:val="00152FF4"/>
    <w:rsid w:val="00153115"/>
    <w:rsid w:val="0015358B"/>
    <w:rsid w:val="001538EA"/>
    <w:rsid w:val="00153BA6"/>
    <w:rsid w:val="00153C5A"/>
    <w:rsid w:val="00154019"/>
    <w:rsid w:val="00154D6F"/>
    <w:rsid w:val="0015508A"/>
    <w:rsid w:val="00155345"/>
    <w:rsid w:val="00155A02"/>
    <w:rsid w:val="00155B48"/>
    <w:rsid w:val="00156257"/>
    <w:rsid w:val="001563D2"/>
    <w:rsid w:val="0015672C"/>
    <w:rsid w:val="001569AA"/>
    <w:rsid w:val="00156A9E"/>
    <w:rsid w:val="00156BAD"/>
    <w:rsid w:val="00156E87"/>
    <w:rsid w:val="00157391"/>
    <w:rsid w:val="0015748C"/>
    <w:rsid w:val="001604A2"/>
    <w:rsid w:val="0016078D"/>
    <w:rsid w:val="001608B5"/>
    <w:rsid w:val="001612BD"/>
    <w:rsid w:val="00161B0F"/>
    <w:rsid w:val="00162236"/>
    <w:rsid w:val="001622D7"/>
    <w:rsid w:val="0016232A"/>
    <w:rsid w:val="001623C4"/>
    <w:rsid w:val="0016253A"/>
    <w:rsid w:val="001631D5"/>
    <w:rsid w:val="001638EB"/>
    <w:rsid w:val="00163DD6"/>
    <w:rsid w:val="00164192"/>
    <w:rsid w:val="001646BB"/>
    <w:rsid w:val="001649CA"/>
    <w:rsid w:val="00164B69"/>
    <w:rsid w:val="001659C9"/>
    <w:rsid w:val="00165B89"/>
    <w:rsid w:val="00165E43"/>
    <w:rsid w:val="00166154"/>
    <w:rsid w:val="00166232"/>
    <w:rsid w:val="00166D1B"/>
    <w:rsid w:val="0016767D"/>
    <w:rsid w:val="001677FE"/>
    <w:rsid w:val="0016793D"/>
    <w:rsid w:val="00167979"/>
    <w:rsid w:val="00167B2F"/>
    <w:rsid w:val="0017006F"/>
    <w:rsid w:val="001702BA"/>
    <w:rsid w:val="001703AA"/>
    <w:rsid w:val="001706DD"/>
    <w:rsid w:val="0017082D"/>
    <w:rsid w:val="00170B65"/>
    <w:rsid w:val="00170F5F"/>
    <w:rsid w:val="001714DD"/>
    <w:rsid w:val="00171976"/>
    <w:rsid w:val="00171D87"/>
    <w:rsid w:val="00171E35"/>
    <w:rsid w:val="0017242D"/>
    <w:rsid w:val="00172B59"/>
    <w:rsid w:val="00172DCD"/>
    <w:rsid w:val="00172EDF"/>
    <w:rsid w:val="001730B1"/>
    <w:rsid w:val="0017311B"/>
    <w:rsid w:val="0017315F"/>
    <w:rsid w:val="0017334E"/>
    <w:rsid w:val="001734A7"/>
    <w:rsid w:val="00173532"/>
    <w:rsid w:val="0017376C"/>
    <w:rsid w:val="00173CCE"/>
    <w:rsid w:val="00173F88"/>
    <w:rsid w:val="001749ED"/>
    <w:rsid w:val="00174C97"/>
    <w:rsid w:val="001750AC"/>
    <w:rsid w:val="001753F1"/>
    <w:rsid w:val="0017543D"/>
    <w:rsid w:val="00175C68"/>
    <w:rsid w:val="00175E0F"/>
    <w:rsid w:val="001762BC"/>
    <w:rsid w:val="0017682C"/>
    <w:rsid w:val="0017693D"/>
    <w:rsid w:val="00176D19"/>
    <w:rsid w:val="00176F87"/>
    <w:rsid w:val="00177934"/>
    <w:rsid w:val="00177A5D"/>
    <w:rsid w:val="00177AFD"/>
    <w:rsid w:val="00177CBD"/>
    <w:rsid w:val="00177D40"/>
    <w:rsid w:val="00180444"/>
    <w:rsid w:val="001805F5"/>
    <w:rsid w:val="0018071E"/>
    <w:rsid w:val="00180ADA"/>
    <w:rsid w:val="00180C0D"/>
    <w:rsid w:val="00180E95"/>
    <w:rsid w:val="0018135F"/>
    <w:rsid w:val="00181769"/>
    <w:rsid w:val="00181E59"/>
    <w:rsid w:val="001821F1"/>
    <w:rsid w:val="0018238A"/>
    <w:rsid w:val="0018241B"/>
    <w:rsid w:val="00182436"/>
    <w:rsid w:val="00182477"/>
    <w:rsid w:val="00182925"/>
    <w:rsid w:val="00182AA8"/>
    <w:rsid w:val="00182F0C"/>
    <w:rsid w:val="001831CE"/>
    <w:rsid w:val="00183706"/>
    <w:rsid w:val="00183F3A"/>
    <w:rsid w:val="00184097"/>
    <w:rsid w:val="001840BE"/>
    <w:rsid w:val="001842E1"/>
    <w:rsid w:val="001846B5"/>
    <w:rsid w:val="0018490C"/>
    <w:rsid w:val="00185064"/>
    <w:rsid w:val="00185628"/>
    <w:rsid w:val="001857AB"/>
    <w:rsid w:val="00185B97"/>
    <w:rsid w:val="00185FB9"/>
    <w:rsid w:val="00186B78"/>
    <w:rsid w:val="00186CA8"/>
    <w:rsid w:val="00187272"/>
    <w:rsid w:val="00187618"/>
    <w:rsid w:val="00187848"/>
    <w:rsid w:val="00187B1C"/>
    <w:rsid w:val="00187BAA"/>
    <w:rsid w:val="00187BFE"/>
    <w:rsid w:val="00187C55"/>
    <w:rsid w:val="00187E47"/>
    <w:rsid w:val="0019043A"/>
    <w:rsid w:val="0019054F"/>
    <w:rsid w:val="001909F6"/>
    <w:rsid w:val="00190F81"/>
    <w:rsid w:val="001915CB"/>
    <w:rsid w:val="00191868"/>
    <w:rsid w:val="001918BA"/>
    <w:rsid w:val="0019193C"/>
    <w:rsid w:val="00191AE5"/>
    <w:rsid w:val="00191BDA"/>
    <w:rsid w:val="001921D8"/>
    <w:rsid w:val="00192A8A"/>
    <w:rsid w:val="00192DF9"/>
    <w:rsid w:val="00192FDC"/>
    <w:rsid w:val="00193013"/>
    <w:rsid w:val="00193042"/>
    <w:rsid w:val="001937FD"/>
    <w:rsid w:val="0019418F"/>
    <w:rsid w:val="00194763"/>
    <w:rsid w:val="00195127"/>
    <w:rsid w:val="00195942"/>
    <w:rsid w:val="001961E6"/>
    <w:rsid w:val="00196570"/>
    <w:rsid w:val="001975D1"/>
    <w:rsid w:val="001975E8"/>
    <w:rsid w:val="001979BA"/>
    <w:rsid w:val="00197C63"/>
    <w:rsid w:val="00197CB1"/>
    <w:rsid w:val="001A037A"/>
    <w:rsid w:val="001A0C7C"/>
    <w:rsid w:val="001A0DE6"/>
    <w:rsid w:val="001A1034"/>
    <w:rsid w:val="001A1300"/>
    <w:rsid w:val="001A197E"/>
    <w:rsid w:val="001A1A41"/>
    <w:rsid w:val="001A1AB8"/>
    <w:rsid w:val="001A23BC"/>
    <w:rsid w:val="001A249A"/>
    <w:rsid w:val="001A281F"/>
    <w:rsid w:val="001A2B3D"/>
    <w:rsid w:val="001A356A"/>
    <w:rsid w:val="001A35A2"/>
    <w:rsid w:val="001A3784"/>
    <w:rsid w:val="001A3CFE"/>
    <w:rsid w:val="001A3F63"/>
    <w:rsid w:val="001A40F8"/>
    <w:rsid w:val="001A44CA"/>
    <w:rsid w:val="001A4BC5"/>
    <w:rsid w:val="001A5094"/>
    <w:rsid w:val="001A563A"/>
    <w:rsid w:val="001A5B7C"/>
    <w:rsid w:val="001A5F8C"/>
    <w:rsid w:val="001A6335"/>
    <w:rsid w:val="001A6400"/>
    <w:rsid w:val="001A663B"/>
    <w:rsid w:val="001A6C15"/>
    <w:rsid w:val="001A6CD7"/>
    <w:rsid w:val="001A708F"/>
    <w:rsid w:val="001A7731"/>
    <w:rsid w:val="001A79E7"/>
    <w:rsid w:val="001A7AAD"/>
    <w:rsid w:val="001B02ED"/>
    <w:rsid w:val="001B0EA8"/>
    <w:rsid w:val="001B148A"/>
    <w:rsid w:val="001B1713"/>
    <w:rsid w:val="001B179F"/>
    <w:rsid w:val="001B190A"/>
    <w:rsid w:val="001B1969"/>
    <w:rsid w:val="001B1E06"/>
    <w:rsid w:val="001B205E"/>
    <w:rsid w:val="001B227B"/>
    <w:rsid w:val="001B2420"/>
    <w:rsid w:val="001B2CA2"/>
    <w:rsid w:val="001B2D88"/>
    <w:rsid w:val="001B2E11"/>
    <w:rsid w:val="001B38FC"/>
    <w:rsid w:val="001B448D"/>
    <w:rsid w:val="001B484D"/>
    <w:rsid w:val="001B4A65"/>
    <w:rsid w:val="001B4BB5"/>
    <w:rsid w:val="001B4DA6"/>
    <w:rsid w:val="001B50DC"/>
    <w:rsid w:val="001B5234"/>
    <w:rsid w:val="001B5432"/>
    <w:rsid w:val="001B608D"/>
    <w:rsid w:val="001B702E"/>
    <w:rsid w:val="001B71AC"/>
    <w:rsid w:val="001B7BAB"/>
    <w:rsid w:val="001C0386"/>
    <w:rsid w:val="001C0389"/>
    <w:rsid w:val="001C0589"/>
    <w:rsid w:val="001C07E8"/>
    <w:rsid w:val="001C122C"/>
    <w:rsid w:val="001C122E"/>
    <w:rsid w:val="001C1B51"/>
    <w:rsid w:val="001C1BB2"/>
    <w:rsid w:val="001C1F36"/>
    <w:rsid w:val="001C238B"/>
    <w:rsid w:val="001C256F"/>
    <w:rsid w:val="001C29BC"/>
    <w:rsid w:val="001C3BEE"/>
    <w:rsid w:val="001C3F6A"/>
    <w:rsid w:val="001C4A2A"/>
    <w:rsid w:val="001C5420"/>
    <w:rsid w:val="001C5477"/>
    <w:rsid w:val="001C5731"/>
    <w:rsid w:val="001C59CB"/>
    <w:rsid w:val="001C5AF3"/>
    <w:rsid w:val="001C5DC4"/>
    <w:rsid w:val="001C5DE1"/>
    <w:rsid w:val="001C5ED8"/>
    <w:rsid w:val="001C6526"/>
    <w:rsid w:val="001C6705"/>
    <w:rsid w:val="001C684F"/>
    <w:rsid w:val="001C6AED"/>
    <w:rsid w:val="001C76B8"/>
    <w:rsid w:val="001C7889"/>
    <w:rsid w:val="001C79B0"/>
    <w:rsid w:val="001C7CEC"/>
    <w:rsid w:val="001C7D0E"/>
    <w:rsid w:val="001C7DC0"/>
    <w:rsid w:val="001C7F92"/>
    <w:rsid w:val="001D0288"/>
    <w:rsid w:val="001D11EB"/>
    <w:rsid w:val="001D1301"/>
    <w:rsid w:val="001D1514"/>
    <w:rsid w:val="001D1718"/>
    <w:rsid w:val="001D2A13"/>
    <w:rsid w:val="001D2E26"/>
    <w:rsid w:val="001D37B7"/>
    <w:rsid w:val="001D37BE"/>
    <w:rsid w:val="001D41A2"/>
    <w:rsid w:val="001D505D"/>
    <w:rsid w:val="001D515E"/>
    <w:rsid w:val="001D5878"/>
    <w:rsid w:val="001D6799"/>
    <w:rsid w:val="001D6CD2"/>
    <w:rsid w:val="001D6D00"/>
    <w:rsid w:val="001D7B96"/>
    <w:rsid w:val="001E0CCC"/>
    <w:rsid w:val="001E0FE8"/>
    <w:rsid w:val="001E188C"/>
    <w:rsid w:val="001E1BAE"/>
    <w:rsid w:val="001E27A4"/>
    <w:rsid w:val="001E34B0"/>
    <w:rsid w:val="001E352C"/>
    <w:rsid w:val="001E37A7"/>
    <w:rsid w:val="001E3832"/>
    <w:rsid w:val="001E4824"/>
    <w:rsid w:val="001E48AE"/>
    <w:rsid w:val="001E4E75"/>
    <w:rsid w:val="001E502F"/>
    <w:rsid w:val="001E51F7"/>
    <w:rsid w:val="001E52B4"/>
    <w:rsid w:val="001E5537"/>
    <w:rsid w:val="001E57B5"/>
    <w:rsid w:val="001E5801"/>
    <w:rsid w:val="001E5A20"/>
    <w:rsid w:val="001E5A2C"/>
    <w:rsid w:val="001E5A9B"/>
    <w:rsid w:val="001E5B4E"/>
    <w:rsid w:val="001E5DEF"/>
    <w:rsid w:val="001E6CAD"/>
    <w:rsid w:val="001E780B"/>
    <w:rsid w:val="001E78C2"/>
    <w:rsid w:val="001E7968"/>
    <w:rsid w:val="001E7F15"/>
    <w:rsid w:val="001F0195"/>
    <w:rsid w:val="001F02F1"/>
    <w:rsid w:val="001F0FFE"/>
    <w:rsid w:val="001F1567"/>
    <w:rsid w:val="001F166C"/>
    <w:rsid w:val="001F249D"/>
    <w:rsid w:val="001F26AC"/>
    <w:rsid w:val="001F2B52"/>
    <w:rsid w:val="001F2DD0"/>
    <w:rsid w:val="001F312D"/>
    <w:rsid w:val="001F3219"/>
    <w:rsid w:val="001F39CF"/>
    <w:rsid w:val="001F3AAF"/>
    <w:rsid w:val="001F3CCE"/>
    <w:rsid w:val="001F3ED2"/>
    <w:rsid w:val="001F4213"/>
    <w:rsid w:val="001F428E"/>
    <w:rsid w:val="001F4ACB"/>
    <w:rsid w:val="001F4C2D"/>
    <w:rsid w:val="001F525A"/>
    <w:rsid w:val="001F5277"/>
    <w:rsid w:val="001F5647"/>
    <w:rsid w:val="001F5745"/>
    <w:rsid w:val="001F632B"/>
    <w:rsid w:val="001F6EA7"/>
    <w:rsid w:val="001F756B"/>
    <w:rsid w:val="001F760B"/>
    <w:rsid w:val="001F78BD"/>
    <w:rsid w:val="002000DE"/>
    <w:rsid w:val="0020068B"/>
    <w:rsid w:val="00201AB6"/>
    <w:rsid w:val="00201D5A"/>
    <w:rsid w:val="00202069"/>
    <w:rsid w:val="0020208A"/>
    <w:rsid w:val="00202128"/>
    <w:rsid w:val="0020227C"/>
    <w:rsid w:val="00202548"/>
    <w:rsid w:val="002026E8"/>
    <w:rsid w:val="00202833"/>
    <w:rsid w:val="00202DA8"/>
    <w:rsid w:val="00202F33"/>
    <w:rsid w:val="00202F47"/>
    <w:rsid w:val="0020337B"/>
    <w:rsid w:val="002033B7"/>
    <w:rsid w:val="0020352B"/>
    <w:rsid w:val="00203798"/>
    <w:rsid w:val="00203965"/>
    <w:rsid w:val="00203ABF"/>
    <w:rsid w:val="00203BF5"/>
    <w:rsid w:val="00203C58"/>
    <w:rsid w:val="00203D4A"/>
    <w:rsid w:val="002043C6"/>
    <w:rsid w:val="002049C1"/>
    <w:rsid w:val="00204C49"/>
    <w:rsid w:val="00204C5D"/>
    <w:rsid w:val="00204D35"/>
    <w:rsid w:val="00205265"/>
    <w:rsid w:val="0020563C"/>
    <w:rsid w:val="0020563E"/>
    <w:rsid w:val="00205678"/>
    <w:rsid w:val="00205688"/>
    <w:rsid w:val="00205975"/>
    <w:rsid w:val="00206B29"/>
    <w:rsid w:val="00207993"/>
    <w:rsid w:val="00207D0D"/>
    <w:rsid w:val="00207F7A"/>
    <w:rsid w:val="00210576"/>
    <w:rsid w:val="002105B7"/>
    <w:rsid w:val="002106DA"/>
    <w:rsid w:val="00210723"/>
    <w:rsid w:val="002114DE"/>
    <w:rsid w:val="00211BF8"/>
    <w:rsid w:val="002120CC"/>
    <w:rsid w:val="00212114"/>
    <w:rsid w:val="002126FA"/>
    <w:rsid w:val="00212AAB"/>
    <w:rsid w:val="00212D53"/>
    <w:rsid w:val="00213579"/>
    <w:rsid w:val="00214901"/>
    <w:rsid w:val="00214A78"/>
    <w:rsid w:val="00214BCF"/>
    <w:rsid w:val="00214C61"/>
    <w:rsid w:val="00214CAD"/>
    <w:rsid w:val="0021523F"/>
    <w:rsid w:val="0021595B"/>
    <w:rsid w:val="00216274"/>
    <w:rsid w:val="0021638A"/>
    <w:rsid w:val="00216ABD"/>
    <w:rsid w:val="002171B0"/>
    <w:rsid w:val="002176CA"/>
    <w:rsid w:val="00220854"/>
    <w:rsid w:val="00221C5B"/>
    <w:rsid w:val="00221DEB"/>
    <w:rsid w:val="00221E0D"/>
    <w:rsid w:val="00221E28"/>
    <w:rsid w:val="002220DA"/>
    <w:rsid w:val="00222A2E"/>
    <w:rsid w:val="002231CD"/>
    <w:rsid w:val="002233A1"/>
    <w:rsid w:val="002234DF"/>
    <w:rsid w:val="00224299"/>
    <w:rsid w:val="0022546F"/>
    <w:rsid w:val="00225522"/>
    <w:rsid w:val="002268ED"/>
    <w:rsid w:val="00226BD3"/>
    <w:rsid w:val="002272A5"/>
    <w:rsid w:val="00227757"/>
    <w:rsid w:val="0023042D"/>
    <w:rsid w:val="002308AE"/>
    <w:rsid w:val="00230AAB"/>
    <w:rsid w:val="0023154C"/>
    <w:rsid w:val="00231BE0"/>
    <w:rsid w:val="00232A3A"/>
    <w:rsid w:val="0023315C"/>
    <w:rsid w:val="00233DDB"/>
    <w:rsid w:val="00234089"/>
    <w:rsid w:val="002342C9"/>
    <w:rsid w:val="0023445B"/>
    <w:rsid w:val="00234F81"/>
    <w:rsid w:val="002353FA"/>
    <w:rsid w:val="00235407"/>
    <w:rsid w:val="00235583"/>
    <w:rsid w:val="002355F5"/>
    <w:rsid w:val="002356A0"/>
    <w:rsid w:val="002363CA"/>
    <w:rsid w:val="00237677"/>
    <w:rsid w:val="00237B33"/>
    <w:rsid w:val="00237C00"/>
    <w:rsid w:val="00240866"/>
    <w:rsid w:val="00240907"/>
    <w:rsid w:val="00241C04"/>
    <w:rsid w:val="00241FE0"/>
    <w:rsid w:val="002420A1"/>
    <w:rsid w:val="00242130"/>
    <w:rsid w:val="00242EC8"/>
    <w:rsid w:val="0024337C"/>
    <w:rsid w:val="00243AFD"/>
    <w:rsid w:val="00243B0E"/>
    <w:rsid w:val="00243C81"/>
    <w:rsid w:val="0024417C"/>
    <w:rsid w:val="00244D2A"/>
    <w:rsid w:val="00245AE6"/>
    <w:rsid w:val="002463D7"/>
    <w:rsid w:val="0024645E"/>
    <w:rsid w:val="002469C1"/>
    <w:rsid w:val="002478AA"/>
    <w:rsid w:val="00247918"/>
    <w:rsid w:val="00247FCD"/>
    <w:rsid w:val="002501DB"/>
    <w:rsid w:val="00250300"/>
    <w:rsid w:val="00250317"/>
    <w:rsid w:val="00250448"/>
    <w:rsid w:val="002509C4"/>
    <w:rsid w:val="00250DDA"/>
    <w:rsid w:val="002510FD"/>
    <w:rsid w:val="00251333"/>
    <w:rsid w:val="00251544"/>
    <w:rsid w:val="00251C4B"/>
    <w:rsid w:val="00251EAF"/>
    <w:rsid w:val="002522A4"/>
    <w:rsid w:val="002522A7"/>
    <w:rsid w:val="002524C4"/>
    <w:rsid w:val="00252AAD"/>
    <w:rsid w:val="00252F32"/>
    <w:rsid w:val="00253000"/>
    <w:rsid w:val="00253306"/>
    <w:rsid w:val="00253704"/>
    <w:rsid w:val="00254115"/>
    <w:rsid w:val="00254267"/>
    <w:rsid w:val="0025459A"/>
    <w:rsid w:val="002547BE"/>
    <w:rsid w:val="00254DEC"/>
    <w:rsid w:val="00254FCF"/>
    <w:rsid w:val="002557EF"/>
    <w:rsid w:val="00255C9A"/>
    <w:rsid w:val="00255E95"/>
    <w:rsid w:val="0025606B"/>
    <w:rsid w:val="00256AA8"/>
    <w:rsid w:val="0025793B"/>
    <w:rsid w:val="00257BBE"/>
    <w:rsid w:val="00257BC1"/>
    <w:rsid w:val="00257C0C"/>
    <w:rsid w:val="00260E77"/>
    <w:rsid w:val="0026126E"/>
    <w:rsid w:val="002615FC"/>
    <w:rsid w:val="00261992"/>
    <w:rsid w:val="00261A3E"/>
    <w:rsid w:val="00261B5D"/>
    <w:rsid w:val="00262107"/>
    <w:rsid w:val="00262134"/>
    <w:rsid w:val="0026252B"/>
    <w:rsid w:val="00263089"/>
    <w:rsid w:val="002630B0"/>
    <w:rsid w:val="00263252"/>
    <w:rsid w:val="0026333D"/>
    <w:rsid w:val="0026340A"/>
    <w:rsid w:val="00263D4E"/>
    <w:rsid w:val="00263D4F"/>
    <w:rsid w:val="00264244"/>
    <w:rsid w:val="00264541"/>
    <w:rsid w:val="00264ACA"/>
    <w:rsid w:val="00265362"/>
    <w:rsid w:val="002660CB"/>
    <w:rsid w:val="00266126"/>
    <w:rsid w:val="00266C29"/>
    <w:rsid w:val="00267C24"/>
    <w:rsid w:val="00267F5B"/>
    <w:rsid w:val="002706D8"/>
    <w:rsid w:val="00270A7A"/>
    <w:rsid w:val="00271170"/>
    <w:rsid w:val="00272279"/>
    <w:rsid w:val="00273030"/>
    <w:rsid w:val="00273353"/>
    <w:rsid w:val="00273517"/>
    <w:rsid w:val="00273521"/>
    <w:rsid w:val="00273F18"/>
    <w:rsid w:val="00274832"/>
    <w:rsid w:val="00274897"/>
    <w:rsid w:val="00275E27"/>
    <w:rsid w:val="00276EA5"/>
    <w:rsid w:val="002773F2"/>
    <w:rsid w:val="0027749D"/>
    <w:rsid w:val="0027763D"/>
    <w:rsid w:val="002778E3"/>
    <w:rsid w:val="00277A48"/>
    <w:rsid w:val="00277D34"/>
    <w:rsid w:val="00280435"/>
    <w:rsid w:val="0028044C"/>
    <w:rsid w:val="002806F5"/>
    <w:rsid w:val="00280AA7"/>
    <w:rsid w:val="00280E86"/>
    <w:rsid w:val="0028101B"/>
    <w:rsid w:val="002814E5"/>
    <w:rsid w:val="00281566"/>
    <w:rsid w:val="0028159D"/>
    <w:rsid w:val="002816F0"/>
    <w:rsid w:val="00281A52"/>
    <w:rsid w:val="00281EE1"/>
    <w:rsid w:val="002825AF"/>
    <w:rsid w:val="002825CF"/>
    <w:rsid w:val="00282A4E"/>
    <w:rsid w:val="00282B20"/>
    <w:rsid w:val="00282B31"/>
    <w:rsid w:val="00282CCC"/>
    <w:rsid w:val="002838B9"/>
    <w:rsid w:val="00283A5B"/>
    <w:rsid w:val="00283C21"/>
    <w:rsid w:val="00283DA4"/>
    <w:rsid w:val="00284153"/>
    <w:rsid w:val="00284440"/>
    <w:rsid w:val="002845D5"/>
    <w:rsid w:val="00284D39"/>
    <w:rsid w:val="0028507E"/>
    <w:rsid w:val="002856A0"/>
    <w:rsid w:val="0028644B"/>
    <w:rsid w:val="0028644E"/>
    <w:rsid w:val="00286634"/>
    <w:rsid w:val="0028680E"/>
    <w:rsid w:val="00286EF5"/>
    <w:rsid w:val="002872AE"/>
    <w:rsid w:val="002877B0"/>
    <w:rsid w:val="002879BF"/>
    <w:rsid w:val="00287F17"/>
    <w:rsid w:val="00287F1D"/>
    <w:rsid w:val="002900C4"/>
    <w:rsid w:val="00290265"/>
    <w:rsid w:val="00290A63"/>
    <w:rsid w:val="00290F9B"/>
    <w:rsid w:val="00291383"/>
    <w:rsid w:val="00291698"/>
    <w:rsid w:val="00291A22"/>
    <w:rsid w:val="00291C11"/>
    <w:rsid w:val="00291C53"/>
    <w:rsid w:val="00292602"/>
    <w:rsid w:val="00292BA1"/>
    <w:rsid w:val="00292DB7"/>
    <w:rsid w:val="00292EFB"/>
    <w:rsid w:val="00293224"/>
    <w:rsid w:val="0029329D"/>
    <w:rsid w:val="0029364F"/>
    <w:rsid w:val="00293B65"/>
    <w:rsid w:val="00293C57"/>
    <w:rsid w:val="00293D53"/>
    <w:rsid w:val="00293DC7"/>
    <w:rsid w:val="0029426E"/>
    <w:rsid w:val="0029459D"/>
    <w:rsid w:val="0029468B"/>
    <w:rsid w:val="002946FD"/>
    <w:rsid w:val="00294E5C"/>
    <w:rsid w:val="002955E3"/>
    <w:rsid w:val="0029567E"/>
    <w:rsid w:val="00295ACD"/>
    <w:rsid w:val="00295CFD"/>
    <w:rsid w:val="00295E33"/>
    <w:rsid w:val="00296031"/>
    <w:rsid w:val="00296335"/>
    <w:rsid w:val="00296470"/>
    <w:rsid w:val="00296EF0"/>
    <w:rsid w:val="00296EF7"/>
    <w:rsid w:val="00296F0F"/>
    <w:rsid w:val="002975DF"/>
    <w:rsid w:val="00297766"/>
    <w:rsid w:val="002A04B7"/>
    <w:rsid w:val="002A1C45"/>
    <w:rsid w:val="002A1E93"/>
    <w:rsid w:val="002A2316"/>
    <w:rsid w:val="002A2597"/>
    <w:rsid w:val="002A2BC8"/>
    <w:rsid w:val="002A2F93"/>
    <w:rsid w:val="002A32B1"/>
    <w:rsid w:val="002A379E"/>
    <w:rsid w:val="002A3DFE"/>
    <w:rsid w:val="002A3F0B"/>
    <w:rsid w:val="002A45E6"/>
    <w:rsid w:val="002A4B51"/>
    <w:rsid w:val="002A4E41"/>
    <w:rsid w:val="002A5046"/>
    <w:rsid w:val="002A53A0"/>
    <w:rsid w:val="002A5932"/>
    <w:rsid w:val="002A59E3"/>
    <w:rsid w:val="002A643F"/>
    <w:rsid w:val="002A6440"/>
    <w:rsid w:val="002A716A"/>
    <w:rsid w:val="002A72AD"/>
    <w:rsid w:val="002A73AB"/>
    <w:rsid w:val="002A76AB"/>
    <w:rsid w:val="002A7C19"/>
    <w:rsid w:val="002B0502"/>
    <w:rsid w:val="002B056A"/>
    <w:rsid w:val="002B059B"/>
    <w:rsid w:val="002B0BAB"/>
    <w:rsid w:val="002B1B56"/>
    <w:rsid w:val="002B20F5"/>
    <w:rsid w:val="002B24B1"/>
    <w:rsid w:val="002B2C1F"/>
    <w:rsid w:val="002B3254"/>
    <w:rsid w:val="002B339B"/>
    <w:rsid w:val="002B399D"/>
    <w:rsid w:val="002B3BAA"/>
    <w:rsid w:val="002B3D7F"/>
    <w:rsid w:val="002B40B9"/>
    <w:rsid w:val="002B41B0"/>
    <w:rsid w:val="002B42BE"/>
    <w:rsid w:val="002B4408"/>
    <w:rsid w:val="002B4854"/>
    <w:rsid w:val="002B4FB7"/>
    <w:rsid w:val="002B5191"/>
    <w:rsid w:val="002B5209"/>
    <w:rsid w:val="002B5296"/>
    <w:rsid w:val="002B564A"/>
    <w:rsid w:val="002B5AC2"/>
    <w:rsid w:val="002B5D02"/>
    <w:rsid w:val="002B5D69"/>
    <w:rsid w:val="002B60E9"/>
    <w:rsid w:val="002B6B8F"/>
    <w:rsid w:val="002B6B9E"/>
    <w:rsid w:val="002B6DBC"/>
    <w:rsid w:val="002B72C5"/>
    <w:rsid w:val="002B732E"/>
    <w:rsid w:val="002B78B9"/>
    <w:rsid w:val="002C04DE"/>
    <w:rsid w:val="002C0656"/>
    <w:rsid w:val="002C0A92"/>
    <w:rsid w:val="002C0C5E"/>
    <w:rsid w:val="002C0FEA"/>
    <w:rsid w:val="002C15DE"/>
    <w:rsid w:val="002C2212"/>
    <w:rsid w:val="002C25F6"/>
    <w:rsid w:val="002C2883"/>
    <w:rsid w:val="002C2CDA"/>
    <w:rsid w:val="002C317B"/>
    <w:rsid w:val="002C3A2C"/>
    <w:rsid w:val="002C3AE9"/>
    <w:rsid w:val="002C4224"/>
    <w:rsid w:val="002C42A6"/>
    <w:rsid w:val="002C4796"/>
    <w:rsid w:val="002C4850"/>
    <w:rsid w:val="002C4B8C"/>
    <w:rsid w:val="002C4DB9"/>
    <w:rsid w:val="002C4F52"/>
    <w:rsid w:val="002C5678"/>
    <w:rsid w:val="002C5D16"/>
    <w:rsid w:val="002C5DFD"/>
    <w:rsid w:val="002C6CA5"/>
    <w:rsid w:val="002D0068"/>
    <w:rsid w:val="002D0622"/>
    <w:rsid w:val="002D0738"/>
    <w:rsid w:val="002D0B27"/>
    <w:rsid w:val="002D0E91"/>
    <w:rsid w:val="002D1357"/>
    <w:rsid w:val="002D20EC"/>
    <w:rsid w:val="002D2778"/>
    <w:rsid w:val="002D2A2D"/>
    <w:rsid w:val="002D2E92"/>
    <w:rsid w:val="002D3171"/>
    <w:rsid w:val="002D377E"/>
    <w:rsid w:val="002D3934"/>
    <w:rsid w:val="002D3E48"/>
    <w:rsid w:val="002D44A4"/>
    <w:rsid w:val="002D4FBB"/>
    <w:rsid w:val="002D52AD"/>
    <w:rsid w:val="002D5836"/>
    <w:rsid w:val="002D592A"/>
    <w:rsid w:val="002D5CF8"/>
    <w:rsid w:val="002D6932"/>
    <w:rsid w:val="002D6EF4"/>
    <w:rsid w:val="002D750F"/>
    <w:rsid w:val="002D75C4"/>
    <w:rsid w:val="002E0AE2"/>
    <w:rsid w:val="002E0B23"/>
    <w:rsid w:val="002E0D2E"/>
    <w:rsid w:val="002E0FD9"/>
    <w:rsid w:val="002E10E3"/>
    <w:rsid w:val="002E111B"/>
    <w:rsid w:val="002E188C"/>
    <w:rsid w:val="002E1FA3"/>
    <w:rsid w:val="002E2480"/>
    <w:rsid w:val="002E2742"/>
    <w:rsid w:val="002E349A"/>
    <w:rsid w:val="002E396E"/>
    <w:rsid w:val="002E42DD"/>
    <w:rsid w:val="002E46C0"/>
    <w:rsid w:val="002E476C"/>
    <w:rsid w:val="002E55C2"/>
    <w:rsid w:val="002E57B9"/>
    <w:rsid w:val="002E5FF7"/>
    <w:rsid w:val="002E6166"/>
    <w:rsid w:val="002E6734"/>
    <w:rsid w:val="002E67BC"/>
    <w:rsid w:val="002E6967"/>
    <w:rsid w:val="002E71FA"/>
    <w:rsid w:val="002E7BF3"/>
    <w:rsid w:val="002E7C3D"/>
    <w:rsid w:val="002F0704"/>
    <w:rsid w:val="002F07BE"/>
    <w:rsid w:val="002F0DD4"/>
    <w:rsid w:val="002F1E6F"/>
    <w:rsid w:val="002F2896"/>
    <w:rsid w:val="002F2A9A"/>
    <w:rsid w:val="002F3061"/>
    <w:rsid w:val="002F3476"/>
    <w:rsid w:val="002F3C16"/>
    <w:rsid w:val="002F42D6"/>
    <w:rsid w:val="002F455D"/>
    <w:rsid w:val="002F4950"/>
    <w:rsid w:val="002F5BC2"/>
    <w:rsid w:val="002F6252"/>
    <w:rsid w:val="002F66CE"/>
    <w:rsid w:val="002F67CB"/>
    <w:rsid w:val="002F6B8B"/>
    <w:rsid w:val="002F6BBA"/>
    <w:rsid w:val="002F6D85"/>
    <w:rsid w:val="002F7015"/>
    <w:rsid w:val="002F7261"/>
    <w:rsid w:val="002F7460"/>
    <w:rsid w:val="002F7766"/>
    <w:rsid w:val="002F7B3A"/>
    <w:rsid w:val="00300F1E"/>
    <w:rsid w:val="00300F4B"/>
    <w:rsid w:val="00301807"/>
    <w:rsid w:val="0030188E"/>
    <w:rsid w:val="00301A72"/>
    <w:rsid w:val="00301B34"/>
    <w:rsid w:val="00301C17"/>
    <w:rsid w:val="00301D5B"/>
    <w:rsid w:val="00301F77"/>
    <w:rsid w:val="00302869"/>
    <w:rsid w:val="003028C1"/>
    <w:rsid w:val="0030290C"/>
    <w:rsid w:val="00302A5D"/>
    <w:rsid w:val="00303036"/>
    <w:rsid w:val="003032E7"/>
    <w:rsid w:val="00303519"/>
    <w:rsid w:val="003048F5"/>
    <w:rsid w:val="00304C68"/>
    <w:rsid w:val="00304CB4"/>
    <w:rsid w:val="00304E0C"/>
    <w:rsid w:val="00305393"/>
    <w:rsid w:val="003059DA"/>
    <w:rsid w:val="00305B36"/>
    <w:rsid w:val="0030600E"/>
    <w:rsid w:val="003061FF"/>
    <w:rsid w:val="00306404"/>
    <w:rsid w:val="0030748A"/>
    <w:rsid w:val="003075E6"/>
    <w:rsid w:val="00307B27"/>
    <w:rsid w:val="00307F1F"/>
    <w:rsid w:val="00307F38"/>
    <w:rsid w:val="00310525"/>
    <w:rsid w:val="00310635"/>
    <w:rsid w:val="00310BB4"/>
    <w:rsid w:val="00310BF8"/>
    <w:rsid w:val="00310C44"/>
    <w:rsid w:val="003117FE"/>
    <w:rsid w:val="003118C8"/>
    <w:rsid w:val="00311958"/>
    <w:rsid w:val="00311D01"/>
    <w:rsid w:val="003121F7"/>
    <w:rsid w:val="00312986"/>
    <w:rsid w:val="00313195"/>
    <w:rsid w:val="003131C9"/>
    <w:rsid w:val="003146B8"/>
    <w:rsid w:val="00314E49"/>
    <w:rsid w:val="00315111"/>
    <w:rsid w:val="003153F7"/>
    <w:rsid w:val="00315E2C"/>
    <w:rsid w:val="003163EA"/>
    <w:rsid w:val="003164B1"/>
    <w:rsid w:val="00316D21"/>
    <w:rsid w:val="00317746"/>
    <w:rsid w:val="00317B04"/>
    <w:rsid w:val="00320CC9"/>
    <w:rsid w:val="00320E72"/>
    <w:rsid w:val="00320FCB"/>
    <w:rsid w:val="003212D9"/>
    <w:rsid w:val="0032144F"/>
    <w:rsid w:val="00321910"/>
    <w:rsid w:val="0032198D"/>
    <w:rsid w:val="003226AD"/>
    <w:rsid w:val="00322F70"/>
    <w:rsid w:val="0032340C"/>
    <w:rsid w:val="00323E1C"/>
    <w:rsid w:val="00323E4C"/>
    <w:rsid w:val="00323EA4"/>
    <w:rsid w:val="003245E3"/>
    <w:rsid w:val="00324677"/>
    <w:rsid w:val="003247F1"/>
    <w:rsid w:val="00324BA0"/>
    <w:rsid w:val="003250D6"/>
    <w:rsid w:val="003260B5"/>
    <w:rsid w:val="00326202"/>
    <w:rsid w:val="00326384"/>
    <w:rsid w:val="00326A63"/>
    <w:rsid w:val="00326C7F"/>
    <w:rsid w:val="00326D75"/>
    <w:rsid w:val="00326E9E"/>
    <w:rsid w:val="003271B1"/>
    <w:rsid w:val="00327718"/>
    <w:rsid w:val="00327C95"/>
    <w:rsid w:val="0033008E"/>
    <w:rsid w:val="00330508"/>
    <w:rsid w:val="003306BD"/>
    <w:rsid w:val="003306D0"/>
    <w:rsid w:val="00330F15"/>
    <w:rsid w:val="0033134D"/>
    <w:rsid w:val="003314D0"/>
    <w:rsid w:val="00331CE7"/>
    <w:rsid w:val="00332828"/>
    <w:rsid w:val="00332912"/>
    <w:rsid w:val="00333527"/>
    <w:rsid w:val="00333AF7"/>
    <w:rsid w:val="00334528"/>
    <w:rsid w:val="00334990"/>
    <w:rsid w:val="00334A9C"/>
    <w:rsid w:val="00334BC4"/>
    <w:rsid w:val="00334F6C"/>
    <w:rsid w:val="0033605C"/>
    <w:rsid w:val="0033605F"/>
    <w:rsid w:val="003366FD"/>
    <w:rsid w:val="00336CBA"/>
    <w:rsid w:val="003371A7"/>
    <w:rsid w:val="00337AE0"/>
    <w:rsid w:val="00337B25"/>
    <w:rsid w:val="00337F34"/>
    <w:rsid w:val="00337F53"/>
    <w:rsid w:val="00340C19"/>
    <w:rsid w:val="00340C65"/>
    <w:rsid w:val="003411AD"/>
    <w:rsid w:val="003412F7"/>
    <w:rsid w:val="003415F7"/>
    <w:rsid w:val="003415F9"/>
    <w:rsid w:val="00341666"/>
    <w:rsid w:val="003417A2"/>
    <w:rsid w:val="003418C6"/>
    <w:rsid w:val="00341E3E"/>
    <w:rsid w:val="003429A6"/>
    <w:rsid w:val="00342AD4"/>
    <w:rsid w:val="00342D7B"/>
    <w:rsid w:val="00342FC0"/>
    <w:rsid w:val="00343010"/>
    <w:rsid w:val="0034330F"/>
    <w:rsid w:val="0034404C"/>
    <w:rsid w:val="003448F3"/>
    <w:rsid w:val="00345871"/>
    <w:rsid w:val="00345A47"/>
    <w:rsid w:val="00345E18"/>
    <w:rsid w:val="00346E17"/>
    <w:rsid w:val="003474D7"/>
    <w:rsid w:val="003478F1"/>
    <w:rsid w:val="00347D2A"/>
    <w:rsid w:val="00347FB3"/>
    <w:rsid w:val="00347FC0"/>
    <w:rsid w:val="00350259"/>
    <w:rsid w:val="00350339"/>
    <w:rsid w:val="003505C1"/>
    <w:rsid w:val="0035082C"/>
    <w:rsid w:val="00350A21"/>
    <w:rsid w:val="00350CA1"/>
    <w:rsid w:val="00350F72"/>
    <w:rsid w:val="003511F4"/>
    <w:rsid w:val="003512CC"/>
    <w:rsid w:val="003512D9"/>
    <w:rsid w:val="003515FE"/>
    <w:rsid w:val="00351D98"/>
    <w:rsid w:val="00351ECD"/>
    <w:rsid w:val="0035209A"/>
    <w:rsid w:val="00352306"/>
    <w:rsid w:val="00352357"/>
    <w:rsid w:val="0035261F"/>
    <w:rsid w:val="003528B3"/>
    <w:rsid w:val="00353057"/>
    <w:rsid w:val="00354069"/>
    <w:rsid w:val="0035481F"/>
    <w:rsid w:val="00354878"/>
    <w:rsid w:val="003548F9"/>
    <w:rsid w:val="00354AEE"/>
    <w:rsid w:val="003551E3"/>
    <w:rsid w:val="00355634"/>
    <w:rsid w:val="0035565F"/>
    <w:rsid w:val="003559E7"/>
    <w:rsid w:val="00355D81"/>
    <w:rsid w:val="00355DA2"/>
    <w:rsid w:val="00356049"/>
    <w:rsid w:val="003561B9"/>
    <w:rsid w:val="0035674D"/>
    <w:rsid w:val="00356860"/>
    <w:rsid w:val="00356AF0"/>
    <w:rsid w:val="00356B91"/>
    <w:rsid w:val="0035713E"/>
    <w:rsid w:val="003571C8"/>
    <w:rsid w:val="00357DEC"/>
    <w:rsid w:val="003602F7"/>
    <w:rsid w:val="0036037F"/>
    <w:rsid w:val="00360DAA"/>
    <w:rsid w:val="00361250"/>
    <w:rsid w:val="00361B8B"/>
    <w:rsid w:val="00361C24"/>
    <w:rsid w:val="00361D6F"/>
    <w:rsid w:val="0036202D"/>
    <w:rsid w:val="003620F5"/>
    <w:rsid w:val="003629EA"/>
    <w:rsid w:val="003634DC"/>
    <w:rsid w:val="00364182"/>
    <w:rsid w:val="00364531"/>
    <w:rsid w:val="00364602"/>
    <w:rsid w:val="00364AA0"/>
    <w:rsid w:val="00364CC1"/>
    <w:rsid w:val="00364CF8"/>
    <w:rsid w:val="00365515"/>
    <w:rsid w:val="00365992"/>
    <w:rsid w:val="00365AA2"/>
    <w:rsid w:val="00365F08"/>
    <w:rsid w:val="0036619D"/>
    <w:rsid w:val="00366532"/>
    <w:rsid w:val="00366BA0"/>
    <w:rsid w:val="00366F3E"/>
    <w:rsid w:val="003671C6"/>
    <w:rsid w:val="003671EE"/>
    <w:rsid w:val="0036724F"/>
    <w:rsid w:val="00367C86"/>
    <w:rsid w:val="0037081A"/>
    <w:rsid w:val="00370B99"/>
    <w:rsid w:val="00370EC7"/>
    <w:rsid w:val="00370F56"/>
    <w:rsid w:val="003713D9"/>
    <w:rsid w:val="003723B7"/>
    <w:rsid w:val="0037243F"/>
    <w:rsid w:val="003725A9"/>
    <w:rsid w:val="00372C06"/>
    <w:rsid w:val="00372CCE"/>
    <w:rsid w:val="003741B6"/>
    <w:rsid w:val="0037428F"/>
    <w:rsid w:val="00374485"/>
    <w:rsid w:val="00374DDA"/>
    <w:rsid w:val="0037504D"/>
    <w:rsid w:val="003754AE"/>
    <w:rsid w:val="00375CD0"/>
    <w:rsid w:val="00375DED"/>
    <w:rsid w:val="0037601B"/>
    <w:rsid w:val="0037633F"/>
    <w:rsid w:val="00376D1B"/>
    <w:rsid w:val="00376DCD"/>
    <w:rsid w:val="0037708E"/>
    <w:rsid w:val="0037712A"/>
    <w:rsid w:val="003775D1"/>
    <w:rsid w:val="00377868"/>
    <w:rsid w:val="00377A72"/>
    <w:rsid w:val="00377E42"/>
    <w:rsid w:val="0038014D"/>
    <w:rsid w:val="0038057C"/>
    <w:rsid w:val="00380702"/>
    <w:rsid w:val="00380967"/>
    <w:rsid w:val="00380BBE"/>
    <w:rsid w:val="00381282"/>
    <w:rsid w:val="00381546"/>
    <w:rsid w:val="00381A1B"/>
    <w:rsid w:val="00381BFC"/>
    <w:rsid w:val="00381E6A"/>
    <w:rsid w:val="00382622"/>
    <w:rsid w:val="003826FA"/>
    <w:rsid w:val="0038280B"/>
    <w:rsid w:val="00382F81"/>
    <w:rsid w:val="00382FF0"/>
    <w:rsid w:val="00383104"/>
    <w:rsid w:val="00383990"/>
    <w:rsid w:val="00383C36"/>
    <w:rsid w:val="003840F9"/>
    <w:rsid w:val="003847CD"/>
    <w:rsid w:val="0038502F"/>
    <w:rsid w:val="0038592B"/>
    <w:rsid w:val="00385BA9"/>
    <w:rsid w:val="00385C75"/>
    <w:rsid w:val="00385E46"/>
    <w:rsid w:val="00385FFB"/>
    <w:rsid w:val="003869B7"/>
    <w:rsid w:val="00386F64"/>
    <w:rsid w:val="003876D5"/>
    <w:rsid w:val="003878DC"/>
    <w:rsid w:val="00390540"/>
    <w:rsid w:val="00390D83"/>
    <w:rsid w:val="00390E9D"/>
    <w:rsid w:val="003911A1"/>
    <w:rsid w:val="0039127A"/>
    <w:rsid w:val="003915A2"/>
    <w:rsid w:val="00391858"/>
    <w:rsid w:val="00391ABA"/>
    <w:rsid w:val="00392B62"/>
    <w:rsid w:val="00392BF3"/>
    <w:rsid w:val="00392E88"/>
    <w:rsid w:val="0039314B"/>
    <w:rsid w:val="0039329A"/>
    <w:rsid w:val="003935D9"/>
    <w:rsid w:val="00393BD9"/>
    <w:rsid w:val="00393F46"/>
    <w:rsid w:val="00394105"/>
    <w:rsid w:val="00394A11"/>
    <w:rsid w:val="00394F29"/>
    <w:rsid w:val="00394F7B"/>
    <w:rsid w:val="00395593"/>
    <w:rsid w:val="00395645"/>
    <w:rsid w:val="00395866"/>
    <w:rsid w:val="00395964"/>
    <w:rsid w:val="00395D41"/>
    <w:rsid w:val="003962DB"/>
    <w:rsid w:val="003963C3"/>
    <w:rsid w:val="0039695E"/>
    <w:rsid w:val="00396F31"/>
    <w:rsid w:val="00397195"/>
    <w:rsid w:val="003A08A0"/>
    <w:rsid w:val="003A08CC"/>
    <w:rsid w:val="003A0C56"/>
    <w:rsid w:val="003A1047"/>
    <w:rsid w:val="003A1D00"/>
    <w:rsid w:val="003A29E6"/>
    <w:rsid w:val="003A2A07"/>
    <w:rsid w:val="003A2BAD"/>
    <w:rsid w:val="003A2E92"/>
    <w:rsid w:val="003A31FD"/>
    <w:rsid w:val="003A3403"/>
    <w:rsid w:val="003A38B9"/>
    <w:rsid w:val="003A3B4F"/>
    <w:rsid w:val="003A3BE0"/>
    <w:rsid w:val="003A40A5"/>
    <w:rsid w:val="003A41F3"/>
    <w:rsid w:val="003A44B1"/>
    <w:rsid w:val="003A4B00"/>
    <w:rsid w:val="003A4C79"/>
    <w:rsid w:val="003A4FA2"/>
    <w:rsid w:val="003A517D"/>
    <w:rsid w:val="003A519E"/>
    <w:rsid w:val="003A52BB"/>
    <w:rsid w:val="003A558C"/>
    <w:rsid w:val="003A586C"/>
    <w:rsid w:val="003A61BD"/>
    <w:rsid w:val="003A6F6B"/>
    <w:rsid w:val="003A73B6"/>
    <w:rsid w:val="003A799E"/>
    <w:rsid w:val="003A7C89"/>
    <w:rsid w:val="003B10C1"/>
    <w:rsid w:val="003B11D6"/>
    <w:rsid w:val="003B1275"/>
    <w:rsid w:val="003B1759"/>
    <w:rsid w:val="003B1E70"/>
    <w:rsid w:val="003B215B"/>
    <w:rsid w:val="003B27B7"/>
    <w:rsid w:val="003B2A89"/>
    <w:rsid w:val="003B2E20"/>
    <w:rsid w:val="003B36A0"/>
    <w:rsid w:val="003B3887"/>
    <w:rsid w:val="003B3DB8"/>
    <w:rsid w:val="003B3F55"/>
    <w:rsid w:val="003B4106"/>
    <w:rsid w:val="003B4802"/>
    <w:rsid w:val="003B5408"/>
    <w:rsid w:val="003B54B0"/>
    <w:rsid w:val="003B5610"/>
    <w:rsid w:val="003B599F"/>
    <w:rsid w:val="003B5BAD"/>
    <w:rsid w:val="003B5DB8"/>
    <w:rsid w:val="003B5E1D"/>
    <w:rsid w:val="003B6531"/>
    <w:rsid w:val="003B66D5"/>
    <w:rsid w:val="003B6AAB"/>
    <w:rsid w:val="003B6D00"/>
    <w:rsid w:val="003B738D"/>
    <w:rsid w:val="003B75B9"/>
    <w:rsid w:val="003B7C5E"/>
    <w:rsid w:val="003B7E10"/>
    <w:rsid w:val="003C0268"/>
    <w:rsid w:val="003C0FEB"/>
    <w:rsid w:val="003C12B9"/>
    <w:rsid w:val="003C14E5"/>
    <w:rsid w:val="003C1A8D"/>
    <w:rsid w:val="003C1AC4"/>
    <w:rsid w:val="003C22E8"/>
    <w:rsid w:val="003C2509"/>
    <w:rsid w:val="003C28B1"/>
    <w:rsid w:val="003C35CB"/>
    <w:rsid w:val="003C3665"/>
    <w:rsid w:val="003C38CC"/>
    <w:rsid w:val="003C3C40"/>
    <w:rsid w:val="003C4100"/>
    <w:rsid w:val="003C4174"/>
    <w:rsid w:val="003C5502"/>
    <w:rsid w:val="003C5826"/>
    <w:rsid w:val="003C5BC5"/>
    <w:rsid w:val="003C5C89"/>
    <w:rsid w:val="003C5EB1"/>
    <w:rsid w:val="003C6911"/>
    <w:rsid w:val="003C69FB"/>
    <w:rsid w:val="003C75E4"/>
    <w:rsid w:val="003C7E5A"/>
    <w:rsid w:val="003D011D"/>
    <w:rsid w:val="003D07EF"/>
    <w:rsid w:val="003D0C9E"/>
    <w:rsid w:val="003D0CDB"/>
    <w:rsid w:val="003D0EF7"/>
    <w:rsid w:val="003D0F06"/>
    <w:rsid w:val="003D12EC"/>
    <w:rsid w:val="003D14BA"/>
    <w:rsid w:val="003D15DB"/>
    <w:rsid w:val="003D1C1B"/>
    <w:rsid w:val="003D1DB0"/>
    <w:rsid w:val="003D1ECC"/>
    <w:rsid w:val="003D1F46"/>
    <w:rsid w:val="003D1F5C"/>
    <w:rsid w:val="003D1F84"/>
    <w:rsid w:val="003D21BF"/>
    <w:rsid w:val="003D2816"/>
    <w:rsid w:val="003D3051"/>
    <w:rsid w:val="003D3DEF"/>
    <w:rsid w:val="003D46F8"/>
    <w:rsid w:val="003D5115"/>
    <w:rsid w:val="003D53A3"/>
    <w:rsid w:val="003D54C5"/>
    <w:rsid w:val="003D56E9"/>
    <w:rsid w:val="003D57FC"/>
    <w:rsid w:val="003D58B9"/>
    <w:rsid w:val="003D5990"/>
    <w:rsid w:val="003D5A6A"/>
    <w:rsid w:val="003D5D75"/>
    <w:rsid w:val="003D640A"/>
    <w:rsid w:val="003D675B"/>
    <w:rsid w:val="003D6900"/>
    <w:rsid w:val="003D6C7B"/>
    <w:rsid w:val="003D7234"/>
    <w:rsid w:val="003D7391"/>
    <w:rsid w:val="003D7523"/>
    <w:rsid w:val="003D7531"/>
    <w:rsid w:val="003D7560"/>
    <w:rsid w:val="003D75DF"/>
    <w:rsid w:val="003D7A6C"/>
    <w:rsid w:val="003E0202"/>
    <w:rsid w:val="003E03DB"/>
    <w:rsid w:val="003E08F0"/>
    <w:rsid w:val="003E115A"/>
    <w:rsid w:val="003E15DA"/>
    <w:rsid w:val="003E170F"/>
    <w:rsid w:val="003E18D4"/>
    <w:rsid w:val="003E20D8"/>
    <w:rsid w:val="003E2E48"/>
    <w:rsid w:val="003E30DE"/>
    <w:rsid w:val="003E3399"/>
    <w:rsid w:val="003E3403"/>
    <w:rsid w:val="003E34B3"/>
    <w:rsid w:val="003E3936"/>
    <w:rsid w:val="003E498F"/>
    <w:rsid w:val="003E4ED2"/>
    <w:rsid w:val="003E55E8"/>
    <w:rsid w:val="003E5649"/>
    <w:rsid w:val="003E58BB"/>
    <w:rsid w:val="003E5A72"/>
    <w:rsid w:val="003E60A2"/>
    <w:rsid w:val="003E6857"/>
    <w:rsid w:val="003E70F1"/>
    <w:rsid w:val="003E73DE"/>
    <w:rsid w:val="003E7418"/>
    <w:rsid w:val="003E7FF3"/>
    <w:rsid w:val="003F0397"/>
    <w:rsid w:val="003F06D9"/>
    <w:rsid w:val="003F0EE5"/>
    <w:rsid w:val="003F111F"/>
    <w:rsid w:val="003F1262"/>
    <w:rsid w:val="003F12D4"/>
    <w:rsid w:val="003F145D"/>
    <w:rsid w:val="003F1A3E"/>
    <w:rsid w:val="003F1AF4"/>
    <w:rsid w:val="003F1BAE"/>
    <w:rsid w:val="003F1C3E"/>
    <w:rsid w:val="003F2147"/>
    <w:rsid w:val="003F21FB"/>
    <w:rsid w:val="003F233F"/>
    <w:rsid w:val="003F2B72"/>
    <w:rsid w:val="003F2B81"/>
    <w:rsid w:val="003F2C85"/>
    <w:rsid w:val="003F2F1C"/>
    <w:rsid w:val="003F31BD"/>
    <w:rsid w:val="003F33D4"/>
    <w:rsid w:val="003F3A6B"/>
    <w:rsid w:val="003F3D5C"/>
    <w:rsid w:val="003F3D68"/>
    <w:rsid w:val="003F440A"/>
    <w:rsid w:val="003F48F4"/>
    <w:rsid w:val="003F4B34"/>
    <w:rsid w:val="003F4D47"/>
    <w:rsid w:val="003F4D70"/>
    <w:rsid w:val="003F5070"/>
    <w:rsid w:val="003F5959"/>
    <w:rsid w:val="003F5E2C"/>
    <w:rsid w:val="003F6139"/>
    <w:rsid w:val="003F624C"/>
    <w:rsid w:val="003F64E7"/>
    <w:rsid w:val="003F6542"/>
    <w:rsid w:val="003F6597"/>
    <w:rsid w:val="003F679F"/>
    <w:rsid w:val="003F7140"/>
    <w:rsid w:val="003F7330"/>
    <w:rsid w:val="003F7451"/>
    <w:rsid w:val="003F7647"/>
    <w:rsid w:val="003F772C"/>
    <w:rsid w:val="003F7AAC"/>
    <w:rsid w:val="003F7CBF"/>
    <w:rsid w:val="003F7CE3"/>
    <w:rsid w:val="003F7E0E"/>
    <w:rsid w:val="003F7E93"/>
    <w:rsid w:val="0040009F"/>
    <w:rsid w:val="004009DA"/>
    <w:rsid w:val="00400C5F"/>
    <w:rsid w:val="00401B5A"/>
    <w:rsid w:val="00401EC6"/>
    <w:rsid w:val="00401EE4"/>
    <w:rsid w:val="00401EE6"/>
    <w:rsid w:val="0040210D"/>
    <w:rsid w:val="00402253"/>
    <w:rsid w:val="00402CBE"/>
    <w:rsid w:val="00402D25"/>
    <w:rsid w:val="00403A9E"/>
    <w:rsid w:val="00404025"/>
    <w:rsid w:val="0040492F"/>
    <w:rsid w:val="00405181"/>
    <w:rsid w:val="00407851"/>
    <w:rsid w:val="004078EF"/>
    <w:rsid w:val="00407FAA"/>
    <w:rsid w:val="00410197"/>
    <w:rsid w:val="004101E1"/>
    <w:rsid w:val="00410622"/>
    <w:rsid w:val="00410F0F"/>
    <w:rsid w:val="00411862"/>
    <w:rsid w:val="004118BC"/>
    <w:rsid w:val="004118C8"/>
    <w:rsid w:val="00411C41"/>
    <w:rsid w:val="004120AB"/>
    <w:rsid w:val="004133F4"/>
    <w:rsid w:val="00413583"/>
    <w:rsid w:val="0041439A"/>
    <w:rsid w:val="004143DC"/>
    <w:rsid w:val="00414A91"/>
    <w:rsid w:val="00414C21"/>
    <w:rsid w:val="004150C9"/>
    <w:rsid w:val="00415460"/>
    <w:rsid w:val="004164D3"/>
    <w:rsid w:val="004167A8"/>
    <w:rsid w:val="00417345"/>
    <w:rsid w:val="004173BB"/>
    <w:rsid w:val="004175FE"/>
    <w:rsid w:val="00417783"/>
    <w:rsid w:val="00417992"/>
    <w:rsid w:val="00417DFE"/>
    <w:rsid w:val="00417F15"/>
    <w:rsid w:val="00420072"/>
    <w:rsid w:val="004204CD"/>
    <w:rsid w:val="0042055B"/>
    <w:rsid w:val="004209A2"/>
    <w:rsid w:val="00420FB0"/>
    <w:rsid w:val="004212E8"/>
    <w:rsid w:val="00421C12"/>
    <w:rsid w:val="00421DAE"/>
    <w:rsid w:val="00422981"/>
    <w:rsid w:val="00423076"/>
    <w:rsid w:val="00423608"/>
    <w:rsid w:val="00423B2A"/>
    <w:rsid w:val="00423C54"/>
    <w:rsid w:val="00423C89"/>
    <w:rsid w:val="00423D87"/>
    <w:rsid w:val="00423F20"/>
    <w:rsid w:val="004244FD"/>
    <w:rsid w:val="00424548"/>
    <w:rsid w:val="0042480B"/>
    <w:rsid w:val="00424879"/>
    <w:rsid w:val="00424A33"/>
    <w:rsid w:val="00425074"/>
    <w:rsid w:val="00425099"/>
    <w:rsid w:val="004251E8"/>
    <w:rsid w:val="004258E3"/>
    <w:rsid w:val="00425AEC"/>
    <w:rsid w:val="00425DE8"/>
    <w:rsid w:val="00425F6B"/>
    <w:rsid w:val="0042620D"/>
    <w:rsid w:val="004268D1"/>
    <w:rsid w:val="00426D55"/>
    <w:rsid w:val="00426F3B"/>
    <w:rsid w:val="00426F52"/>
    <w:rsid w:val="00427509"/>
    <w:rsid w:val="00427553"/>
    <w:rsid w:val="00427C7A"/>
    <w:rsid w:val="00430749"/>
    <w:rsid w:val="0043084D"/>
    <w:rsid w:val="0043103F"/>
    <w:rsid w:val="00431922"/>
    <w:rsid w:val="00431DA6"/>
    <w:rsid w:val="00432605"/>
    <w:rsid w:val="00433297"/>
    <w:rsid w:val="00433722"/>
    <w:rsid w:val="00433A4F"/>
    <w:rsid w:val="00433D17"/>
    <w:rsid w:val="004342F3"/>
    <w:rsid w:val="0043461F"/>
    <w:rsid w:val="0043486C"/>
    <w:rsid w:val="0043489F"/>
    <w:rsid w:val="0043495B"/>
    <w:rsid w:val="004355C1"/>
    <w:rsid w:val="004355F3"/>
    <w:rsid w:val="00435638"/>
    <w:rsid w:val="004356AE"/>
    <w:rsid w:val="0043587A"/>
    <w:rsid w:val="00435AD6"/>
    <w:rsid w:val="00435C98"/>
    <w:rsid w:val="00435EF8"/>
    <w:rsid w:val="00436B7B"/>
    <w:rsid w:val="00436EA5"/>
    <w:rsid w:val="00437DC0"/>
    <w:rsid w:val="00437F53"/>
    <w:rsid w:val="00437FB6"/>
    <w:rsid w:val="00441183"/>
    <w:rsid w:val="0044161D"/>
    <w:rsid w:val="00442A97"/>
    <w:rsid w:val="00442F60"/>
    <w:rsid w:val="00443191"/>
    <w:rsid w:val="0044386B"/>
    <w:rsid w:val="004438E3"/>
    <w:rsid w:val="00443A62"/>
    <w:rsid w:val="00443CA1"/>
    <w:rsid w:val="00443E4D"/>
    <w:rsid w:val="00443FB1"/>
    <w:rsid w:val="00444F9D"/>
    <w:rsid w:val="00445491"/>
    <w:rsid w:val="00445720"/>
    <w:rsid w:val="004457F9"/>
    <w:rsid w:val="0044582C"/>
    <w:rsid w:val="004458F0"/>
    <w:rsid w:val="0044615E"/>
    <w:rsid w:val="00446286"/>
    <w:rsid w:val="004462D4"/>
    <w:rsid w:val="004463B9"/>
    <w:rsid w:val="0044685A"/>
    <w:rsid w:val="00446937"/>
    <w:rsid w:val="004469A9"/>
    <w:rsid w:val="004471B7"/>
    <w:rsid w:val="00447249"/>
    <w:rsid w:val="00447C0C"/>
    <w:rsid w:val="0045023C"/>
    <w:rsid w:val="0045029A"/>
    <w:rsid w:val="00450BB7"/>
    <w:rsid w:val="00451439"/>
    <w:rsid w:val="004514BE"/>
    <w:rsid w:val="004514D9"/>
    <w:rsid w:val="00451AD7"/>
    <w:rsid w:val="00451DDF"/>
    <w:rsid w:val="004520B3"/>
    <w:rsid w:val="004528FB"/>
    <w:rsid w:val="00452A84"/>
    <w:rsid w:val="00452C69"/>
    <w:rsid w:val="00452E68"/>
    <w:rsid w:val="00452F63"/>
    <w:rsid w:val="00453049"/>
    <w:rsid w:val="0045343D"/>
    <w:rsid w:val="004537CE"/>
    <w:rsid w:val="00453C26"/>
    <w:rsid w:val="004547FF"/>
    <w:rsid w:val="0045522E"/>
    <w:rsid w:val="004552FE"/>
    <w:rsid w:val="00455549"/>
    <w:rsid w:val="00455804"/>
    <w:rsid w:val="00455893"/>
    <w:rsid w:val="00455F44"/>
    <w:rsid w:val="00456413"/>
    <w:rsid w:val="00456A0E"/>
    <w:rsid w:val="00456DB7"/>
    <w:rsid w:val="00456FC9"/>
    <w:rsid w:val="00457169"/>
    <w:rsid w:val="00457201"/>
    <w:rsid w:val="00457318"/>
    <w:rsid w:val="004577F4"/>
    <w:rsid w:val="004578BF"/>
    <w:rsid w:val="004579A0"/>
    <w:rsid w:val="00460071"/>
    <w:rsid w:val="004600BD"/>
    <w:rsid w:val="00460235"/>
    <w:rsid w:val="004602C6"/>
    <w:rsid w:val="004602DE"/>
    <w:rsid w:val="00460642"/>
    <w:rsid w:val="00460740"/>
    <w:rsid w:val="004608B6"/>
    <w:rsid w:val="00460AAD"/>
    <w:rsid w:val="004627E2"/>
    <w:rsid w:val="00462992"/>
    <w:rsid w:val="00462C99"/>
    <w:rsid w:val="004633EA"/>
    <w:rsid w:val="0046376D"/>
    <w:rsid w:val="00464043"/>
    <w:rsid w:val="00464059"/>
    <w:rsid w:val="00464C98"/>
    <w:rsid w:val="00464DC8"/>
    <w:rsid w:val="00464FE8"/>
    <w:rsid w:val="00464FFB"/>
    <w:rsid w:val="00465304"/>
    <w:rsid w:val="00465712"/>
    <w:rsid w:val="0046635C"/>
    <w:rsid w:val="00466A5A"/>
    <w:rsid w:val="00466AFC"/>
    <w:rsid w:val="00466C2E"/>
    <w:rsid w:val="00466E5C"/>
    <w:rsid w:val="0046761B"/>
    <w:rsid w:val="0046779C"/>
    <w:rsid w:val="00467F3A"/>
    <w:rsid w:val="00467F97"/>
    <w:rsid w:val="00470578"/>
    <w:rsid w:val="0047091C"/>
    <w:rsid w:val="004709E8"/>
    <w:rsid w:val="00470A0F"/>
    <w:rsid w:val="00470DA3"/>
    <w:rsid w:val="0047114F"/>
    <w:rsid w:val="004714D7"/>
    <w:rsid w:val="0047188E"/>
    <w:rsid w:val="004720E5"/>
    <w:rsid w:val="0047233D"/>
    <w:rsid w:val="00472509"/>
    <w:rsid w:val="00472735"/>
    <w:rsid w:val="0047277B"/>
    <w:rsid w:val="00473299"/>
    <w:rsid w:val="004735F8"/>
    <w:rsid w:val="00473F23"/>
    <w:rsid w:val="00474264"/>
    <w:rsid w:val="00474E26"/>
    <w:rsid w:val="00474F06"/>
    <w:rsid w:val="0047500F"/>
    <w:rsid w:val="0047548A"/>
    <w:rsid w:val="0047549D"/>
    <w:rsid w:val="00475B37"/>
    <w:rsid w:val="0047613F"/>
    <w:rsid w:val="004761E9"/>
    <w:rsid w:val="0047647C"/>
    <w:rsid w:val="00476801"/>
    <w:rsid w:val="00476EBE"/>
    <w:rsid w:val="0047765E"/>
    <w:rsid w:val="0047778E"/>
    <w:rsid w:val="00477A02"/>
    <w:rsid w:val="00480AC7"/>
    <w:rsid w:val="004811D4"/>
    <w:rsid w:val="004817E3"/>
    <w:rsid w:val="00481912"/>
    <w:rsid w:val="0048199E"/>
    <w:rsid w:val="00481D75"/>
    <w:rsid w:val="00481F7A"/>
    <w:rsid w:val="00482210"/>
    <w:rsid w:val="00482426"/>
    <w:rsid w:val="0048278C"/>
    <w:rsid w:val="00483224"/>
    <w:rsid w:val="0048327A"/>
    <w:rsid w:val="00483337"/>
    <w:rsid w:val="004839CE"/>
    <w:rsid w:val="00483D9C"/>
    <w:rsid w:val="0048402C"/>
    <w:rsid w:val="004841AF"/>
    <w:rsid w:val="00484317"/>
    <w:rsid w:val="00484463"/>
    <w:rsid w:val="004846D3"/>
    <w:rsid w:val="00484F02"/>
    <w:rsid w:val="00485226"/>
    <w:rsid w:val="0048547D"/>
    <w:rsid w:val="00485560"/>
    <w:rsid w:val="00485667"/>
    <w:rsid w:val="004857C7"/>
    <w:rsid w:val="00485B73"/>
    <w:rsid w:val="00485F37"/>
    <w:rsid w:val="00486EE3"/>
    <w:rsid w:val="00487588"/>
    <w:rsid w:val="00487931"/>
    <w:rsid w:val="00490065"/>
    <w:rsid w:val="00490EBB"/>
    <w:rsid w:val="00491260"/>
    <w:rsid w:val="0049131C"/>
    <w:rsid w:val="004915F7"/>
    <w:rsid w:val="00491830"/>
    <w:rsid w:val="00491BB7"/>
    <w:rsid w:val="00491CEE"/>
    <w:rsid w:val="00491E3E"/>
    <w:rsid w:val="00491F7D"/>
    <w:rsid w:val="004920F8"/>
    <w:rsid w:val="00492186"/>
    <w:rsid w:val="004921AD"/>
    <w:rsid w:val="0049223E"/>
    <w:rsid w:val="00492317"/>
    <w:rsid w:val="004929DC"/>
    <w:rsid w:val="00492AF4"/>
    <w:rsid w:val="00492C8C"/>
    <w:rsid w:val="00492ECB"/>
    <w:rsid w:val="00492F4B"/>
    <w:rsid w:val="004930C7"/>
    <w:rsid w:val="00493226"/>
    <w:rsid w:val="00493319"/>
    <w:rsid w:val="00493CC9"/>
    <w:rsid w:val="00494AA1"/>
    <w:rsid w:val="004956EA"/>
    <w:rsid w:val="004958C9"/>
    <w:rsid w:val="00495A58"/>
    <w:rsid w:val="00496996"/>
    <w:rsid w:val="0049711D"/>
    <w:rsid w:val="0049723C"/>
    <w:rsid w:val="00497615"/>
    <w:rsid w:val="004A0133"/>
    <w:rsid w:val="004A0431"/>
    <w:rsid w:val="004A0980"/>
    <w:rsid w:val="004A0ACE"/>
    <w:rsid w:val="004A0FEC"/>
    <w:rsid w:val="004A16B5"/>
    <w:rsid w:val="004A1C80"/>
    <w:rsid w:val="004A1FF0"/>
    <w:rsid w:val="004A2204"/>
    <w:rsid w:val="004A2E6B"/>
    <w:rsid w:val="004A364B"/>
    <w:rsid w:val="004A3CBE"/>
    <w:rsid w:val="004A3E13"/>
    <w:rsid w:val="004A4087"/>
    <w:rsid w:val="004A4F21"/>
    <w:rsid w:val="004A532A"/>
    <w:rsid w:val="004A56BF"/>
    <w:rsid w:val="004A594A"/>
    <w:rsid w:val="004A5A37"/>
    <w:rsid w:val="004A5B73"/>
    <w:rsid w:val="004A63A8"/>
    <w:rsid w:val="004A6496"/>
    <w:rsid w:val="004A6B7F"/>
    <w:rsid w:val="004A73FB"/>
    <w:rsid w:val="004A74E3"/>
    <w:rsid w:val="004A788F"/>
    <w:rsid w:val="004A7D47"/>
    <w:rsid w:val="004B038F"/>
    <w:rsid w:val="004B0B94"/>
    <w:rsid w:val="004B1444"/>
    <w:rsid w:val="004B1766"/>
    <w:rsid w:val="004B17EB"/>
    <w:rsid w:val="004B1AF2"/>
    <w:rsid w:val="004B1C07"/>
    <w:rsid w:val="004B2268"/>
    <w:rsid w:val="004B22CF"/>
    <w:rsid w:val="004B2BEC"/>
    <w:rsid w:val="004B303B"/>
    <w:rsid w:val="004B3993"/>
    <w:rsid w:val="004B4284"/>
    <w:rsid w:val="004B4776"/>
    <w:rsid w:val="004B478E"/>
    <w:rsid w:val="004B493E"/>
    <w:rsid w:val="004B49B0"/>
    <w:rsid w:val="004B4BA4"/>
    <w:rsid w:val="004B56CE"/>
    <w:rsid w:val="004B580E"/>
    <w:rsid w:val="004B585A"/>
    <w:rsid w:val="004B60C6"/>
    <w:rsid w:val="004B6C36"/>
    <w:rsid w:val="004B6CF8"/>
    <w:rsid w:val="004B6F1B"/>
    <w:rsid w:val="004B6FBA"/>
    <w:rsid w:val="004B70DB"/>
    <w:rsid w:val="004B71AB"/>
    <w:rsid w:val="004B7250"/>
    <w:rsid w:val="004B74B5"/>
    <w:rsid w:val="004B7B89"/>
    <w:rsid w:val="004C0497"/>
    <w:rsid w:val="004C0713"/>
    <w:rsid w:val="004C07E2"/>
    <w:rsid w:val="004C088B"/>
    <w:rsid w:val="004C0996"/>
    <w:rsid w:val="004C0AA4"/>
    <w:rsid w:val="004C0C12"/>
    <w:rsid w:val="004C0E07"/>
    <w:rsid w:val="004C0F68"/>
    <w:rsid w:val="004C1924"/>
    <w:rsid w:val="004C1D2F"/>
    <w:rsid w:val="004C1E14"/>
    <w:rsid w:val="004C1E3F"/>
    <w:rsid w:val="004C1F8A"/>
    <w:rsid w:val="004C26E7"/>
    <w:rsid w:val="004C2B79"/>
    <w:rsid w:val="004C2D96"/>
    <w:rsid w:val="004C3086"/>
    <w:rsid w:val="004C3474"/>
    <w:rsid w:val="004C3934"/>
    <w:rsid w:val="004C3CD9"/>
    <w:rsid w:val="004C41D2"/>
    <w:rsid w:val="004C44A4"/>
    <w:rsid w:val="004C567A"/>
    <w:rsid w:val="004C57F2"/>
    <w:rsid w:val="004C5801"/>
    <w:rsid w:val="004C5922"/>
    <w:rsid w:val="004C5BA4"/>
    <w:rsid w:val="004C5EB6"/>
    <w:rsid w:val="004C5F22"/>
    <w:rsid w:val="004C6220"/>
    <w:rsid w:val="004C65B7"/>
    <w:rsid w:val="004C6B2F"/>
    <w:rsid w:val="004C6E83"/>
    <w:rsid w:val="004C70AF"/>
    <w:rsid w:val="004D0083"/>
    <w:rsid w:val="004D020B"/>
    <w:rsid w:val="004D0712"/>
    <w:rsid w:val="004D082D"/>
    <w:rsid w:val="004D0902"/>
    <w:rsid w:val="004D0C9D"/>
    <w:rsid w:val="004D0E4E"/>
    <w:rsid w:val="004D119B"/>
    <w:rsid w:val="004D11BA"/>
    <w:rsid w:val="004D1842"/>
    <w:rsid w:val="004D1886"/>
    <w:rsid w:val="004D18CF"/>
    <w:rsid w:val="004D1D91"/>
    <w:rsid w:val="004D1DAA"/>
    <w:rsid w:val="004D20DC"/>
    <w:rsid w:val="004D3302"/>
    <w:rsid w:val="004D335D"/>
    <w:rsid w:val="004D341E"/>
    <w:rsid w:val="004D3500"/>
    <w:rsid w:val="004D35FA"/>
    <w:rsid w:val="004D36AB"/>
    <w:rsid w:val="004D3B80"/>
    <w:rsid w:val="004D3E04"/>
    <w:rsid w:val="004D3EE1"/>
    <w:rsid w:val="004D4492"/>
    <w:rsid w:val="004D4802"/>
    <w:rsid w:val="004D49F3"/>
    <w:rsid w:val="004D4BC3"/>
    <w:rsid w:val="004D4EFD"/>
    <w:rsid w:val="004D4FD1"/>
    <w:rsid w:val="004D5012"/>
    <w:rsid w:val="004D51F3"/>
    <w:rsid w:val="004D5A6A"/>
    <w:rsid w:val="004D5C52"/>
    <w:rsid w:val="004D5D8C"/>
    <w:rsid w:val="004D6355"/>
    <w:rsid w:val="004D69C2"/>
    <w:rsid w:val="004D6A18"/>
    <w:rsid w:val="004D6A93"/>
    <w:rsid w:val="004D6B7F"/>
    <w:rsid w:val="004D6BF9"/>
    <w:rsid w:val="004D708D"/>
    <w:rsid w:val="004D727A"/>
    <w:rsid w:val="004D7375"/>
    <w:rsid w:val="004D791C"/>
    <w:rsid w:val="004E072D"/>
    <w:rsid w:val="004E0C15"/>
    <w:rsid w:val="004E0C64"/>
    <w:rsid w:val="004E12B8"/>
    <w:rsid w:val="004E14C7"/>
    <w:rsid w:val="004E1A6D"/>
    <w:rsid w:val="004E1C7D"/>
    <w:rsid w:val="004E1E91"/>
    <w:rsid w:val="004E25A3"/>
    <w:rsid w:val="004E2867"/>
    <w:rsid w:val="004E2B10"/>
    <w:rsid w:val="004E2D25"/>
    <w:rsid w:val="004E2DB6"/>
    <w:rsid w:val="004E2EDF"/>
    <w:rsid w:val="004E2FDB"/>
    <w:rsid w:val="004E35D7"/>
    <w:rsid w:val="004E3966"/>
    <w:rsid w:val="004E3B89"/>
    <w:rsid w:val="004E3EEE"/>
    <w:rsid w:val="004E464D"/>
    <w:rsid w:val="004E49A1"/>
    <w:rsid w:val="004E4D53"/>
    <w:rsid w:val="004E4DAC"/>
    <w:rsid w:val="004E50F7"/>
    <w:rsid w:val="004E53FB"/>
    <w:rsid w:val="004E5725"/>
    <w:rsid w:val="004E5A41"/>
    <w:rsid w:val="004E6443"/>
    <w:rsid w:val="004E672F"/>
    <w:rsid w:val="004E6A52"/>
    <w:rsid w:val="004E6C13"/>
    <w:rsid w:val="004E70C7"/>
    <w:rsid w:val="004E7126"/>
    <w:rsid w:val="004E71A2"/>
    <w:rsid w:val="004E71D2"/>
    <w:rsid w:val="004E72E6"/>
    <w:rsid w:val="004E7582"/>
    <w:rsid w:val="004E7A3C"/>
    <w:rsid w:val="004E7B53"/>
    <w:rsid w:val="004E7D91"/>
    <w:rsid w:val="004E7E6A"/>
    <w:rsid w:val="004F0026"/>
    <w:rsid w:val="004F006B"/>
    <w:rsid w:val="004F16D7"/>
    <w:rsid w:val="004F2560"/>
    <w:rsid w:val="004F2AFF"/>
    <w:rsid w:val="004F2C39"/>
    <w:rsid w:val="004F30CB"/>
    <w:rsid w:val="004F3278"/>
    <w:rsid w:val="004F366F"/>
    <w:rsid w:val="004F38E2"/>
    <w:rsid w:val="004F3B0E"/>
    <w:rsid w:val="004F4550"/>
    <w:rsid w:val="004F46D4"/>
    <w:rsid w:val="004F46FF"/>
    <w:rsid w:val="004F47A5"/>
    <w:rsid w:val="004F49BD"/>
    <w:rsid w:val="004F4A78"/>
    <w:rsid w:val="004F4ED9"/>
    <w:rsid w:val="004F4F15"/>
    <w:rsid w:val="004F5124"/>
    <w:rsid w:val="004F5642"/>
    <w:rsid w:val="004F5C46"/>
    <w:rsid w:val="004F6211"/>
    <w:rsid w:val="004F62EC"/>
    <w:rsid w:val="004F6865"/>
    <w:rsid w:val="004F7034"/>
    <w:rsid w:val="004F70AD"/>
    <w:rsid w:val="004F7975"/>
    <w:rsid w:val="0050045C"/>
    <w:rsid w:val="00500C1E"/>
    <w:rsid w:val="00500F7D"/>
    <w:rsid w:val="00501066"/>
    <w:rsid w:val="005011CB"/>
    <w:rsid w:val="00501294"/>
    <w:rsid w:val="00501376"/>
    <w:rsid w:val="0050184F"/>
    <w:rsid w:val="00501A20"/>
    <w:rsid w:val="00501A92"/>
    <w:rsid w:val="00501F0D"/>
    <w:rsid w:val="00501FCB"/>
    <w:rsid w:val="005028B1"/>
    <w:rsid w:val="005031D4"/>
    <w:rsid w:val="0050327B"/>
    <w:rsid w:val="005038A2"/>
    <w:rsid w:val="00503C97"/>
    <w:rsid w:val="00503E36"/>
    <w:rsid w:val="00504723"/>
    <w:rsid w:val="0050533A"/>
    <w:rsid w:val="00505D61"/>
    <w:rsid w:val="00506100"/>
    <w:rsid w:val="005065F5"/>
    <w:rsid w:val="00506CCF"/>
    <w:rsid w:val="00506DA1"/>
    <w:rsid w:val="00507121"/>
    <w:rsid w:val="00507191"/>
    <w:rsid w:val="00507193"/>
    <w:rsid w:val="00507594"/>
    <w:rsid w:val="005075EF"/>
    <w:rsid w:val="005077F7"/>
    <w:rsid w:val="00507AF6"/>
    <w:rsid w:val="00507B3F"/>
    <w:rsid w:val="005102C4"/>
    <w:rsid w:val="00510EB5"/>
    <w:rsid w:val="0051110B"/>
    <w:rsid w:val="005113E4"/>
    <w:rsid w:val="00511951"/>
    <w:rsid w:val="00511D13"/>
    <w:rsid w:val="00511E9A"/>
    <w:rsid w:val="005121BC"/>
    <w:rsid w:val="00512471"/>
    <w:rsid w:val="00512B60"/>
    <w:rsid w:val="00512D22"/>
    <w:rsid w:val="00512DAC"/>
    <w:rsid w:val="00513CC5"/>
    <w:rsid w:val="00514838"/>
    <w:rsid w:val="0051492C"/>
    <w:rsid w:val="005150BC"/>
    <w:rsid w:val="005151A7"/>
    <w:rsid w:val="0051560D"/>
    <w:rsid w:val="00515D87"/>
    <w:rsid w:val="00516A6D"/>
    <w:rsid w:val="00516A6E"/>
    <w:rsid w:val="00516B05"/>
    <w:rsid w:val="00516F95"/>
    <w:rsid w:val="0051705A"/>
    <w:rsid w:val="00517127"/>
    <w:rsid w:val="00517319"/>
    <w:rsid w:val="005178F7"/>
    <w:rsid w:val="005179AA"/>
    <w:rsid w:val="00520ACD"/>
    <w:rsid w:val="00520CA4"/>
    <w:rsid w:val="00521E6A"/>
    <w:rsid w:val="005220EB"/>
    <w:rsid w:val="0052265E"/>
    <w:rsid w:val="00522727"/>
    <w:rsid w:val="00522D95"/>
    <w:rsid w:val="0052315F"/>
    <w:rsid w:val="00523339"/>
    <w:rsid w:val="00523C08"/>
    <w:rsid w:val="00523E7E"/>
    <w:rsid w:val="005243DC"/>
    <w:rsid w:val="0052461F"/>
    <w:rsid w:val="00524FF8"/>
    <w:rsid w:val="00525322"/>
    <w:rsid w:val="0052549A"/>
    <w:rsid w:val="0052563B"/>
    <w:rsid w:val="00525735"/>
    <w:rsid w:val="00525930"/>
    <w:rsid w:val="005266FD"/>
    <w:rsid w:val="00526DE6"/>
    <w:rsid w:val="00527446"/>
    <w:rsid w:val="00527479"/>
    <w:rsid w:val="00527A42"/>
    <w:rsid w:val="00527C6C"/>
    <w:rsid w:val="00527D39"/>
    <w:rsid w:val="005304D1"/>
    <w:rsid w:val="00530D7B"/>
    <w:rsid w:val="0053138A"/>
    <w:rsid w:val="005314B5"/>
    <w:rsid w:val="0053198E"/>
    <w:rsid w:val="00531D0D"/>
    <w:rsid w:val="00531D4B"/>
    <w:rsid w:val="00532524"/>
    <w:rsid w:val="00532798"/>
    <w:rsid w:val="005329E1"/>
    <w:rsid w:val="00532A21"/>
    <w:rsid w:val="00532E9B"/>
    <w:rsid w:val="00532EFC"/>
    <w:rsid w:val="00533113"/>
    <w:rsid w:val="005333AA"/>
    <w:rsid w:val="0053360D"/>
    <w:rsid w:val="0053384B"/>
    <w:rsid w:val="00533901"/>
    <w:rsid w:val="005344AD"/>
    <w:rsid w:val="005346AD"/>
    <w:rsid w:val="0053471F"/>
    <w:rsid w:val="00534743"/>
    <w:rsid w:val="005352EC"/>
    <w:rsid w:val="00535402"/>
    <w:rsid w:val="005356E4"/>
    <w:rsid w:val="005358BA"/>
    <w:rsid w:val="0053593A"/>
    <w:rsid w:val="00535B41"/>
    <w:rsid w:val="00537A65"/>
    <w:rsid w:val="00540172"/>
    <w:rsid w:val="0054035B"/>
    <w:rsid w:val="0054065F"/>
    <w:rsid w:val="00540747"/>
    <w:rsid w:val="00541361"/>
    <w:rsid w:val="0054184C"/>
    <w:rsid w:val="00541EBA"/>
    <w:rsid w:val="00542319"/>
    <w:rsid w:val="00542856"/>
    <w:rsid w:val="00542D8C"/>
    <w:rsid w:val="00543036"/>
    <w:rsid w:val="005439E5"/>
    <w:rsid w:val="00544401"/>
    <w:rsid w:val="00544A6D"/>
    <w:rsid w:val="00544BBC"/>
    <w:rsid w:val="00544E27"/>
    <w:rsid w:val="00545269"/>
    <w:rsid w:val="00545633"/>
    <w:rsid w:val="00545B43"/>
    <w:rsid w:val="00546B32"/>
    <w:rsid w:val="00546D22"/>
    <w:rsid w:val="00546E35"/>
    <w:rsid w:val="00547250"/>
    <w:rsid w:val="00547BC4"/>
    <w:rsid w:val="00547CB4"/>
    <w:rsid w:val="00547CB9"/>
    <w:rsid w:val="005504F1"/>
    <w:rsid w:val="0055050E"/>
    <w:rsid w:val="0055050F"/>
    <w:rsid w:val="00550A43"/>
    <w:rsid w:val="00550AFF"/>
    <w:rsid w:val="0055141E"/>
    <w:rsid w:val="00551C25"/>
    <w:rsid w:val="005524FE"/>
    <w:rsid w:val="00552F29"/>
    <w:rsid w:val="00553A0A"/>
    <w:rsid w:val="00553A4C"/>
    <w:rsid w:val="00553B6F"/>
    <w:rsid w:val="00553E2F"/>
    <w:rsid w:val="00553E95"/>
    <w:rsid w:val="00553F74"/>
    <w:rsid w:val="005543A2"/>
    <w:rsid w:val="00554A57"/>
    <w:rsid w:val="00554D0E"/>
    <w:rsid w:val="00555FF9"/>
    <w:rsid w:val="00556655"/>
    <w:rsid w:val="00556C5F"/>
    <w:rsid w:val="005571D1"/>
    <w:rsid w:val="005572D4"/>
    <w:rsid w:val="00557796"/>
    <w:rsid w:val="00557A1A"/>
    <w:rsid w:val="00560070"/>
    <w:rsid w:val="005601E1"/>
    <w:rsid w:val="00560377"/>
    <w:rsid w:val="00560F1B"/>
    <w:rsid w:val="00561AD6"/>
    <w:rsid w:val="00562787"/>
    <w:rsid w:val="00562F36"/>
    <w:rsid w:val="00563273"/>
    <w:rsid w:val="00563304"/>
    <w:rsid w:val="00563A52"/>
    <w:rsid w:val="005640E8"/>
    <w:rsid w:val="005641E4"/>
    <w:rsid w:val="005643E1"/>
    <w:rsid w:val="00564800"/>
    <w:rsid w:val="00564AFB"/>
    <w:rsid w:val="005651C7"/>
    <w:rsid w:val="00565463"/>
    <w:rsid w:val="00565C6D"/>
    <w:rsid w:val="00565F4B"/>
    <w:rsid w:val="0056607A"/>
    <w:rsid w:val="00566840"/>
    <w:rsid w:val="0056697A"/>
    <w:rsid w:val="00566CF6"/>
    <w:rsid w:val="005673C9"/>
    <w:rsid w:val="005674A2"/>
    <w:rsid w:val="005676B8"/>
    <w:rsid w:val="00567933"/>
    <w:rsid w:val="005705AD"/>
    <w:rsid w:val="005707FD"/>
    <w:rsid w:val="00570915"/>
    <w:rsid w:val="00570FA9"/>
    <w:rsid w:val="00571213"/>
    <w:rsid w:val="00571438"/>
    <w:rsid w:val="0057163C"/>
    <w:rsid w:val="00571C14"/>
    <w:rsid w:val="005729B2"/>
    <w:rsid w:val="00572ADA"/>
    <w:rsid w:val="005734F4"/>
    <w:rsid w:val="00573E1B"/>
    <w:rsid w:val="0057425A"/>
    <w:rsid w:val="00574812"/>
    <w:rsid w:val="005750F8"/>
    <w:rsid w:val="00575642"/>
    <w:rsid w:val="005756B6"/>
    <w:rsid w:val="00575800"/>
    <w:rsid w:val="00575976"/>
    <w:rsid w:val="00575E0D"/>
    <w:rsid w:val="005760A6"/>
    <w:rsid w:val="005760AC"/>
    <w:rsid w:val="00576238"/>
    <w:rsid w:val="005762A7"/>
    <w:rsid w:val="00576351"/>
    <w:rsid w:val="00577310"/>
    <w:rsid w:val="00577840"/>
    <w:rsid w:val="00577945"/>
    <w:rsid w:val="00577BC7"/>
    <w:rsid w:val="00577CEF"/>
    <w:rsid w:val="005802CC"/>
    <w:rsid w:val="0058034C"/>
    <w:rsid w:val="0058062C"/>
    <w:rsid w:val="00580F0F"/>
    <w:rsid w:val="005818A9"/>
    <w:rsid w:val="005824C0"/>
    <w:rsid w:val="00582BF4"/>
    <w:rsid w:val="00583218"/>
    <w:rsid w:val="0058383C"/>
    <w:rsid w:val="00583B9A"/>
    <w:rsid w:val="00583E7D"/>
    <w:rsid w:val="00584E38"/>
    <w:rsid w:val="00584E3F"/>
    <w:rsid w:val="00584FFB"/>
    <w:rsid w:val="00585871"/>
    <w:rsid w:val="005858A4"/>
    <w:rsid w:val="005861F7"/>
    <w:rsid w:val="0058646F"/>
    <w:rsid w:val="0058681F"/>
    <w:rsid w:val="00587061"/>
    <w:rsid w:val="00587468"/>
    <w:rsid w:val="00587499"/>
    <w:rsid w:val="005874E1"/>
    <w:rsid w:val="00587579"/>
    <w:rsid w:val="00587706"/>
    <w:rsid w:val="005877A8"/>
    <w:rsid w:val="00587928"/>
    <w:rsid w:val="005879CB"/>
    <w:rsid w:val="00587DE9"/>
    <w:rsid w:val="00587F37"/>
    <w:rsid w:val="00590135"/>
    <w:rsid w:val="0059086D"/>
    <w:rsid w:val="005909ED"/>
    <w:rsid w:val="00590B08"/>
    <w:rsid w:val="00590C05"/>
    <w:rsid w:val="00590D02"/>
    <w:rsid w:val="00590D86"/>
    <w:rsid w:val="0059158F"/>
    <w:rsid w:val="00591C2E"/>
    <w:rsid w:val="0059296F"/>
    <w:rsid w:val="00592BCC"/>
    <w:rsid w:val="0059307A"/>
    <w:rsid w:val="00593A65"/>
    <w:rsid w:val="00593ADC"/>
    <w:rsid w:val="00593E3A"/>
    <w:rsid w:val="005946E1"/>
    <w:rsid w:val="00594724"/>
    <w:rsid w:val="005949A0"/>
    <w:rsid w:val="00594BD0"/>
    <w:rsid w:val="00595304"/>
    <w:rsid w:val="00595353"/>
    <w:rsid w:val="005955BD"/>
    <w:rsid w:val="00595E7E"/>
    <w:rsid w:val="0059620C"/>
    <w:rsid w:val="00596219"/>
    <w:rsid w:val="00596C9B"/>
    <w:rsid w:val="00597760"/>
    <w:rsid w:val="00597881"/>
    <w:rsid w:val="005A123D"/>
    <w:rsid w:val="005A16B1"/>
    <w:rsid w:val="005A1B62"/>
    <w:rsid w:val="005A1BFD"/>
    <w:rsid w:val="005A1C20"/>
    <w:rsid w:val="005A1CD3"/>
    <w:rsid w:val="005A2587"/>
    <w:rsid w:val="005A2748"/>
    <w:rsid w:val="005A3049"/>
    <w:rsid w:val="005A32C6"/>
    <w:rsid w:val="005A38A0"/>
    <w:rsid w:val="005A38DB"/>
    <w:rsid w:val="005A3AEC"/>
    <w:rsid w:val="005A3C70"/>
    <w:rsid w:val="005A3CDB"/>
    <w:rsid w:val="005A3FC8"/>
    <w:rsid w:val="005A4785"/>
    <w:rsid w:val="005A48AA"/>
    <w:rsid w:val="005A4ECC"/>
    <w:rsid w:val="005A4F35"/>
    <w:rsid w:val="005A5597"/>
    <w:rsid w:val="005A65F4"/>
    <w:rsid w:val="005A6D0D"/>
    <w:rsid w:val="005A7742"/>
    <w:rsid w:val="005A7A12"/>
    <w:rsid w:val="005A7C9C"/>
    <w:rsid w:val="005A7D8B"/>
    <w:rsid w:val="005B02AA"/>
    <w:rsid w:val="005B0925"/>
    <w:rsid w:val="005B0AC3"/>
    <w:rsid w:val="005B0BFA"/>
    <w:rsid w:val="005B1881"/>
    <w:rsid w:val="005B205E"/>
    <w:rsid w:val="005B23DC"/>
    <w:rsid w:val="005B24F2"/>
    <w:rsid w:val="005B2648"/>
    <w:rsid w:val="005B27EE"/>
    <w:rsid w:val="005B2D80"/>
    <w:rsid w:val="005B30F1"/>
    <w:rsid w:val="005B317F"/>
    <w:rsid w:val="005B3515"/>
    <w:rsid w:val="005B4009"/>
    <w:rsid w:val="005B444F"/>
    <w:rsid w:val="005B4E8C"/>
    <w:rsid w:val="005B5F3E"/>
    <w:rsid w:val="005B612F"/>
    <w:rsid w:val="005B6539"/>
    <w:rsid w:val="005B73FE"/>
    <w:rsid w:val="005B779F"/>
    <w:rsid w:val="005B7924"/>
    <w:rsid w:val="005C0AB8"/>
    <w:rsid w:val="005C0C0F"/>
    <w:rsid w:val="005C161A"/>
    <w:rsid w:val="005C1B99"/>
    <w:rsid w:val="005C2120"/>
    <w:rsid w:val="005C226E"/>
    <w:rsid w:val="005C22B2"/>
    <w:rsid w:val="005C28D5"/>
    <w:rsid w:val="005C2AD2"/>
    <w:rsid w:val="005C3064"/>
    <w:rsid w:val="005C35E1"/>
    <w:rsid w:val="005C3659"/>
    <w:rsid w:val="005C3DEC"/>
    <w:rsid w:val="005C3F97"/>
    <w:rsid w:val="005C4651"/>
    <w:rsid w:val="005C49E0"/>
    <w:rsid w:val="005C590C"/>
    <w:rsid w:val="005C5D27"/>
    <w:rsid w:val="005C606A"/>
    <w:rsid w:val="005C651A"/>
    <w:rsid w:val="005C69DA"/>
    <w:rsid w:val="005C6A12"/>
    <w:rsid w:val="005C6FF8"/>
    <w:rsid w:val="005C730C"/>
    <w:rsid w:val="005C74F4"/>
    <w:rsid w:val="005C7581"/>
    <w:rsid w:val="005C7900"/>
    <w:rsid w:val="005D02CE"/>
    <w:rsid w:val="005D06E6"/>
    <w:rsid w:val="005D0864"/>
    <w:rsid w:val="005D0A10"/>
    <w:rsid w:val="005D0D88"/>
    <w:rsid w:val="005D11A0"/>
    <w:rsid w:val="005D197C"/>
    <w:rsid w:val="005D1DC0"/>
    <w:rsid w:val="005D205A"/>
    <w:rsid w:val="005D2BFC"/>
    <w:rsid w:val="005D2C41"/>
    <w:rsid w:val="005D2CC1"/>
    <w:rsid w:val="005D2F48"/>
    <w:rsid w:val="005D3409"/>
    <w:rsid w:val="005D343D"/>
    <w:rsid w:val="005D37AF"/>
    <w:rsid w:val="005D3913"/>
    <w:rsid w:val="005D3A0B"/>
    <w:rsid w:val="005D4AE0"/>
    <w:rsid w:val="005D5069"/>
    <w:rsid w:val="005D5250"/>
    <w:rsid w:val="005D545E"/>
    <w:rsid w:val="005D5862"/>
    <w:rsid w:val="005D5ABB"/>
    <w:rsid w:val="005D5FCB"/>
    <w:rsid w:val="005D5FE9"/>
    <w:rsid w:val="005D647D"/>
    <w:rsid w:val="005D65E4"/>
    <w:rsid w:val="005D6760"/>
    <w:rsid w:val="005D6B63"/>
    <w:rsid w:val="005D7245"/>
    <w:rsid w:val="005D76EA"/>
    <w:rsid w:val="005D7F5F"/>
    <w:rsid w:val="005E003B"/>
    <w:rsid w:val="005E04FA"/>
    <w:rsid w:val="005E07C8"/>
    <w:rsid w:val="005E0C05"/>
    <w:rsid w:val="005E0CEC"/>
    <w:rsid w:val="005E1358"/>
    <w:rsid w:val="005E15D0"/>
    <w:rsid w:val="005E162F"/>
    <w:rsid w:val="005E199A"/>
    <w:rsid w:val="005E1A63"/>
    <w:rsid w:val="005E20CD"/>
    <w:rsid w:val="005E2790"/>
    <w:rsid w:val="005E28F0"/>
    <w:rsid w:val="005E2E81"/>
    <w:rsid w:val="005E2ECD"/>
    <w:rsid w:val="005E32E5"/>
    <w:rsid w:val="005E37F2"/>
    <w:rsid w:val="005E39B3"/>
    <w:rsid w:val="005E3DFC"/>
    <w:rsid w:val="005E3FAA"/>
    <w:rsid w:val="005E40D6"/>
    <w:rsid w:val="005E4849"/>
    <w:rsid w:val="005E4CD9"/>
    <w:rsid w:val="005E4F81"/>
    <w:rsid w:val="005E51E4"/>
    <w:rsid w:val="005E546F"/>
    <w:rsid w:val="005E5756"/>
    <w:rsid w:val="005E584F"/>
    <w:rsid w:val="005E5EA2"/>
    <w:rsid w:val="005E5FB6"/>
    <w:rsid w:val="005E6173"/>
    <w:rsid w:val="005E6578"/>
    <w:rsid w:val="005E7682"/>
    <w:rsid w:val="005E7712"/>
    <w:rsid w:val="005E77F6"/>
    <w:rsid w:val="005E7859"/>
    <w:rsid w:val="005E7868"/>
    <w:rsid w:val="005E7E1B"/>
    <w:rsid w:val="005F00C3"/>
    <w:rsid w:val="005F06BC"/>
    <w:rsid w:val="005F08FF"/>
    <w:rsid w:val="005F0941"/>
    <w:rsid w:val="005F0CCF"/>
    <w:rsid w:val="005F1283"/>
    <w:rsid w:val="005F14C2"/>
    <w:rsid w:val="005F1BE1"/>
    <w:rsid w:val="005F1E1E"/>
    <w:rsid w:val="005F2052"/>
    <w:rsid w:val="005F228D"/>
    <w:rsid w:val="005F272D"/>
    <w:rsid w:val="005F27A9"/>
    <w:rsid w:val="005F2AEF"/>
    <w:rsid w:val="005F3AC3"/>
    <w:rsid w:val="005F3FF5"/>
    <w:rsid w:val="005F4346"/>
    <w:rsid w:val="005F445F"/>
    <w:rsid w:val="005F47BC"/>
    <w:rsid w:val="005F4CC8"/>
    <w:rsid w:val="005F55A7"/>
    <w:rsid w:val="005F57DC"/>
    <w:rsid w:val="005F5861"/>
    <w:rsid w:val="005F5BDF"/>
    <w:rsid w:val="005F5DB7"/>
    <w:rsid w:val="005F622E"/>
    <w:rsid w:val="005F62C1"/>
    <w:rsid w:val="005F6B1F"/>
    <w:rsid w:val="005F6BAB"/>
    <w:rsid w:val="005F6D2B"/>
    <w:rsid w:val="005F6E1C"/>
    <w:rsid w:val="005F6FC4"/>
    <w:rsid w:val="005F733A"/>
    <w:rsid w:val="005F73C2"/>
    <w:rsid w:val="005F74E7"/>
    <w:rsid w:val="005F7A1F"/>
    <w:rsid w:val="00600DC0"/>
    <w:rsid w:val="00601221"/>
    <w:rsid w:val="00601429"/>
    <w:rsid w:val="00601AF3"/>
    <w:rsid w:val="00602637"/>
    <w:rsid w:val="00602BE4"/>
    <w:rsid w:val="006032CD"/>
    <w:rsid w:val="00603A37"/>
    <w:rsid w:val="00603F1E"/>
    <w:rsid w:val="00603F20"/>
    <w:rsid w:val="0060493C"/>
    <w:rsid w:val="00604D53"/>
    <w:rsid w:val="00604EC2"/>
    <w:rsid w:val="00604F5C"/>
    <w:rsid w:val="006053EA"/>
    <w:rsid w:val="00605600"/>
    <w:rsid w:val="00605B80"/>
    <w:rsid w:val="00605FA1"/>
    <w:rsid w:val="006064E7"/>
    <w:rsid w:val="006065FE"/>
    <w:rsid w:val="006067FD"/>
    <w:rsid w:val="006079DB"/>
    <w:rsid w:val="00607F46"/>
    <w:rsid w:val="0061024E"/>
    <w:rsid w:val="00610CBD"/>
    <w:rsid w:val="0061152D"/>
    <w:rsid w:val="00611C93"/>
    <w:rsid w:val="00611DE9"/>
    <w:rsid w:val="006120F4"/>
    <w:rsid w:val="00612112"/>
    <w:rsid w:val="0061248F"/>
    <w:rsid w:val="00612763"/>
    <w:rsid w:val="00612A51"/>
    <w:rsid w:val="00612D8F"/>
    <w:rsid w:val="0061370D"/>
    <w:rsid w:val="00613A67"/>
    <w:rsid w:val="00613B6F"/>
    <w:rsid w:val="00614075"/>
    <w:rsid w:val="0061412F"/>
    <w:rsid w:val="006146B8"/>
    <w:rsid w:val="006148DA"/>
    <w:rsid w:val="00614C04"/>
    <w:rsid w:val="00615440"/>
    <w:rsid w:val="006154B4"/>
    <w:rsid w:val="0061579B"/>
    <w:rsid w:val="00615BB9"/>
    <w:rsid w:val="00615D76"/>
    <w:rsid w:val="006170D5"/>
    <w:rsid w:val="00617776"/>
    <w:rsid w:val="0061778B"/>
    <w:rsid w:val="00617B3C"/>
    <w:rsid w:val="00617D58"/>
    <w:rsid w:val="006207D8"/>
    <w:rsid w:val="00620EAB"/>
    <w:rsid w:val="0062153F"/>
    <w:rsid w:val="00621666"/>
    <w:rsid w:val="00621705"/>
    <w:rsid w:val="00621D8E"/>
    <w:rsid w:val="00621F9C"/>
    <w:rsid w:val="006221B0"/>
    <w:rsid w:val="006224DC"/>
    <w:rsid w:val="00622C50"/>
    <w:rsid w:val="006230BC"/>
    <w:rsid w:val="0062363F"/>
    <w:rsid w:val="0062373E"/>
    <w:rsid w:val="00623DBA"/>
    <w:rsid w:val="00624C99"/>
    <w:rsid w:val="00624EAA"/>
    <w:rsid w:val="00624F3B"/>
    <w:rsid w:val="00625DD4"/>
    <w:rsid w:val="0062633D"/>
    <w:rsid w:val="006268B2"/>
    <w:rsid w:val="00626D33"/>
    <w:rsid w:val="00626FC8"/>
    <w:rsid w:val="00626FD6"/>
    <w:rsid w:val="00627945"/>
    <w:rsid w:val="00627BAD"/>
    <w:rsid w:val="0063067D"/>
    <w:rsid w:val="006307AA"/>
    <w:rsid w:val="00630C27"/>
    <w:rsid w:val="00630D72"/>
    <w:rsid w:val="00631323"/>
    <w:rsid w:val="006314C9"/>
    <w:rsid w:val="006320A8"/>
    <w:rsid w:val="006320C5"/>
    <w:rsid w:val="0063219D"/>
    <w:rsid w:val="0063281F"/>
    <w:rsid w:val="0063294A"/>
    <w:rsid w:val="00632B03"/>
    <w:rsid w:val="00633307"/>
    <w:rsid w:val="00634108"/>
    <w:rsid w:val="00634451"/>
    <w:rsid w:val="00634F74"/>
    <w:rsid w:val="0063518A"/>
    <w:rsid w:val="0063520A"/>
    <w:rsid w:val="0063523D"/>
    <w:rsid w:val="00635A2C"/>
    <w:rsid w:val="00635B2F"/>
    <w:rsid w:val="00635CA1"/>
    <w:rsid w:val="00635CA8"/>
    <w:rsid w:val="00635E4C"/>
    <w:rsid w:val="00635F5F"/>
    <w:rsid w:val="00635F8D"/>
    <w:rsid w:val="0063600A"/>
    <w:rsid w:val="00636533"/>
    <w:rsid w:val="00636641"/>
    <w:rsid w:val="00636661"/>
    <w:rsid w:val="006368DF"/>
    <w:rsid w:val="00636B1F"/>
    <w:rsid w:val="00636E43"/>
    <w:rsid w:val="006373B8"/>
    <w:rsid w:val="00637CD7"/>
    <w:rsid w:val="00637ED7"/>
    <w:rsid w:val="00637EEE"/>
    <w:rsid w:val="00637F1E"/>
    <w:rsid w:val="0064028B"/>
    <w:rsid w:val="00640359"/>
    <w:rsid w:val="0064087A"/>
    <w:rsid w:val="006409C5"/>
    <w:rsid w:val="00640C22"/>
    <w:rsid w:val="00640CCC"/>
    <w:rsid w:val="00640D44"/>
    <w:rsid w:val="00640F9F"/>
    <w:rsid w:val="006416AA"/>
    <w:rsid w:val="00641B76"/>
    <w:rsid w:val="00641FDA"/>
    <w:rsid w:val="0064284D"/>
    <w:rsid w:val="00642C82"/>
    <w:rsid w:val="0064315C"/>
    <w:rsid w:val="00643326"/>
    <w:rsid w:val="00643450"/>
    <w:rsid w:val="006435C0"/>
    <w:rsid w:val="00643936"/>
    <w:rsid w:val="00643940"/>
    <w:rsid w:val="00643956"/>
    <w:rsid w:val="00643FD4"/>
    <w:rsid w:val="00644AC1"/>
    <w:rsid w:val="00644FD1"/>
    <w:rsid w:val="00645B26"/>
    <w:rsid w:val="00645CC3"/>
    <w:rsid w:val="00645DC6"/>
    <w:rsid w:val="006460E4"/>
    <w:rsid w:val="0064616C"/>
    <w:rsid w:val="0064629E"/>
    <w:rsid w:val="006462A9"/>
    <w:rsid w:val="00646940"/>
    <w:rsid w:val="00646B97"/>
    <w:rsid w:val="00646B9D"/>
    <w:rsid w:val="006470D4"/>
    <w:rsid w:val="00647361"/>
    <w:rsid w:val="00647389"/>
    <w:rsid w:val="00647A74"/>
    <w:rsid w:val="00647A9D"/>
    <w:rsid w:val="00647B2D"/>
    <w:rsid w:val="00647D21"/>
    <w:rsid w:val="0065036B"/>
    <w:rsid w:val="00650B0C"/>
    <w:rsid w:val="00650B93"/>
    <w:rsid w:val="00650C34"/>
    <w:rsid w:val="00651227"/>
    <w:rsid w:val="00651D4D"/>
    <w:rsid w:val="00652536"/>
    <w:rsid w:val="0065278C"/>
    <w:rsid w:val="00652B0A"/>
    <w:rsid w:val="0065386D"/>
    <w:rsid w:val="00653B18"/>
    <w:rsid w:val="00654075"/>
    <w:rsid w:val="00654265"/>
    <w:rsid w:val="006549D7"/>
    <w:rsid w:val="00654C44"/>
    <w:rsid w:val="00654D51"/>
    <w:rsid w:val="00654F67"/>
    <w:rsid w:val="006550ED"/>
    <w:rsid w:val="00655A0D"/>
    <w:rsid w:val="00655D7E"/>
    <w:rsid w:val="00655DBA"/>
    <w:rsid w:val="00655E51"/>
    <w:rsid w:val="00656189"/>
    <w:rsid w:val="0065662A"/>
    <w:rsid w:val="00656A06"/>
    <w:rsid w:val="00656B36"/>
    <w:rsid w:val="00656BC0"/>
    <w:rsid w:val="00656BEE"/>
    <w:rsid w:val="00656C2A"/>
    <w:rsid w:val="00656D5A"/>
    <w:rsid w:val="0066035D"/>
    <w:rsid w:val="0066055A"/>
    <w:rsid w:val="00660B5F"/>
    <w:rsid w:val="00660CC0"/>
    <w:rsid w:val="006615D9"/>
    <w:rsid w:val="00661E9A"/>
    <w:rsid w:val="00661F18"/>
    <w:rsid w:val="00661FF0"/>
    <w:rsid w:val="006624BF"/>
    <w:rsid w:val="00662A72"/>
    <w:rsid w:val="00662D03"/>
    <w:rsid w:val="00662E2B"/>
    <w:rsid w:val="0066387F"/>
    <w:rsid w:val="0066390F"/>
    <w:rsid w:val="00663AC1"/>
    <w:rsid w:val="00664159"/>
    <w:rsid w:val="0066437D"/>
    <w:rsid w:val="00664E48"/>
    <w:rsid w:val="006654AF"/>
    <w:rsid w:val="0066571A"/>
    <w:rsid w:val="00665735"/>
    <w:rsid w:val="006665D0"/>
    <w:rsid w:val="00666769"/>
    <w:rsid w:val="00666781"/>
    <w:rsid w:val="006667BD"/>
    <w:rsid w:val="006667BE"/>
    <w:rsid w:val="00666B92"/>
    <w:rsid w:val="00666CA6"/>
    <w:rsid w:val="00666ECA"/>
    <w:rsid w:val="00666FBF"/>
    <w:rsid w:val="00666FEA"/>
    <w:rsid w:val="00667386"/>
    <w:rsid w:val="006674AD"/>
    <w:rsid w:val="00670642"/>
    <w:rsid w:val="00670938"/>
    <w:rsid w:val="00670F59"/>
    <w:rsid w:val="00670FD0"/>
    <w:rsid w:val="00671312"/>
    <w:rsid w:val="006715B7"/>
    <w:rsid w:val="006716E6"/>
    <w:rsid w:val="00671926"/>
    <w:rsid w:val="00671C40"/>
    <w:rsid w:val="00671E54"/>
    <w:rsid w:val="00671ECE"/>
    <w:rsid w:val="00671F19"/>
    <w:rsid w:val="00671FF1"/>
    <w:rsid w:val="00672673"/>
    <w:rsid w:val="006728DA"/>
    <w:rsid w:val="00672D48"/>
    <w:rsid w:val="00673332"/>
    <w:rsid w:val="006733C3"/>
    <w:rsid w:val="00673467"/>
    <w:rsid w:val="006739EC"/>
    <w:rsid w:val="00673A1F"/>
    <w:rsid w:val="00673E43"/>
    <w:rsid w:val="00674370"/>
    <w:rsid w:val="00674412"/>
    <w:rsid w:val="00674B8C"/>
    <w:rsid w:val="00674F6D"/>
    <w:rsid w:val="00675096"/>
    <w:rsid w:val="006759F5"/>
    <w:rsid w:val="00676157"/>
    <w:rsid w:val="006763E5"/>
    <w:rsid w:val="006767E7"/>
    <w:rsid w:val="006769B1"/>
    <w:rsid w:val="00676B96"/>
    <w:rsid w:val="00676DB3"/>
    <w:rsid w:val="00677E46"/>
    <w:rsid w:val="006804ED"/>
    <w:rsid w:val="0068073D"/>
    <w:rsid w:val="00680DF6"/>
    <w:rsid w:val="006811EA"/>
    <w:rsid w:val="00681225"/>
    <w:rsid w:val="006813B2"/>
    <w:rsid w:val="00682DAC"/>
    <w:rsid w:val="00682E4A"/>
    <w:rsid w:val="00682F98"/>
    <w:rsid w:val="006831D7"/>
    <w:rsid w:val="0068363D"/>
    <w:rsid w:val="00683927"/>
    <w:rsid w:val="00683C80"/>
    <w:rsid w:val="00683CA9"/>
    <w:rsid w:val="006843CA"/>
    <w:rsid w:val="00684DD7"/>
    <w:rsid w:val="00684E9D"/>
    <w:rsid w:val="00684F77"/>
    <w:rsid w:val="00685642"/>
    <w:rsid w:val="006856E1"/>
    <w:rsid w:val="00685C2E"/>
    <w:rsid w:val="00685D1C"/>
    <w:rsid w:val="00685ED3"/>
    <w:rsid w:val="00686B87"/>
    <w:rsid w:val="00686CA2"/>
    <w:rsid w:val="00686D06"/>
    <w:rsid w:val="00686D82"/>
    <w:rsid w:val="00686DC4"/>
    <w:rsid w:val="006877A8"/>
    <w:rsid w:val="0068792A"/>
    <w:rsid w:val="006905D1"/>
    <w:rsid w:val="006905E8"/>
    <w:rsid w:val="00690F8F"/>
    <w:rsid w:val="006921A5"/>
    <w:rsid w:val="00692372"/>
    <w:rsid w:val="00692AEA"/>
    <w:rsid w:val="00692F69"/>
    <w:rsid w:val="00692FCF"/>
    <w:rsid w:val="00693082"/>
    <w:rsid w:val="006934EA"/>
    <w:rsid w:val="00693506"/>
    <w:rsid w:val="00693556"/>
    <w:rsid w:val="00693BCA"/>
    <w:rsid w:val="0069468E"/>
    <w:rsid w:val="00694709"/>
    <w:rsid w:val="00694DFC"/>
    <w:rsid w:val="006953EE"/>
    <w:rsid w:val="00695492"/>
    <w:rsid w:val="006956A5"/>
    <w:rsid w:val="00695A82"/>
    <w:rsid w:val="006962E5"/>
    <w:rsid w:val="00696DCE"/>
    <w:rsid w:val="006970EE"/>
    <w:rsid w:val="00697321"/>
    <w:rsid w:val="006977DC"/>
    <w:rsid w:val="00697BC7"/>
    <w:rsid w:val="00697BD2"/>
    <w:rsid w:val="00697E5F"/>
    <w:rsid w:val="006A0929"/>
    <w:rsid w:val="006A0A26"/>
    <w:rsid w:val="006A0AD1"/>
    <w:rsid w:val="006A126A"/>
    <w:rsid w:val="006A168E"/>
    <w:rsid w:val="006A174E"/>
    <w:rsid w:val="006A237D"/>
    <w:rsid w:val="006A2440"/>
    <w:rsid w:val="006A24EB"/>
    <w:rsid w:val="006A2877"/>
    <w:rsid w:val="006A2B2D"/>
    <w:rsid w:val="006A2C6A"/>
    <w:rsid w:val="006A2DF0"/>
    <w:rsid w:val="006A312C"/>
    <w:rsid w:val="006A3AC8"/>
    <w:rsid w:val="006A3BE4"/>
    <w:rsid w:val="006A40B5"/>
    <w:rsid w:val="006A4223"/>
    <w:rsid w:val="006A4ABB"/>
    <w:rsid w:val="006A50AD"/>
    <w:rsid w:val="006A5347"/>
    <w:rsid w:val="006A558E"/>
    <w:rsid w:val="006A5949"/>
    <w:rsid w:val="006A6271"/>
    <w:rsid w:val="006A645C"/>
    <w:rsid w:val="006A64F7"/>
    <w:rsid w:val="006A6AD9"/>
    <w:rsid w:val="006A7004"/>
    <w:rsid w:val="006A7934"/>
    <w:rsid w:val="006A7FC6"/>
    <w:rsid w:val="006B0356"/>
    <w:rsid w:val="006B049F"/>
    <w:rsid w:val="006B076F"/>
    <w:rsid w:val="006B0800"/>
    <w:rsid w:val="006B0BA7"/>
    <w:rsid w:val="006B0D27"/>
    <w:rsid w:val="006B0F8E"/>
    <w:rsid w:val="006B1226"/>
    <w:rsid w:val="006B16C5"/>
    <w:rsid w:val="006B1F1F"/>
    <w:rsid w:val="006B2007"/>
    <w:rsid w:val="006B20A5"/>
    <w:rsid w:val="006B2302"/>
    <w:rsid w:val="006B2897"/>
    <w:rsid w:val="006B293B"/>
    <w:rsid w:val="006B2BD6"/>
    <w:rsid w:val="006B2CEA"/>
    <w:rsid w:val="006B346B"/>
    <w:rsid w:val="006B3541"/>
    <w:rsid w:val="006B4151"/>
    <w:rsid w:val="006B42AA"/>
    <w:rsid w:val="006B4B3A"/>
    <w:rsid w:val="006B4BAF"/>
    <w:rsid w:val="006B4C10"/>
    <w:rsid w:val="006B4C5C"/>
    <w:rsid w:val="006B5083"/>
    <w:rsid w:val="006B54F7"/>
    <w:rsid w:val="006B5B3F"/>
    <w:rsid w:val="006B5B55"/>
    <w:rsid w:val="006B5DD6"/>
    <w:rsid w:val="006B65F1"/>
    <w:rsid w:val="006B6764"/>
    <w:rsid w:val="006B6AD2"/>
    <w:rsid w:val="006B6B09"/>
    <w:rsid w:val="006B6FB7"/>
    <w:rsid w:val="006B7322"/>
    <w:rsid w:val="006B7331"/>
    <w:rsid w:val="006B76F2"/>
    <w:rsid w:val="006B7B5C"/>
    <w:rsid w:val="006B7F34"/>
    <w:rsid w:val="006C038C"/>
    <w:rsid w:val="006C0643"/>
    <w:rsid w:val="006C0AAF"/>
    <w:rsid w:val="006C0B0C"/>
    <w:rsid w:val="006C0E62"/>
    <w:rsid w:val="006C109A"/>
    <w:rsid w:val="006C14DD"/>
    <w:rsid w:val="006C2030"/>
    <w:rsid w:val="006C2599"/>
    <w:rsid w:val="006C3206"/>
    <w:rsid w:val="006C3570"/>
    <w:rsid w:val="006C389B"/>
    <w:rsid w:val="006C41FF"/>
    <w:rsid w:val="006C49DB"/>
    <w:rsid w:val="006C4ED7"/>
    <w:rsid w:val="006C500D"/>
    <w:rsid w:val="006C514B"/>
    <w:rsid w:val="006C51AB"/>
    <w:rsid w:val="006C58BF"/>
    <w:rsid w:val="006C5DDF"/>
    <w:rsid w:val="006C5FED"/>
    <w:rsid w:val="006C6536"/>
    <w:rsid w:val="006C75AC"/>
    <w:rsid w:val="006C7B72"/>
    <w:rsid w:val="006D0146"/>
    <w:rsid w:val="006D0A95"/>
    <w:rsid w:val="006D0ADE"/>
    <w:rsid w:val="006D0F97"/>
    <w:rsid w:val="006D1419"/>
    <w:rsid w:val="006D1817"/>
    <w:rsid w:val="006D25C1"/>
    <w:rsid w:val="006D2982"/>
    <w:rsid w:val="006D2B0E"/>
    <w:rsid w:val="006D2DDE"/>
    <w:rsid w:val="006D318F"/>
    <w:rsid w:val="006D3B17"/>
    <w:rsid w:val="006D3D0A"/>
    <w:rsid w:val="006D3E4D"/>
    <w:rsid w:val="006D3E7C"/>
    <w:rsid w:val="006D4CF1"/>
    <w:rsid w:val="006D4E8D"/>
    <w:rsid w:val="006D5679"/>
    <w:rsid w:val="006D6D62"/>
    <w:rsid w:val="006D72BF"/>
    <w:rsid w:val="006D73AD"/>
    <w:rsid w:val="006D73C5"/>
    <w:rsid w:val="006D7D70"/>
    <w:rsid w:val="006D7DC4"/>
    <w:rsid w:val="006D7DEC"/>
    <w:rsid w:val="006E04A4"/>
    <w:rsid w:val="006E06B9"/>
    <w:rsid w:val="006E09D8"/>
    <w:rsid w:val="006E0BCA"/>
    <w:rsid w:val="006E0C1F"/>
    <w:rsid w:val="006E1842"/>
    <w:rsid w:val="006E1876"/>
    <w:rsid w:val="006E18C0"/>
    <w:rsid w:val="006E2205"/>
    <w:rsid w:val="006E276B"/>
    <w:rsid w:val="006E2A7D"/>
    <w:rsid w:val="006E2BF8"/>
    <w:rsid w:val="006E2E0F"/>
    <w:rsid w:val="006E3135"/>
    <w:rsid w:val="006E31FF"/>
    <w:rsid w:val="006E32E0"/>
    <w:rsid w:val="006E3C68"/>
    <w:rsid w:val="006E3DA6"/>
    <w:rsid w:val="006E3EF9"/>
    <w:rsid w:val="006E4243"/>
    <w:rsid w:val="006E4868"/>
    <w:rsid w:val="006E49CD"/>
    <w:rsid w:val="006E562A"/>
    <w:rsid w:val="006E59C6"/>
    <w:rsid w:val="006E6F0C"/>
    <w:rsid w:val="006E6F8A"/>
    <w:rsid w:val="006F039D"/>
    <w:rsid w:val="006F056B"/>
    <w:rsid w:val="006F06FC"/>
    <w:rsid w:val="006F0BEA"/>
    <w:rsid w:val="006F1629"/>
    <w:rsid w:val="006F165F"/>
    <w:rsid w:val="006F18AC"/>
    <w:rsid w:val="006F1BB3"/>
    <w:rsid w:val="006F1C5A"/>
    <w:rsid w:val="006F1E81"/>
    <w:rsid w:val="006F245C"/>
    <w:rsid w:val="006F24B8"/>
    <w:rsid w:val="006F2718"/>
    <w:rsid w:val="006F284D"/>
    <w:rsid w:val="006F3998"/>
    <w:rsid w:val="006F4204"/>
    <w:rsid w:val="006F4226"/>
    <w:rsid w:val="006F453A"/>
    <w:rsid w:val="006F4BC0"/>
    <w:rsid w:val="006F5F95"/>
    <w:rsid w:val="006F6205"/>
    <w:rsid w:val="006F6F2F"/>
    <w:rsid w:val="006F7052"/>
    <w:rsid w:val="006F761B"/>
    <w:rsid w:val="006F77B3"/>
    <w:rsid w:val="006F77D8"/>
    <w:rsid w:val="006F78F4"/>
    <w:rsid w:val="006F7AC7"/>
    <w:rsid w:val="006F7CF2"/>
    <w:rsid w:val="006F7E28"/>
    <w:rsid w:val="0070085D"/>
    <w:rsid w:val="00700CD3"/>
    <w:rsid w:val="00700D60"/>
    <w:rsid w:val="00700E44"/>
    <w:rsid w:val="00700F17"/>
    <w:rsid w:val="007010DB"/>
    <w:rsid w:val="0070191C"/>
    <w:rsid w:val="00701C01"/>
    <w:rsid w:val="00702B1B"/>
    <w:rsid w:val="00702B6C"/>
    <w:rsid w:val="00702B86"/>
    <w:rsid w:val="00702C6E"/>
    <w:rsid w:val="0070302F"/>
    <w:rsid w:val="00703180"/>
    <w:rsid w:val="007031F8"/>
    <w:rsid w:val="00703262"/>
    <w:rsid w:val="0070348F"/>
    <w:rsid w:val="00703DF6"/>
    <w:rsid w:val="007041AB"/>
    <w:rsid w:val="00704221"/>
    <w:rsid w:val="0070474B"/>
    <w:rsid w:val="0070484D"/>
    <w:rsid w:val="00704DB2"/>
    <w:rsid w:val="00705190"/>
    <w:rsid w:val="00705593"/>
    <w:rsid w:val="007059A1"/>
    <w:rsid w:val="00705A4D"/>
    <w:rsid w:val="007062F8"/>
    <w:rsid w:val="00706A23"/>
    <w:rsid w:val="00706DD8"/>
    <w:rsid w:val="00707377"/>
    <w:rsid w:val="0070737E"/>
    <w:rsid w:val="00707DE4"/>
    <w:rsid w:val="0071025A"/>
    <w:rsid w:val="00710741"/>
    <w:rsid w:val="007107B9"/>
    <w:rsid w:val="00710B49"/>
    <w:rsid w:val="00710C8A"/>
    <w:rsid w:val="00710EA5"/>
    <w:rsid w:val="00712110"/>
    <w:rsid w:val="00712FAB"/>
    <w:rsid w:val="007130E6"/>
    <w:rsid w:val="00713105"/>
    <w:rsid w:val="00713352"/>
    <w:rsid w:val="007134D5"/>
    <w:rsid w:val="007135D6"/>
    <w:rsid w:val="00713A89"/>
    <w:rsid w:val="00713EED"/>
    <w:rsid w:val="0071403C"/>
    <w:rsid w:val="007141C6"/>
    <w:rsid w:val="007150DC"/>
    <w:rsid w:val="0071564F"/>
    <w:rsid w:val="007157F7"/>
    <w:rsid w:val="007158A9"/>
    <w:rsid w:val="00715DC5"/>
    <w:rsid w:val="00715E14"/>
    <w:rsid w:val="0071617B"/>
    <w:rsid w:val="0071642F"/>
    <w:rsid w:val="007164D4"/>
    <w:rsid w:val="007168E7"/>
    <w:rsid w:val="00716AAB"/>
    <w:rsid w:val="00716BC4"/>
    <w:rsid w:val="00716CE9"/>
    <w:rsid w:val="00716F30"/>
    <w:rsid w:val="00716F76"/>
    <w:rsid w:val="007170D6"/>
    <w:rsid w:val="0071727B"/>
    <w:rsid w:val="00717336"/>
    <w:rsid w:val="007175B4"/>
    <w:rsid w:val="0071769A"/>
    <w:rsid w:val="00717FA5"/>
    <w:rsid w:val="00720241"/>
    <w:rsid w:val="00720353"/>
    <w:rsid w:val="00721A32"/>
    <w:rsid w:val="00721C48"/>
    <w:rsid w:val="00722184"/>
    <w:rsid w:val="007223F4"/>
    <w:rsid w:val="00722DCF"/>
    <w:rsid w:val="00723136"/>
    <w:rsid w:val="007234A5"/>
    <w:rsid w:val="007235CF"/>
    <w:rsid w:val="007241CC"/>
    <w:rsid w:val="007246EB"/>
    <w:rsid w:val="00724B8C"/>
    <w:rsid w:val="00724C4C"/>
    <w:rsid w:val="00724D03"/>
    <w:rsid w:val="00725208"/>
    <w:rsid w:val="0072562A"/>
    <w:rsid w:val="0072571D"/>
    <w:rsid w:val="0072571E"/>
    <w:rsid w:val="00725868"/>
    <w:rsid w:val="00725A48"/>
    <w:rsid w:val="00725B8D"/>
    <w:rsid w:val="00725F28"/>
    <w:rsid w:val="00725FEE"/>
    <w:rsid w:val="007262F4"/>
    <w:rsid w:val="00726407"/>
    <w:rsid w:val="007268A3"/>
    <w:rsid w:val="00727692"/>
    <w:rsid w:val="007277BA"/>
    <w:rsid w:val="00727830"/>
    <w:rsid w:val="00727F58"/>
    <w:rsid w:val="00730689"/>
    <w:rsid w:val="007306A3"/>
    <w:rsid w:val="00730C8F"/>
    <w:rsid w:val="0073148E"/>
    <w:rsid w:val="007314AF"/>
    <w:rsid w:val="00731710"/>
    <w:rsid w:val="007328A7"/>
    <w:rsid w:val="00732AE9"/>
    <w:rsid w:val="00732AF1"/>
    <w:rsid w:val="00732BDA"/>
    <w:rsid w:val="00732F30"/>
    <w:rsid w:val="007330B9"/>
    <w:rsid w:val="0073310E"/>
    <w:rsid w:val="00733638"/>
    <w:rsid w:val="00733BBB"/>
    <w:rsid w:val="00734492"/>
    <w:rsid w:val="00734620"/>
    <w:rsid w:val="00734C75"/>
    <w:rsid w:val="007356F8"/>
    <w:rsid w:val="00735898"/>
    <w:rsid w:val="00735BDC"/>
    <w:rsid w:val="00735FA5"/>
    <w:rsid w:val="00736532"/>
    <w:rsid w:val="0073680E"/>
    <w:rsid w:val="0073761B"/>
    <w:rsid w:val="007378EC"/>
    <w:rsid w:val="00737A73"/>
    <w:rsid w:val="00740529"/>
    <w:rsid w:val="00740B20"/>
    <w:rsid w:val="00741611"/>
    <w:rsid w:val="00741677"/>
    <w:rsid w:val="00742974"/>
    <w:rsid w:val="007430F8"/>
    <w:rsid w:val="00743781"/>
    <w:rsid w:val="00743B4D"/>
    <w:rsid w:val="00743E53"/>
    <w:rsid w:val="00745141"/>
    <w:rsid w:val="00745A6C"/>
    <w:rsid w:val="00745F52"/>
    <w:rsid w:val="007468E5"/>
    <w:rsid w:val="00746F38"/>
    <w:rsid w:val="00747260"/>
    <w:rsid w:val="0075025A"/>
    <w:rsid w:val="00750270"/>
    <w:rsid w:val="007505A0"/>
    <w:rsid w:val="00750839"/>
    <w:rsid w:val="00750D0C"/>
    <w:rsid w:val="00750E67"/>
    <w:rsid w:val="00750F25"/>
    <w:rsid w:val="0075123E"/>
    <w:rsid w:val="00751B7F"/>
    <w:rsid w:val="00751C31"/>
    <w:rsid w:val="00751D64"/>
    <w:rsid w:val="00751D74"/>
    <w:rsid w:val="007521B1"/>
    <w:rsid w:val="00752449"/>
    <w:rsid w:val="00752C41"/>
    <w:rsid w:val="00752F74"/>
    <w:rsid w:val="00753401"/>
    <w:rsid w:val="0075340D"/>
    <w:rsid w:val="0075362D"/>
    <w:rsid w:val="00753E5F"/>
    <w:rsid w:val="00754162"/>
    <w:rsid w:val="0075451F"/>
    <w:rsid w:val="007548CA"/>
    <w:rsid w:val="00754B95"/>
    <w:rsid w:val="007551F0"/>
    <w:rsid w:val="0075523F"/>
    <w:rsid w:val="007555CE"/>
    <w:rsid w:val="0075593A"/>
    <w:rsid w:val="00755FFB"/>
    <w:rsid w:val="00756342"/>
    <w:rsid w:val="007574F6"/>
    <w:rsid w:val="007576BB"/>
    <w:rsid w:val="00757A10"/>
    <w:rsid w:val="00757AB8"/>
    <w:rsid w:val="00757E4A"/>
    <w:rsid w:val="0076006A"/>
    <w:rsid w:val="00760204"/>
    <w:rsid w:val="00760707"/>
    <w:rsid w:val="0076075F"/>
    <w:rsid w:val="00760859"/>
    <w:rsid w:val="00761B0A"/>
    <w:rsid w:val="00761F67"/>
    <w:rsid w:val="0076201E"/>
    <w:rsid w:val="00762E7C"/>
    <w:rsid w:val="00762F66"/>
    <w:rsid w:val="00763219"/>
    <w:rsid w:val="0076326A"/>
    <w:rsid w:val="00763758"/>
    <w:rsid w:val="00763773"/>
    <w:rsid w:val="00764361"/>
    <w:rsid w:val="0076469D"/>
    <w:rsid w:val="0076479F"/>
    <w:rsid w:val="00764B2C"/>
    <w:rsid w:val="00764D30"/>
    <w:rsid w:val="00765556"/>
    <w:rsid w:val="00765AAC"/>
    <w:rsid w:val="0076633C"/>
    <w:rsid w:val="0076641A"/>
    <w:rsid w:val="00766692"/>
    <w:rsid w:val="007667BE"/>
    <w:rsid w:val="00766929"/>
    <w:rsid w:val="00766C3C"/>
    <w:rsid w:val="00766CAA"/>
    <w:rsid w:val="00766F4D"/>
    <w:rsid w:val="007678BB"/>
    <w:rsid w:val="00767C82"/>
    <w:rsid w:val="00770403"/>
    <w:rsid w:val="0077056A"/>
    <w:rsid w:val="007705AF"/>
    <w:rsid w:val="00771258"/>
    <w:rsid w:val="007714BE"/>
    <w:rsid w:val="007718A6"/>
    <w:rsid w:val="007721B8"/>
    <w:rsid w:val="00772459"/>
    <w:rsid w:val="007728B2"/>
    <w:rsid w:val="00772913"/>
    <w:rsid w:val="00772C6D"/>
    <w:rsid w:val="00772F15"/>
    <w:rsid w:val="007733FE"/>
    <w:rsid w:val="007735D6"/>
    <w:rsid w:val="00773704"/>
    <w:rsid w:val="00773980"/>
    <w:rsid w:val="007739E1"/>
    <w:rsid w:val="00773AE1"/>
    <w:rsid w:val="0077426D"/>
    <w:rsid w:val="00774676"/>
    <w:rsid w:val="007749E0"/>
    <w:rsid w:val="00774E6D"/>
    <w:rsid w:val="00775184"/>
    <w:rsid w:val="00775677"/>
    <w:rsid w:val="007756B6"/>
    <w:rsid w:val="00775A0E"/>
    <w:rsid w:val="00776047"/>
    <w:rsid w:val="00776112"/>
    <w:rsid w:val="007764D4"/>
    <w:rsid w:val="007765E5"/>
    <w:rsid w:val="007769CC"/>
    <w:rsid w:val="00776A73"/>
    <w:rsid w:val="007770E7"/>
    <w:rsid w:val="00777302"/>
    <w:rsid w:val="007775D2"/>
    <w:rsid w:val="007776B9"/>
    <w:rsid w:val="00777E31"/>
    <w:rsid w:val="0078005F"/>
    <w:rsid w:val="007800F7"/>
    <w:rsid w:val="007802D6"/>
    <w:rsid w:val="00780759"/>
    <w:rsid w:val="007808BE"/>
    <w:rsid w:val="00780937"/>
    <w:rsid w:val="00780E52"/>
    <w:rsid w:val="00780EE9"/>
    <w:rsid w:val="00780F6D"/>
    <w:rsid w:val="007811E4"/>
    <w:rsid w:val="007818BD"/>
    <w:rsid w:val="00781E18"/>
    <w:rsid w:val="00782304"/>
    <w:rsid w:val="007825CD"/>
    <w:rsid w:val="007826C4"/>
    <w:rsid w:val="00782968"/>
    <w:rsid w:val="00783106"/>
    <w:rsid w:val="007835B7"/>
    <w:rsid w:val="007835DA"/>
    <w:rsid w:val="00784A7D"/>
    <w:rsid w:val="00784B8B"/>
    <w:rsid w:val="00784E8F"/>
    <w:rsid w:val="0078514A"/>
    <w:rsid w:val="00785375"/>
    <w:rsid w:val="007861BD"/>
    <w:rsid w:val="00786B21"/>
    <w:rsid w:val="00786E41"/>
    <w:rsid w:val="00786F44"/>
    <w:rsid w:val="0078706D"/>
    <w:rsid w:val="00787423"/>
    <w:rsid w:val="00787492"/>
    <w:rsid w:val="007876FC"/>
    <w:rsid w:val="007878A1"/>
    <w:rsid w:val="00787DA4"/>
    <w:rsid w:val="00787E43"/>
    <w:rsid w:val="00787E7D"/>
    <w:rsid w:val="00790486"/>
    <w:rsid w:val="007904D2"/>
    <w:rsid w:val="00790B5F"/>
    <w:rsid w:val="00790BEC"/>
    <w:rsid w:val="007914A3"/>
    <w:rsid w:val="00791A56"/>
    <w:rsid w:val="00791DF7"/>
    <w:rsid w:val="007921E2"/>
    <w:rsid w:val="00792C5E"/>
    <w:rsid w:val="00792D70"/>
    <w:rsid w:val="00792F4B"/>
    <w:rsid w:val="00793133"/>
    <w:rsid w:val="007934D1"/>
    <w:rsid w:val="00793959"/>
    <w:rsid w:val="00793BB1"/>
    <w:rsid w:val="00793C03"/>
    <w:rsid w:val="00793DE7"/>
    <w:rsid w:val="00794B4F"/>
    <w:rsid w:val="00794C98"/>
    <w:rsid w:val="0079574F"/>
    <w:rsid w:val="00795EA4"/>
    <w:rsid w:val="00795FDF"/>
    <w:rsid w:val="0079694B"/>
    <w:rsid w:val="00797464"/>
    <w:rsid w:val="00797919"/>
    <w:rsid w:val="00797A08"/>
    <w:rsid w:val="007A0213"/>
    <w:rsid w:val="007A02CF"/>
    <w:rsid w:val="007A1E0A"/>
    <w:rsid w:val="007A1ED7"/>
    <w:rsid w:val="007A25E1"/>
    <w:rsid w:val="007A28CF"/>
    <w:rsid w:val="007A3024"/>
    <w:rsid w:val="007A32EC"/>
    <w:rsid w:val="007A3450"/>
    <w:rsid w:val="007A34C7"/>
    <w:rsid w:val="007A38B9"/>
    <w:rsid w:val="007A3AB3"/>
    <w:rsid w:val="007A3AEA"/>
    <w:rsid w:val="007A3D87"/>
    <w:rsid w:val="007A3E96"/>
    <w:rsid w:val="007A4160"/>
    <w:rsid w:val="007A43FE"/>
    <w:rsid w:val="007A46A8"/>
    <w:rsid w:val="007A4F00"/>
    <w:rsid w:val="007A4FB2"/>
    <w:rsid w:val="007A51F3"/>
    <w:rsid w:val="007A5276"/>
    <w:rsid w:val="007A52D5"/>
    <w:rsid w:val="007A5DB3"/>
    <w:rsid w:val="007A6327"/>
    <w:rsid w:val="007A6A7B"/>
    <w:rsid w:val="007A6E60"/>
    <w:rsid w:val="007A70DB"/>
    <w:rsid w:val="007B0432"/>
    <w:rsid w:val="007B09EB"/>
    <w:rsid w:val="007B0A39"/>
    <w:rsid w:val="007B0E95"/>
    <w:rsid w:val="007B13BF"/>
    <w:rsid w:val="007B1C37"/>
    <w:rsid w:val="007B1CCC"/>
    <w:rsid w:val="007B27F5"/>
    <w:rsid w:val="007B2901"/>
    <w:rsid w:val="007B2AD9"/>
    <w:rsid w:val="007B2CFD"/>
    <w:rsid w:val="007B3AE6"/>
    <w:rsid w:val="007B409C"/>
    <w:rsid w:val="007B4BA3"/>
    <w:rsid w:val="007B5178"/>
    <w:rsid w:val="007B51BE"/>
    <w:rsid w:val="007B51C4"/>
    <w:rsid w:val="007B51D6"/>
    <w:rsid w:val="007B5234"/>
    <w:rsid w:val="007B5926"/>
    <w:rsid w:val="007B5A06"/>
    <w:rsid w:val="007B6DE9"/>
    <w:rsid w:val="007B7A42"/>
    <w:rsid w:val="007B7C99"/>
    <w:rsid w:val="007C01AC"/>
    <w:rsid w:val="007C065A"/>
    <w:rsid w:val="007C0746"/>
    <w:rsid w:val="007C0A70"/>
    <w:rsid w:val="007C0EAC"/>
    <w:rsid w:val="007C10D6"/>
    <w:rsid w:val="007C19E3"/>
    <w:rsid w:val="007C1A0B"/>
    <w:rsid w:val="007C1B54"/>
    <w:rsid w:val="007C2236"/>
    <w:rsid w:val="007C25A0"/>
    <w:rsid w:val="007C2660"/>
    <w:rsid w:val="007C2889"/>
    <w:rsid w:val="007C295F"/>
    <w:rsid w:val="007C2A13"/>
    <w:rsid w:val="007C34B6"/>
    <w:rsid w:val="007C3BE0"/>
    <w:rsid w:val="007C3E8D"/>
    <w:rsid w:val="007C3FFF"/>
    <w:rsid w:val="007C40B6"/>
    <w:rsid w:val="007C4B8D"/>
    <w:rsid w:val="007C560A"/>
    <w:rsid w:val="007C5EC9"/>
    <w:rsid w:val="007C6DF5"/>
    <w:rsid w:val="007C6DF6"/>
    <w:rsid w:val="007C7864"/>
    <w:rsid w:val="007C78B2"/>
    <w:rsid w:val="007C7AD1"/>
    <w:rsid w:val="007C7D99"/>
    <w:rsid w:val="007C7E72"/>
    <w:rsid w:val="007C7F50"/>
    <w:rsid w:val="007C7F64"/>
    <w:rsid w:val="007D0050"/>
    <w:rsid w:val="007D14A9"/>
    <w:rsid w:val="007D1507"/>
    <w:rsid w:val="007D2882"/>
    <w:rsid w:val="007D3429"/>
    <w:rsid w:val="007D3CBF"/>
    <w:rsid w:val="007D40AA"/>
    <w:rsid w:val="007D4155"/>
    <w:rsid w:val="007D440A"/>
    <w:rsid w:val="007D4EEF"/>
    <w:rsid w:val="007D51BB"/>
    <w:rsid w:val="007D61CF"/>
    <w:rsid w:val="007D6DF6"/>
    <w:rsid w:val="007D7028"/>
    <w:rsid w:val="007D7761"/>
    <w:rsid w:val="007D7A0C"/>
    <w:rsid w:val="007D7EFF"/>
    <w:rsid w:val="007E041C"/>
    <w:rsid w:val="007E04AB"/>
    <w:rsid w:val="007E0D55"/>
    <w:rsid w:val="007E0F78"/>
    <w:rsid w:val="007E1130"/>
    <w:rsid w:val="007E1256"/>
    <w:rsid w:val="007E1327"/>
    <w:rsid w:val="007E136E"/>
    <w:rsid w:val="007E2157"/>
    <w:rsid w:val="007E2738"/>
    <w:rsid w:val="007E302D"/>
    <w:rsid w:val="007E3289"/>
    <w:rsid w:val="007E329E"/>
    <w:rsid w:val="007E39C2"/>
    <w:rsid w:val="007E3A9E"/>
    <w:rsid w:val="007E3D06"/>
    <w:rsid w:val="007E44DF"/>
    <w:rsid w:val="007E5655"/>
    <w:rsid w:val="007E583D"/>
    <w:rsid w:val="007E5988"/>
    <w:rsid w:val="007E67C2"/>
    <w:rsid w:val="007E7741"/>
    <w:rsid w:val="007E7F44"/>
    <w:rsid w:val="007F0175"/>
    <w:rsid w:val="007F01F9"/>
    <w:rsid w:val="007F05C8"/>
    <w:rsid w:val="007F0F6A"/>
    <w:rsid w:val="007F15A5"/>
    <w:rsid w:val="007F1F23"/>
    <w:rsid w:val="007F2877"/>
    <w:rsid w:val="007F2A42"/>
    <w:rsid w:val="007F2F76"/>
    <w:rsid w:val="007F31E5"/>
    <w:rsid w:val="007F3279"/>
    <w:rsid w:val="007F3478"/>
    <w:rsid w:val="007F34F4"/>
    <w:rsid w:val="007F36C5"/>
    <w:rsid w:val="007F3F89"/>
    <w:rsid w:val="007F4159"/>
    <w:rsid w:val="007F45C7"/>
    <w:rsid w:val="007F4B16"/>
    <w:rsid w:val="007F4DE3"/>
    <w:rsid w:val="007F5CBC"/>
    <w:rsid w:val="007F5FFD"/>
    <w:rsid w:val="007F611A"/>
    <w:rsid w:val="007F66BC"/>
    <w:rsid w:val="007F6B14"/>
    <w:rsid w:val="007F7E14"/>
    <w:rsid w:val="007F7FE5"/>
    <w:rsid w:val="0080007C"/>
    <w:rsid w:val="008004AC"/>
    <w:rsid w:val="00800874"/>
    <w:rsid w:val="008008E9"/>
    <w:rsid w:val="008013E6"/>
    <w:rsid w:val="008014BA"/>
    <w:rsid w:val="008015CF"/>
    <w:rsid w:val="00801631"/>
    <w:rsid w:val="0080240F"/>
    <w:rsid w:val="00802C6D"/>
    <w:rsid w:val="008035A7"/>
    <w:rsid w:val="0080408E"/>
    <w:rsid w:val="0080528C"/>
    <w:rsid w:val="008054B9"/>
    <w:rsid w:val="008055E0"/>
    <w:rsid w:val="0080601E"/>
    <w:rsid w:val="008061C0"/>
    <w:rsid w:val="0080642A"/>
    <w:rsid w:val="00806AA6"/>
    <w:rsid w:val="00806BBE"/>
    <w:rsid w:val="00807118"/>
    <w:rsid w:val="00807491"/>
    <w:rsid w:val="00807640"/>
    <w:rsid w:val="00807AF9"/>
    <w:rsid w:val="00807C9D"/>
    <w:rsid w:val="00807E72"/>
    <w:rsid w:val="00810012"/>
    <w:rsid w:val="0081078C"/>
    <w:rsid w:val="008109B1"/>
    <w:rsid w:val="00810B4A"/>
    <w:rsid w:val="00810C23"/>
    <w:rsid w:val="00810DC8"/>
    <w:rsid w:val="00811150"/>
    <w:rsid w:val="0081154A"/>
    <w:rsid w:val="008116E1"/>
    <w:rsid w:val="00811A95"/>
    <w:rsid w:val="00811DE9"/>
    <w:rsid w:val="008129B4"/>
    <w:rsid w:val="00812C8E"/>
    <w:rsid w:val="00812D66"/>
    <w:rsid w:val="00812E24"/>
    <w:rsid w:val="00812E25"/>
    <w:rsid w:val="00813359"/>
    <w:rsid w:val="00813917"/>
    <w:rsid w:val="00813B91"/>
    <w:rsid w:val="00813E22"/>
    <w:rsid w:val="00814077"/>
    <w:rsid w:val="0081411A"/>
    <w:rsid w:val="00814327"/>
    <w:rsid w:val="00814A93"/>
    <w:rsid w:val="00814C29"/>
    <w:rsid w:val="00814E9D"/>
    <w:rsid w:val="00815B08"/>
    <w:rsid w:val="00815C4D"/>
    <w:rsid w:val="00816031"/>
    <w:rsid w:val="008163A2"/>
    <w:rsid w:val="00816928"/>
    <w:rsid w:val="00816EC2"/>
    <w:rsid w:val="008174BB"/>
    <w:rsid w:val="0081775D"/>
    <w:rsid w:val="008178D7"/>
    <w:rsid w:val="00820858"/>
    <w:rsid w:val="00820EA0"/>
    <w:rsid w:val="008211B5"/>
    <w:rsid w:val="008213D5"/>
    <w:rsid w:val="008213E8"/>
    <w:rsid w:val="00821C57"/>
    <w:rsid w:val="00821C91"/>
    <w:rsid w:val="00821FE0"/>
    <w:rsid w:val="00822901"/>
    <w:rsid w:val="00823082"/>
    <w:rsid w:val="0082311D"/>
    <w:rsid w:val="008238D1"/>
    <w:rsid w:val="0082397E"/>
    <w:rsid w:val="00823E72"/>
    <w:rsid w:val="0082423B"/>
    <w:rsid w:val="008242C3"/>
    <w:rsid w:val="00824706"/>
    <w:rsid w:val="00824A42"/>
    <w:rsid w:val="00824DEE"/>
    <w:rsid w:val="00825010"/>
    <w:rsid w:val="0082583B"/>
    <w:rsid w:val="00825954"/>
    <w:rsid w:val="00825CB7"/>
    <w:rsid w:val="00825EB9"/>
    <w:rsid w:val="00825F56"/>
    <w:rsid w:val="008269B3"/>
    <w:rsid w:val="00826A25"/>
    <w:rsid w:val="00826C8C"/>
    <w:rsid w:val="00827757"/>
    <w:rsid w:val="0082784D"/>
    <w:rsid w:val="008278DC"/>
    <w:rsid w:val="008278FC"/>
    <w:rsid w:val="00827A66"/>
    <w:rsid w:val="00827D2D"/>
    <w:rsid w:val="00827E92"/>
    <w:rsid w:val="00827F15"/>
    <w:rsid w:val="00830011"/>
    <w:rsid w:val="008301F6"/>
    <w:rsid w:val="008309E8"/>
    <w:rsid w:val="008318CD"/>
    <w:rsid w:val="00831945"/>
    <w:rsid w:val="00831F0F"/>
    <w:rsid w:val="008320D5"/>
    <w:rsid w:val="00832D61"/>
    <w:rsid w:val="00832F3F"/>
    <w:rsid w:val="0083424C"/>
    <w:rsid w:val="008348CA"/>
    <w:rsid w:val="00834E28"/>
    <w:rsid w:val="00834F5B"/>
    <w:rsid w:val="00835170"/>
    <w:rsid w:val="008353E5"/>
    <w:rsid w:val="00835CF7"/>
    <w:rsid w:val="00835F96"/>
    <w:rsid w:val="00835FEC"/>
    <w:rsid w:val="00836243"/>
    <w:rsid w:val="00836266"/>
    <w:rsid w:val="008364A7"/>
    <w:rsid w:val="0083674A"/>
    <w:rsid w:val="00836B21"/>
    <w:rsid w:val="00837FDC"/>
    <w:rsid w:val="00840151"/>
    <w:rsid w:val="0084040A"/>
    <w:rsid w:val="00840922"/>
    <w:rsid w:val="00840958"/>
    <w:rsid w:val="00840E1A"/>
    <w:rsid w:val="00840E1B"/>
    <w:rsid w:val="00841355"/>
    <w:rsid w:val="008413A1"/>
    <w:rsid w:val="00841662"/>
    <w:rsid w:val="008420D0"/>
    <w:rsid w:val="0084218D"/>
    <w:rsid w:val="00842792"/>
    <w:rsid w:val="00842874"/>
    <w:rsid w:val="00842D2C"/>
    <w:rsid w:val="008431D5"/>
    <w:rsid w:val="008431F2"/>
    <w:rsid w:val="00843A3E"/>
    <w:rsid w:val="00843B41"/>
    <w:rsid w:val="00843BCF"/>
    <w:rsid w:val="00844617"/>
    <w:rsid w:val="00844DB5"/>
    <w:rsid w:val="00845156"/>
    <w:rsid w:val="00845221"/>
    <w:rsid w:val="00846580"/>
    <w:rsid w:val="00846EF6"/>
    <w:rsid w:val="008470D0"/>
    <w:rsid w:val="008472DB"/>
    <w:rsid w:val="008472E1"/>
    <w:rsid w:val="00847585"/>
    <w:rsid w:val="0084789C"/>
    <w:rsid w:val="00847FC0"/>
    <w:rsid w:val="0085014D"/>
    <w:rsid w:val="0085023F"/>
    <w:rsid w:val="0085024B"/>
    <w:rsid w:val="00850904"/>
    <w:rsid w:val="00850A83"/>
    <w:rsid w:val="00850EAB"/>
    <w:rsid w:val="00851572"/>
    <w:rsid w:val="00851E87"/>
    <w:rsid w:val="00852D65"/>
    <w:rsid w:val="00852DD7"/>
    <w:rsid w:val="00853356"/>
    <w:rsid w:val="00853A11"/>
    <w:rsid w:val="00853AB3"/>
    <w:rsid w:val="00853AD7"/>
    <w:rsid w:val="00853F7C"/>
    <w:rsid w:val="008550ED"/>
    <w:rsid w:val="008551CB"/>
    <w:rsid w:val="00855260"/>
    <w:rsid w:val="008569F4"/>
    <w:rsid w:val="00856F42"/>
    <w:rsid w:val="0086001B"/>
    <w:rsid w:val="00861008"/>
    <w:rsid w:val="0086105C"/>
    <w:rsid w:val="0086181D"/>
    <w:rsid w:val="008619BF"/>
    <w:rsid w:val="00861D30"/>
    <w:rsid w:val="00862543"/>
    <w:rsid w:val="0086254D"/>
    <w:rsid w:val="00862626"/>
    <w:rsid w:val="008626CF"/>
    <w:rsid w:val="0086289C"/>
    <w:rsid w:val="00862CCB"/>
    <w:rsid w:val="00863170"/>
    <w:rsid w:val="00863BBC"/>
    <w:rsid w:val="00864177"/>
    <w:rsid w:val="00864377"/>
    <w:rsid w:val="00864927"/>
    <w:rsid w:val="00864F5D"/>
    <w:rsid w:val="00864FDE"/>
    <w:rsid w:val="008657A5"/>
    <w:rsid w:val="00865A51"/>
    <w:rsid w:val="00866294"/>
    <w:rsid w:val="008663AB"/>
    <w:rsid w:val="00866456"/>
    <w:rsid w:val="00866B2F"/>
    <w:rsid w:val="0086762F"/>
    <w:rsid w:val="008677C4"/>
    <w:rsid w:val="00867ED7"/>
    <w:rsid w:val="0087127E"/>
    <w:rsid w:val="008719E6"/>
    <w:rsid w:val="008721E6"/>
    <w:rsid w:val="00872773"/>
    <w:rsid w:val="008728D2"/>
    <w:rsid w:val="00872E10"/>
    <w:rsid w:val="00872E3B"/>
    <w:rsid w:val="008736C9"/>
    <w:rsid w:val="00873B54"/>
    <w:rsid w:val="00873ED5"/>
    <w:rsid w:val="0087415E"/>
    <w:rsid w:val="00874F0E"/>
    <w:rsid w:val="008754FD"/>
    <w:rsid w:val="00875867"/>
    <w:rsid w:val="00875F5A"/>
    <w:rsid w:val="0087644D"/>
    <w:rsid w:val="00876688"/>
    <w:rsid w:val="00876CDA"/>
    <w:rsid w:val="00876E2C"/>
    <w:rsid w:val="00876F70"/>
    <w:rsid w:val="00877620"/>
    <w:rsid w:val="00880094"/>
    <w:rsid w:val="0088021D"/>
    <w:rsid w:val="008804AE"/>
    <w:rsid w:val="00880AFD"/>
    <w:rsid w:val="00880E1B"/>
    <w:rsid w:val="008810DD"/>
    <w:rsid w:val="00881166"/>
    <w:rsid w:val="00881278"/>
    <w:rsid w:val="00881FB3"/>
    <w:rsid w:val="00882538"/>
    <w:rsid w:val="00882DB2"/>
    <w:rsid w:val="00882E03"/>
    <w:rsid w:val="00883350"/>
    <w:rsid w:val="00883874"/>
    <w:rsid w:val="00883CDC"/>
    <w:rsid w:val="00883EDF"/>
    <w:rsid w:val="00883FF9"/>
    <w:rsid w:val="008846BB"/>
    <w:rsid w:val="008846FD"/>
    <w:rsid w:val="008847AF"/>
    <w:rsid w:val="00884B40"/>
    <w:rsid w:val="00884F91"/>
    <w:rsid w:val="00885257"/>
    <w:rsid w:val="008857DF"/>
    <w:rsid w:val="008858B8"/>
    <w:rsid w:val="00885A83"/>
    <w:rsid w:val="00885B08"/>
    <w:rsid w:val="00885BA6"/>
    <w:rsid w:val="00885C54"/>
    <w:rsid w:val="00886B1B"/>
    <w:rsid w:val="00886C19"/>
    <w:rsid w:val="00887213"/>
    <w:rsid w:val="0088734B"/>
    <w:rsid w:val="00887B5E"/>
    <w:rsid w:val="00887BD9"/>
    <w:rsid w:val="00887EF3"/>
    <w:rsid w:val="00887F36"/>
    <w:rsid w:val="00890809"/>
    <w:rsid w:val="00890A95"/>
    <w:rsid w:val="00890B2D"/>
    <w:rsid w:val="00890E9D"/>
    <w:rsid w:val="00891462"/>
    <w:rsid w:val="00891669"/>
    <w:rsid w:val="00891702"/>
    <w:rsid w:val="00891A3A"/>
    <w:rsid w:val="00891F2A"/>
    <w:rsid w:val="00892191"/>
    <w:rsid w:val="00892D16"/>
    <w:rsid w:val="0089303D"/>
    <w:rsid w:val="0089328D"/>
    <w:rsid w:val="008938E4"/>
    <w:rsid w:val="00893CDF"/>
    <w:rsid w:val="00893D10"/>
    <w:rsid w:val="00893EDB"/>
    <w:rsid w:val="008944C3"/>
    <w:rsid w:val="0089458F"/>
    <w:rsid w:val="008955F8"/>
    <w:rsid w:val="00895933"/>
    <w:rsid w:val="008959ED"/>
    <w:rsid w:val="008961A9"/>
    <w:rsid w:val="00896620"/>
    <w:rsid w:val="008969E3"/>
    <w:rsid w:val="00896A2B"/>
    <w:rsid w:val="00896C04"/>
    <w:rsid w:val="00896F09"/>
    <w:rsid w:val="00897007"/>
    <w:rsid w:val="0089759C"/>
    <w:rsid w:val="00897E8D"/>
    <w:rsid w:val="00897F89"/>
    <w:rsid w:val="008A0B34"/>
    <w:rsid w:val="008A12B7"/>
    <w:rsid w:val="008A1912"/>
    <w:rsid w:val="008A1950"/>
    <w:rsid w:val="008A1C81"/>
    <w:rsid w:val="008A1EDF"/>
    <w:rsid w:val="008A2627"/>
    <w:rsid w:val="008A267B"/>
    <w:rsid w:val="008A2961"/>
    <w:rsid w:val="008A2D15"/>
    <w:rsid w:val="008A38CC"/>
    <w:rsid w:val="008A3EC2"/>
    <w:rsid w:val="008A3F2E"/>
    <w:rsid w:val="008A3F60"/>
    <w:rsid w:val="008A4A40"/>
    <w:rsid w:val="008A52B7"/>
    <w:rsid w:val="008A53E4"/>
    <w:rsid w:val="008A5B01"/>
    <w:rsid w:val="008A5F9B"/>
    <w:rsid w:val="008A63FE"/>
    <w:rsid w:val="008A6464"/>
    <w:rsid w:val="008A6816"/>
    <w:rsid w:val="008A69C4"/>
    <w:rsid w:val="008A6B12"/>
    <w:rsid w:val="008A6D06"/>
    <w:rsid w:val="008A6F00"/>
    <w:rsid w:val="008A6F2B"/>
    <w:rsid w:val="008A6F9A"/>
    <w:rsid w:val="008A70EB"/>
    <w:rsid w:val="008A7162"/>
    <w:rsid w:val="008A7BC3"/>
    <w:rsid w:val="008A7CA7"/>
    <w:rsid w:val="008A7F41"/>
    <w:rsid w:val="008B0357"/>
    <w:rsid w:val="008B036A"/>
    <w:rsid w:val="008B05F2"/>
    <w:rsid w:val="008B080D"/>
    <w:rsid w:val="008B0B6B"/>
    <w:rsid w:val="008B0C37"/>
    <w:rsid w:val="008B0C3F"/>
    <w:rsid w:val="008B0D7C"/>
    <w:rsid w:val="008B0DAD"/>
    <w:rsid w:val="008B0EE5"/>
    <w:rsid w:val="008B2CE4"/>
    <w:rsid w:val="008B2FB0"/>
    <w:rsid w:val="008B33FC"/>
    <w:rsid w:val="008B35FE"/>
    <w:rsid w:val="008B3E66"/>
    <w:rsid w:val="008B4815"/>
    <w:rsid w:val="008B48BA"/>
    <w:rsid w:val="008B4C05"/>
    <w:rsid w:val="008B5A5E"/>
    <w:rsid w:val="008B64CD"/>
    <w:rsid w:val="008B66B7"/>
    <w:rsid w:val="008B70E7"/>
    <w:rsid w:val="008B7275"/>
    <w:rsid w:val="008B72BE"/>
    <w:rsid w:val="008B76C1"/>
    <w:rsid w:val="008B79C9"/>
    <w:rsid w:val="008B7A97"/>
    <w:rsid w:val="008B7C39"/>
    <w:rsid w:val="008C0028"/>
    <w:rsid w:val="008C01D3"/>
    <w:rsid w:val="008C079C"/>
    <w:rsid w:val="008C1150"/>
    <w:rsid w:val="008C162B"/>
    <w:rsid w:val="008C1D14"/>
    <w:rsid w:val="008C1D5B"/>
    <w:rsid w:val="008C2643"/>
    <w:rsid w:val="008C28F4"/>
    <w:rsid w:val="008C2B08"/>
    <w:rsid w:val="008C316D"/>
    <w:rsid w:val="008C38BD"/>
    <w:rsid w:val="008C5113"/>
    <w:rsid w:val="008C5184"/>
    <w:rsid w:val="008C5618"/>
    <w:rsid w:val="008C5681"/>
    <w:rsid w:val="008C58A3"/>
    <w:rsid w:val="008C5DBE"/>
    <w:rsid w:val="008C5EAB"/>
    <w:rsid w:val="008C6376"/>
    <w:rsid w:val="008C6598"/>
    <w:rsid w:val="008C68A3"/>
    <w:rsid w:val="008C68FB"/>
    <w:rsid w:val="008C6ACA"/>
    <w:rsid w:val="008C6DD7"/>
    <w:rsid w:val="008C6E00"/>
    <w:rsid w:val="008C6F4F"/>
    <w:rsid w:val="008C70B9"/>
    <w:rsid w:val="008C74B1"/>
    <w:rsid w:val="008C7CB9"/>
    <w:rsid w:val="008D0083"/>
    <w:rsid w:val="008D0235"/>
    <w:rsid w:val="008D052D"/>
    <w:rsid w:val="008D05FE"/>
    <w:rsid w:val="008D0886"/>
    <w:rsid w:val="008D0B7B"/>
    <w:rsid w:val="008D1090"/>
    <w:rsid w:val="008D1690"/>
    <w:rsid w:val="008D1B66"/>
    <w:rsid w:val="008D2271"/>
    <w:rsid w:val="008D287C"/>
    <w:rsid w:val="008D2BA8"/>
    <w:rsid w:val="008D2CB2"/>
    <w:rsid w:val="008D320A"/>
    <w:rsid w:val="008D32BC"/>
    <w:rsid w:val="008D3485"/>
    <w:rsid w:val="008D3752"/>
    <w:rsid w:val="008D3B38"/>
    <w:rsid w:val="008D3D08"/>
    <w:rsid w:val="008D3E01"/>
    <w:rsid w:val="008D4686"/>
    <w:rsid w:val="008D4B11"/>
    <w:rsid w:val="008D5222"/>
    <w:rsid w:val="008D5A40"/>
    <w:rsid w:val="008D64FA"/>
    <w:rsid w:val="008D6BD2"/>
    <w:rsid w:val="008D75C2"/>
    <w:rsid w:val="008D79AE"/>
    <w:rsid w:val="008E040A"/>
    <w:rsid w:val="008E0639"/>
    <w:rsid w:val="008E06F1"/>
    <w:rsid w:val="008E0ABC"/>
    <w:rsid w:val="008E0C3F"/>
    <w:rsid w:val="008E1035"/>
    <w:rsid w:val="008E13EA"/>
    <w:rsid w:val="008E1CDA"/>
    <w:rsid w:val="008E235F"/>
    <w:rsid w:val="008E2D2C"/>
    <w:rsid w:val="008E2FB6"/>
    <w:rsid w:val="008E36F3"/>
    <w:rsid w:val="008E39C1"/>
    <w:rsid w:val="008E39E6"/>
    <w:rsid w:val="008E413A"/>
    <w:rsid w:val="008E4F6B"/>
    <w:rsid w:val="008E5212"/>
    <w:rsid w:val="008E55C1"/>
    <w:rsid w:val="008E5672"/>
    <w:rsid w:val="008E56E7"/>
    <w:rsid w:val="008E57DF"/>
    <w:rsid w:val="008E5CEA"/>
    <w:rsid w:val="008E6226"/>
    <w:rsid w:val="008E645C"/>
    <w:rsid w:val="008E65D3"/>
    <w:rsid w:val="008E6693"/>
    <w:rsid w:val="008E6A24"/>
    <w:rsid w:val="008E6CAE"/>
    <w:rsid w:val="008E6CBE"/>
    <w:rsid w:val="008E6F1E"/>
    <w:rsid w:val="008E7299"/>
    <w:rsid w:val="008E75CF"/>
    <w:rsid w:val="008E78CE"/>
    <w:rsid w:val="008E795E"/>
    <w:rsid w:val="008E7A37"/>
    <w:rsid w:val="008F029A"/>
    <w:rsid w:val="008F0B2C"/>
    <w:rsid w:val="008F14C9"/>
    <w:rsid w:val="008F22C2"/>
    <w:rsid w:val="008F2317"/>
    <w:rsid w:val="008F273D"/>
    <w:rsid w:val="008F2A9A"/>
    <w:rsid w:val="008F2E3E"/>
    <w:rsid w:val="008F2EC9"/>
    <w:rsid w:val="008F3094"/>
    <w:rsid w:val="008F3539"/>
    <w:rsid w:val="008F383D"/>
    <w:rsid w:val="008F38EC"/>
    <w:rsid w:val="008F3D2C"/>
    <w:rsid w:val="008F3D8C"/>
    <w:rsid w:val="008F3D99"/>
    <w:rsid w:val="008F5027"/>
    <w:rsid w:val="008F5220"/>
    <w:rsid w:val="008F5D89"/>
    <w:rsid w:val="008F5F8F"/>
    <w:rsid w:val="008F6524"/>
    <w:rsid w:val="008F65B9"/>
    <w:rsid w:val="008F6777"/>
    <w:rsid w:val="008F6C3C"/>
    <w:rsid w:val="008F70B7"/>
    <w:rsid w:val="008F740C"/>
    <w:rsid w:val="008F74E8"/>
    <w:rsid w:val="008F7540"/>
    <w:rsid w:val="008F7B4D"/>
    <w:rsid w:val="008F7BC8"/>
    <w:rsid w:val="009002C4"/>
    <w:rsid w:val="009004DE"/>
    <w:rsid w:val="0090055B"/>
    <w:rsid w:val="00900600"/>
    <w:rsid w:val="009006BF"/>
    <w:rsid w:val="00900749"/>
    <w:rsid w:val="00900818"/>
    <w:rsid w:val="00900DED"/>
    <w:rsid w:val="00901003"/>
    <w:rsid w:val="009013F4"/>
    <w:rsid w:val="009014E3"/>
    <w:rsid w:val="0090167E"/>
    <w:rsid w:val="00901720"/>
    <w:rsid w:val="009018BA"/>
    <w:rsid w:val="0090229F"/>
    <w:rsid w:val="00902D82"/>
    <w:rsid w:val="00902E6F"/>
    <w:rsid w:val="00902EA9"/>
    <w:rsid w:val="00903A40"/>
    <w:rsid w:val="00903DD7"/>
    <w:rsid w:val="009053EC"/>
    <w:rsid w:val="00905B67"/>
    <w:rsid w:val="00906EC9"/>
    <w:rsid w:val="0090721B"/>
    <w:rsid w:val="0090793E"/>
    <w:rsid w:val="00910309"/>
    <w:rsid w:val="00910DC6"/>
    <w:rsid w:val="00910E08"/>
    <w:rsid w:val="00911EA3"/>
    <w:rsid w:val="0091228B"/>
    <w:rsid w:val="0091273A"/>
    <w:rsid w:val="0091273B"/>
    <w:rsid w:val="009127A7"/>
    <w:rsid w:val="00913013"/>
    <w:rsid w:val="00913031"/>
    <w:rsid w:val="00913495"/>
    <w:rsid w:val="00913649"/>
    <w:rsid w:val="009138CB"/>
    <w:rsid w:val="00913A3C"/>
    <w:rsid w:val="00913E85"/>
    <w:rsid w:val="009146B0"/>
    <w:rsid w:val="00914828"/>
    <w:rsid w:val="0091548C"/>
    <w:rsid w:val="00915666"/>
    <w:rsid w:val="00915893"/>
    <w:rsid w:val="0091622E"/>
    <w:rsid w:val="00917199"/>
    <w:rsid w:val="009171E0"/>
    <w:rsid w:val="00917FCE"/>
    <w:rsid w:val="009200CB"/>
    <w:rsid w:val="009207D1"/>
    <w:rsid w:val="009210A7"/>
    <w:rsid w:val="009213A2"/>
    <w:rsid w:val="00921660"/>
    <w:rsid w:val="00921E6F"/>
    <w:rsid w:val="0092234F"/>
    <w:rsid w:val="009223A5"/>
    <w:rsid w:val="00922DE9"/>
    <w:rsid w:val="00922EAB"/>
    <w:rsid w:val="00922F2F"/>
    <w:rsid w:val="0092314F"/>
    <w:rsid w:val="0092340C"/>
    <w:rsid w:val="009238BD"/>
    <w:rsid w:val="00923B0A"/>
    <w:rsid w:val="00923D50"/>
    <w:rsid w:val="00924326"/>
    <w:rsid w:val="009245B4"/>
    <w:rsid w:val="0092481C"/>
    <w:rsid w:val="00924C8D"/>
    <w:rsid w:val="009251EF"/>
    <w:rsid w:val="009253E9"/>
    <w:rsid w:val="0092558A"/>
    <w:rsid w:val="00925597"/>
    <w:rsid w:val="009255A1"/>
    <w:rsid w:val="009255CD"/>
    <w:rsid w:val="0092577D"/>
    <w:rsid w:val="00925C63"/>
    <w:rsid w:val="00925F21"/>
    <w:rsid w:val="00926850"/>
    <w:rsid w:val="00926AA1"/>
    <w:rsid w:val="0092734A"/>
    <w:rsid w:val="00927859"/>
    <w:rsid w:val="0092785F"/>
    <w:rsid w:val="00927D43"/>
    <w:rsid w:val="00927EA5"/>
    <w:rsid w:val="00930274"/>
    <w:rsid w:val="009313B2"/>
    <w:rsid w:val="00931641"/>
    <w:rsid w:val="009317FD"/>
    <w:rsid w:val="009318E0"/>
    <w:rsid w:val="009319ED"/>
    <w:rsid w:val="009322A9"/>
    <w:rsid w:val="0093268D"/>
    <w:rsid w:val="00932799"/>
    <w:rsid w:val="00932853"/>
    <w:rsid w:val="0093285D"/>
    <w:rsid w:val="00932C08"/>
    <w:rsid w:val="00933623"/>
    <w:rsid w:val="0093366C"/>
    <w:rsid w:val="00933885"/>
    <w:rsid w:val="00933D3E"/>
    <w:rsid w:val="00934011"/>
    <w:rsid w:val="00934930"/>
    <w:rsid w:val="00934F4B"/>
    <w:rsid w:val="00934FA2"/>
    <w:rsid w:val="009354A6"/>
    <w:rsid w:val="00935BE0"/>
    <w:rsid w:val="009360FD"/>
    <w:rsid w:val="009361D6"/>
    <w:rsid w:val="009362B4"/>
    <w:rsid w:val="009369F1"/>
    <w:rsid w:val="00936A81"/>
    <w:rsid w:val="00937565"/>
    <w:rsid w:val="0093756F"/>
    <w:rsid w:val="00937909"/>
    <w:rsid w:val="00937915"/>
    <w:rsid w:val="0093793A"/>
    <w:rsid w:val="00940389"/>
    <w:rsid w:val="009407E6"/>
    <w:rsid w:val="00940E3B"/>
    <w:rsid w:val="00940ED3"/>
    <w:rsid w:val="00940F3F"/>
    <w:rsid w:val="009416BB"/>
    <w:rsid w:val="009427CF"/>
    <w:rsid w:val="00942B41"/>
    <w:rsid w:val="00942D5B"/>
    <w:rsid w:val="009433B6"/>
    <w:rsid w:val="00943670"/>
    <w:rsid w:val="00943D68"/>
    <w:rsid w:val="00943F50"/>
    <w:rsid w:val="00944EF2"/>
    <w:rsid w:val="00945747"/>
    <w:rsid w:val="009458B2"/>
    <w:rsid w:val="009459AA"/>
    <w:rsid w:val="00945A54"/>
    <w:rsid w:val="00945C35"/>
    <w:rsid w:val="00945CD8"/>
    <w:rsid w:val="00946022"/>
    <w:rsid w:val="00946C7C"/>
    <w:rsid w:val="00946CD9"/>
    <w:rsid w:val="00947AB7"/>
    <w:rsid w:val="0095112C"/>
    <w:rsid w:val="0095117D"/>
    <w:rsid w:val="009514FB"/>
    <w:rsid w:val="0095150A"/>
    <w:rsid w:val="009516A2"/>
    <w:rsid w:val="00951BD3"/>
    <w:rsid w:val="00951ECE"/>
    <w:rsid w:val="009521F2"/>
    <w:rsid w:val="00952A5C"/>
    <w:rsid w:val="009533A0"/>
    <w:rsid w:val="009536B7"/>
    <w:rsid w:val="009537B5"/>
    <w:rsid w:val="009538FA"/>
    <w:rsid w:val="00954206"/>
    <w:rsid w:val="00954297"/>
    <w:rsid w:val="00954463"/>
    <w:rsid w:val="00954474"/>
    <w:rsid w:val="00954A12"/>
    <w:rsid w:val="00954B83"/>
    <w:rsid w:val="00954CF3"/>
    <w:rsid w:val="00954DB2"/>
    <w:rsid w:val="00954E45"/>
    <w:rsid w:val="00955471"/>
    <w:rsid w:val="0095583F"/>
    <w:rsid w:val="00955964"/>
    <w:rsid w:val="00955AD3"/>
    <w:rsid w:val="00955E9E"/>
    <w:rsid w:val="009562A7"/>
    <w:rsid w:val="00956388"/>
    <w:rsid w:val="00956AE9"/>
    <w:rsid w:val="00956BA7"/>
    <w:rsid w:val="009575C1"/>
    <w:rsid w:val="009578B3"/>
    <w:rsid w:val="00957DD7"/>
    <w:rsid w:val="00957E21"/>
    <w:rsid w:val="00957F5A"/>
    <w:rsid w:val="00960126"/>
    <w:rsid w:val="0096073E"/>
    <w:rsid w:val="0096081E"/>
    <w:rsid w:val="00960AF4"/>
    <w:rsid w:val="009615AE"/>
    <w:rsid w:val="00961B90"/>
    <w:rsid w:val="00962451"/>
    <w:rsid w:val="009624EA"/>
    <w:rsid w:val="00962511"/>
    <w:rsid w:val="00963086"/>
    <w:rsid w:val="00963557"/>
    <w:rsid w:val="009635A6"/>
    <w:rsid w:val="00963D5C"/>
    <w:rsid w:val="00963D6E"/>
    <w:rsid w:val="009647D6"/>
    <w:rsid w:val="00964813"/>
    <w:rsid w:val="00964DC6"/>
    <w:rsid w:val="00964E4C"/>
    <w:rsid w:val="009655C2"/>
    <w:rsid w:val="00965B0D"/>
    <w:rsid w:val="00966308"/>
    <w:rsid w:val="009664C2"/>
    <w:rsid w:val="00966BC4"/>
    <w:rsid w:val="00967075"/>
    <w:rsid w:val="0096723C"/>
    <w:rsid w:val="0096741A"/>
    <w:rsid w:val="009679E6"/>
    <w:rsid w:val="00967AEA"/>
    <w:rsid w:val="00970202"/>
    <w:rsid w:val="0097061C"/>
    <w:rsid w:val="00970D6A"/>
    <w:rsid w:val="0097198A"/>
    <w:rsid w:val="00971CE1"/>
    <w:rsid w:val="00971D6A"/>
    <w:rsid w:val="00971FB0"/>
    <w:rsid w:val="0097205F"/>
    <w:rsid w:val="009721DD"/>
    <w:rsid w:val="009724F4"/>
    <w:rsid w:val="00972694"/>
    <w:rsid w:val="009726D6"/>
    <w:rsid w:val="00972881"/>
    <w:rsid w:val="00972EC2"/>
    <w:rsid w:val="009730DD"/>
    <w:rsid w:val="00973513"/>
    <w:rsid w:val="0097377B"/>
    <w:rsid w:val="0097411F"/>
    <w:rsid w:val="009745DF"/>
    <w:rsid w:val="00974988"/>
    <w:rsid w:val="0097515D"/>
    <w:rsid w:val="009752DF"/>
    <w:rsid w:val="00975508"/>
    <w:rsid w:val="00975EA8"/>
    <w:rsid w:val="00975FFB"/>
    <w:rsid w:val="0097636C"/>
    <w:rsid w:val="009764BF"/>
    <w:rsid w:val="009767D4"/>
    <w:rsid w:val="00976876"/>
    <w:rsid w:val="00976B72"/>
    <w:rsid w:val="00976D57"/>
    <w:rsid w:val="00976EC1"/>
    <w:rsid w:val="00977072"/>
    <w:rsid w:val="0097724B"/>
    <w:rsid w:val="00977DE2"/>
    <w:rsid w:val="0098016A"/>
    <w:rsid w:val="0098022D"/>
    <w:rsid w:val="0098039E"/>
    <w:rsid w:val="00980668"/>
    <w:rsid w:val="00980676"/>
    <w:rsid w:val="0098117E"/>
    <w:rsid w:val="009817E4"/>
    <w:rsid w:val="009822A0"/>
    <w:rsid w:val="00982329"/>
    <w:rsid w:val="009829DB"/>
    <w:rsid w:val="00982A37"/>
    <w:rsid w:val="00982B38"/>
    <w:rsid w:val="00982B71"/>
    <w:rsid w:val="00982F2D"/>
    <w:rsid w:val="00983CE1"/>
    <w:rsid w:val="0098410E"/>
    <w:rsid w:val="009844E5"/>
    <w:rsid w:val="009846BF"/>
    <w:rsid w:val="00984986"/>
    <w:rsid w:val="00985063"/>
    <w:rsid w:val="00985188"/>
    <w:rsid w:val="0098521D"/>
    <w:rsid w:val="00985272"/>
    <w:rsid w:val="009854F8"/>
    <w:rsid w:val="00985684"/>
    <w:rsid w:val="009859F2"/>
    <w:rsid w:val="00985B99"/>
    <w:rsid w:val="009862C7"/>
    <w:rsid w:val="00986AE2"/>
    <w:rsid w:val="00986C78"/>
    <w:rsid w:val="00986D0C"/>
    <w:rsid w:val="00987026"/>
    <w:rsid w:val="00987042"/>
    <w:rsid w:val="00987679"/>
    <w:rsid w:val="00987E2E"/>
    <w:rsid w:val="00987EAA"/>
    <w:rsid w:val="0099007A"/>
    <w:rsid w:val="0099036C"/>
    <w:rsid w:val="00990400"/>
    <w:rsid w:val="00990A6D"/>
    <w:rsid w:val="009910E1"/>
    <w:rsid w:val="00991C97"/>
    <w:rsid w:val="0099207A"/>
    <w:rsid w:val="00992598"/>
    <w:rsid w:val="0099276F"/>
    <w:rsid w:val="00992B39"/>
    <w:rsid w:val="0099322B"/>
    <w:rsid w:val="009935FF"/>
    <w:rsid w:val="00993C03"/>
    <w:rsid w:val="009943C5"/>
    <w:rsid w:val="00994592"/>
    <w:rsid w:val="00994D3A"/>
    <w:rsid w:val="00995983"/>
    <w:rsid w:val="00995C45"/>
    <w:rsid w:val="00995D76"/>
    <w:rsid w:val="00995DC2"/>
    <w:rsid w:val="00996CE2"/>
    <w:rsid w:val="0099704F"/>
    <w:rsid w:val="00997479"/>
    <w:rsid w:val="00997BB5"/>
    <w:rsid w:val="009A017C"/>
    <w:rsid w:val="009A0616"/>
    <w:rsid w:val="009A0831"/>
    <w:rsid w:val="009A093E"/>
    <w:rsid w:val="009A0C91"/>
    <w:rsid w:val="009A149A"/>
    <w:rsid w:val="009A14AD"/>
    <w:rsid w:val="009A18B6"/>
    <w:rsid w:val="009A1A62"/>
    <w:rsid w:val="009A1B14"/>
    <w:rsid w:val="009A2258"/>
    <w:rsid w:val="009A2842"/>
    <w:rsid w:val="009A37E0"/>
    <w:rsid w:val="009A3C74"/>
    <w:rsid w:val="009A3E5F"/>
    <w:rsid w:val="009A42A0"/>
    <w:rsid w:val="009A4396"/>
    <w:rsid w:val="009A4C1B"/>
    <w:rsid w:val="009A5267"/>
    <w:rsid w:val="009A603B"/>
    <w:rsid w:val="009A6CCD"/>
    <w:rsid w:val="009A7163"/>
    <w:rsid w:val="009A735D"/>
    <w:rsid w:val="009A7401"/>
    <w:rsid w:val="009A7BD1"/>
    <w:rsid w:val="009A7F7B"/>
    <w:rsid w:val="009B045B"/>
    <w:rsid w:val="009B0906"/>
    <w:rsid w:val="009B091C"/>
    <w:rsid w:val="009B0AF1"/>
    <w:rsid w:val="009B0C27"/>
    <w:rsid w:val="009B0D11"/>
    <w:rsid w:val="009B1042"/>
    <w:rsid w:val="009B10E5"/>
    <w:rsid w:val="009B13A2"/>
    <w:rsid w:val="009B14E0"/>
    <w:rsid w:val="009B1EA8"/>
    <w:rsid w:val="009B24A2"/>
    <w:rsid w:val="009B251D"/>
    <w:rsid w:val="009B2667"/>
    <w:rsid w:val="009B29C6"/>
    <w:rsid w:val="009B37E1"/>
    <w:rsid w:val="009B3C2C"/>
    <w:rsid w:val="009B3CA4"/>
    <w:rsid w:val="009B4E54"/>
    <w:rsid w:val="009B4FEE"/>
    <w:rsid w:val="009B4FF9"/>
    <w:rsid w:val="009B5985"/>
    <w:rsid w:val="009B5DCC"/>
    <w:rsid w:val="009B5F9A"/>
    <w:rsid w:val="009B6200"/>
    <w:rsid w:val="009B6D57"/>
    <w:rsid w:val="009B6E09"/>
    <w:rsid w:val="009B7505"/>
    <w:rsid w:val="009B768A"/>
    <w:rsid w:val="009C0637"/>
    <w:rsid w:val="009C0654"/>
    <w:rsid w:val="009C077E"/>
    <w:rsid w:val="009C081D"/>
    <w:rsid w:val="009C0835"/>
    <w:rsid w:val="009C0C82"/>
    <w:rsid w:val="009C107B"/>
    <w:rsid w:val="009C13FB"/>
    <w:rsid w:val="009C1A19"/>
    <w:rsid w:val="009C1DED"/>
    <w:rsid w:val="009C22D8"/>
    <w:rsid w:val="009C264B"/>
    <w:rsid w:val="009C27A8"/>
    <w:rsid w:val="009C2BC9"/>
    <w:rsid w:val="009C2C23"/>
    <w:rsid w:val="009C329A"/>
    <w:rsid w:val="009C39EB"/>
    <w:rsid w:val="009C411A"/>
    <w:rsid w:val="009C4368"/>
    <w:rsid w:val="009C4F27"/>
    <w:rsid w:val="009C645D"/>
    <w:rsid w:val="009C6604"/>
    <w:rsid w:val="009C6BAF"/>
    <w:rsid w:val="009C6C2B"/>
    <w:rsid w:val="009C7291"/>
    <w:rsid w:val="009C7798"/>
    <w:rsid w:val="009C7A5A"/>
    <w:rsid w:val="009D0227"/>
    <w:rsid w:val="009D0233"/>
    <w:rsid w:val="009D0A9E"/>
    <w:rsid w:val="009D0D64"/>
    <w:rsid w:val="009D0EEF"/>
    <w:rsid w:val="009D0FA1"/>
    <w:rsid w:val="009D195D"/>
    <w:rsid w:val="009D1CCA"/>
    <w:rsid w:val="009D205B"/>
    <w:rsid w:val="009D22F4"/>
    <w:rsid w:val="009D27FD"/>
    <w:rsid w:val="009D280E"/>
    <w:rsid w:val="009D3196"/>
    <w:rsid w:val="009D3B99"/>
    <w:rsid w:val="009D3BA8"/>
    <w:rsid w:val="009D412A"/>
    <w:rsid w:val="009D506A"/>
    <w:rsid w:val="009D5609"/>
    <w:rsid w:val="009D6082"/>
    <w:rsid w:val="009D672A"/>
    <w:rsid w:val="009D6AEA"/>
    <w:rsid w:val="009D7D8B"/>
    <w:rsid w:val="009E0402"/>
    <w:rsid w:val="009E05FB"/>
    <w:rsid w:val="009E0B55"/>
    <w:rsid w:val="009E0C21"/>
    <w:rsid w:val="009E2298"/>
    <w:rsid w:val="009E2D04"/>
    <w:rsid w:val="009E33D5"/>
    <w:rsid w:val="009E364B"/>
    <w:rsid w:val="009E39AA"/>
    <w:rsid w:val="009E407C"/>
    <w:rsid w:val="009E46C7"/>
    <w:rsid w:val="009E534B"/>
    <w:rsid w:val="009E5478"/>
    <w:rsid w:val="009E55B9"/>
    <w:rsid w:val="009E5707"/>
    <w:rsid w:val="009E5721"/>
    <w:rsid w:val="009E57BD"/>
    <w:rsid w:val="009E58A2"/>
    <w:rsid w:val="009E5FD4"/>
    <w:rsid w:val="009E6584"/>
    <w:rsid w:val="009E698A"/>
    <w:rsid w:val="009E6B24"/>
    <w:rsid w:val="009E6B81"/>
    <w:rsid w:val="009E6E15"/>
    <w:rsid w:val="009E6ED2"/>
    <w:rsid w:val="009E72F6"/>
    <w:rsid w:val="009E73A0"/>
    <w:rsid w:val="009E7A69"/>
    <w:rsid w:val="009E7AFF"/>
    <w:rsid w:val="009E7C3B"/>
    <w:rsid w:val="009E7E7E"/>
    <w:rsid w:val="009F0401"/>
    <w:rsid w:val="009F0CCC"/>
    <w:rsid w:val="009F175F"/>
    <w:rsid w:val="009F17FC"/>
    <w:rsid w:val="009F24DA"/>
    <w:rsid w:val="009F25CC"/>
    <w:rsid w:val="009F2CE4"/>
    <w:rsid w:val="009F375F"/>
    <w:rsid w:val="009F3C1B"/>
    <w:rsid w:val="009F3FE0"/>
    <w:rsid w:val="009F4053"/>
    <w:rsid w:val="009F441A"/>
    <w:rsid w:val="009F4D69"/>
    <w:rsid w:val="009F4E2A"/>
    <w:rsid w:val="009F4E43"/>
    <w:rsid w:val="009F50A0"/>
    <w:rsid w:val="009F5CE2"/>
    <w:rsid w:val="009F5D86"/>
    <w:rsid w:val="009F6407"/>
    <w:rsid w:val="009F6928"/>
    <w:rsid w:val="009F6EDE"/>
    <w:rsid w:val="009F6FFC"/>
    <w:rsid w:val="009F70BF"/>
    <w:rsid w:val="009F7232"/>
    <w:rsid w:val="009F74BC"/>
    <w:rsid w:val="009F74F2"/>
    <w:rsid w:val="009F7C21"/>
    <w:rsid w:val="009F7FC9"/>
    <w:rsid w:val="00A00917"/>
    <w:rsid w:val="00A009B9"/>
    <w:rsid w:val="00A00D1E"/>
    <w:rsid w:val="00A00D84"/>
    <w:rsid w:val="00A00DC3"/>
    <w:rsid w:val="00A0142E"/>
    <w:rsid w:val="00A01431"/>
    <w:rsid w:val="00A01CC5"/>
    <w:rsid w:val="00A01DC9"/>
    <w:rsid w:val="00A022DD"/>
    <w:rsid w:val="00A029F7"/>
    <w:rsid w:val="00A030A0"/>
    <w:rsid w:val="00A030B9"/>
    <w:rsid w:val="00A0382F"/>
    <w:rsid w:val="00A0455B"/>
    <w:rsid w:val="00A04D15"/>
    <w:rsid w:val="00A05B71"/>
    <w:rsid w:val="00A06181"/>
    <w:rsid w:val="00A06492"/>
    <w:rsid w:val="00A0705D"/>
    <w:rsid w:val="00A07C35"/>
    <w:rsid w:val="00A10083"/>
    <w:rsid w:val="00A10465"/>
    <w:rsid w:val="00A10630"/>
    <w:rsid w:val="00A11031"/>
    <w:rsid w:val="00A110DB"/>
    <w:rsid w:val="00A117F2"/>
    <w:rsid w:val="00A1189C"/>
    <w:rsid w:val="00A12648"/>
    <w:rsid w:val="00A129B7"/>
    <w:rsid w:val="00A142FE"/>
    <w:rsid w:val="00A147FC"/>
    <w:rsid w:val="00A14D17"/>
    <w:rsid w:val="00A14FE4"/>
    <w:rsid w:val="00A157BF"/>
    <w:rsid w:val="00A15C30"/>
    <w:rsid w:val="00A16527"/>
    <w:rsid w:val="00A166F8"/>
    <w:rsid w:val="00A16BC0"/>
    <w:rsid w:val="00A17457"/>
    <w:rsid w:val="00A17CBF"/>
    <w:rsid w:val="00A17E6D"/>
    <w:rsid w:val="00A208B6"/>
    <w:rsid w:val="00A20944"/>
    <w:rsid w:val="00A2095C"/>
    <w:rsid w:val="00A20A76"/>
    <w:rsid w:val="00A20CA5"/>
    <w:rsid w:val="00A20FE0"/>
    <w:rsid w:val="00A21176"/>
    <w:rsid w:val="00A21850"/>
    <w:rsid w:val="00A2195A"/>
    <w:rsid w:val="00A221C3"/>
    <w:rsid w:val="00A2230F"/>
    <w:rsid w:val="00A22475"/>
    <w:rsid w:val="00A225E3"/>
    <w:rsid w:val="00A2266C"/>
    <w:rsid w:val="00A22A0B"/>
    <w:rsid w:val="00A22D46"/>
    <w:rsid w:val="00A2325A"/>
    <w:rsid w:val="00A23B30"/>
    <w:rsid w:val="00A24606"/>
    <w:rsid w:val="00A24C85"/>
    <w:rsid w:val="00A24F1B"/>
    <w:rsid w:val="00A250C2"/>
    <w:rsid w:val="00A25324"/>
    <w:rsid w:val="00A26096"/>
    <w:rsid w:val="00A26504"/>
    <w:rsid w:val="00A278CF"/>
    <w:rsid w:val="00A3083A"/>
    <w:rsid w:val="00A308F0"/>
    <w:rsid w:val="00A30B7C"/>
    <w:rsid w:val="00A30F92"/>
    <w:rsid w:val="00A31179"/>
    <w:rsid w:val="00A313AE"/>
    <w:rsid w:val="00A318B0"/>
    <w:rsid w:val="00A319C7"/>
    <w:rsid w:val="00A31A93"/>
    <w:rsid w:val="00A31D08"/>
    <w:rsid w:val="00A32083"/>
    <w:rsid w:val="00A32632"/>
    <w:rsid w:val="00A32D44"/>
    <w:rsid w:val="00A3334D"/>
    <w:rsid w:val="00A34547"/>
    <w:rsid w:val="00A347B4"/>
    <w:rsid w:val="00A35422"/>
    <w:rsid w:val="00A35710"/>
    <w:rsid w:val="00A35D7F"/>
    <w:rsid w:val="00A360F3"/>
    <w:rsid w:val="00A363CC"/>
    <w:rsid w:val="00A36956"/>
    <w:rsid w:val="00A36E52"/>
    <w:rsid w:val="00A3738F"/>
    <w:rsid w:val="00A374AB"/>
    <w:rsid w:val="00A377FC"/>
    <w:rsid w:val="00A37C55"/>
    <w:rsid w:val="00A37F1D"/>
    <w:rsid w:val="00A40287"/>
    <w:rsid w:val="00A40309"/>
    <w:rsid w:val="00A40386"/>
    <w:rsid w:val="00A40462"/>
    <w:rsid w:val="00A40685"/>
    <w:rsid w:val="00A40B13"/>
    <w:rsid w:val="00A40D5B"/>
    <w:rsid w:val="00A40E6A"/>
    <w:rsid w:val="00A41309"/>
    <w:rsid w:val="00A4147F"/>
    <w:rsid w:val="00A41BE9"/>
    <w:rsid w:val="00A41E14"/>
    <w:rsid w:val="00A42301"/>
    <w:rsid w:val="00A424BF"/>
    <w:rsid w:val="00A4368A"/>
    <w:rsid w:val="00A44492"/>
    <w:rsid w:val="00A44512"/>
    <w:rsid w:val="00A44F0A"/>
    <w:rsid w:val="00A46774"/>
    <w:rsid w:val="00A47076"/>
    <w:rsid w:val="00A4708B"/>
    <w:rsid w:val="00A472CA"/>
    <w:rsid w:val="00A47FCC"/>
    <w:rsid w:val="00A505B5"/>
    <w:rsid w:val="00A50693"/>
    <w:rsid w:val="00A50B1E"/>
    <w:rsid w:val="00A5112F"/>
    <w:rsid w:val="00A51268"/>
    <w:rsid w:val="00A513A4"/>
    <w:rsid w:val="00A51859"/>
    <w:rsid w:val="00A51F24"/>
    <w:rsid w:val="00A5212E"/>
    <w:rsid w:val="00A52F6D"/>
    <w:rsid w:val="00A52F96"/>
    <w:rsid w:val="00A53AF6"/>
    <w:rsid w:val="00A53E08"/>
    <w:rsid w:val="00A543DA"/>
    <w:rsid w:val="00A54502"/>
    <w:rsid w:val="00A54D03"/>
    <w:rsid w:val="00A55419"/>
    <w:rsid w:val="00A554E6"/>
    <w:rsid w:val="00A556E0"/>
    <w:rsid w:val="00A558EB"/>
    <w:rsid w:val="00A561FD"/>
    <w:rsid w:val="00A567FC"/>
    <w:rsid w:val="00A5697F"/>
    <w:rsid w:val="00A56BC7"/>
    <w:rsid w:val="00A56DA4"/>
    <w:rsid w:val="00A56E02"/>
    <w:rsid w:val="00A57282"/>
    <w:rsid w:val="00A574B6"/>
    <w:rsid w:val="00A57527"/>
    <w:rsid w:val="00A57715"/>
    <w:rsid w:val="00A577C0"/>
    <w:rsid w:val="00A57B2C"/>
    <w:rsid w:val="00A57BCE"/>
    <w:rsid w:val="00A6006B"/>
    <w:rsid w:val="00A601BC"/>
    <w:rsid w:val="00A602A0"/>
    <w:rsid w:val="00A60355"/>
    <w:rsid w:val="00A60578"/>
    <w:rsid w:val="00A605C3"/>
    <w:rsid w:val="00A60690"/>
    <w:rsid w:val="00A60727"/>
    <w:rsid w:val="00A60938"/>
    <w:rsid w:val="00A60EE0"/>
    <w:rsid w:val="00A61DC2"/>
    <w:rsid w:val="00A62197"/>
    <w:rsid w:val="00A6235D"/>
    <w:rsid w:val="00A623F3"/>
    <w:rsid w:val="00A626D7"/>
    <w:rsid w:val="00A62A4E"/>
    <w:rsid w:val="00A62C6C"/>
    <w:rsid w:val="00A639A4"/>
    <w:rsid w:val="00A63B0E"/>
    <w:rsid w:val="00A63C1C"/>
    <w:rsid w:val="00A63DAB"/>
    <w:rsid w:val="00A63E1A"/>
    <w:rsid w:val="00A63EB9"/>
    <w:rsid w:val="00A64277"/>
    <w:rsid w:val="00A642BE"/>
    <w:rsid w:val="00A64316"/>
    <w:rsid w:val="00A64556"/>
    <w:rsid w:val="00A64DA7"/>
    <w:rsid w:val="00A6551E"/>
    <w:rsid w:val="00A65568"/>
    <w:rsid w:val="00A65D55"/>
    <w:rsid w:val="00A66618"/>
    <w:rsid w:val="00A667A6"/>
    <w:rsid w:val="00A667A8"/>
    <w:rsid w:val="00A66CA6"/>
    <w:rsid w:val="00A66DF1"/>
    <w:rsid w:val="00A70107"/>
    <w:rsid w:val="00A70177"/>
    <w:rsid w:val="00A70B2B"/>
    <w:rsid w:val="00A71696"/>
    <w:rsid w:val="00A71808"/>
    <w:rsid w:val="00A71DAE"/>
    <w:rsid w:val="00A71DB7"/>
    <w:rsid w:val="00A7288A"/>
    <w:rsid w:val="00A72C15"/>
    <w:rsid w:val="00A72EC5"/>
    <w:rsid w:val="00A72F87"/>
    <w:rsid w:val="00A73290"/>
    <w:rsid w:val="00A73D34"/>
    <w:rsid w:val="00A74363"/>
    <w:rsid w:val="00A74701"/>
    <w:rsid w:val="00A7478C"/>
    <w:rsid w:val="00A74923"/>
    <w:rsid w:val="00A74EF3"/>
    <w:rsid w:val="00A75A70"/>
    <w:rsid w:val="00A75E5C"/>
    <w:rsid w:val="00A7653D"/>
    <w:rsid w:val="00A765B6"/>
    <w:rsid w:val="00A768EB"/>
    <w:rsid w:val="00A769B1"/>
    <w:rsid w:val="00A76E15"/>
    <w:rsid w:val="00A77B17"/>
    <w:rsid w:val="00A77F32"/>
    <w:rsid w:val="00A80625"/>
    <w:rsid w:val="00A80980"/>
    <w:rsid w:val="00A8127C"/>
    <w:rsid w:val="00A8175F"/>
    <w:rsid w:val="00A81A06"/>
    <w:rsid w:val="00A81A90"/>
    <w:rsid w:val="00A81CEF"/>
    <w:rsid w:val="00A8226F"/>
    <w:rsid w:val="00A8241B"/>
    <w:rsid w:val="00A8256C"/>
    <w:rsid w:val="00A82673"/>
    <w:rsid w:val="00A82D52"/>
    <w:rsid w:val="00A82DC3"/>
    <w:rsid w:val="00A83137"/>
    <w:rsid w:val="00A8373B"/>
    <w:rsid w:val="00A83783"/>
    <w:rsid w:val="00A8378E"/>
    <w:rsid w:val="00A837EA"/>
    <w:rsid w:val="00A839D6"/>
    <w:rsid w:val="00A83A74"/>
    <w:rsid w:val="00A840CB"/>
    <w:rsid w:val="00A84157"/>
    <w:rsid w:val="00A847B7"/>
    <w:rsid w:val="00A84C23"/>
    <w:rsid w:val="00A854FE"/>
    <w:rsid w:val="00A8553B"/>
    <w:rsid w:val="00A85ACE"/>
    <w:rsid w:val="00A85BB4"/>
    <w:rsid w:val="00A85BCD"/>
    <w:rsid w:val="00A85CD3"/>
    <w:rsid w:val="00A86040"/>
    <w:rsid w:val="00A865FF"/>
    <w:rsid w:val="00A86A77"/>
    <w:rsid w:val="00A86EEF"/>
    <w:rsid w:val="00A8708C"/>
    <w:rsid w:val="00A87216"/>
    <w:rsid w:val="00A87848"/>
    <w:rsid w:val="00A90147"/>
    <w:rsid w:val="00A90770"/>
    <w:rsid w:val="00A90BB7"/>
    <w:rsid w:val="00A90EE4"/>
    <w:rsid w:val="00A91BCA"/>
    <w:rsid w:val="00A91E12"/>
    <w:rsid w:val="00A92036"/>
    <w:rsid w:val="00A92379"/>
    <w:rsid w:val="00A92660"/>
    <w:rsid w:val="00A92999"/>
    <w:rsid w:val="00A92A64"/>
    <w:rsid w:val="00A92E27"/>
    <w:rsid w:val="00A92F3E"/>
    <w:rsid w:val="00A93147"/>
    <w:rsid w:val="00A936C7"/>
    <w:rsid w:val="00A93B25"/>
    <w:rsid w:val="00A93B7A"/>
    <w:rsid w:val="00A93EC6"/>
    <w:rsid w:val="00A941EA"/>
    <w:rsid w:val="00A94A62"/>
    <w:rsid w:val="00A9516E"/>
    <w:rsid w:val="00A952F2"/>
    <w:rsid w:val="00A95EB4"/>
    <w:rsid w:val="00A96B75"/>
    <w:rsid w:val="00A96E29"/>
    <w:rsid w:val="00A96E4F"/>
    <w:rsid w:val="00A97556"/>
    <w:rsid w:val="00A97F0E"/>
    <w:rsid w:val="00AA0183"/>
    <w:rsid w:val="00AA0278"/>
    <w:rsid w:val="00AA041F"/>
    <w:rsid w:val="00AA0785"/>
    <w:rsid w:val="00AA0968"/>
    <w:rsid w:val="00AA0B4D"/>
    <w:rsid w:val="00AA0F39"/>
    <w:rsid w:val="00AA15BA"/>
    <w:rsid w:val="00AA17FD"/>
    <w:rsid w:val="00AA1D9B"/>
    <w:rsid w:val="00AA2D0D"/>
    <w:rsid w:val="00AA2E27"/>
    <w:rsid w:val="00AA363C"/>
    <w:rsid w:val="00AA37C3"/>
    <w:rsid w:val="00AA3C0C"/>
    <w:rsid w:val="00AA3C52"/>
    <w:rsid w:val="00AA4A0F"/>
    <w:rsid w:val="00AA50CD"/>
    <w:rsid w:val="00AA535A"/>
    <w:rsid w:val="00AA540E"/>
    <w:rsid w:val="00AA5501"/>
    <w:rsid w:val="00AA562A"/>
    <w:rsid w:val="00AA5871"/>
    <w:rsid w:val="00AA61F8"/>
    <w:rsid w:val="00AA6850"/>
    <w:rsid w:val="00AA6BBC"/>
    <w:rsid w:val="00AA76B0"/>
    <w:rsid w:val="00AA7738"/>
    <w:rsid w:val="00AA786E"/>
    <w:rsid w:val="00AA7A07"/>
    <w:rsid w:val="00AA7A7E"/>
    <w:rsid w:val="00AB0C0D"/>
    <w:rsid w:val="00AB14F4"/>
    <w:rsid w:val="00AB1876"/>
    <w:rsid w:val="00AB18C2"/>
    <w:rsid w:val="00AB1F8A"/>
    <w:rsid w:val="00AB22CF"/>
    <w:rsid w:val="00AB24BE"/>
    <w:rsid w:val="00AB2865"/>
    <w:rsid w:val="00AB2DF9"/>
    <w:rsid w:val="00AB2E84"/>
    <w:rsid w:val="00AB2FC3"/>
    <w:rsid w:val="00AB31D5"/>
    <w:rsid w:val="00AB33FF"/>
    <w:rsid w:val="00AB3827"/>
    <w:rsid w:val="00AB3E9A"/>
    <w:rsid w:val="00AB4077"/>
    <w:rsid w:val="00AB43FD"/>
    <w:rsid w:val="00AB4D39"/>
    <w:rsid w:val="00AB4D5A"/>
    <w:rsid w:val="00AB50F1"/>
    <w:rsid w:val="00AB51F2"/>
    <w:rsid w:val="00AB51F8"/>
    <w:rsid w:val="00AB549A"/>
    <w:rsid w:val="00AB592E"/>
    <w:rsid w:val="00AB59D4"/>
    <w:rsid w:val="00AB5F25"/>
    <w:rsid w:val="00AB639A"/>
    <w:rsid w:val="00AB64D2"/>
    <w:rsid w:val="00AB6504"/>
    <w:rsid w:val="00AB693F"/>
    <w:rsid w:val="00AB6940"/>
    <w:rsid w:val="00AB7279"/>
    <w:rsid w:val="00AB72A0"/>
    <w:rsid w:val="00AB763E"/>
    <w:rsid w:val="00AB78B7"/>
    <w:rsid w:val="00AB7DD5"/>
    <w:rsid w:val="00AC00CD"/>
    <w:rsid w:val="00AC04A1"/>
    <w:rsid w:val="00AC0526"/>
    <w:rsid w:val="00AC07BE"/>
    <w:rsid w:val="00AC0925"/>
    <w:rsid w:val="00AC0FEA"/>
    <w:rsid w:val="00AC138D"/>
    <w:rsid w:val="00AC142A"/>
    <w:rsid w:val="00AC2067"/>
    <w:rsid w:val="00AC2415"/>
    <w:rsid w:val="00AC2847"/>
    <w:rsid w:val="00AC29DD"/>
    <w:rsid w:val="00AC343D"/>
    <w:rsid w:val="00AC346A"/>
    <w:rsid w:val="00AC3910"/>
    <w:rsid w:val="00AC3E78"/>
    <w:rsid w:val="00AC3EB2"/>
    <w:rsid w:val="00AC466B"/>
    <w:rsid w:val="00AC49F9"/>
    <w:rsid w:val="00AC4DB7"/>
    <w:rsid w:val="00AC4F0F"/>
    <w:rsid w:val="00AC4F36"/>
    <w:rsid w:val="00AC505F"/>
    <w:rsid w:val="00AC5E0C"/>
    <w:rsid w:val="00AC634E"/>
    <w:rsid w:val="00AC67E6"/>
    <w:rsid w:val="00AC6B65"/>
    <w:rsid w:val="00AC6B93"/>
    <w:rsid w:val="00AC7279"/>
    <w:rsid w:val="00AC77B4"/>
    <w:rsid w:val="00AC7E52"/>
    <w:rsid w:val="00AC7F6F"/>
    <w:rsid w:val="00AD0212"/>
    <w:rsid w:val="00AD0C27"/>
    <w:rsid w:val="00AD0C41"/>
    <w:rsid w:val="00AD0DCE"/>
    <w:rsid w:val="00AD197F"/>
    <w:rsid w:val="00AD1CEA"/>
    <w:rsid w:val="00AD1E63"/>
    <w:rsid w:val="00AD209E"/>
    <w:rsid w:val="00AD20BC"/>
    <w:rsid w:val="00AD2189"/>
    <w:rsid w:val="00AD21C3"/>
    <w:rsid w:val="00AD2888"/>
    <w:rsid w:val="00AD299D"/>
    <w:rsid w:val="00AD31C4"/>
    <w:rsid w:val="00AD3717"/>
    <w:rsid w:val="00AD3901"/>
    <w:rsid w:val="00AD3966"/>
    <w:rsid w:val="00AD41CA"/>
    <w:rsid w:val="00AD41D3"/>
    <w:rsid w:val="00AD4289"/>
    <w:rsid w:val="00AD4AF7"/>
    <w:rsid w:val="00AD4C9F"/>
    <w:rsid w:val="00AD5B50"/>
    <w:rsid w:val="00AD5C7C"/>
    <w:rsid w:val="00AD5FC2"/>
    <w:rsid w:val="00AD6437"/>
    <w:rsid w:val="00AD6640"/>
    <w:rsid w:val="00AD69A2"/>
    <w:rsid w:val="00AD6BA8"/>
    <w:rsid w:val="00AD6EA1"/>
    <w:rsid w:val="00AE0137"/>
    <w:rsid w:val="00AE06DD"/>
    <w:rsid w:val="00AE094F"/>
    <w:rsid w:val="00AE1298"/>
    <w:rsid w:val="00AE140D"/>
    <w:rsid w:val="00AE1662"/>
    <w:rsid w:val="00AE1F2A"/>
    <w:rsid w:val="00AE2082"/>
    <w:rsid w:val="00AE228B"/>
    <w:rsid w:val="00AE23CC"/>
    <w:rsid w:val="00AE3CC6"/>
    <w:rsid w:val="00AE3EFA"/>
    <w:rsid w:val="00AE42E7"/>
    <w:rsid w:val="00AE42FB"/>
    <w:rsid w:val="00AE4794"/>
    <w:rsid w:val="00AE4B07"/>
    <w:rsid w:val="00AE4E6D"/>
    <w:rsid w:val="00AE588C"/>
    <w:rsid w:val="00AE5AF0"/>
    <w:rsid w:val="00AE5B6A"/>
    <w:rsid w:val="00AE5C29"/>
    <w:rsid w:val="00AE5D57"/>
    <w:rsid w:val="00AE6554"/>
    <w:rsid w:val="00AE65C2"/>
    <w:rsid w:val="00AE662A"/>
    <w:rsid w:val="00AE68B0"/>
    <w:rsid w:val="00AE68B6"/>
    <w:rsid w:val="00AE6F7E"/>
    <w:rsid w:val="00AF0415"/>
    <w:rsid w:val="00AF0986"/>
    <w:rsid w:val="00AF0BA5"/>
    <w:rsid w:val="00AF0D15"/>
    <w:rsid w:val="00AF11A0"/>
    <w:rsid w:val="00AF1392"/>
    <w:rsid w:val="00AF1519"/>
    <w:rsid w:val="00AF16A1"/>
    <w:rsid w:val="00AF16C4"/>
    <w:rsid w:val="00AF172A"/>
    <w:rsid w:val="00AF1C08"/>
    <w:rsid w:val="00AF1DF7"/>
    <w:rsid w:val="00AF22F6"/>
    <w:rsid w:val="00AF2681"/>
    <w:rsid w:val="00AF2975"/>
    <w:rsid w:val="00AF2F35"/>
    <w:rsid w:val="00AF4953"/>
    <w:rsid w:val="00AF4ACD"/>
    <w:rsid w:val="00AF4DBD"/>
    <w:rsid w:val="00AF4EEF"/>
    <w:rsid w:val="00AF500B"/>
    <w:rsid w:val="00AF597E"/>
    <w:rsid w:val="00AF5BE5"/>
    <w:rsid w:val="00AF5F49"/>
    <w:rsid w:val="00AF5F4B"/>
    <w:rsid w:val="00AF6CF0"/>
    <w:rsid w:val="00AF6EFA"/>
    <w:rsid w:val="00AF6F3D"/>
    <w:rsid w:val="00AF6FD0"/>
    <w:rsid w:val="00AF704D"/>
    <w:rsid w:val="00AF7074"/>
    <w:rsid w:val="00AF73F1"/>
    <w:rsid w:val="00AF7B4B"/>
    <w:rsid w:val="00B00144"/>
    <w:rsid w:val="00B003D6"/>
    <w:rsid w:val="00B006EE"/>
    <w:rsid w:val="00B0084F"/>
    <w:rsid w:val="00B00C9E"/>
    <w:rsid w:val="00B00E00"/>
    <w:rsid w:val="00B0179C"/>
    <w:rsid w:val="00B018BB"/>
    <w:rsid w:val="00B018CF"/>
    <w:rsid w:val="00B02A3F"/>
    <w:rsid w:val="00B02F32"/>
    <w:rsid w:val="00B03E73"/>
    <w:rsid w:val="00B03F05"/>
    <w:rsid w:val="00B04072"/>
    <w:rsid w:val="00B04125"/>
    <w:rsid w:val="00B04920"/>
    <w:rsid w:val="00B04D03"/>
    <w:rsid w:val="00B05395"/>
    <w:rsid w:val="00B058D5"/>
    <w:rsid w:val="00B05999"/>
    <w:rsid w:val="00B05B41"/>
    <w:rsid w:val="00B05CA6"/>
    <w:rsid w:val="00B05F17"/>
    <w:rsid w:val="00B06123"/>
    <w:rsid w:val="00B07221"/>
    <w:rsid w:val="00B076DA"/>
    <w:rsid w:val="00B07D4F"/>
    <w:rsid w:val="00B07DF4"/>
    <w:rsid w:val="00B07EA8"/>
    <w:rsid w:val="00B1068A"/>
    <w:rsid w:val="00B109C2"/>
    <w:rsid w:val="00B10D1F"/>
    <w:rsid w:val="00B11818"/>
    <w:rsid w:val="00B11C5A"/>
    <w:rsid w:val="00B11DD6"/>
    <w:rsid w:val="00B122BB"/>
    <w:rsid w:val="00B1284E"/>
    <w:rsid w:val="00B12B9F"/>
    <w:rsid w:val="00B12BFB"/>
    <w:rsid w:val="00B12D30"/>
    <w:rsid w:val="00B134D5"/>
    <w:rsid w:val="00B13A53"/>
    <w:rsid w:val="00B13BAD"/>
    <w:rsid w:val="00B13E88"/>
    <w:rsid w:val="00B14115"/>
    <w:rsid w:val="00B14363"/>
    <w:rsid w:val="00B14576"/>
    <w:rsid w:val="00B14DDF"/>
    <w:rsid w:val="00B14E36"/>
    <w:rsid w:val="00B15114"/>
    <w:rsid w:val="00B152AD"/>
    <w:rsid w:val="00B15B7E"/>
    <w:rsid w:val="00B15D1E"/>
    <w:rsid w:val="00B15D97"/>
    <w:rsid w:val="00B15FCB"/>
    <w:rsid w:val="00B15FD0"/>
    <w:rsid w:val="00B16019"/>
    <w:rsid w:val="00B161E3"/>
    <w:rsid w:val="00B1675C"/>
    <w:rsid w:val="00B16A84"/>
    <w:rsid w:val="00B1738B"/>
    <w:rsid w:val="00B175F2"/>
    <w:rsid w:val="00B1785F"/>
    <w:rsid w:val="00B17876"/>
    <w:rsid w:val="00B178AD"/>
    <w:rsid w:val="00B17C3B"/>
    <w:rsid w:val="00B17CF8"/>
    <w:rsid w:val="00B200C5"/>
    <w:rsid w:val="00B20236"/>
    <w:rsid w:val="00B20824"/>
    <w:rsid w:val="00B20A32"/>
    <w:rsid w:val="00B21045"/>
    <w:rsid w:val="00B210BB"/>
    <w:rsid w:val="00B21475"/>
    <w:rsid w:val="00B2170B"/>
    <w:rsid w:val="00B218DB"/>
    <w:rsid w:val="00B22207"/>
    <w:rsid w:val="00B222E4"/>
    <w:rsid w:val="00B225BE"/>
    <w:rsid w:val="00B2328F"/>
    <w:rsid w:val="00B23407"/>
    <w:rsid w:val="00B23894"/>
    <w:rsid w:val="00B23BD5"/>
    <w:rsid w:val="00B240D1"/>
    <w:rsid w:val="00B24555"/>
    <w:rsid w:val="00B245B1"/>
    <w:rsid w:val="00B246C1"/>
    <w:rsid w:val="00B2555A"/>
    <w:rsid w:val="00B258CE"/>
    <w:rsid w:val="00B25A08"/>
    <w:rsid w:val="00B25CBC"/>
    <w:rsid w:val="00B266F9"/>
    <w:rsid w:val="00B26BE5"/>
    <w:rsid w:val="00B27170"/>
    <w:rsid w:val="00B27197"/>
    <w:rsid w:val="00B272BB"/>
    <w:rsid w:val="00B27441"/>
    <w:rsid w:val="00B2768F"/>
    <w:rsid w:val="00B27DD6"/>
    <w:rsid w:val="00B27E58"/>
    <w:rsid w:val="00B27F58"/>
    <w:rsid w:val="00B300BF"/>
    <w:rsid w:val="00B30AE2"/>
    <w:rsid w:val="00B30EFE"/>
    <w:rsid w:val="00B314E2"/>
    <w:rsid w:val="00B31A2F"/>
    <w:rsid w:val="00B31C59"/>
    <w:rsid w:val="00B320AC"/>
    <w:rsid w:val="00B32792"/>
    <w:rsid w:val="00B33855"/>
    <w:rsid w:val="00B33923"/>
    <w:rsid w:val="00B33B4A"/>
    <w:rsid w:val="00B33BB3"/>
    <w:rsid w:val="00B33BF1"/>
    <w:rsid w:val="00B33E82"/>
    <w:rsid w:val="00B34392"/>
    <w:rsid w:val="00B3439C"/>
    <w:rsid w:val="00B34454"/>
    <w:rsid w:val="00B34778"/>
    <w:rsid w:val="00B34BF9"/>
    <w:rsid w:val="00B34D76"/>
    <w:rsid w:val="00B34FEA"/>
    <w:rsid w:val="00B35592"/>
    <w:rsid w:val="00B35BB0"/>
    <w:rsid w:val="00B3675C"/>
    <w:rsid w:val="00B36832"/>
    <w:rsid w:val="00B36A87"/>
    <w:rsid w:val="00B36EBD"/>
    <w:rsid w:val="00B372D6"/>
    <w:rsid w:val="00B373DA"/>
    <w:rsid w:val="00B374CE"/>
    <w:rsid w:val="00B37944"/>
    <w:rsid w:val="00B40FE2"/>
    <w:rsid w:val="00B4155C"/>
    <w:rsid w:val="00B416F1"/>
    <w:rsid w:val="00B41995"/>
    <w:rsid w:val="00B42A0E"/>
    <w:rsid w:val="00B42D54"/>
    <w:rsid w:val="00B42D96"/>
    <w:rsid w:val="00B44125"/>
    <w:rsid w:val="00B44945"/>
    <w:rsid w:val="00B44DA7"/>
    <w:rsid w:val="00B45961"/>
    <w:rsid w:val="00B45C0A"/>
    <w:rsid w:val="00B45C30"/>
    <w:rsid w:val="00B46AFD"/>
    <w:rsid w:val="00B46CF9"/>
    <w:rsid w:val="00B470DE"/>
    <w:rsid w:val="00B47DA5"/>
    <w:rsid w:val="00B50762"/>
    <w:rsid w:val="00B50BEF"/>
    <w:rsid w:val="00B51018"/>
    <w:rsid w:val="00B517C3"/>
    <w:rsid w:val="00B51FAE"/>
    <w:rsid w:val="00B52AD1"/>
    <w:rsid w:val="00B52C6F"/>
    <w:rsid w:val="00B52E5D"/>
    <w:rsid w:val="00B5360C"/>
    <w:rsid w:val="00B53B3B"/>
    <w:rsid w:val="00B5406C"/>
    <w:rsid w:val="00B54193"/>
    <w:rsid w:val="00B544ED"/>
    <w:rsid w:val="00B54530"/>
    <w:rsid w:val="00B55927"/>
    <w:rsid w:val="00B55C21"/>
    <w:rsid w:val="00B55D49"/>
    <w:rsid w:val="00B55F44"/>
    <w:rsid w:val="00B55F93"/>
    <w:rsid w:val="00B56182"/>
    <w:rsid w:val="00B56500"/>
    <w:rsid w:val="00B57192"/>
    <w:rsid w:val="00B57B8C"/>
    <w:rsid w:val="00B600D6"/>
    <w:rsid w:val="00B600DC"/>
    <w:rsid w:val="00B60243"/>
    <w:rsid w:val="00B604E8"/>
    <w:rsid w:val="00B60512"/>
    <w:rsid w:val="00B60574"/>
    <w:rsid w:val="00B6077C"/>
    <w:rsid w:val="00B608E8"/>
    <w:rsid w:val="00B60964"/>
    <w:rsid w:val="00B61457"/>
    <w:rsid w:val="00B6145A"/>
    <w:rsid w:val="00B617A9"/>
    <w:rsid w:val="00B61855"/>
    <w:rsid w:val="00B61F6D"/>
    <w:rsid w:val="00B6200D"/>
    <w:rsid w:val="00B6217A"/>
    <w:rsid w:val="00B62202"/>
    <w:rsid w:val="00B623D1"/>
    <w:rsid w:val="00B62462"/>
    <w:rsid w:val="00B62466"/>
    <w:rsid w:val="00B62518"/>
    <w:rsid w:val="00B6253B"/>
    <w:rsid w:val="00B62BAC"/>
    <w:rsid w:val="00B62F38"/>
    <w:rsid w:val="00B6353B"/>
    <w:rsid w:val="00B6376D"/>
    <w:rsid w:val="00B63988"/>
    <w:rsid w:val="00B63B75"/>
    <w:rsid w:val="00B63D68"/>
    <w:rsid w:val="00B63F49"/>
    <w:rsid w:val="00B641BC"/>
    <w:rsid w:val="00B648C8"/>
    <w:rsid w:val="00B649F6"/>
    <w:rsid w:val="00B64B2A"/>
    <w:rsid w:val="00B64C8F"/>
    <w:rsid w:val="00B64D9F"/>
    <w:rsid w:val="00B666AA"/>
    <w:rsid w:val="00B6684E"/>
    <w:rsid w:val="00B669BF"/>
    <w:rsid w:val="00B66B8C"/>
    <w:rsid w:val="00B66DBE"/>
    <w:rsid w:val="00B67163"/>
    <w:rsid w:val="00B67D5C"/>
    <w:rsid w:val="00B67EBF"/>
    <w:rsid w:val="00B70043"/>
    <w:rsid w:val="00B7049C"/>
    <w:rsid w:val="00B7071B"/>
    <w:rsid w:val="00B71184"/>
    <w:rsid w:val="00B71370"/>
    <w:rsid w:val="00B71C7D"/>
    <w:rsid w:val="00B722F3"/>
    <w:rsid w:val="00B72801"/>
    <w:rsid w:val="00B72C22"/>
    <w:rsid w:val="00B72D4F"/>
    <w:rsid w:val="00B72E1C"/>
    <w:rsid w:val="00B72F66"/>
    <w:rsid w:val="00B731B7"/>
    <w:rsid w:val="00B73A47"/>
    <w:rsid w:val="00B73D23"/>
    <w:rsid w:val="00B73F7D"/>
    <w:rsid w:val="00B741DB"/>
    <w:rsid w:val="00B74617"/>
    <w:rsid w:val="00B7496C"/>
    <w:rsid w:val="00B74F0C"/>
    <w:rsid w:val="00B75239"/>
    <w:rsid w:val="00B752A8"/>
    <w:rsid w:val="00B75476"/>
    <w:rsid w:val="00B757CD"/>
    <w:rsid w:val="00B75EB3"/>
    <w:rsid w:val="00B75FD5"/>
    <w:rsid w:val="00B760C9"/>
    <w:rsid w:val="00B7680B"/>
    <w:rsid w:val="00B76CA3"/>
    <w:rsid w:val="00B77452"/>
    <w:rsid w:val="00B775F8"/>
    <w:rsid w:val="00B80123"/>
    <w:rsid w:val="00B80282"/>
    <w:rsid w:val="00B802C3"/>
    <w:rsid w:val="00B805F4"/>
    <w:rsid w:val="00B8092C"/>
    <w:rsid w:val="00B815DD"/>
    <w:rsid w:val="00B81643"/>
    <w:rsid w:val="00B82130"/>
    <w:rsid w:val="00B8214A"/>
    <w:rsid w:val="00B82D6E"/>
    <w:rsid w:val="00B82DFD"/>
    <w:rsid w:val="00B82EC3"/>
    <w:rsid w:val="00B8365A"/>
    <w:rsid w:val="00B836A8"/>
    <w:rsid w:val="00B83C53"/>
    <w:rsid w:val="00B8409D"/>
    <w:rsid w:val="00B84502"/>
    <w:rsid w:val="00B85249"/>
    <w:rsid w:val="00B85FD6"/>
    <w:rsid w:val="00B8609C"/>
    <w:rsid w:val="00B867EF"/>
    <w:rsid w:val="00B86C20"/>
    <w:rsid w:val="00B86CDA"/>
    <w:rsid w:val="00B873A0"/>
    <w:rsid w:val="00B875F0"/>
    <w:rsid w:val="00B87791"/>
    <w:rsid w:val="00B878DE"/>
    <w:rsid w:val="00B879DF"/>
    <w:rsid w:val="00B87C2D"/>
    <w:rsid w:val="00B87DD0"/>
    <w:rsid w:val="00B904F1"/>
    <w:rsid w:val="00B90791"/>
    <w:rsid w:val="00B90B55"/>
    <w:rsid w:val="00B90CA7"/>
    <w:rsid w:val="00B90DA3"/>
    <w:rsid w:val="00B916EE"/>
    <w:rsid w:val="00B91CD0"/>
    <w:rsid w:val="00B92011"/>
    <w:rsid w:val="00B924C7"/>
    <w:rsid w:val="00B927F6"/>
    <w:rsid w:val="00B92824"/>
    <w:rsid w:val="00B93214"/>
    <w:rsid w:val="00B93304"/>
    <w:rsid w:val="00B93925"/>
    <w:rsid w:val="00B93DBD"/>
    <w:rsid w:val="00B93FC6"/>
    <w:rsid w:val="00B947BD"/>
    <w:rsid w:val="00B94C21"/>
    <w:rsid w:val="00B94E66"/>
    <w:rsid w:val="00B94EBE"/>
    <w:rsid w:val="00B94FB0"/>
    <w:rsid w:val="00B955EA"/>
    <w:rsid w:val="00B959F5"/>
    <w:rsid w:val="00B95D25"/>
    <w:rsid w:val="00B95D89"/>
    <w:rsid w:val="00B961D6"/>
    <w:rsid w:val="00B96668"/>
    <w:rsid w:val="00B96851"/>
    <w:rsid w:val="00B9694F"/>
    <w:rsid w:val="00B97213"/>
    <w:rsid w:val="00B975EA"/>
    <w:rsid w:val="00B97BCA"/>
    <w:rsid w:val="00B97F05"/>
    <w:rsid w:val="00BA02D6"/>
    <w:rsid w:val="00BA0417"/>
    <w:rsid w:val="00BA07BA"/>
    <w:rsid w:val="00BA07F4"/>
    <w:rsid w:val="00BA0A2A"/>
    <w:rsid w:val="00BA1F53"/>
    <w:rsid w:val="00BA2837"/>
    <w:rsid w:val="00BA2B20"/>
    <w:rsid w:val="00BA2C95"/>
    <w:rsid w:val="00BA2FC7"/>
    <w:rsid w:val="00BA313F"/>
    <w:rsid w:val="00BA37CA"/>
    <w:rsid w:val="00BA3BD3"/>
    <w:rsid w:val="00BA47DE"/>
    <w:rsid w:val="00BA48EB"/>
    <w:rsid w:val="00BA53BB"/>
    <w:rsid w:val="00BA54F1"/>
    <w:rsid w:val="00BA5709"/>
    <w:rsid w:val="00BA5D95"/>
    <w:rsid w:val="00BA5F3B"/>
    <w:rsid w:val="00BA6101"/>
    <w:rsid w:val="00BA6300"/>
    <w:rsid w:val="00BA686A"/>
    <w:rsid w:val="00BA6A41"/>
    <w:rsid w:val="00BA7198"/>
    <w:rsid w:val="00BA7438"/>
    <w:rsid w:val="00BB02BC"/>
    <w:rsid w:val="00BB0574"/>
    <w:rsid w:val="00BB0CBE"/>
    <w:rsid w:val="00BB0CD0"/>
    <w:rsid w:val="00BB1BE9"/>
    <w:rsid w:val="00BB1E17"/>
    <w:rsid w:val="00BB2376"/>
    <w:rsid w:val="00BB2852"/>
    <w:rsid w:val="00BB301B"/>
    <w:rsid w:val="00BB3378"/>
    <w:rsid w:val="00BB3B95"/>
    <w:rsid w:val="00BB3E42"/>
    <w:rsid w:val="00BB455E"/>
    <w:rsid w:val="00BB458B"/>
    <w:rsid w:val="00BB4700"/>
    <w:rsid w:val="00BB477C"/>
    <w:rsid w:val="00BB483D"/>
    <w:rsid w:val="00BB4CB9"/>
    <w:rsid w:val="00BB51EE"/>
    <w:rsid w:val="00BB55AD"/>
    <w:rsid w:val="00BB5958"/>
    <w:rsid w:val="00BB59E1"/>
    <w:rsid w:val="00BB5A4C"/>
    <w:rsid w:val="00BB635C"/>
    <w:rsid w:val="00BB6367"/>
    <w:rsid w:val="00BB6780"/>
    <w:rsid w:val="00BB69AB"/>
    <w:rsid w:val="00BB6BA3"/>
    <w:rsid w:val="00BB711B"/>
    <w:rsid w:val="00BB756B"/>
    <w:rsid w:val="00BB779F"/>
    <w:rsid w:val="00BC0072"/>
    <w:rsid w:val="00BC06CC"/>
    <w:rsid w:val="00BC0D8F"/>
    <w:rsid w:val="00BC0D98"/>
    <w:rsid w:val="00BC0E3B"/>
    <w:rsid w:val="00BC1C0D"/>
    <w:rsid w:val="00BC2341"/>
    <w:rsid w:val="00BC23EA"/>
    <w:rsid w:val="00BC36D0"/>
    <w:rsid w:val="00BC3CF0"/>
    <w:rsid w:val="00BC532C"/>
    <w:rsid w:val="00BC5355"/>
    <w:rsid w:val="00BC5460"/>
    <w:rsid w:val="00BC58FE"/>
    <w:rsid w:val="00BC59D3"/>
    <w:rsid w:val="00BC5E83"/>
    <w:rsid w:val="00BC5F16"/>
    <w:rsid w:val="00BC600D"/>
    <w:rsid w:val="00BC6726"/>
    <w:rsid w:val="00BC6813"/>
    <w:rsid w:val="00BC6C23"/>
    <w:rsid w:val="00BC6CF5"/>
    <w:rsid w:val="00BC6F50"/>
    <w:rsid w:val="00BC770D"/>
    <w:rsid w:val="00BC78CF"/>
    <w:rsid w:val="00BC7FC6"/>
    <w:rsid w:val="00BD0818"/>
    <w:rsid w:val="00BD0854"/>
    <w:rsid w:val="00BD0977"/>
    <w:rsid w:val="00BD0E5C"/>
    <w:rsid w:val="00BD13A3"/>
    <w:rsid w:val="00BD25F8"/>
    <w:rsid w:val="00BD282A"/>
    <w:rsid w:val="00BD2BCD"/>
    <w:rsid w:val="00BD303F"/>
    <w:rsid w:val="00BD3405"/>
    <w:rsid w:val="00BD3481"/>
    <w:rsid w:val="00BD3BFD"/>
    <w:rsid w:val="00BD3F39"/>
    <w:rsid w:val="00BD4D83"/>
    <w:rsid w:val="00BD4E40"/>
    <w:rsid w:val="00BD5318"/>
    <w:rsid w:val="00BD5B64"/>
    <w:rsid w:val="00BD5C93"/>
    <w:rsid w:val="00BD6324"/>
    <w:rsid w:val="00BD6681"/>
    <w:rsid w:val="00BD67E2"/>
    <w:rsid w:val="00BD6DD4"/>
    <w:rsid w:val="00BD6E23"/>
    <w:rsid w:val="00BD7C39"/>
    <w:rsid w:val="00BE00FC"/>
    <w:rsid w:val="00BE04F1"/>
    <w:rsid w:val="00BE068A"/>
    <w:rsid w:val="00BE0B01"/>
    <w:rsid w:val="00BE0E76"/>
    <w:rsid w:val="00BE1651"/>
    <w:rsid w:val="00BE16D7"/>
    <w:rsid w:val="00BE1F35"/>
    <w:rsid w:val="00BE23F2"/>
    <w:rsid w:val="00BE3456"/>
    <w:rsid w:val="00BE3F59"/>
    <w:rsid w:val="00BE419E"/>
    <w:rsid w:val="00BE45FC"/>
    <w:rsid w:val="00BE475C"/>
    <w:rsid w:val="00BE4AD2"/>
    <w:rsid w:val="00BE4C93"/>
    <w:rsid w:val="00BE4CB3"/>
    <w:rsid w:val="00BE590A"/>
    <w:rsid w:val="00BE608B"/>
    <w:rsid w:val="00BE6458"/>
    <w:rsid w:val="00BE64CA"/>
    <w:rsid w:val="00BE659A"/>
    <w:rsid w:val="00BE65C0"/>
    <w:rsid w:val="00BE6AC4"/>
    <w:rsid w:val="00BE6CB5"/>
    <w:rsid w:val="00BE6FB7"/>
    <w:rsid w:val="00BE704C"/>
    <w:rsid w:val="00BE7298"/>
    <w:rsid w:val="00BE72F1"/>
    <w:rsid w:val="00BE74EC"/>
    <w:rsid w:val="00BE7557"/>
    <w:rsid w:val="00BE7A58"/>
    <w:rsid w:val="00BF092E"/>
    <w:rsid w:val="00BF0AE8"/>
    <w:rsid w:val="00BF0BE3"/>
    <w:rsid w:val="00BF12A5"/>
    <w:rsid w:val="00BF1508"/>
    <w:rsid w:val="00BF1A28"/>
    <w:rsid w:val="00BF20B0"/>
    <w:rsid w:val="00BF27F2"/>
    <w:rsid w:val="00BF2824"/>
    <w:rsid w:val="00BF2AC7"/>
    <w:rsid w:val="00BF2E52"/>
    <w:rsid w:val="00BF3458"/>
    <w:rsid w:val="00BF3CFA"/>
    <w:rsid w:val="00BF3F0D"/>
    <w:rsid w:val="00BF442A"/>
    <w:rsid w:val="00BF529E"/>
    <w:rsid w:val="00BF540B"/>
    <w:rsid w:val="00BF55A0"/>
    <w:rsid w:val="00BF5E26"/>
    <w:rsid w:val="00BF6418"/>
    <w:rsid w:val="00BF6837"/>
    <w:rsid w:val="00BF74E6"/>
    <w:rsid w:val="00BF756B"/>
    <w:rsid w:val="00BF78C2"/>
    <w:rsid w:val="00BF7A2A"/>
    <w:rsid w:val="00BF7E16"/>
    <w:rsid w:val="00C0014D"/>
    <w:rsid w:val="00C003FB"/>
    <w:rsid w:val="00C00441"/>
    <w:rsid w:val="00C00621"/>
    <w:rsid w:val="00C00A3B"/>
    <w:rsid w:val="00C00E93"/>
    <w:rsid w:val="00C012FD"/>
    <w:rsid w:val="00C01503"/>
    <w:rsid w:val="00C01AA3"/>
    <w:rsid w:val="00C01BDD"/>
    <w:rsid w:val="00C01E4A"/>
    <w:rsid w:val="00C01EDF"/>
    <w:rsid w:val="00C023ED"/>
    <w:rsid w:val="00C0260F"/>
    <w:rsid w:val="00C029E8"/>
    <w:rsid w:val="00C03365"/>
    <w:rsid w:val="00C035B3"/>
    <w:rsid w:val="00C039B8"/>
    <w:rsid w:val="00C03ABD"/>
    <w:rsid w:val="00C03B73"/>
    <w:rsid w:val="00C03C6B"/>
    <w:rsid w:val="00C040B6"/>
    <w:rsid w:val="00C04528"/>
    <w:rsid w:val="00C04A49"/>
    <w:rsid w:val="00C04DEB"/>
    <w:rsid w:val="00C04FF8"/>
    <w:rsid w:val="00C05050"/>
    <w:rsid w:val="00C05283"/>
    <w:rsid w:val="00C05818"/>
    <w:rsid w:val="00C05BFF"/>
    <w:rsid w:val="00C05DA3"/>
    <w:rsid w:val="00C062FA"/>
    <w:rsid w:val="00C06488"/>
    <w:rsid w:val="00C0662D"/>
    <w:rsid w:val="00C06A2A"/>
    <w:rsid w:val="00C06FB0"/>
    <w:rsid w:val="00C06FCB"/>
    <w:rsid w:val="00C0768D"/>
    <w:rsid w:val="00C07B95"/>
    <w:rsid w:val="00C07D08"/>
    <w:rsid w:val="00C10001"/>
    <w:rsid w:val="00C10D1E"/>
    <w:rsid w:val="00C10F89"/>
    <w:rsid w:val="00C11658"/>
    <w:rsid w:val="00C1165D"/>
    <w:rsid w:val="00C11722"/>
    <w:rsid w:val="00C11B7E"/>
    <w:rsid w:val="00C1225B"/>
    <w:rsid w:val="00C122C6"/>
    <w:rsid w:val="00C12364"/>
    <w:rsid w:val="00C12F19"/>
    <w:rsid w:val="00C132FF"/>
    <w:rsid w:val="00C1335A"/>
    <w:rsid w:val="00C1338C"/>
    <w:rsid w:val="00C139D1"/>
    <w:rsid w:val="00C13B18"/>
    <w:rsid w:val="00C13E68"/>
    <w:rsid w:val="00C13F1D"/>
    <w:rsid w:val="00C15022"/>
    <w:rsid w:val="00C160B3"/>
    <w:rsid w:val="00C1671A"/>
    <w:rsid w:val="00C16C4B"/>
    <w:rsid w:val="00C16C63"/>
    <w:rsid w:val="00C17E90"/>
    <w:rsid w:val="00C17EEF"/>
    <w:rsid w:val="00C201D3"/>
    <w:rsid w:val="00C20C70"/>
    <w:rsid w:val="00C20D69"/>
    <w:rsid w:val="00C211E1"/>
    <w:rsid w:val="00C217A5"/>
    <w:rsid w:val="00C21963"/>
    <w:rsid w:val="00C21AC1"/>
    <w:rsid w:val="00C21E0B"/>
    <w:rsid w:val="00C2207B"/>
    <w:rsid w:val="00C2238A"/>
    <w:rsid w:val="00C22CAF"/>
    <w:rsid w:val="00C22E23"/>
    <w:rsid w:val="00C2329C"/>
    <w:rsid w:val="00C23AD2"/>
    <w:rsid w:val="00C23E9F"/>
    <w:rsid w:val="00C24186"/>
    <w:rsid w:val="00C24219"/>
    <w:rsid w:val="00C244BD"/>
    <w:rsid w:val="00C2466C"/>
    <w:rsid w:val="00C24D78"/>
    <w:rsid w:val="00C24FD0"/>
    <w:rsid w:val="00C2516D"/>
    <w:rsid w:val="00C253AF"/>
    <w:rsid w:val="00C259B9"/>
    <w:rsid w:val="00C25A85"/>
    <w:rsid w:val="00C26821"/>
    <w:rsid w:val="00C26A1F"/>
    <w:rsid w:val="00C26E99"/>
    <w:rsid w:val="00C2711B"/>
    <w:rsid w:val="00C273E2"/>
    <w:rsid w:val="00C27953"/>
    <w:rsid w:val="00C2798B"/>
    <w:rsid w:val="00C27FCD"/>
    <w:rsid w:val="00C30451"/>
    <w:rsid w:val="00C304A9"/>
    <w:rsid w:val="00C306BB"/>
    <w:rsid w:val="00C30E10"/>
    <w:rsid w:val="00C31120"/>
    <w:rsid w:val="00C312FE"/>
    <w:rsid w:val="00C3136D"/>
    <w:rsid w:val="00C315B5"/>
    <w:rsid w:val="00C31667"/>
    <w:rsid w:val="00C3169E"/>
    <w:rsid w:val="00C3185B"/>
    <w:rsid w:val="00C31DC9"/>
    <w:rsid w:val="00C32636"/>
    <w:rsid w:val="00C3267C"/>
    <w:rsid w:val="00C32924"/>
    <w:rsid w:val="00C32AF6"/>
    <w:rsid w:val="00C332FC"/>
    <w:rsid w:val="00C333DE"/>
    <w:rsid w:val="00C3348F"/>
    <w:rsid w:val="00C339E3"/>
    <w:rsid w:val="00C33BA8"/>
    <w:rsid w:val="00C3425D"/>
    <w:rsid w:val="00C3435F"/>
    <w:rsid w:val="00C344C8"/>
    <w:rsid w:val="00C344D5"/>
    <w:rsid w:val="00C34514"/>
    <w:rsid w:val="00C345D8"/>
    <w:rsid w:val="00C34BD2"/>
    <w:rsid w:val="00C35A8A"/>
    <w:rsid w:val="00C365A7"/>
    <w:rsid w:val="00C369BB"/>
    <w:rsid w:val="00C3713A"/>
    <w:rsid w:val="00C376CE"/>
    <w:rsid w:val="00C37841"/>
    <w:rsid w:val="00C37A04"/>
    <w:rsid w:val="00C37A49"/>
    <w:rsid w:val="00C37D6F"/>
    <w:rsid w:val="00C37EA7"/>
    <w:rsid w:val="00C40310"/>
    <w:rsid w:val="00C4064B"/>
    <w:rsid w:val="00C40942"/>
    <w:rsid w:val="00C40989"/>
    <w:rsid w:val="00C409CA"/>
    <w:rsid w:val="00C40B0D"/>
    <w:rsid w:val="00C4123A"/>
    <w:rsid w:val="00C4146B"/>
    <w:rsid w:val="00C41B0C"/>
    <w:rsid w:val="00C41E12"/>
    <w:rsid w:val="00C4290D"/>
    <w:rsid w:val="00C42AE7"/>
    <w:rsid w:val="00C42E40"/>
    <w:rsid w:val="00C42ED7"/>
    <w:rsid w:val="00C42F73"/>
    <w:rsid w:val="00C432EC"/>
    <w:rsid w:val="00C43953"/>
    <w:rsid w:val="00C43A57"/>
    <w:rsid w:val="00C43AA2"/>
    <w:rsid w:val="00C4415C"/>
    <w:rsid w:val="00C44DD8"/>
    <w:rsid w:val="00C44EBB"/>
    <w:rsid w:val="00C4526A"/>
    <w:rsid w:val="00C4542D"/>
    <w:rsid w:val="00C4553A"/>
    <w:rsid w:val="00C455C9"/>
    <w:rsid w:val="00C45FCB"/>
    <w:rsid w:val="00C460AD"/>
    <w:rsid w:val="00C46719"/>
    <w:rsid w:val="00C468B7"/>
    <w:rsid w:val="00C468F0"/>
    <w:rsid w:val="00C46AAD"/>
    <w:rsid w:val="00C4744D"/>
    <w:rsid w:val="00C475C8"/>
    <w:rsid w:val="00C475D5"/>
    <w:rsid w:val="00C4785F"/>
    <w:rsid w:val="00C4798B"/>
    <w:rsid w:val="00C47FEB"/>
    <w:rsid w:val="00C506EE"/>
    <w:rsid w:val="00C5089D"/>
    <w:rsid w:val="00C50B23"/>
    <w:rsid w:val="00C50BC6"/>
    <w:rsid w:val="00C51448"/>
    <w:rsid w:val="00C516A2"/>
    <w:rsid w:val="00C5253F"/>
    <w:rsid w:val="00C525AB"/>
    <w:rsid w:val="00C52745"/>
    <w:rsid w:val="00C52746"/>
    <w:rsid w:val="00C52C6B"/>
    <w:rsid w:val="00C530FE"/>
    <w:rsid w:val="00C531BF"/>
    <w:rsid w:val="00C533BF"/>
    <w:rsid w:val="00C53EE1"/>
    <w:rsid w:val="00C5432E"/>
    <w:rsid w:val="00C54825"/>
    <w:rsid w:val="00C55714"/>
    <w:rsid w:val="00C559E3"/>
    <w:rsid w:val="00C56347"/>
    <w:rsid w:val="00C5678A"/>
    <w:rsid w:val="00C569FA"/>
    <w:rsid w:val="00C56A54"/>
    <w:rsid w:val="00C56E10"/>
    <w:rsid w:val="00C56E39"/>
    <w:rsid w:val="00C56E60"/>
    <w:rsid w:val="00C56FCE"/>
    <w:rsid w:val="00C5700E"/>
    <w:rsid w:val="00C5736C"/>
    <w:rsid w:val="00C57A03"/>
    <w:rsid w:val="00C57A7C"/>
    <w:rsid w:val="00C57A8B"/>
    <w:rsid w:val="00C57CA2"/>
    <w:rsid w:val="00C6002B"/>
    <w:rsid w:val="00C600AB"/>
    <w:rsid w:val="00C6023F"/>
    <w:rsid w:val="00C60429"/>
    <w:rsid w:val="00C6062E"/>
    <w:rsid w:val="00C6085E"/>
    <w:rsid w:val="00C60A93"/>
    <w:rsid w:val="00C60D79"/>
    <w:rsid w:val="00C60FBE"/>
    <w:rsid w:val="00C61495"/>
    <w:rsid w:val="00C61554"/>
    <w:rsid w:val="00C61D16"/>
    <w:rsid w:val="00C61D1E"/>
    <w:rsid w:val="00C61D48"/>
    <w:rsid w:val="00C62323"/>
    <w:rsid w:val="00C62562"/>
    <w:rsid w:val="00C626E5"/>
    <w:rsid w:val="00C632A0"/>
    <w:rsid w:val="00C637EC"/>
    <w:rsid w:val="00C6389C"/>
    <w:rsid w:val="00C63BBE"/>
    <w:rsid w:val="00C63D2E"/>
    <w:rsid w:val="00C63D34"/>
    <w:rsid w:val="00C63D7E"/>
    <w:rsid w:val="00C6467F"/>
    <w:rsid w:val="00C6500D"/>
    <w:rsid w:val="00C65307"/>
    <w:rsid w:val="00C65343"/>
    <w:rsid w:val="00C654E0"/>
    <w:rsid w:val="00C65F44"/>
    <w:rsid w:val="00C65F6D"/>
    <w:rsid w:val="00C65F96"/>
    <w:rsid w:val="00C661BE"/>
    <w:rsid w:val="00C6624F"/>
    <w:rsid w:val="00C662FD"/>
    <w:rsid w:val="00C66B82"/>
    <w:rsid w:val="00C66C34"/>
    <w:rsid w:val="00C66D22"/>
    <w:rsid w:val="00C66D32"/>
    <w:rsid w:val="00C66E54"/>
    <w:rsid w:val="00C6703A"/>
    <w:rsid w:val="00C6714C"/>
    <w:rsid w:val="00C67417"/>
    <w:rsid w:val="00C677CA"/>
    <w:rsid w:val="00C6782D"/>
    <w:rsid w:val="00C67E0A"/>
    <w:rsid w:val="00C70685"/>
    <w:rsid w:val="00C715FE"/>
    <w:rsid w:val="00C71672"/>
    <w:rsid w:val="00C71A48"/>
    <w:rsid w:val="00C720AF"/>
    <w:rsid w:val="00C72617"/>
    <w:rsid w:val="00C7293A"/>
    <w:rsid w:val="00C72A23"/>
    <w:rsid w:val="00C7387D"/>
    <w:rsid w:val="00C73C13"/>
    <w:rsid w:val="00C73DB2"/>
    <w:rsid w:val="00C74BE2"/>
    <w:rsid w:val="00C74E6C"/>
    <w:rsid w:val="00C753A8"/>
    <w:rsid w:val="00C75448"/>
    <w:rsid w:val="00C7585D"/>
    <w:rsid w:val="00C75F8B"/>
    <w:rsid w:val="00C767F8"/>
    <w:rsid w:val="00C76D62"/>
    <w:rsid w:val="00C774DF"/>
    <w:rsid w:val="00C776D8"/>
    <w:rsid w:val="00C776DE"/>
    <w:rsid w:val="00C77A8E"/>
    <w:rsid w:val="00C80363"/>
    <w:rsid w:val="00C80604"/>
    <w:rsid w:val="00C80ADC"/>
    <w:rsid w:val="00C80D05"/>
    <w:rsid w:val="00C80DE0"/>
    <w:rsid w:val="00C813D9"/>
    <w:rsid w:val="00C815E6"/>
    <w:rsid w:val="00C818A7"/>
    <w:rsid w:val="00C81E54"/>
    <w:rsid w:val="00C820E8"/>
    <w:rsid w:val="00C8252A"/>
    <w:rsid w:val="00C82566"/>
    <w:rsid w:val="00C83415"/>
    <w:rsid w:val="00C83C7D"/>
    <w:rsid w:val="00C84107"/>
    <w:rsid w:val="00C8480F"/>
    <w:rsid w:val="00C84932"/>
    <w:rsid w:val="00C84B9E"/>
    <w:rsid w:val="00C8528D"/>
    <w:rsid w:val="00C85935"/>
    <w:rsid w:val="00C85F0F"/>
    <w:rsid w:val="00C86275"/>
    <w:rsid w:val="00C862AD"/>
    <w:rsid w:val="00C86334"/>
    <w:rsid w:val="00C86592"/>
    <w:rsid w:val="00C867DC"/>
    <w:rsid w:val="00C87C5F"/>
    <w:rsid w:val="00C87FB1"/>
    <w:rsid w:val="00C90B68"/>
    <w:rsid w:val="00C91544"/>
    <w:rsid w:val="00C91AF6"/>
    <w:rsid w:val="00C91B5F"/>
    <w:rsid w:val="00C91B70"/>
    <w:rsid w:val="00C91BD0"/>
    <w:rsid w:val="00C9229E"/>
    <w:rsid w:val="00C926A1"/>
    <w:rsid w:val="00C9284C"/>
    <w:rsid w:val="00C929CC"/>
    <w:rsid w:val="00C92BE2"/>
    <w:rsid w:val="00C93936"/>
    <w:rsid w:val="00C93A70"/>
    <w:rsid w:val="00C93B94"/>
    <w:rsid w:val="00C93D5B"/>
    <w:rsid w:val="00C93E84"/>
    <w:rsid w:val="00C942E5"/>
    <w:rsid w:val="00C94926"/>
    <w:rsid w:val="00C94A72"/>
    <w:rsid w:val="00C94E97"/>
    <w:rsid w:val="00C9500D"/>
    <w:rsid w:val="00C95833"/>
    <w:rsid w:val="00C959C0"/>
    <w:rsid w:val="00C95A28"/>
    <w:rsid w:val="00C95B75"/>
    <w:rsid w:val="00C95CA8"/>
    <w:rsid w:val="00C95EF9"/>
    <w:rsid w:val="00C95FE6"/>
    <w:rsid w:val="00C9663B"/>
    <w:rsid w:val="00C966B6"/>
    <w:rsid w:val="00C96828"/>
    <w:rsid w:val="00C96BC1"/>
    <w:rsid w:val="00C96E5F"/>
    <w:rsid w:val="00C9776F"/>
    <w:rsid w:val="00C97778"/>
    <w:rsid w:val="00C978C1"/>
    <w:rsid w:val="00C979F3"/>
    <w:rsid w:val="00CA0BB9"/>
    <w:rsid w:val="00CA0D53"/>
    <w:rsid w:val="00CA124C"/>
    <w:rsid w:val="00CA1597"/>
    <w:rsid w:val="00CA1C47"/>
    <w:rsid w:val="00CA2013"/>
    <w:rsid w:val="00CA2261"/>
    <w:rsid w:val="00CA3175"/>
    <w:rsid w:val="00CA34B4"/>
    <w:rsid w:val="00CA460B"/>
    <w:rsid w:val="00CA4F17"/>
    <w:rsid w:val="00CA5386"/>
    <w:rsid w:val="00CA5884"/>
    <w:rsid w:val="00CA5B7D"/>
    <w:rsid w:val="00CA64F8"/>
    <w:rsid w:val="00CA6836"/>
    <w:rsid w:val="00CA68B3"/>
    <w:rsid w:val="00CA6C10"/>
    <w:rsid w:val="00CA7E43"/>
    <w:rsid w:val="00CB05D8"/>
    <w:rsid w:val="00CB195C"/>
    <w:rsid w:val="00CB2220"/>
    <w:rsid w:val="00CB2C3C"/>
    <w:rsid w:val="00CB2EB9"/>
    <w:rsid w:val="00CB3A44"/>
    <w:rsid w:val="00CB3B0B"/>
    <w:rsid w:val="00CB3B56"/>
    <w:rsid w:val="00CB3C0C"/>
    <w:rsid w:val="00CB40CE"/>
    <w:rsid w:val="00CB46FC"/>
    <w:rsid w:val="00CB49D9"/>
    <w:rsid w:val="00CB501E"/>
    <w:rsid w:val="00CB5339"/>
    <w:rsid w:val="00CB566B"/>
    <w:rsid w:val="00CB5A29"/>
    <w:rsid w:val="00CB5B9F"/>
    <w:rsid w:val="00CB5DB8"/>
    <w:rsid w:val="00CB5E95"/>
    <w:rsid w:val="00CB6690"/>
    <w:rsid w:val="00CB6972"/>
    <w:rsid w:val="00CB6CBF"/>
    <w:rsid w:val="00CB7957"/>
    <w:rsid w:val="00CC0907"/>
    <w:rsid w:val="00CC0CF9"/>
    <w:rsid w:val="00CC1431"/>
    <w:rsid w:val="00CC176E"/>
    <w:rsid w:val="00CC17CC"/>
    <w:rsid w:val="00CC1CA4"/>
    <w:rsid w:val="00CC1FA8"/>
    <w:rsid w:val="00CC278B"/>
    <w:rsid w:val="00CC27EA"/>
    <w:rsid w:val="00CC2886"/>
    <w:rsid w:val="00CC291D"/>
    <w:rsid w:val="00CC300A"/>
    <w:rsid w:val="00CC3169"/>
    <w:rsid w:val="00CC3635"/>
    <w:rsid w:val="00CC3867"/>
    <w:rsid w:val="00CC38B4"/>
    <w:rsid w:val="00CC3C8E"/>
    <w:rsid w:val="00CC3FD2"/>
    <w:rsid w:val="00CC4950"/>
    <w:rsid w:val="00CC4AA6"/>
    <w:rsid w:val="00CC52B2"/>
    <w:rsid w:val="00CC532F"/>
    <w:rsid w:val="00CC57FF"/>
    <w:rsid w:val="00CC5868"/>
    <w:rsid w:val="00CC5A3F"/>
    <w:rsid w:val="00CC5C80"/>
    <w:rsid w:val="00CC5E02"/>
    <w:rsid w:val="00CC618F"/>
    <w:rsid w:val="00CC61B2"/>
    <w:rsid w:val="00CC66CD"/>
    <w:rsid w:val="00CC6C92"/>
    <w:rsid w:val="00CC6CDF"/>
    <w:rsid w:val="00CC6E48"/>
    <w:rsid w:val="00CC751D"/>
    <w:rsid w:val="00CC763E"/>
    <w:rsid w:val="00CC7A4B"/>
    <w:rsid w:val="00CD01AA"/>
    <w:rsid w:val="00CD0B43"/>
    <w:rsid w:val="00CD100D"/>
    <w:rsid w:val="00CD1053"/>
    <w:rsid w:val="00CD1117"/>
    <w:rsid w:val="00CD215F"/>
    <w:rsid w:val="00CD21DD"/>
    <w:rsid w:val="00CD23D4"/>
    <w:rsid w:val="00CD2543"/>
    <w:rsid w:val="00CD2807"/>
    <w:rsid w:val="00CD285D"/>
    <w:rsid w:val="00CD28E9"/>
    <w:rsid w:val="00CD3157"/>
    <w:rsid w:val="00CD335D"/>
    <w:rsid w:val="00CD3567"/>
    <w:rsid w:val="00CD38CA"/>
    <w:rsid w:val="00CD3D21"/>
    <w:rsid w:val="00CD40F2"/>
    <w:rsid w:val="00CD4B54"/>
    <w:rsid w:val="00CD5B86"/>
    <w:rsid w:val="00CD6610"/>
    <w:rsid w:val="00CD732E"/>
    <w:rsid w:val="00CD7B40"/>
    <w:rsid w:val="00CD7BA0"/>
    <w:rsid w:val="00CD7D7B"/>
    <w:rsid w:val="00CE00D3"/>
    <w:rsid w:val="00CE0447"/>
    <w:rsid w:val="00CE0508"/>
    <w:rsid w:val="00CE0F96"/>
    <w:rsid w:val="00CE1237"/>
    <w:rsid w:val="00CE12E6"/>
    <w:rsid w:val="00CE1A38"/>
    <w:rsid w:val="00CE1FAD"/>
    <w:rsid w:val="00CE1FF6"/>
    <w:rsid w:val="00CE21D5"/>
    <w:rsid w:val="00CE22EB"/>
    <w:rsid w:val="00CE24ED"/>
    <w:rsid w:val="00CE2FB5"/>
    <w:rsid w:val="00CE3429"/>
    <w:rsid w:val="00CE37C6"/>
    <w:rsid w:val="00CE3EDE"/>
    <w:rsid w:val="00CE59EC"/>
    <w:rsid w:val="00CE5B5A"/>
    <w:rsid w:val="00CE5DA5"/>
    <w:rsid w:val="00CE60A1"/>
    <w:rsid w:val="00CE64F5"/>
    <w:rsid w:val="00CE7A5A"/>
    <w:rsid w:val="00CE7D34"/>
    <w:rsid w:val="00CE7EC6"/>
    <w:rsid w:val="00CF051E"/>
    <w:rsid w:val="00CF0BA4"/>
    <w:rsid w:val="00CF24BB"/>
    <w:rsid w:val="00CF2C5C"/>
    <w:rsid w:val="00CF35C1"/>
    <w:rsid w:val="00CF39E2"/>
    <w:rsid w:val="00CF3D28"/>
    <w:rsid w:val="00CF48F7"/>
    <w:rsid w:val="00CF4BC9"/>
    <w:rsid w:val="00CF4FE8"/>
    <w:rsid w:val="00CF5363"/>
    <w:rsid w:val="00CF5660"/>
    <w:rsid w:val="00CF5BC7"/>
    <w:rsid w:val="00CF5DBA"/>
    <w:rsid w:val="00CF63E0"/>
    <w:rsid w:val="00CF656C"/>
    <w:rsid w:val="00CF697B"/>
    <w:rsid w:val="00CF6BAE"/>
    <w:rsid w:val="00CF6FDA"/>
    <w:rsid w:val="00CF7005"/>
    <w:rsid w:val="00CF76F2"/>
    <w:rsid w:val="00CF788F"/>
    <w:rsid w:val="00CF7DA6"/>
    <w:rsid w:val="00D00702"/>
    <w:rsid w:val="00D00781"/>
    <w:rsid w:val="00D00D91"/>
    <w:rsid w:val="00D00FA1"/>
    <w:rsid w:val="00D01082"/>
    <w:rsid w:val="00D0139F"/>
    <w:rsid w:val="00D01407"/>
    <w:rsid w:val="00D017D5"/>
    <w:rsid w:val="00D02202"/>
    <w:rsid w:val="00D027A9"/>
    <w:rsid w:val="00D02FB7"/>
    <w:rsid w:val="00D0335A"/>
    <w:rsid w:val="00D034C2"/>
    <w:rsid w:val="00D034DA"/>
    <w:rsid w:val="00D037FA"/>
    <w:rsid w:val="00D03ADD"/>
    <w:rsid w:val="00D04186"/>
    <w:rsid w:val="00D041A4"/>
    <w:rsid w:val="00D04C40"/>
    <w:rsid w:val="00D04CA4"/>
    <w:rsid w:val="00D0508B"/>
    <w:rsid w:val="00D051CE"/>
    <w:rsid w:val="00D0549B"/>
    <w:rsid w:val="00D05922"/>
    <w:rsid w:val="00D059FE"/>
    <w:rsid w:val="00D05B27"/>
    <w:rsid w:val="00D05D5E"/>
    <w:rsid w:val="00D066B9"/>
    <w:rsid w:val="00D06B60"/>
    <w:rsid w:val="00D06CE9"/>
    <w:rsid w:val="00D06ED7"/>
    <w:rsid w:val="00D06F9C"/>
    <w:rsid w:val="00D07472"/>
    <w:rsid w:val="00D074B6"/>
    <w:rsid w:val="00D0750B"/>
    <w:rsid w:val="00D07FC5"/>
    <w:rsid w:val="00D10375"/>
    <w:rsid w:val="00D10653"/>
    <w:rsid w:val="00D10987"/>
    <w:rsid w:val="00D10A2C"/>
    <w:rsid w:val="00D11ABA"/>
    <w:rsid w:val="00D11CAD"/>
    <w:rsid w:val="00D12183"/>
    <w:rsid w:val="00D122D2"/>
    <w:rsid w:val="00D12760"/>
    <w:rsid w:val="00D12D5A"/>
    <w:rsid w:val="00D13352"/>
    <w:rsid w:val="00D139BB"/>
    <w:rsid w:val="00D141FA"/>
    <w:rsid w:val="00D1442E"/>
    <w:rsid w:val="00D14938"/>
    <w:rsid w:val="00D14970"/>
    <w:rsid w:val="00D14C49"/>
    <w:rsid w:val="00D15173"/>
    <w:rsid w:val="00D153F7"/>
    <w:rsid w:val="00D15494"/>
    <w:rsid w:val="00D15582"/>
    <w:rsid w:val="00D15A06"/>
    <w:rsid w:val="00D15D22"/>
    <w:rsid w:val="00D1639B"/>
    <w:rsid w:val="00D167D4"/>
    <w:rsid w:val="00D169DF"/>
    <w:rsid w:val="00D16B11"/>
    <w:rsid w:val="00D17958"/>
    <w:rsid w:val="00D17B11"/>
    <w:rsid w:val="00D17DC7"/>
    <w:rsid w:val="00D17E38"/>
    <w:rsid w:val="00D17FE2"/>
    <w:rsid w:val="00D201FE"/>
    <w:rsid w:val="00D20914"/>
    <w:rsid w:val="00D20A89"/>
    <w:rsid w:val="00D20EED"/>
    <w:rsid w:val="00D20F5F"/>
    <w:rsid w:val="00D21311"/>
    <w:rsid w:val="00D21BD4"/>
    <w:rsid w:val="00D21DDF"/>
    <w:rsid w:val="00D221AA"/>
    <w:rsid w:val="00D22366"/>
    <w:rsid w:val="00D2286C"/>
    <w:rsid w:val="00D22B06"/>
    <w:rsid w:val="00D22D05"/>
    <w:rsid w:val="00D23053"/>
    <w:rsid w:val="00D23956"/>
    <w:rsid w:val="00D23A9D"/>
    <w:rsid w:val="00D2558D"/>
    <w:rsid w:val="00D25CA2"/>
    <w:rsid w:val="00D25D92"/>
    <w:rsid w:val="00D25EC7"/>
    <w:rsid w:val="00D260E2"/>
    <w:rsid w:val="00D2614D"/>
    <w:rsid w:val="00D2684E"/>
    <w:rsid w:val="00D26947"/>
    <w:rsid w:val="00D271BB"/>
    <w:rsid w:val="00D2732D"/>
    <w:rsid w:val="00D27408"/>
    <w:rsid w:val="00D27AED"/>
    <w:rsid w:val="00D27B02"/>
    <w:rsid w:val="00D27C61"/>
    <w:rsid w:val="00D30AFE"/>
    <w:rsid w:val="00D30D6B"/>
    <w:rsid w:val="00D315E9"/>
    <w:rsid w:val="00D3181B"/>
    <w:rsid w:val="00D31BCC"/>
    <w:rsid w:val="00D31C78"/>
    <w:rsid w:val="00D32417"/>
    <w:rsid w:val="00D32656"/>
    <w:rsid w:val="00D32EEF"/>
    <w:rsid w:val="00D3308F"/>
    <w:rsid w:val="00D330AA"/>
    <w:rsid w:val="00D331A6"/>
    <w:rsid w:val="00D33463"/>
    <w:rsid w:val="00D335FC"/>
    <w:rsid w:val="00D3361E"/>
    <w:rsid w:val="00D3377F"/>
    <w:rsid w:val="00D338F8"/>
    <w:rsid w:val="00D3415A"/>
    <w:rsid w:val="00D34D36"/>
    <w:rsid w:val="00D351A5"/>
    <w:rsid w:val="00D3563E"/>
    <w:rsid w:val="00D358DE"/>
    <w:rsid w:val="00D35BC9"/>
    <w:rsid w:val="00D3634A"/>
    <w:rsid w:val="00D36829"/>
    <w:rsid w:val="00D36F24"/>
    <w:rsid w:val="00D37B64"/>
    <w:rsid w:val="00D402BF"/>
    <w:rsid w:val="00D403DD"/>
    <w:rsid w:val="00D40567"/>
    <w:rsid w:val="00D40B7B"/>
    <w:rsid w:val="00D40FDC"/>
    <w:rsid w:val="00D40FE1"/>
    <w:rsid w:val="00D4139A"/>
    <w:rsid w:val="00D41730"/>
    <w:rsid w:val="00D41A81"/>
    <w:rsid w:val="00D42126"/>
    <w:rsid w:val="00D427E3"/>
    <w:rsid w:val="00D428C5"/>
    <w:rsid w:val="00D42B1F"/>
    <w:rsid w:val="00D43350"/>
    <w:rsid w:val="00D4358C"/>
    <w:rsid w:val="00D436C9"/>
    <w:rsid w:val="00D43ACD"/>
    <w:rsid w:val="00D440B5"/>
    <w:rsid w:val="00D4418C"/>
    <w:rsid w:val="00D4419E"/>
    <w:rsid w:val="00D443B3"/>
    <w:rsid w:val="00D44960"/>
    <w:rsid w:val="00D44E32"/>
    <w:rsid w:val="00D45293"/>
    <w:rsid w:val="00D45792"/>
    <w:rsid w:val="00D45816"/>
    <w:rsid w:val="00D465EB"/>
    <w:rsid w:val="00D4675E"/>
    <w:rsid w:val="00D467B8"/>
    <w:rsid w:val="00D46DFB"/>
    <w:rsid w:val="00D46EF2"/>
    <w:rsid w:val="00D4701F"/>
    <w:rsid w:val="00D471B5"/>
    <w:rsid w:val="00D472C5"/>
    <w:rsid w:val="00D47820"/>
    <w:rsid w:val="00D47A4C"/>
    <w:rsid w:val="00D47B99"/>
    <w:rsid w:val="00D5042F"/>
    <w:rsid w:val="00D505F2"/>
    <w:rsid w:val="00D506BC"/>
    <w:rsid w:val="00D50961"/>
    <w:rsid w:val="00D50D88"/>
    <w:rsid w:val="00D51159"/>
    <w:rsid w:val="00D51198"/>
    <w:rsid w:val="00D51444"/>
    <w:rsid w:val="00D5153F"/>
    <w:rsid w:val="00D5162E"/>
    <w:rsid w:val="00D51A58"/>
    <w:rsid w:val="00D51B95"/>
    <w:rsid w:val="00D51EB4"/>
    <w:rsid w:val="00D525F3"/>
    <w:rsid w:val="00D52670"/>
    <w:rsid w:val="00D5286E"/>
    <w:rsid w:val="00D529C8"/>
    <w:rsid w:val="00D52A25"/>
    <w:rsid w:val="00D53234"/>
    <w:rsid w:val="00D53261"/>
    <w:rsid w:val="00D53A5E"/>
    <w:rsid w:val="00D53D44"/>
    <w:rsid w:val="00D53F9C"/>
    <w:rsid w:val="00D54476"/>
    <w:rsid w:val="00D546EB"/>
    <w:rsid w:val="00D548FF"/>
    <w:rsid w:val="00D54F2A"/>
    <w:rsid w:val="00D550A4"/>
    <w:rsid w:val="00D551D3"/>
    <w:rsid w:val="00D55294"/>
    <w:rsid w:val="00D55DE1"/>
    <w:rsid w:val="00D55E88"/>
    <w:rsid w:val="00D560DD"/>
    <w:rsid w:val="00D56283"/>
    <w:rsid w:val="00D5638A"/>
    <w:rsid w:val="00D56391"/>
    <w:rsid w:val="00D56747"/>
    <w:rsid w:val="00D57347"/>
    <w:rsid w:val="00D576C9"/>
    <w:rsid w:val="00D57861"/>
    <w:rsid w:val="00D57E6E"/>
    <w:rsid w:val="00D607DE"/>
    <w:rsid w:val="00D60F21"/>
    <w:rsid w:val="00D61BCF"/>
    <w:rsid w:val="00D620D0"/>
    <w:rsid w:val="00D62104"/>
    <w:rsid w:val="00D6212D"/>
    <w:rsid w:val="00D6246D"/>
    <w:rsid w:val="00D6253E"/>
    <w:rsid w:val="00D627AD"/>
    <w:rsid w:val="00D62810"/>
    <w:rsid w:val="00D63114"/>
    <w:rsid w:val="00D6316F"/>
    <w:rsid w:val="00D633FE"/>
    <w:rsid w:val="00D635CA"/>
    <w:rsid w:val="00D635E2"/>
    <w:rsid w:val="00D63641"/>
    <w:rsid w:val="00D636B4"/>
    <w:rsid w:val="00D6379F"/>
    <w:rsid w:val="00D63E79"/>
    <w:rsid w:val="00D64296"/>
    <w:rsid w:val="00D643E9"/>
    <w:rsid w:val="00D646B1"/>
    <w:rsid w:val="00D64A9C"/>
    <w:rsid w:val="00D6520D"/>
    <w:rsid w:val="00D653DF"/>
    <w:rsid w:val="00D65474"/>
    <w:rsid w:val="00D6583B"/>
    <w:rsid w:val="00D65A8A"/>
    <w:rsid w:val="00D65C4D"/>
    <w:rsid w:val="00D662D1"/>
    <w:rsid w:val="00D663E2"/>
    <w:rsid w:val="00D6645D"/>
    <w:rsid w:val="00D665AA"/>
    <w:rsid w:val="00D66629"/>
    <w:rsid w:val="00D66983"/>
    <w:rsid w:val="00D66C3D"/>
    <w:rsid w:val="00D66E28"/>
    <w:rsid w:val="00D66E7A"/>
    <w:rsid w:val="00D67B8C"/>
    <w:rsid w:val="00D71768"/>
    <w:rsid w:val="00D71A84"/>
    <w:rsid w:val="00D71F1B"/>
    <w:rsid w:val="00D72CD0"/>
    <w:rsid w:val="00D72F50"/>
    <w:rsid w:val="00D7308D"/>
    <w:rsid w:val="00D73109"/>
    <w:rsid w:val="00D7368B"/>
    <w:rsid w:val="00D73C14"/>
    <w:rsid w:val="00D74190"/>
    <w:rsid w:val="00D74FBD"/>
    <w:rsid w:val="00D7525E"/>
    <w:rsid w:val="00D75427"/>
    <w:rsid w:val="00D75AFB"/>
    <w:rsid w:val="00D75C0A"/>
    <w:rsid w:val="00D75F32"/>
    <w:rsid w:val="00D7680E"/>
    <w:rsid w:val="00D76888"/>
    <w:rsid w:val="00D76936"/>
    <w:rsid w:val="00D76E03"/>
    <w:rsid w:val="00D77BAC"/>
    <w:rsid w:val="00D77EA2"/>
    <w:rsid w:val="00D80362"/>
    <w:rsid w:val="00D80666"/>
    <w:rsid w:val="00D80F9F"/>
    <w:rsid w:val="00D81042"/>
    <w:rsid w:val="00D81BA5"/>
    <w:rsid w:val="00D81BB3"/>
    <w:rsid w:val="00D81BE0"/>
    <w:rsid w:val="00D81D55"/>
    <w:rsid w:val="00D81E99"/>
    <w:rsid w:val="00D81FAC"/>
    <w:rsid w:val="00D82C0B"/>
    <w:rsid w:val="00D83115"/>
    <w:rsid w:val="00D83484"/>
    <w:rsid w:val="00D83EE0"/>
    <w:rsid w:val="00D8462D"/>
    <w:rsid w:val="00D84B1F"/>
    <w:rsid w:val="00D84BFA"/>
    <w:rsid w:val="00D84D1E"/>
    <w:rsid w:val="00D84F27"/>
    <w:rsid w:val="00D85209"/>
    <w:rsid w:val="00D85794"/>
    <w:rsid w:val="00D858C4"/>
    <w:rsid w:val="00D858F6"/>
    <w:rsid w:val="00D85E35"/>
    <w:rsid w:val="00D8605E"/>
    <w:rsid w:val="00D8704B"/>
    <w:rsid w:val="00D8708A"/>
    <w:rsid w:val="00D8721B"/>
    <w:rsid w:val="00D87384"/>
    <w:rsid w:val="00D8790A"/>
    <w:rsid w:val="00D87B6F"/>
    <w:rsid w:val="00D87BDA"/>
    <w:rsid w:val="00D87CAD"/>
    <w:rsid w:val="00D87D8B"/>
    <w:rsid w:val="00D87EE8"/>
    <w:rsid w:val="00D90163"/>
    <w:rsid w:val="00D90571"/>
    <w:rsid w:val="00D90EB5"/>
    <w:rsid w:val="00D912B8"/>
    <w:rsid w:val="00D914BC"/>
    <w:rsid w:val="00D916F9"/>
    <w:rsid w:val="00D91A2D"/>
    <w:rsid w:val="00D91BC3"/>
    <w:rsid w:val="00D91DF7"/>
    <w:rsid w:val="00D91EB5"/>
    <w:rsid w:val="00D92068"/>
    <w:rsid w:val="00D9234E"/>
    <w:rsid w:val="00D9263F"/>
    <w:rsid w:val="00D92A56"/>
    <w:rsid w:val="00D92D65"/>
    <w:rsid w:val="00D93286"/>
    <w:rsid w:val="00D93EFE"/>
    <w:rsid w:val="00D94013"/>
    <w:rsid w:val="00D941C2"/>
    <w:rsid w:val="00D9489F"/>
    <w:rsid w:val="00D95EA2"/>
    <w:rsid w:val="00D961B7"/>
    <w:rsid w:val="00D96871"/>
    <w:rsid w:val="00D96C96"/>
    <w:rsid w:val="00D972B7"/>
    <w:rsid w:val="00D973B3"/>
    <w:rsid w:val="00D979F0"/>
    <w:rsid w:val="00D97E3D"/>
    <w:rsid w:val="00DA0153"/>
    <w:rsid w:val="00DA13F3"/>
    <w:rsid w:val="00DA2385"/>
    <w:rsid w:val="00DA2C6E"/>
    <w:rsid w:val="00DA2DA7"/>
    <w:rsid w:val="00DA37E2"/>
    <w:rsid w:val="00DA3EB4"/>
    <w:rsid w:val="00DA4035"/>
    <w:rsid w:val="00DA409D"/>
    <w:rsid w:val="00DA416D"/>
    <w:rsid w:val="00DA42CF"/>
    <w:rsid w:val="00DA4A86"/>
    <w:rsid w:val="00DA4E65"/>
    <w:rsid w:val="00DA4EA1"/>
    <w:rsid w:val="00DA55E6"/>
    <w:rsid w:val="00DA5B21"/>
    <w:rsid w:val="00DA5EC1"/>
    <w:rsid w:val="00DA6949"/>
    <w:rsid w:val="00DA6A2F"/>
    <w:rsid w:val="00DA6C46"/>
    <w:rsid w:val="00DA6D41"/>
    <w:rsid w:val="00DA7A43"/>
    <w:rsid w:val="00DA7AC9"/>
    <w:rsid w:val="00DA7BBB"/>
    <w:rsid w:val="00DA7F29"/>
    <w:rsid w:val="00DB00FC"/>
    <w:rsid w:val="00DB1126"/>
    <w:rsid w:val="00DB117F"/>
    <w:rsid w:val="00DB1531"/>
    <w:rsid w:val="00DB16BA"/>
    <w:rsid w:val="00DB16E0"/>
    <w:rsid w:val="00DB2249"/>
    <w:rsid w:val="00DB249F"/>
    <w:rsid w:val="00DB27F8"/>
    <w:rsid w:val="00DB2D99"/>
    <w:rsid w:val="00DB3801"/>
    <w:rsid w:val="00DB4019"/>
    <w:rsid w:val="00DB4244"/>
    <w:rsid w:val="00DB4D25"/>
    <w:rsid w:val="00DB558C"/>
    <w:rsid w:val="00DB6803"/>
    <w:rsid w:val="00DB6D43"/>
    <w:rsid w:val="00DB71B0"/>
    <w:rsid w:val="00DB7365"/>
    <w:rsid w:val="00DB7842"/>
    <w:rsid w:val="00DB7C87"/>
    <w:rsid w:val="00DB7CB0"/>
    <w:rsid w:val="00DC01B1"/>
    <w:rsid w:val="00DC01FA"/>
    <w:rsid w:val="00DC024B"/>
    <w:rsid w:val="00DC0EAE"/>
    <w:rsid w:val="00DC0F05"/>
    <w:rsid w:val="00DC0F26"/>
    <w:rsid w:val="00DC13C4"/>
    <w:rsid w:val="00DC1803"/>
    <w:rsid w:val="00DC1A79"/>
    <w:rsid w:val="00DC221B"/>
    <w:rsid w:val="00DC2F8D"/>
    <w:rsid w:val="00DC3168"/>
    <w:rsid w:val="00DC322A"/>
    <w:rsid w:val="00DC345F"/>
    <w:rsid w:val="00DC35BA"/>
    <w:rsid w:val="00DC3876"/>
    <w:rsid w:val="00DC3E25"/>
    <w:rsid w:val="00DC3E72"/>
    <w:rsid w:val="00DC3F3C"/>
    <w:rsid w:val="00DC42B4"/>
    <w:rsid w:val="00DC4637"/>
    <w:rsid w:val="00DC473E"/>
    <w:rsid w:val="00DC4D01"/>
    <w:rsid w:val="00DC594E"/>
    <w:rsid w:val="00DC5A56"/>
    <w:rsid w:val="00DC6246"/>
    <w:rsid w:val="00DC6332"/>
    <w:rsid w:val="00DC6340"/>
    <w:rsid w:val="00DC672F"/>
    <w:rsid w:val="00DC6C1D"/>
    <w:rsid w:val="00DC7133"/>
    <w:rsid w:val="00DC73F0"/>
    <w:rsid w:val="00DC76F3"/>
    <w:rsid w:val="00DC7A83"/>
    <w:rsid w:val="00DC7A87"/>
    <w:rsid w:val="00DD0203"/>
    <w:rsid w:val="00DD0395"/>
    <w:rsid w:val="00DD0445"/>
    <w:rsid w:val="00DD078D"/>
    <w:rsid w:val="00DD0937"/>
    <w:rsid w:val="00DD0AEB"/>
    <w:rsid w:val="00DD0C73"/>
    <w:rsid w:val="00DD150A"/>
    <w:rsid w:val="00DD1708"/>
    <w:rsid w:val="00DD1798"/>
    <w:rsid w:val="00DD1985"/>
    <w:rsid w:val="00DD19FA"/>
    <w:rsid w:val="00DD1A2A"/>
    <w:rsid w:val="00DD2090"/>
    <w:rsid w:val="00DD252C"/>
    <w:rsid w:val="00DD25EF"/>
    <w:rsid w:val="00DD2744"/>
    <w:rsid w:val="00DD2D09"/>
    <w:rsid w:val="00DD2D37"/>
    <w:rsid w:val="00DD30C1"/>
    <w:rsid w:val="00DD360A"/>
    <w:rsid w:val="00DD3632"/>
    <w:rsid w:val="00DD464D"/>
    <w:rsid w:val="00DD52AD"/>
    <w:rsid w:val="00DD52B9"/>
    <w:rsid w:val="00DD5562"/>
    <w:rsid w:val="00DD55B0"/>
    <w:rsid w:val="00DD63BE"/>
    <w:rsid w:val="00DD6933"/>
    <w:rsid w:val="00DD6CF3"/>
    <w:rsid w:val="00DD6FE8"/>
    <w:rsid w:val="00DD7944"/>
    <w:rsid w:val="00DD79FE"/>
    <w:rsid w:val="00DD7F9B"/>
    <w:rsid w:val="00DD7FCC"/>
    <w:rsid w:val="00DE04D2"/>
    <w:rsid w:val="00DE0658"/>
    <w:rsid w:val="00DE068A"/>
    <w:rsid w:val="00DE157F"/>
    <w:rsid w:val="00DE1A6E"/>
    <w:rsid w:val="00DE1F9A"/>
    <w:rsid w:val="00DE27A2"/>
    <w:rsid w:val="00DE2CEF"/>
    <w:rsid w:val="00DE3090"/>
    <w:rsid w:val="00DE30FF"/>
    <w:rsid w:val="00DE3272"/>
    <w:rsid w:val="00DE333A"/>
    <w:rsid w:val="00DE3360"/>
    <w:rsid w:val="00DE33EB"/>
    <w:rsid w:val="00DE3F4C"/>
    <w:rsid w:val="00DE4318"/>
    <w:rsid w:val="00DE44E1"/>
    <w:rsid w:val="00DE4A66"/>
    <w:rsid w:val="00DE5011"/>
    <w:rsid w:val="00DE5201"/>
    <w:rsid w:val="00DE541C"/>
    <w:rsid w:val="00DE5668"/>
    <w:rsid w:val="00DE58C1"/>
    <w:rsid w:val="00DE5A4C"/>
    <w:rsid w:val="00DE66DE"/>
    <w:rsid w:val="00DE6DAC"/>
    <w:rsid w:val="00DE6E83"/>
    <w:rsid w:val="00DE7058"/>
    <w:rsid w:val="00DE737C"/>
    <w:rsid w:val="00DE7BC8"/>
    <w:rsid w:val="00DE7FCC"/>
    <w:rsid w:val="00DF03C1"/>
    <w:rsid w:val="00DF0754"/>
    <w:rsid w:val="00DF0BBA"/>
    <w:rsid w:val="00DF0C66"/>
    <w:rsid w:val="00DF0E5E"/>
    <w:rsid w:val="00DF1191"/>
    <w:rsid w:val="00DF1364"/>
    <w:rsid w:val="00DF1573"/>
    <w:rsid w:val="00DF15E7"/>
    <w:rsid w:val="00DF19DA"/>
    <w:rsid w:val="00DF1E73"/>
    <w:rsid w:val="00DF2043"/>
    <w:rsid w:val="00DF215B"/>
    <w:rsid w:val="00DF2502"/>
    <w:rsid w:val="00DF271B"/>
    <w:rsid w:val="00DF2DDF"/>
    <w:rsid w:val="00DF331F"/>
    <w:rsid w:val="00DF3486"/>
    <w:rsid w:val="00DF35BC"/>
    <w:rsid w:val="00DF3812"/>
    <w:rsid w:val="00DF3C74"/>
    <w:rsid w:val="00DF3E4F"/>
    <w:rsid w:val="00DF3FFB"/>
    <w:rsid w:val="00DF44CE"/>
    <w:rsid w:val="00DF4646"/>
    <w:rsid w:val="00DF46BF"/>
    <w:rsid w:val="00DF48E2"/>
    <w:rsid w:val="00DF4F20"/>
    <w:rsid w:val="00DF5093"/>
    <w:rsid w:val="00DF573A"/>
    <w:rsid w:val="00DF5BB4"/>
    <w:rsid w:val="00DF5C37"/>
    <w:rsid w:val="00DF5D92"/>
    <w:rsid w:val="00DF6955"/>
    <w:rsid w:val="00DF75F6"/>
    <w:rsid w:val="00DF7845"/>
    <w:rsid w:val="00DF7E30"/>
    <w:rsid w:val="00DF7ED8"/>
    <w:rsid w:val="00E004BD"/>
    <w:rsid w:val="00E007C5"/>
    <w:rsid w:val="00E00BFD"/>
    <w:rsid w:val="00E00CCC"/>
    <w:rsid w:val="00E011AA"/>
    <w:rsid w:val="00E01C65"/>
    <w:rsid w:val="00E01F9D"/>
    <w:rsid w:val="00E02043"/>
    <w:rsid w:val="00E02724"/>
    <w:rsid w:val="00E0281B"/>
    <w:rsid w:val="00E02A4C"/>
    <w:rsid w:val="00E02D4C"/>
    <w:rsid w:val="00E034D3"/>
    <w:rsid w:val="00E035E2"/>
    <w:rsid w:val="00E03802"/>
    <w:rsid w:val="00E0387E"/>
    <w:rsid w:val="00E03E3C"/>
    <w:rsid w:val="00E0520C"/>
    <w:rsid w:val="00E0525A"/>
    <w:rsid w:val="00E05A06"/>
    <w:rsid w:val="00E06DEE"/>
    <w:rsid w:val="00E073AC"/>
    <w:rsid w:val="00E07843"/>
    <w:rsid w:val="00E07A60"/>
    <w:rsid w:val="00E07ED4"/>
    <w:rsid w:val="00E1001B"/>
    <w:rsid w:val="00E1021C"/>
    <w:rsid w:val="00E10398"/>
    <w:rsid w:val="00E10781"/>
    <w:rsid w:val="00E10D88"/>
    <w:rsid w:val="00E10D8F"/>
    <w:rsid w:val="00E10D93"/>
    <w:rsid w:val="00E11264"/>
    <w:rsid w:val="00E1177C"/>
    <w:rsid w:val="00E11A76"/>
    <w:rsid w:val="00E11BED"/>
    <w:rsid w:val="00E1220D"/>
    <w:rsid w:val="00E12AA0"/>
    <w:rsid w:val="00E132D3"/>
    <w:rsid w:val="00E13701"/>
    <w:rsid w:val="00E146B6"/>
    <w:rsid w:val="00E1479E"/>
    <w:rsid w:val="00E147C6"/>
    <w:rsid w:val="00E148EF"/>
    <w:rsid w:val="00E14A9F"/>
    <w:rsid w:val="00E14AC4"/>
    <w:rsid w:val="00E151CE"/>
    <w:rsid w:val="00E1564B"/>
    <w:rsid w:val="00E16019"/>
    <w:rsid w:val="00E16464"/>
    <w:rsid w:val="00E1675A"/>
    <w:rsid w:val="00E16CD2"/>
    <w:rsid w:val="00E16D10"/>
    <w:rsid w:val="00E16E4F"/>
    <w:rsid w:val="00E16F62"/>
    <w:rsid w:val="00E170CC"/>
    <w:rsid w:val="00E1725C"/>
    <w:rsid w:val="00E1796D"/>
    <w:rsid w:val="00E201BF"/>
    <w:rsid w:val="00E206C5"/>
    <w:rsid w:val="00E20989"/>
    <w:rsid w:val="00E21178"/>
    <w:rsid w:val="00E21A76"/>
    <w:rsid w:val="00E21B8E"/>
    <w:rsid w:val="00E22442"/>
    <w:rsid w:val="00E22A95"/>
    <w:rsid w:val="00E22F9A"/>
    <w:rsid w:val="00E23055"/>
    <w:rsid w:val="00E233E3"/>
    <w:rsid w:val="00E2436F"/>
    <w:rsid w:val="00E243C5"/>
    <w:rsid w:val="00E245AA"/>
    <w:rsid w:val="00E2477C"/>
    <w:rsid w:val="00E25009"/>
    <w:rsid w:val="00E2569F"/>
    <w:rsid w:val="00E25CFA"/>
    <w:rsid w:val="00E26013"/>
    <w:rsid w:val="00E26407"/>
    <w:rsid w:val="00E26A38"/>
    <w:rsid w:val="00E2708A"/>
    <w:rsid w:val="00E2723F"/>
    <w:rsid w:val="00E2730E"/>
    <w:rsid w:val="00E2741E"/>
    <w:rsid w:val="00E278A9"/>
    <w:rsid w:val="00E3015F"/>
    <w:rsid w:val="00E304EA"/>
    <w:rsid w:val="00E3085B"/>
    <w:rsid w:val="00E30D13"/>
    <w:rsid w:val="00E30DBC"/>
    <w:rsid w:val="00E30FB8"/>
    <w:rsid w:val="00E310A5"/>
    <w:rsid w:val="00E31B68"/>
    <w:rsid w:val="00E3232D"/>
    <w:rsid w:val="00E324BE"/>
    <w:rsid w:val="00E32A33"/>
    <w:rsid w:val="00E32A76"/>
    <w:rsid w:val="00E32D25"/>
    <w:rsid w:val="00E32F43"/>
    <w:rsid w:val="00E32FA1"/>
    <w:rsid w:val="00E3304D"/>
    <w:rsid w:val="00E3356A"/>
    <w:rsid w:val="00E335AE"/>
    <w:rsid w:val="00E3367E"/>
    <w:rsid w:val="00E3376C"/>
    <w:rsid w:val="00E33A25"/>
    <w:rsid w:val="00E33A85"/>
    <w:rsid w:val="00E33D8C"/>
    <w:rsid w:val="00E3422A"/>
    <w:rsid w:val="00E348AF"/>
    <w:rsid w:val="00E354AC"/>
    <w:rsid w:val="00E35EB5"/>
    <w:rsid w:val="00E35F53"/>
    <w:rsid w:val="00E3641C"/>
    <w:rsid w:val="00E36955"/>
    <w:rsid w:val="00E36AEB"/>
    <w:rsid w:val="00E36CB1"/>
    <w:rsid w:val="00E36CE6"/>
    <w:rsid w:val="00E36E1C"/>
    <w:rsid w:val="00E36FB5"/>
    <w:rsid w:val="00E371A0"/>
    <w:rsid w:val="00E373BD"/>
    <w:rsid w:val="00E378CD"/>
    <w:rsid w:val="00E379C5"/>
    <w:rsid w:val="00E40498"/>
    <w:rsid w:val="00E4062A"/>
    <w:rsid w:val="00E40995"/>
    <w:rsid w:val="00E41330"/>
    <w:rsid w:val="00E41CAF"/>
    <w:rsid w:val="00E41CB1"/>
    <w:rsid w:val="00E41EE8"/>
    <w:rsid w:val="00E420E7"/>
    <w:rsid w:val="00E42CE0"/>
    <w:rsid w:val="00E42F54"/>
    <w:rsid w:val="00E431EC"/>
    <w:rsid w:val="00E4351C"/>
    <w:rsid w:val="00E437E1"/>
    <w:rsid w:val="00E43D72"/>
    <w:rsid w:val="00E448F4"/>
    <w:rsid w:val="00E449BB"/>
    <w:rsid w:val="00E44EFD"/>
    <w:rsid w:val="00E45508"/>
    <w:rsid w:val="00E4564B"/>
    <w:rsid w:val="00E46B74"/>
    <w:rsid w:val="00E47F8B"/>
    <w:rsid w:val="00E508DE"/>
    <w:rsid w:val="00E50D72"/>
    <w:rsid w:val="00E513F9"/>
    <w:rsid w:val="00E51486"/>
    <w:rsid w:val="00E51CA4"/>
    <w:rsid w:val="00E5220E"/>
    <w:rsid w:val="00E522AB"/>
    <w:rsid w:val="00E52520"/>
    <w:rsid w:val="00E526B5"/>
    <w:rsid w:val="00E528D1"/>
    <w:rsid w:val="00E52DB9"/>
    <w:rsid w:val="00E5339E"/>
    <w:rsid w:val="00E534AA"/>
    <w:rsid w:val="00E53DB2"/>
    <w:rsid w:val="00E53E3E"/>
    <w:rsid w:val="00E540A1"/>
    <w:rsid w:val="00E54357"/>
    <w:rsid w:val="00E54B17"/>
    <w:rsid w:val="00E54D30"/>
    <w:rsid w:val="00E54F2E"/>
    <w:rsid w:val="00E5501B"/>
    <w:rsid w:val="00E551FB"/>
    <w:rsid w:val="00E556F6"/>
    <w:rsid w:val="00E55996"/>
    <w:rsid w:val="00E55B19"/>
    <w:rsid w:val="00E55BB1"/>
    <w:rsid w:val="00E55E82"/>
    <w:rsid w:val="00E56248"/>
    <w:rsid w:val="00E56639"/>
    <w:rsid w:val="00E566AB"/>
    <w:rsid w:val="00E568BA"/>
    <w:rsid w:val="00E57579"/>
    <w:rsid w:val="00E57C24"/>
    <w:rsid w:val="00E57D42"/>
    <w:rsid w:val="00E57E9E"/>
    <w:rsid w:val="00E6033A"/>
    <w:rsid w:val="00E60377"/>
    <w:rsid w:val="00E60511"/>
    <w:rsid w:val="00E61804"/>
    <w:rsid w:val="00E61DC7"/>
    <w:rsid w:val="00E629FC"/>
    <w:rsid w:val="00E62C75"/>
    <w:rsid w:val="00E62DEA"/>
    <w:rsid w:val="00E630D8"/>
    <w:rsid w:val="00E63666"/>
    <w:rsid w:val="00E636E3"/>
    <w:rsid w:val="00E636F5"/>
    <w:rsid w:val="00E63920"/>
    <w:rsid w:val="00E63B59"/>
    <w:rsid w:val="00E63C45"/>
    <w:rsid w:val="00E63E51"/>
    <w:rsid w:val="00E64593"/>
    <w:rsid w:val="00E65450"/>
    <w:rsid w:val="00E65A01"/>
    <w:rsid w:val="00E65B5B"/>
    <w:rsid w:val="00E65C22"/>
    <w:rsid w:val="00E65D87"/>
    <w:rsid w:val="00E65EB4"/>
    <w:rsid w:val="00E66113"/>
    <w:rsid w:val="00E662FE"/>
    <w:rsid w:val="00E66526"/>
    <w:rsid w:val="00E66820"/>
    <w:rsid w:val="00E6694F"/>
    <w:rsid w:val="00E66A09"/>
    <w:rsid w:val="00E66E69"/>
    <w:rsid w:val="00E676A0"/>
    <w:rsid w:val="00E677C2"/>
    <w:rsid w:val="00E67800"/>
    <w:rsid w:val="00E700D1"/>
    <w:rsid w:val="00E703E8"/>
    <w:rsid w:val="00E70FB1"/>
    <w:rsid w:val="00E7121A"/>
    <w:rsid w:val="00E71B21"/>
    <w:rsid w:val="00E72208"/>
    <w:rsid w:val="00E72C24"/>
    <w:rsid w:val="00E7317F"/>
    <w:rsid w:val="00E732E9"/>
    <w:rsid w:val="00E734F0"/>
    <w:rsid w:val="00E73930"/>
    <w:rsid w:val="00E73B4C"/>
    <w:rsid w:val="00E73DD6"/>
    <w:rsid w:val="00E73EA0"/>
    <w:rsid w:val="00E73EA2"/>
    <w:rsid w:val="00E73F44"/>
    <w:rsid w:val="00E741C1"/>
    <w:rsid w:val="00E74714"/>
    <w:rsid w:val="00E74DB7"/>
    <w:rsid w:val="00E74EF7"/>
    <w:rsid w:val="00E74FDA"/>
    <w:rsid w:val="00E7508E"/>
    <w:rsid w:val="00E75257"/>
    <w:rsid w:val="00E7537F"/>
    <w:rsid w:val="00E754AB"/>
    <w:rsid w:val="00E756D3"/>
    <w:rsid w:val="00E75D03"/>
    <w:rsid w:val="00E75D13"/>
    <w:rsid w:val="00E75DE9"/>
    <w:rsid w:val="00E763EB"/>
    <w:rsid w:val="00E763F7"/>
    <w:rsid w:val="00E7656A"/>
    <w:rsid w:val="00E76B2F"/>
    <w:rsid w:val="00E76D1E"/>
    <w:rsid w:val="00E76E03"/>
    <w:rsid w:val="00E7710D"/>
    <w:rsid w:val="00E7752D"/>
    <w:rsid w:val="00E77A9A"/>
    <w:rsid w:val="00E77B62"/>
    <w:rsid w:val="00E77EEF"/>
    <w:rsid w:val="00E805ED"/>
    <w:rsid w:val="00E81135"/>
    <w:rsid w:val="00E81681"/>
    <w:rsid w:val="00E8218C"/>
    <w:rsid w:val="00E82502"/>
    <w:rsid w:val="00E82A5F"/>
    <w:rsid w:val="00E83134"/>
    <w:rsid w:val="00E832D3"/>
    <w:rsid w:val="00E839B0"/>
    <w:rsid w:val="00E83D4C"/>
    <w:rsid w:val="00E83E2B"/>
    <w:rsid w:val="00E84E65"/>
    <w:rsid w:val="00E85179"/>
    <w:rsid w:val="00E85717"/>
    <w:rsid w:val="00E857C1"/>
    <w:rsid w:val="00E85825"/>
    <w:rsid w:val="00E859CC"/>
    <w:rsid w:val="00E86060"/>
    <w:rsid w:val="00E863E3"/>
    <w:rsid w:val="00E864BA"/>
    <w:rsid w:val="00E8657B"/>
    <w:rsid w:val="00E867C0"/>
    <w:rsid w:val="00E86A88"/>
    <w:rsid w:val="00E871EF"/>
    <w:rsid w:val="00E8731B"/>
    <w:rsid w:val="00E873E7"/>
    <w:rsid w:val="00E873EF"/>
    <w:rsid w:val="00E87982"/>
    <w:rsid w:val="00E906EC"/>
    <w:rsid w:val="00E91247"/>
    <w:rsid w:val="00E9136F"/>
    <w:rsid w:val="00E917DB"/>
    <w:rsid w:val="00E91BB3"/>
    <w:rsid w:val="00E91CF9"/>
    <w:rsid w:val="00E91EE2"/>
    <w:rsid w:val="00E92C4F"/>
    <w:rsid w:val="00E935FE"/>
    <w:rsid w:val="00E9385D"/>
    <w:rsid w:val="00E93A18"/>
    <w:rsid w:val="00E93BC4"/>
    <w:rsid w:val="00E94104"/>
    <w:rsid w:val="00E9435A"/>
    <w:rsid w:val="00E94E07"/>
    <w:rsid w:val="00E957C4"/>
    <w:rsid w:val="00E95B6E"/>
    <w:rsid w:val="00E95E04"/>
    <w:rsid w:val="00E95E4B"/>
    <w:rsid w:val="00E96190"/>
    <w:rsid w:val="00E96245"/>
    <w:rsid w:val="00E9632C"/>
    <w:rsid w:val="00E964B0"/>
    <w:rsid w:val="00E974AB"/>
    <w:rsid w:val="00E978DC"/>
    <w:rsid w:val="00E978FB"/>
    <w:rsid w:val="00E979EC"/>
    <w:rsid w:val="00E97BAA"/>
    <w:rsid w:val="00E97C06"/>
    <w:rsid w:val="00E97C34"/>
    <w:rsid w:val="00EA002A"/>
    <w:rsid w:val="00EA061E"/>
    <w:rsid w:val="00EA064B"/>
    <w:rsid w:val="00EA06BD"/>
    <w:rsid w:val="00EA0757"/>
    <w:rsid w:val="00EA095C"/>
    <w:rsid w:val="00EA0BB5"/>
    <w:rsid w:val="00EA0BCD"/>
    <w:rsid w:val="00EA1255"/>
    <w:rsid w:val="00EA154D"/>
    <w:rsid w:val="00EA160C"/>
    <w:rsid w:val="00EA1670"/>
    <w:rsid w:val="00EA1BC4"/>
    <w:rsid w:val="00EA1C07"/>
    <w:rsid w:val="00EA2622"/>
    <w:rsid w:val="00EA29F8"/>
    <w:rsid w:val="00EA2D0D"/>
    <w:rsid w:val="00EA3118"/>
    <w:rsid w:val="00EA388F"/>
    <w:rsid w:val="00EA3B4E"/>
    <w:rsid w:val="00EA3E8C"/>
    <w:rsid w:val="00EA4992"/>
    <w:rsid w:val="00EA4FD4"/>
    <w:rsid w:val="00EA58C0"/>
    <w:rsid w:val="00EA6735"/>
    <w:rsid w:val="00EA6825"/>
    <w:rsid w:val="00EA71D6"/>
    <w:rsid w:val="00EB0104"/>
    <w:rsid w:val="00EB0147"/>
    <w:rsid w:val="00EB015C"/>
    <w:rsid w:val="00EB06EA"/>
    <w:rsid w:val="00EB0910"/>
    <w:rsid w:val="00EB09DD"/>
    <w:rsid w:val="00EB0C06"/>
    <w:rsid w:val="00EB0E27"/>
    <w:rsid w:val="00EB178D"/>
    <w:rsid w:val="00EB1E7C"/>
    <w:rsid w:val="00EB20E9"/>
    <w:rsid w:val="00EB2666"/>
    <w:rsid w:val="00EB267F"/>
    <w:rsid w:val="00EB26C1"/>
    <w:rsid w:val="00EB299D"/>
    <w:rsid w:val="00EB2E38"/>
    <w:rsid w:val="00EB365C"/>
    <w:rsid w:val="00EB3DDA"/>
    <w:rsid w:val="00EB4373"/>
    <w:rsid w:val="00EB4431"/>
    <w:rsid w:val="00EB548C"/>
    <w:rsid w:val="00EB6506"/>
    <w:rsid w:val="00EB667F"/>
    <w:rsid w:val="00EB67C0"/>
    <w:rsid w:val="00EB68BA"/>
    <w:rsid w:val="00EB6E88"/>
    <w:rsid w:val="00EB6F73"/>
    <w:rsid w:val="00EB7293"/>
    <w:rsid w:val="00EB76CE"/>
    <w:rsid w:val="00EB79BE"/>
    <w:rsid w:val="00EB7CBB"/>
    <w:rsid w:val="00EB7CD4"/>
    <w:rsid w:val="00EB7D21"/>
    <w:rsid w:val="00EB7EAD"/>
    <w:rsid w:val="00EC0034"/>
    <w:rsid w:val="00EC038D"/>
    <w:rsid w:val="00EC0F04"/>
    <w:rsid w:val="00EC16C8"/>
    <w:rsid w:val="00EC20C3"/>
    <w:rsid w:val="00EC22FE"/>
    <w:rsid w:val="00EC2392"/>
    <w:rsid w:val="00EC2555"/>
    <w:rsid w:val="00EC26BB"/>
    <w:rsid w:val="00EC276A"/>
    <w:rsid w:val="00EC2A6E"/>
    <w:rsid w:val="00EC2E65"/>
    <w:rsid w:val="00EC358F"/>
    <w:rsid w:val="00EC35EC"/>
    <w:rsid w:val="00EC374E"/>
    <w:rsid w:val="00EC3922"/>
    <w:rsid w:val="00EC3965"/>
    <w:rsid w:val="00EC3B15"/>
    <w:rsid w:val="00EC3C48"/>
    <w:rsid w:val="00EC3EBC"/>
    <w:rsid w:val="00EC489A"/>
    <w:rsid w:val="00EC4A0B"/>
    <w:rsid w:val="00EC4AE6"/>
    <w:rsid w:val="00EC4B60"/>
    <w:rsid w:val="00EC4DD3"/>
    <w:rsid w:val="00EC4F27"/>
    <w:rsid w:val="00EC5847"/>
    <w:rsid w:val="00EC5FEB"/>
    <w:rsid w:val="00EC6479"/>
    <w:rsid w:val="00EC6709"/>
    <w:rsid w:val="00EC675E"/>
    <w:rsid w:val="00EC6FFD"/>
    <w:rsid w:val="00EC7657"/>
    <w:rsid w:val="00EC7856"/>
    <w:rsid w:val="00EC7A4B"/>
    <w:rsid w:val="00EC7AA0"/>
    <w:rsid w:val="00EC7AE9"/>
    <w:rsid w:val="00ED01C4"/>
    <w:rsid w:val="00ED01FB"/>
    <w:rsid w:val="00ED0293"/>
    <w:rsid w:val="00ED0579"/>
    <w:rsid w:val="00ED0870"/>
    <w:rsid w:val="00ED11E0"/>
    <w:rsid w:val="00ED1579"/>
    <w:rsid w:val="00ED1819"/>
    <w:rsid w:val="00ED19FE"/>
    <w:rsid w:val="00ED1A9F"/>
    <w:rsid w:val="00ED2385"/>
    <w:rsid w:val="00ED24BD"/>
    <w:rsid w:val="00ED2749"/>
    <w:rsid w:val="00ED3510"/>
    <w:rsid w:val="00ED3A5B"/>
    <w:rsid w:val="00ED3AF2"/>
    <w:rsid w:val="00ED3C5F"/>
    <w:rsid w:val="00ED3C72"/>
    <w:rsid w:val="00ED417F"/>
    <w:rsid w:val="00ED4896"/>
    <w:rsid w:val="00ED48F1"/>
    <w:rsid w:val="00ED4EF6"/>
    <w:rsid w:val="00ED5168"/>
    <w:rsid w:val="00ED5217"/>
    <w:rsid w:val="00ED6C0F"/>
    <w:rsid w:val="00ED6D0B"/>
    <w:rsid w:val="00ED6ED5"/>
    <w:rsid w:val="00ED6F45"/>
    <w:rsid w:val="00ED7078"/>
    <w:rsid w:val="00ED7249"/>
    <w:rsid w:val="00ED76C1"/>
    <w:rsid w:val="00ED7A35"/>
    <w:rsid w:val="00EE04B5"/>
    <w:rsid w:val="00EE04CF"/>
    <w:rsid w:val="00EE0988"/>
    <w:rsid w:val="00EE186F"/>
    <w:rsid w:val="00EE1BD4"/>
    <w:rsid w:val="00EE2653"/>
    <w:rsid w:val="00EE32B1"/>
    <w:rsid w:val="00EE34EF"/>
    <w:rsid w:val="00EE3A9A"/>
    <w:rsid w:val="00EE3B9E"/>
    <w:rsid w:val="00EE3BD1"/>
    <w:rsid w:val="00EE3D1A"/>
    <w:rsid w:val="00EE3FE8"/>
    <w:rsid w:val="00EE4214"/>
    <w:rsid w:val="00EE460E"/>
    <w:rsid w:val="00EE4999"/>
    <w:rsid w:val="00EE4BA2"/>
    <w:rsid w:val="00EE5FD5"/>
    <w:rsid w:val="00EE63FB"/>
    <w:rsid w:val="00EE6A17"/>
    <w:rsid w:val="00EE6DF4"/>
    <w:rsid w:val="00EE6FD8"/>
    <w:rsid w:val="00EE72FB"/>
    <w:rsid w:val="00EE7965"/>
    <w:rsid w:val="00EE7D97"/>
    <w:rsid w:val="00EE7F7E"/>
    <w:rsid w:val="00EF01CE"/>
    <w:rsid w:val="00EF0303"/>
    <w:rsid w:val="00EF0702"/>
    <w:rsid w:val="00EF0A54"/>
    <w:rsid w:val="00EF2029"/>
    <w:rsid w:val="00EF22E1"/>
    <w:rsid w:val="00EF2E45"/>
    <w:rsid w:val="00EF3231"/>
    <w:rsid w:val="00EF369D"/>
    <w:rsid w:val="00EF377F"/>
    <w:rsid w:val="00EF382E"/>
    <w:rsid w:val="00EF3838"/>
    <w:rsid w:val="00EF3918"/>
    <w:rsid w:val="00EF39CE"/>
    <w:rsid w:val="00EF3E52"/>
    <w:rsid w:val="00EF4188"/>
    <w:rsid w:val="00EF4646"/>
    <w:rsid w:val="00EF49F3"/>
    <w:rsid w:val="00EF4A2C"/>
    <w:rsid w:val="00EF4A66"/>
    <w:rsid w:val="00EF4F99"/>
    <w:rsid w:val="00EF50ED"/>
    <w:rsid w:val="00EF5229"/>
    <w:rsid w:val="00EF58A5"/>
    <w:rsid w:val="00EF5C1B"/>
    <w:rsid w:val="00EF5D99"/>
    <w:rsid w:val="00EF69DA"/>
    <w:rsid w:val="00EF6CE9"/>
    <w:rsid w:val="00EF703F"/>
    <w:rsid w:val="00EF7071"/>
    <w:rsid w:val="00EF723C"/>
    <w:rsid w:val="00EF7656"/>
    <w:rsid w:val="00EF78A6"/>
    <w:rsid w:val="00F00048"/>
    <w:rsid w:val="00F00170"/>
    <w:rsid w:val="00F00335"/>
    <w:rsid w:val="00F00D95"/>
    <w:rsid w:val="00F00EA6"/>
    <w:rsid w:val="00F01778"/>
    <w:rsid w:val="00F01CFB"/>
    <w:rsid w:val="00F01E64"/>
    <w:rsid w:val="00F02605"/>
    <w:rsid w:val="00F029F3"/>
    <w:rsid w:val="00F02D39"/>
    <w:rsid w:val="00F02E13"/>
    <w:rsid w:val="00F032A6"/>
    <w:rsid w:val="00F03998"/>
    <w:rsid w:val="00F04193"/>
    <w:rsid w:val="00F044A5"/>
    <w:rsid w:val="00F044C5"/>
    <w:rsid w:val="00F045EB"/>
    <w:rsid w:val="00F049FE"/>
    <w:rsid w:val="00F04B4D"/>
    <w:rsid w:val="00F04D24"/>
    <w:rsid w:val="00F04E02"/>
    <w:rsid w:val="00F05090"/>
    <w:rsid w:val="00F051E0"/>
    <w:rsid w:val="00F0538B"/>
    <w:rsid w:val="00F05550"/>
    <w:rsid w:val="00F0581D"/>
    <w:rsid w:val="00F058BC"/>
    <w:rsid w:val="00F05C3F"/>
    <w:rsid w:val="00F06380"/>
    <w:rsid w:val="00F06A65"/>
    <w:rsid w:val="00F074E4"/>
    <w:rsid w:val="00F07865"/>
    <w:rsid w:val="00F07967"/>
    <w:rsid w:val="00F07976"/>
    <w:rsid w:val="00F07A51"/>
    <w:rsid w:val="00F07BF6"/>
    <w:rsid w:val="00F105CB"/>
    <w:rsid w:val="00F10E5A"/>
    <w:rsid w:val="00F10F1D"/>
    <w:rsid w:val="00F10FDF"/>
    <w:rsid w:val="00F11639"/>
    <w:rsid w:val="00F1175A"/>
    <w:rsid w:val="00F11884"/>
    <w:rsid w:val="00F11F9F"/>
    <w:rsid w:val="00F12299"/>
    <w:rsid w:val="00F12491"/>
    <w:rsid w:val="00F12A10"/>
    <w:rsid w:val="00F13002"/>
    <w:rsid w:val="00F13008"/>
    <w:rsid w:val="00F13447"/>
    <w:rsid w:val="00F13640"/>
    <w:rsid w:val="00F1384F"/>
    <w:rsid w:val="00F13B1E"/>
    <w:rsid w:val="00F13B21"/>
    <w:rsid w:val="00F13BDE"/>
    <w:rsid w:val="00F1457B"/>
    <w:rsid w:val="00F14946"/>
    <w:rsid w:val="00F156E9"/>
    <w:rsid w:val="00F15A52"/>
    <w:rsid w:val="00F15AAB"/>
    <w:rsid w:val="00F15BE8"/>
    <w:rsid w:val="00F15C16"/>
    <w:rsid w:val="00F15C74"/>
    <w:rsid w:val="00F15C81"/>
    <w:rsid w:val="00F16851"/>
    <w:rsid w:val="00F16AFF"/>
    <w:rsid w:val="00F17560"/>
    <w:rsid w:val="00F178AB"/>
    <w:rsid w:val="00F17A10"/>
    <w:rsid w:val="00F17FB7"/>
    <w:rsid w:val="00F20201"/>
    <w:rsid w:val="00F20460"/>
    <w:rsid w:val="00F208F5"/>
    <w:rsid w:val="00F21A96"/>
    <w:rsid w:val="00F21B33"/>
    <w:rsid w:val="00F21DDA"/>
    <w:rsid w:val="00F221D4"/>
    <w:rsid w:val="00F221DC"/>
    <w:rsid w:val="00F224DD"/>
    <w:rsid w:val="00F22BD0"/>
    <w:rsid w:val="00F231D4"/>
    <w:rsid w:val="00F232FD"/>
    <w:rsid w:val="00F23420"/>
    <w:rsid w:val="00F234C2"/>
    <w:rsid w:val="00F2350B"/>
    <w:rsid w:val="00F2370B"/>
    <w:rsid w:val="00F23F5D"/>
    <w:rsid w:val="00F24112"/>
    <w:rsid w:val="00F24FF9"/>
    <w:rsid w:val="00F2508E"/>
    <w:rsid w:val="00F25495"/>
    <w:rsid w:val="00F2585D"/>
    <w:rsid w:val="00F25E0F"/>
    <w:rsid w:val="00F26462"/>
    <w:rsid w:val="00F26DC5"/>
    <w:rsid w:val="00F30228"/>
    <w:rsid w:val="00F302BB"/>
    <w:rsid w:val="00F30B70"/>
    <w:rsid w:val="00F310D0"/>
    <w:rsid w:val="00F3122A"/>
    <w:rsid w:val="00F313AB"/>
    <w:rsid w:val="00F314D4"/>
    <w:rsid w:val="00F31A81"/>
    <w:rsid w:val="00F31B17"/>
    <w:rsid w:val="00F32CD4"/>
    <w:rsid w:val="00F32CFC"/>
    <w:rsid w:val="00F33093"/>
    <w:rsid w:val="00F33602"/>
    <w:rsid w:val="00F33628"/>
    <w:rsid w:val="00F33925"/>
    <w:rsid w:val="00F33F14"/>
    <w:rsid w:val="00F33FE2"/>
    <w:rsid w:val="00F340EB"/>
    <w:rsid w:val="00F34E6B"/>
    <w:rsid w:val="00F350CC"/>
    <w:rsid w:val="00F35391"/>
    <w:rsid w:val="00F35759"/>
    <w:rsid w:val="00F3609E"/>
    <w:rsid w:val="00F364E8"/>
    <w:rsid w:val="00F3666A"/>
    <w:rsid w:val="00F3698E"/>
    <w:rsid w:val="00F36DA9"/>
    <w:rsid w:val="00F37247"/>
    <w:rsid w:val="00F3741D"/>
    <w:rsid w:val="00F378CC"/>
    <w:rsid w:val="00F37A88"/>
    <w:rsid w:val="00F37E7E"/>
    <w:rsid w:val="00F400D7"/>
    <w:rsid w:val="00F40132"/>
    <w:rsid w:val="00F40209"/>
    <w:rsid w:val="00F4045C"/>
    <w:rsid w:val="00F405C3"/>
    <w:rsid w:val="00F40AD1"/>
    <w:rsid w:val="00F40E7A"/>
    <w:rsid w:val="00F4130B"/>
    <w:rsid w:val="00F415A0"/>
    <w:rsid w:val="00F41751"/>
    <w:rsid w:val="00F417B7"/>
    <w:rsid w:val="00F419B6"/>
    <w:rsid w:val="00F41DAC"/>
    <w:rsid w:val="00F41F07"/>
    <w:rsid w:val="00F4215B"/>
    <w:rsid w:val="00F4228F"/>
    <w:rsid w:val="00F4243C"/>
    <w:rsid w:val="00F42940"/>
    <w:rsid w:val="00F42ED6"/>
    <w:rsid w:val="00F43033"/>
    <w:rsid w:val="00F43107"/>
    <w:rsid w:val="00F43CC6"/>
    <w:rsid w:val="00F44744"/>
    <w:rsid w:val="00F448A0"/>
    <w:rsid w:val="00F44B56"/>
    <w:rsid w:val="00F45068"/>
    <w:rsid w:val="00F4535F"/>
    <w:rsid w:val="00F457B1"/>
    <w:rsid w:val="00F458E9"/>
    <w:rsid w:val="00F45B8D"/>
    <w:rsid w:val="00F46248"/>
    <w:rsid w:val="00F464BB"/>
    <w:rsid w:val="00F46975"/>
    <w:rsid w:val="00F46C71"/>
    <w:rsid w:val="00F46D90"/>
    <w:rsid w:val="00F46EDA"/>
    <w:rsid w:val="00F47012"/>
    <w:rsid w:val="00F47681"/>
    <w:rsid w:val="00F502DF"/>
    <w:rsid w:val="00F512C8"/>
    <w:rsid w:val="00F51B66"/>
    <w:rsid w:val="00F51BE4"/>
    <w:rsid w:val="00F5220D"/>
    <w:rsid w:val="00F52653"/>
    <w:rsid w:val="00F52CC2"/>
    <w:rsid w:val="00F52DEF"/>
    <w:rsid w:val="00F53632"/>
    <w:rsid w:val="00F53BD2"/>
    <w:rsid w:val="00F53E82"/>
    <w:rsid w:val="00F53F0D"/>
    <w:rsid w:val="00F53F17"/>
    <w:rsid w:val="00F54CD2"/>
    <w:rsid w:val="00F54FAA"/>
    <w:rsid w:val="00F551C3"/>
    <w:rsid w:val="00F5573B"/>
    <w:rsid w:val="00F55F4A"/>
    <w:rsid w:val="00F55F7E"/>
    <w:rsid w:val="00F56066"/>
    <w:rsid w:val="00F56622"/>
    <w:rsid w:val="00F56838"/>
    <w:rsid w:val="00F56F7A"/>
    <w:rsid w:val="00F56F98"/>
    <w:rsid w:val="00F571D0"/>
    <w:rsid w:val="00F57244"/>
    <w:rsid w:val="00F57491"/>
    <w:rsid w:val="00F576A1"/>
    <w:rsid w:val="00F57C24"/>
    <w:rsid w:val="00F57FC7"/>
    <w:rsid w:val="00F60018"/>
    <w:rsid w:val="00F60036"/>
    <w:rsid w:val="00F6010F"/>
    <w:rsid w:val="00F60206"/>
    <w:rsid w:val="00F60652"/>
    <w:rsid w:val="00F60D5B"/>
    <w:rsid w:val="00F6127D"/>
    <w:rsid w:val="00F617CF"/>
    <w:rsid w:val="00F6192E"/>
    <w:rsid w:val="00F62186"/>
    <w:rsid w:val="00F622C0"/>
    <w:rsid w:val="00F625D6"/>
    <w:rsid w:val="00F62B5D"/>
    <w:rsid w:val="00F63331"/>
    <w:rsid w:val="00F63650"/>
    <w:rsid w:val="00F63659"/>
    <w:rsid w:val="00F639A7"/>
    <w:rsid w:val="00F63E0B"/>
    <w:rsid w:val="00F63F01"/>
    <w:rsid w:val="00F6416D"/>
    <w:rsid w:val="00F64176"/>
    <w:rsid w:val="00F64A9E"/>
    <w:rsid w:val="00F64B61"/>
    <w:rsid w:val="00F64DEA"/>
    <w:rsid w:val="00F64F37"/>
    <w:rsid w:val="00F652E7"/>
    <w:rsid w:val="00F65752"/>
    <w:rsid w:val="00F658CA"/>
    <w:rsid w:val="00F659F3"/>
    <w:rsid w:val="00F65CD6"/>
    <w:rsid w:val="00F661B2"/>
    <w:rsid w:val="00F663AE"/>
    <w:rsid w:val="00F66C77"/>
    <w:rsid w:val="00F66CAC"/>
    <w:rsid w:val="00F6778D"/>
    <w:rsid w:val="00F67B91"/>
    <w:rsid w:val="00F67C0D"/>
    <w:rsid w:val="00F70007"/>
    <w:rsid w:val="00F70981"/>
    <w:rsid w:val="00F70FC3"/>
    <w:rsid w:val="00F7146A"/>
    <w:rsid w:val="00F714A8"/>
    <w:rsid w:val="00F7150F"/>
    <w:rsid w:val="00F717C4"/>
    <w:rsid w:val="00F718EE"/>
    <w:rsid w:val="00F71E46"/>
    <w:rsid w:val="00F722FD"/>
    <w:rsid w:val="00F7298D"/>
    <w:rsid w:val="00F72A16"/>
    <w:rsid w:val="00F72C67"/>
    <w:rsid w:val="00F73549"/>
    <w:rsid w:val="00F7391D"/>
    <w:rsid w:val="00F74078"/>
    <w:rsid w:val="00F74A04"/>
    <w:rsid w:val="00F74E55"/>
    <w:rsid w:val="00F75AE0"/>
    <w:rsid w:val="00F7602E"/>
    <w:rsid w:val="00F7668B"/>
    <w:rsid w:val="00F7753F"/>
    <w:rsid w:val="00F777C9"/>
    <w:rsid w:val="00F778A9"/>
    <w:rsid w:val="00F8009C"/>
    <w:rsid w:val="00F80891"/>
    <w:rsid w:val="00F8094F"/>
    <w:rsid w:val="00F80CD1"/>
    <w:rsid w:val="00F80CF1"/>
    <w:rsid w:val="00F81119"/>
    <w:rsid w:val="00F811B8"/>
    <w:rsid w:val="00F8157E"/>
    <w:rsid w:val="00F82A99"/>
    <w:rsid w:val="00F82FD9"/>
    <w:rsid w:val="00F8306E"/>
    <w:rsid w:val="00F831F2"/>
    <w:rsid w:val="00F83AA0"/>
    <w:rsid w:val="00F83C3D"/>
    <w:rsid w:val="00F847D0"/>
    <w:rsid w:val="00F84D73"/>
    <w:rsid w:val="00F84E94"/>
    <w:rsid w:val="00F859C4"/>
    <w:rsid w:val="00F85B9F"/>
    <w:rsid w:val="00F861ED"/>
    <w:rsid w:val="00F86697"/>
    <w:rsid w:val="00F86848"/>
    <w:rsid w:val="00F86A87"/>
    <w:rsid w:val="00F86B2C"/>
    <w:rsid w:val="00F86BE3"/>
    <w:rsid w:val="00F871E1"/>
    <w:rsid w:val="00F87B2F"/>
    <w:rsid w:val="00F87BD9"/>
    <w:rsid w:val="00F87FC3"/>
    <w:rsid w:val="00F90273"/>
    <w:rsid w:val="00F910A0"/>
    <w:rsid w:val="00F9124F"/>
    <w:rsid w:val="00F924EC"/>
    <w:rsid w:val="00F92566"/>
    <w:rsid w:val="00F92A65"/>
    <w:rsid w:val="00F92A91"/>
    <w:rsid w:val="00F93366"/>
    <w:rsid w:val="00F93471"/>
    <w:rsid w:val="00F9363A"/>
    <w:rsid w:val="00F9398B"/>
    <w:rsid w:val="00F93CAE"/>
    <w:rsid w:val="00F941E9"/>
    <w:rsid w:val="00F94610"/>
    <w:rsid w:val="00F94858"/>
    <w:rsid w:val="00F94EC1"/>
    <w:rsid w:val="00F951FA"/>
    <w:rsid w:val="00F9572C"/>
    <w:rsid w:val="00F96055"/>
    <w:rsid w:val="00F9629C"/>
    <w:rsid w:val="00F96455"/>
    <w:rsid w:val="00F965B5"/>
    <w:rsid w:val="00F96643"/>
    <w:rsid w:val="00F966AE"/>
    <w:rsid w:val="00F967AF"/>
    <w:rsid w:val="00F971B4"/>
    <w:rsid w:val="00F97DF9"/>
    <w:rsid w:val="00FA0206"/>
    <w:rsid w:val="00FA029D"/>
    <w:rsid w:val="00FA05EF"/>
    <w:rsid w:val="00FA070C"/>
    <w:rsid w:val="00FA0744"/>
    <w:rsid w:val="00FA0894"/>
    <w:rsid w:val="00FA0BA7"/>
    <w:rsid w:val="00FA1452"/>
    <w:rsid w:val="00FA1699"/>
    <w:rsid w:val="00FA1C00"/>
    <w:rsid w:val="00FA1C8E"/>
    <w:rsid w:val="00FA2356"/>
    <w:rsid w:val="00FA2368"/>
    <w:rsid w:val="00FA2448"/>
    <w:rsid w:val="00FA28B8"/>
    <w:rsid w:val="00FA2F76"/>
    <w:rsid w:val="00FA3704"/>
    <w:rsid w:val="00FA37F0"/>
    <w:rsid w:val="00FA3E80"/>
    <w:rsid w:val="00FA3F01"/>
    <w:rsid w:val="00FA3F6D"/>
    <w:rsid w:val="00FA4065"/>
    <w:rsid w:val="00FA4668"/>
    <w:rsid w:val="00FA4776"/>
    <w:rsid w:val="00FA49B0"/>
    <w:rsid w:val="00FA4B19"/>
    <w:rsid w:val="00FA4C19"/>
    <w:rsid w:val="00FA4C1F"/>
    <w:rsid w:val="00FA5446"/>
    <w:rsid w:val="00FA5C25"/>
    <w:rsid w:val="00FA5D15"/>
    <w:rsid w:val="00FA63C0"/>
    <w:rsid w:val="00FA6737"/>
    <w:rsid w:val="00FA6C7A"/>
    <w:rsid w:val="00FA7126"/>
    <w:rsid w:val="00FA746C"/>
    <w:rsid w:val="00FA74E2"/>
    <w:rsid w:val="00FA77E5"/>
    <w:rsid w:val="00FA7B33"/>
    <w:rsid w:val="00FA7C43"/>
    <w:rsid w:val="00FA7DFC"/>
    <w:rsid w:val="00FA7EF3"/>
    <w:rsid w:val="00FA7F51"/>
    <w:rsid w:val="00FA7F8A"/>
    <w:rsid w:val="00FA7FD6"/>
    <w:rsid w:val="00FB0BC9"/>
    <w:rsid w:val="00FB0CD6"/>
    <w:rsid w:val="00FB0CE2"/>
    <w:rsid w:val="00FB0EED"/>
    <w:rsid w:val="00FB10FB"/>
    <w:rsid w:val="00FB15B5"/>
    <w:rsid w:val="00FB165A"/>
    <w:rsid w:val="00FB1912"/>
    <w:rsid w:val="00FB2136"/>
    <w:rsid w:val="00FB236D"/>
    <w:rsid w:val="00FB3022"/>
    <w:rsid w:val="00FB32CF"/>
    <w:rsid w:val="00FB3440"/>
    <w:rsid w:val="00FB3756"/>
    <w:rsid w:val="00FB3D67"/>
    <w:rsid w:val="00FB431C"/>
    <w:rsid w:val="00FB49F1"/>
    <w:rsid w:val="00FB4D90"/>
    <w:rsid w:val="00FB540D"/>
    <w:rsid w:val="00FB59A9"/>
    <w:rsid w:val="00FB5F65"/>
    <w:rsid w:val="00FB6262"/>
    <w:rsid w:val="00FB649B"/>
    <w:rsid w:val="00FB64DC"/>
    <w:rsid w:val="00FB6A1A"/>
    <w:rsid w:val="00FB6E74"/>
    <w:rsid w:val="00FB7236"/>
    <w:rsid w:val="00FB7265"/>
    <w:rsid w:val="00FB7733"/>
    <w:rsid w:val="00FB7F71"/>
    <w:rsid w:val="00FC0208"/>
    <w:rsid w:val="00FC026C"/>
    <w:rsid w:val="00FC040C"/>
    <w:rsid w:val="00FC0A5E"/>
    <w:rsid w:val="00FC10FD"/>
    <w:rsid w:val="00FC11BC"/>
    <w:rsid w:val="00FC1744"/>
    <w:rsid w:val="00FC1D0F"/>
    <w:rsid w:val="00FC200F"/>
    <w:rsid w:val="00FC287C"/>
    <w:rsid w:val="00FC2898"/>
    <w:rsid w:val="00FC2BAD"/>
    <w:rsid w:val="00FC353B"/>
    <w:rsid w:val="00FC36CC"/>
    <w:rsid w:val="00FC3C80"/>
    <w:rsid w:val="00FC45A2"/>
    <w:rsid w:val="00FC46C6"/>
    <w:rsid w:val="00FC4E30"/>
    <w:rsid w:val="00FC57D0"/>
    <w:rsid w:val="00FC590C"/>
    <w:rsid w:val="00FC67C8"/>
    <w:rsid w:val="00FC6959"/>
    <w:rsid w:val="00FC6B9C"/>
    <w:rsid w:val="00FC6BED"/>
    <w:rsid w:val="00FC6E3B"/>
    <w:rsid w:val="00FC6E8A"/>
    <w:rsid w:val="00FC708B"/>
    <w:rsid w:val="00FC7854"/>
    <w:rsid w:val="00FD027D"/>
    <w:rsid w:val="00FD0830"/>
    <w:rsid w:val="00FD0EE8"/>
    <w:rsid w:val="00FD204D"/>
    <w:rsid w:val="00FD26AA"/>
    <w:rsid w:val="00FD2ECF"/>
    <w:rsid w:val="00FD3732"/>
    <w:rsid w:val="00FD3CAE"/>
    <w:rsid w:val="00FD3E21"/>
    <w:rsid w:val="00FD491D"/>
    <w:rsid w:val="00FD533E"/>
    <w:rsid w:val="00FD5447"/>
    <w:rsid w:val="00FD5933"/>
    <w:rsid w:val="00FD5A26"/>
    <w:rsid w:val="00FD5F1F"/>
    <w:rsid w:val="00FD63A9"/>
    <w:rsid w:val="00FD6CDB"/>
    <w:rsid w:val="00FD73EA"/>
    <w:rsid w:val="00FD7819"/>
    <w:rsid w:val="00FD79EC"/>
    <w:rsid w:val="00FD7A4C"/>
    <w:rsid w:val="00FD7F30"/>
    <w:rsid w:val="00FE0B4F"/>
    <w:rsid w:val="00FE121E"/>
    <w:rsid w:val="00FE18AD"/>
    <w:rsid w:val="00FE18EF"/>
    <w:rsid w:val="00FE223D"/>
    <w:rsid w:val="00FE232E"/>
    <w:rsid w:val="00FE26B5"/>
    <w:rsid w:val="00FE2C56"/>
    <w:rsid w:val="00FE2DA7"/>
    <w:rsid w:val="00FE3021"/>
    <w:rsid w:val="00FE3305"/>
    <w:rsid w:val="00FE40DC"/>
    <w:rsid w:val="00FE4BF0"/>
    <w:rsid w:val="00FE4CC0"/>
    <w:rsid w:val="00FE51BB"/>
    <w:rsid w:val="00FE535D"/>
    <w:rsid w:val="00FE59F2"/>
    <w:rsid w:val="00FE6166"/>
    <w:rsid w:val="00FE64A4"/>
    <w:rsid w:val="00FE682E"/>
    <w:rsid w:val="00FE6DE9"/>
    <w:rsid w:val="00FE784A"/>
    <w:rsid w:val="00FF008D"/>
    <w:rsid w:val="00FF05AC"/>
    <w:rsid w:val="00FF06B1"/>
    <w:rsid w:val="00FF0E10"/>
    <w:rsid w:val="00FF1068"/>
    <w:rsid w:val="00FF1BB3"/>
    <w:rsid w:val="00FF1C3F"/>
    <w:rsid w:val="00FF1D5E"/>
    <w:rsid w:val="00FF1EB5"/>
    <w:rsid w:val="00FF226F"/>
    <w:rsid w:val="00FF2874"/>
    <w:rsid w:val="00FF2B96"/>
    <w:rsid w:val="00FF2F0C"/>
    <w:rsid w:val="00FF37D4"/>
    <w:rsid w:val="00FF399B"/>
    <w:rsid w:val="00FF3F01"/>
    <w:rsid w:val="00FF3FF4"/>
    <w:rsid w:val="00FF4316"/>
    <w:rsid w:val="00FF46C0"/>
    <w:rsid w:val="00FF4986"/>
    <w:rsid w:val="00FF5258"/>
    <w:rsid w:val="00FF54D9"/>
    <w:rsid w:val="00FF5CA5"/>
    <w:rsid w:val="00FF6078"/>
    <w:rsid w:val="00FF60D3"/>
    <w:rsid w:val="00FF6FD2"/>
    <w:rsid w:val="00FF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Bullet" w:uiPriority="99"/>
    <w:lsdException w:name="Title" w:qFormat="1"/>
    <w:lsdException w:name="Subtitle" w:qFormat="1"/>
    <w:lsdException w:name="Body Text First Indent" w:uiPriority="99"/>
    <w:lsdException w:name="Strong" w:uiPriority="22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7376C"/>
    <w:rPr>
      <w:sz w:val="24"/>
      <w:szCs w:val="24"/>
    </w:rPr>
  </w:style>
  <w:style w:type="paragraph" w:styleId="1">
    <w:name w:val="heading 1"/>
    <w:aliases w:val="!Части документа"/>
    <w:basedOn w:val="a0"/>
    <w:next w:val="a0"/>
    <w:link w:val="10"/>
    <w:qFormat/>
    <w:rsid w:val="001A5B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B82EC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aliases w:val="!Главы документа"/>
    <w:basedOn w:val="a0"/>
    <w:next w:val="a0"/>
    <w:link w:val="30"/>
    <w:qFormat/>
    <w:rsid w:val="0029567E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B82E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82E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B1126"/>
    <w:pPr>
      <w:keepNext/>
      <w:ind w:left="3903" w:hanging="180"/>
      <w:jc w:val="center"/>
      <w:outlineLvl w:val="5"/>
    </w:pPr>
    <w:rPr>
      <w:rFonts w:eastAsia="Calibri"/>
      <w:b/>
      <w:bCs/>
      <w:lang w:eastAsia="ar-SA"/>
    </w:rPr>
  </w:style>
  <w:style w:type="paragraph" w:styleId="7">
    <w:name w:val="heading 7"/>
    <w:basedOn w:val="a0"/>
    <w:next w:val="a0"/>
    <w:link w:val="70"/>
    <w:qFormat/>
    <w:rsid w:val="0017376C"/>
    <w:pPr>
      <w:keepNext/>
      <w:outlineLvl w:val="6"/>
    </w:pPr>
    <w:rPr>
      <w:i/>
      <w:iCs/>
      <w:sz w:val="18"/>
    </w:rPr>
  </w:style>
  <w:style w:type="paragraph" w:styleId="8">
    <w:name w:val="heading 8"/>
    <w:basedOn w:val="a0"/>
    <w:next w:val="a0"/>
    <w:link w:val="80"/>
    <w:qFormat/>
    <w:rsid w:val="00DB1126"/>
    <w:pPr>
      <w:keepNext/>
      <w:keepLines/>
      <w:spacing w:before="200"/>
      <w:ind w:firstLine="709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qFormat/>
    <w:rsid w:val="00DB1126"/>
    <w:pPr>
      <w:keepNext/>
      <w:ind w:left="72"/>
      <w:jc w:val="center"/>
      <w:outlineLvl w:val="8"/>
    </w:pPr>
    <w:rPr>
      <w:rFonts w:eastAsia="Calibri"/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rsid w:val="00FA070C"/>
    <w:rPr>
      <w:b/>
      <w:bCs/>
      <w:sz w:val="28"/>
      <w:szCs w:val="28"/>
      <w:lang w:val="ru-RU" w:eastAsia="ru-RU" w:bidi="ar-SA"/>
    </w:rPr>
  </w:style>
  <w:style w:type="paragraph" w:styleId="31">
    <w:name w:val="Body Text 3"/>
    <w:basedOn w:val="a0"/>
    <w:link w:val="32"/>
    <w:rsid w:val="0017376C"/>
    <w:pPr>
      <w:jc w:val="center"/>
    </w:pPr>
    <w:rPr>
      <w:b/>
      <w:bCs/>
      <w:sz w:val="32"/>
    </w:rPr>
  </w:style>
  <w:style w:type="paragraph" w:customStyle="1" w:styleId="11">
    <w:name w:val="Обычный (веб)1"/>
    <w:basedOn w:val="a0"/>
    <w:rsid w:val="0017376C"/>
    <w:pPr>
      <w:spacing w:before="100" w:after="100"/>
    </w:pPr>
    <w:rPr>
      <w:szCs w:val="20"/>
    </w:rPr>
  </w:style>
  <w:style w:type="paragraph" w:customStyle="1" w:styleId="a4">
    <w:name w:val="???????"/>
    <w:rsid w:val="0017376C"/>
    <w:pPr>
      <w:widowControl w:val="0"/>
      <w:overflowPunct w:val="0"/>
      <w:autoSpaceDE w:val="0"/>
      <w:autoSpaceDN w:val="0"/>
      <w:adjustRightInd w:val="0"/>
    </w:pPr>
    <w:rPr>
      <w:lang w:val="en-US"/>
    </w:rPr>
  </w:style>
  <w:style w:type="paragraph" w:styleId="a5">
    <w:name w:val="header"/>
    <w:aliases w:val=" Знак"/>
    <w:basedOn w:val="a0"/>
    <w:link w:val="a6"/>
    <w:uiPriority w:val="99"/>
    <w:rsid w:val="001737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link w:val="a5"/>
    <w:uiPriority w:val="99"/>
    <w:rsid w:val="00FA070C"/>
    <w:rPr>
      <w:sz w:val="24"/>
      <w:szCs w:val="24"/>
      <w:lang w:val="ru-RU" w:eastAsia="ru-RU" w:bidi="ar-SA"/>
    </w:rPr>
  </w:style>
  <w:style w:type="character" w:styleId="a7">
    <w:name w:val="page number"/>
    <w:basedOn w:val="a1"/>
    <w:rsid w:val="0017376C"/>
  </w:style>
  <w:style w:type="paragraph" w:styleId="a8">
    <w:name w:val="Block Text"/>
    <w:basedOn w:val="a0"/>
    <w:rsid w:val="0017376C"/>
    <w:pPr>
      <w:ind w:left="113" w:right="113"/>
      <w:jc w:val="center"/>
    </w:pPr>
    <w:rPr>
      <w:sz w:val="22"/>
    </w:rPr>
  </w:style>
  <w:style w:type="character" w:styleId="a9">
    <w:name w:val="Hyperlink"/>
    <w:rsid w:val="0017376C"/>
    <w:rPr>
      <w:color w:val="0000FF"/>
      <w:u w:val="single"/>
    </w:rPr>
  </w:style>
  <w:style w:type="paragraph" w:styleId="aa">
    <w:name w:val="List Paragraph"/>
    <w:aliases w:val="Абзац списка11,Абзац списка2"/>
    <w:basedOn w:val="a0"/>
    <w:link w:val="ab"/>
    <w:uiPriority w:val="99"/>
    <w:qFormat/>
    <w:rsid w:val="001A5B7C"/>
    <w:pPr>
      <w:ind w:left="720"/>
      <w:contextualSpacing/>
    </w:pPr>
    <w:rPr>
      <w:lang/>
    </w:rPr>
  </w:style>
  <w:style w:type="paragraph" w:styleId="ac">
    <w:name w:val="footer"/>
    <w:basedOn w:val="a0"/>
    <w:link w:val="ad"/>
    <w:uiPriority w:val="99"/>
    <w:rsid w:val="001A5B7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A070C"/>
    <w:rPr>
      <w:sz w:val="24"/>
      <w:szCs w:val="24"/>
      <w:lang w:val="ru-RU" w:eastAsia="ru-RU" w:bidi="ar-SA"/>
    </w:rPr>
  </w:style>
  <w:style w:type="paragraph" w:styleId="ae">
    <w:name w:val="Body Text"/>
    <w:basedOn w:val="a0"/>
    <w:link w:val="af"/>
    <w:rsid w:val="006E2BF8"/>
    <w:pPr>
      <w:spacing w:after="120"/>
    </w:pPr>
    <w:rPr>
      <w:lang/>
    </w:rPr>
  </w:style>
  <w:style w:type="table" w:styleId="af0">
    <w:name w:val="Table Grid"/>
    <w:basedOn w:val="a2"/>
    <w:uiPriority w:val="59"/>
    <w:rsid w:val="00B82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0"/>
    <w:link w:val="af2"/>
    <w:rsid w:val="00FA070C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rsid w:val="00FA070C"/>
    <w:rPr>
      <w:rFonts w:ascii="Courier New" w:hAnsi="Courier New" w:cs="Courier New"/>
      <w:lang w:val="ru-RU" w:eastAsia="ru-RU" w:bidi="ar-SA"/>
    </w:rPr>
  </w:style>
  <w:style w:type="paragraph" w:customStyle="1" w:styleId="IauiueIacaaieaiiaacaaeaiey">
    <w:name w:val="Iau?iue.Iacaaiea iia?acaaeaiey"/>
    <w:rsid w:val="00FA070C"/>
    <w:pPr>
      <w:overflowPunct w:val="0"/>
      <w:autoSpaceDE w:val="0"/>
      <w:autoSpaceDN w:val="0"/>
      <w:adjustRightInd w:val="0"/>
      <w:textAlignment w:val="baseline"/>
    </w:pPr>
    <w:rPr>
      <w:rFonts w:ascii="SchoolBook" w:hAnsi="SchoolBook"/>
      <w:sz w:val="28"/>
    </w:rPr>
  </w:style>
  <w:style w:type="paragraph" w:customStyle="1" w:styleId="caaieiaie4">
    <w:name w:val="caaieiaie 4"/>
    <w:basedOn w:val="IauiueIacaaieaiiaacaaeaiey"/>
    <w:next w:val="IauiueIacaaieaiiaacaaeaiey"/>
    <w:rsid w:val="00FA070C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FA070C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link w:val="af3"/>
    <w:rsid w:val="00FA070C"/>
    <w:rPr>
      <w:b/>
      <w:spacing w:val="100"/>
      <w:sz w:val="36"/>
      <w:lang w:val="ru-RU" w:eastAsia="ru-RU" w:bidi="ar-SA"/>
    </w:rPr>
  </w:style>
  <w:style w:type="paragraph" w:styleId="af5">
    <w:name w:val="Balloon Text"/>
    <w:basedOn w:val="a0"/>
    <w:link w:val="af6"/>
    <w:rsid w:val="00FA070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FA070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2">
    <w:name w:val="Обычный1"/>
    <w:rsid w:val="00FA070C"/>
    <w:pPr>
      <w:widowControl w:val="0"/>
      <w:spacing w:line="300" w:lineRule="auto"/>
      <w:ind w:firstLine="200"/>
      <w:jc w:val="both"/>
    </w:pPr>
    <w:rPr>
      <w:snapToGrid w:val="0"/>
      <w:sz w:val="32"/>
    </w:rPr>
  </w:style>
  <w:style w:type="paragraph" w:styleId="af7">
    <w:name w:val="Body Text Indent"/>
    <w:basedOn w:val="a0"/>
    <w:link w:val="af8"/>
    <w:rsid w:val="00FA070C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link w:val="af7"/>
    <w:rsid w:val="00FA070C"/>
    <w:rPr>
      <w:sz w:val="28"/>
      <w:lang w:val="ru-RU" w:eastAsia="ru-RU" w:bidi="ar-SA"/>
    </w:rPr>
  </w:style>
  <w:style w:type="paragraph" w:customStyle="1" w:styleId="af9">
    <w:name w:val="Обычный.Название подразделения"/>
    <w:rsid w:val="00FA070C"/>
    <w:rPr>
      <w:rFonts w:ascii="SchoolBook" w:hAnsi="SchoolBook"/>
      <w:sz w:val="28"/>
    </w:rPr>
  </w:style>
  <w:style w:type="paragraph" w:styleId="afa">
    <w:name w:val="annotation text"/>
    <w:aliases w:val="!Равноширинный текст документа"/>
    <w:basedOn w:val="a0"/>
    <w:link w:val="afb"/>
    <w:rsid w:val="00FA070C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link w:val="afa"/>
    <w:rsid w:val="00FA070C"/>
    <w:rPr>
      <w:lang w:val="ru-RU" w:eastAsia="ru-RU" w:bidi="ar-SA"/>
    </w:rPr>
  </w:style>
  <w:style w:type="paragraph" w:styleId="afc">
    <w:name w:val="annotation subject"/>
    <w:basedOn w:val="afa"/>
    <w:next w:val="afa"/>
    <w:link w:val="afd"/>
    <w:rsid w:val="00FA070C"/>
    <w:rPr>
      <w:b/>
      <w:bCs/>
    </w:rPr>
  </w:style>
  <w:style w:type="character" w:customStyle="1" w:styleId="afd">
    <w:name w:val="Тема примечания Знак"/>
    <w:link w:val="afc"/>
    <w:rsid w:val="00FA070C"/>
    <w:rPr>
      <w:b/>
      <w:bCs/>
      <w:lang w:val="ru-RU" w:eastAsia="ru-RU" w:bidi="ar-SA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0"/>
    <w:link w:val="aff"/>
    <w:rsid w:val="00FA070C"/>
    <w:rPr>
      <w:sz w:val="20"/>
      <w:szCs w:val="20"/>
    </w:rPr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rsid w:val="00FA070C"/>
    <w:rPr>
      <w:lang w:val="ru-RU" w:eastAsia="ru-RU" w:bidi="ar-SA"/>
    </w:rPr>
  </w:style>
  <w:style w:type="character" w:customStyle="1" w:styleId="aff0">
    <w:name w:val="Цветовое выделение"/>
    <w:uiPriority w:val="99"/>
    <w:rsid w:val="00635CA8"/>
    <w:rPr>
      <w:b/>
      <w:bCs/>
      <w:color w:val="000080"/>
    </w:rPr>
  </w:style>
  <w:style w:type="paragraph" w:customStyle="1" w:styleId="aff1">
    <w:name w:val="Прижатый влево"/>
    <w:basedOn w:val="a0"/>
    <w:next w:val="a0"/>
    <w:uiPriority w:val="99"/>
    <w:rsid w:val="00635C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3B54B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DE33EB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character" w:styleId="aff2">
    <w:name w:val="Strong"/>
    <w:uiPriority w:val="22"/>
    <w:qFormat/>
    <w:rsid w:val="00DE33EB"/>
    <w:rPr>
      <w:b/>
      <w:bCs/>
    </w:rPr>
  </w:style>
  <w:style w:type="paragraph" w:customStyle="1" w:styleId="aff3">
    <w:name w:val="Содержимое таблицы"/>
    <w:basedOn w:val="a0"/>
    <w:rsid w:val="00DE33EB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D020B"/>
    <w:rPr>
      <w:rFonts w:ascii="Symbol" w:hAnsi="Symbol"/>
    </w:rPr>
  </w:style>
  <w:style w:type="character" w:customStyle="1" w:styleId="WW8Num3z0">
    <w:name w:val="WW8Num3z0"/>
    <w:rsid w:val="004D020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D020B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D020B"/>
  </w:style>
  <w:style w:type="character" w:customStyle="1" w:styleId="WW-Absatz-Standardschriftart">
    <w:name w:val="WW-Absatz-Standardschriftart"/>
    <w:rsid w:val="004D020B"/>
  </w:style>
  <w:style w:type="character" w:customStyle="1" w:styleId="51">
    <w:name w:val="Основной шрифт абзаца5"/>
    <w:rsid w:val="004D020B"/>
  </w:style>
  <w:style w:type="character" w:customStyle="1" w:styleId="WW8Num1z0">
    <w:name w:val="WW8Num1z0"/>
    <w:uiPriority w:val="99"/>
    <w:rsid w:val="004D020B"/>
    <w:rPr>
      <w:rFonts w:ascii="Symbol" w:hAnsi="Symbol"/>
    </w:rPr>
  </w:style>
  <w:style w:type="character" w:customStyle="1" w:styleId="WW-Absatz-Standardschriftart1">
    <w:name w:val="WW-Absatz-Standardschriftart1"/>
    <w:rsid w:val="004D020B"/>
  </w:style>
  <w:style w:type="character" w:customStyle="1" w:styleId="41">
    <w:name w:val="Основной шрифт абзаца4"/>
    <w:rsid w:val="004D020B"/>
  </w:style>
  <w:style w:type="character" w:customStyle="1" w:styleId="WW-Absatz-Standardschriftart11">
    <w:name w:val="WW-Absatz-Standardschriftart11"/>
    <w:rsid w:val="004D020B"/>
  </w:style>
  <w:style w:type="character" w:customStyle="1" w:styleId="WW-Absatz-Standardschriftart111">
    <w:name w:val="WW-Absatz-Standardschriftart111"/>
    <w:rsid w:val="004D020B"/>
  </w:style>
  <w:style w:type="character" w:customStyle="1" w:styleId="WW-Absatz-Standardschriftart1111">
    <w:name w:val="WW-Absatz-Standardschriftart1111"/>
    <w:rsid w:val="004D020B"/>
  </w:style>
  <w:style w:type="character" w:customStyle="1" w:styleId="WW-Absatz-Standardschriftart11111">
    <w:name w:val="WW-Absatz-Standardschriftart11111"/>
    <w:rsid w:val="004D020B"/>
  </w:style>
  <w:style w:type="character" w:customStyle="1" w:styleId="WW-Absatz-Standardschriftart111111">
    <w:name w:val="WW-Absatz-Standardschriftart111111"/>
    <w:rsid w:val="004D020B"/>
  </w:style>
  <w:style w:type="character" w:customStyle="1" w:styleId="WW-Absatz-Standardschriftart1111111">
    <w:name w:val="WW-Absatz-Standardschriftart1111111"/>
    <w:rsid w:val="004D020B"/>
  </w:style>
  <w:style w:type="character" w:customStyle="1" w:styleId="WW-Absatz-Standardschriftart11111111">
    <w:name w:val="WW-Absatz-Standardschriftart11111111"/>
    <w:rsid w:val="004D020B"/>
  </w:style>
  <w:style w:type="character" w:customStyle="1" w:styleId="WW8Num5z0">
    <w:name w:val="WW8Num5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D020B"/>
  </w:style>
  <w:style w:type="character" w:customStyle="1" w:styleId="WW-Absatz-Standardschriftart1111111111">
    <w:name w:val="WW-Absatz-Standardschriftart1111111111"/>
    <w:rsid w:val="004D020B"/>
  </w:style>
  <w:style w:type="character" w:customStyle="1" w:styleId="WW-Absatz-Standardschriftart11111111111">
    <w:name w:val="WW-Absatz-Standardschriftart11111111111"/>
    <w:rsid w:val="004D020B"/>
  </w:style>
  <w:style w:type="character" w:customStyle="1" w:styleId="WW-Absatz-Standardschriftart111111111111">
    <w:name w:val="WW-Absatz-Standardschriftart111111111111"/>
    <w:rsid w:val="004D020B"/>
  </w:style>
  <w:style w:type="character" w:customStyle="1" w:styleId="WW-Absatz-Standardschriftart1111111111111">
    <w:name w:val="WW-Absatz-Standardschriftart1111111111111"/>
    <w:rsid w:val="004D020B"/>
  </w:style>
  <w:style w:type="character" w:customStyle="1" w:styleId="WW8Num8z0">
    <w:name w:val="WW8Num8z0"/>
    <w:rsid w:val="004D020B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D020B"/>
  </w:style>
  <w:style w:type="character" w:customStyle="1" w:styleId="WW-Absatz-Standardschriftart111111111111111">
    <w:name w:val="WW-Absatz-Standardschriftart111111111111111"/>
    <w:rsid w:val="004D020B"/>
  </w:style>
  <w:style w:type="character" w:customStyle="1" w:styleId="WW8Num6z0">
    <w:name w:val="WW8Num6z0"/>
    <w:rsid w:val="004D020B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D020B"/>
  </w:style>
  <w:style w:type="character" w:customStyle="1" w:styleId="WW8Num9z0">
    <w:name w:val="WW8Num9z0"/>
    <w:uiPriority w:val="99"/>
    <w:rsid w:val="004D020B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D020B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D020B"/>
  </w:style>
  <w:style w:type="character" w:customStyle="1" w:styleId="WW8Num7z0">
    <w:name w:val="WW8Num7z0"/>
    <w:rsid w:val="004D020B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D020B"/>
  </w:style>
  <w:style w:type="character" w:customStyle="1" w:styleId="WW-Absatz-Standardschriftart111111111111111111">
    <w:name w:val="WW-Absatz-Standardschriftart111111111111111111"/>
    <w:rsid w:val="004D020B"/>
  </w:style>
  <w:style w:type="character" w:customStyle="1" w:styleId="WW-Absatz-Standardschriftart1111111111111111111">
    <w:name w:val="WW-Absatz-Standardschriftart1111111111111111111"/>
    <w:rsid w:val="004D020B"/>
  </w:style>
  <w:style w:type="character" w:customStyle="1" w:styleId="WW-Absatz-Standardschriftart11111111111111111111">
    <w:name w:val="WW-Absatz-Standardschriftart11111111111111111111"/>
    <w:rsid w:val="004D020B"/>
  </w:style>
  <w:style w:type="character" w:customStyle="1" w:styleId="WW-Absatz-Standardschriftart111111111111111111111">
    <w:name w:val="WW-Absatz-Standardschriftart111111111111111111111"/>
    <w:rsid w:val="004D020B"/>
  </w:style>
  <w:style w:type="character" w:customStyle="1" w:styleId="WW-Absatz-Standardschriftart1111111111111111111111">
    <w:name w:val="WW-Absatz-Standardschriftart1111111111111111111111"/>
    <w:rsid w:val="004D020B"/>
  </w:style>
  <w:style w:type="character" w:customStyle="1" w:styleId="WW8Num4z1">
    <w:name w:val="WW8Num4z1"/>
    <w:rsid w:val="004D020B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D020B"/>
  </w:style>
  <w:style w:type="character" w:customStyle="1" w:styleId="WW8Num5z1">
    <w:name w:val="WW8Num5z1"/>
    <w:rsid w:val="004D020B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D020B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D020B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D020B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D020B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D020B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D020B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D020B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D020B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D020B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D020B"/>
    <w:rPr>
      <w:rFonts w:ascii="Symbol" w:hAnsi="Symbol"/>
    </w:rPr>
  </w:style>
  <w:style w:type="character" w:customStyle="1" w:styleId="WW8Num15z0">
    <w:name w:val="WW8Num15z0"/>
    <w:rsid w:val="004D020B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D020B"/>
  </w:style>
  <w:style w:type="character" w:customStyle="1" w:styleId="WW8Num8z1">
    <w:name w:val="WW8Num8z1"/>
    <w:rsid w:val="004D020B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D020B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D020B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D020B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D020B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D020B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D020B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D020B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D020B"/>
  </w:style>
  <w:style w:type="character" w:customStyle="1" w:styleId="WW-Absatz-Standardschriftart11111111111111111111111111">
    <w:name w:val="WW-Absatz-Standardschriftart11111111111111111111111111"/>
    <w:rsid w:val="004D020B"/>
  </w:style>
  <w:style w:type="character" w:customStyle="1" w:styleId="WW-Absatz-Standardschriftart111111111111111111111111111">
    <w:name w:val="WW-Absatz-Standardschriftart111111111111111111111111111"/>
    <w:rsid w:val="004D020B"/>
  </w:style>
  <w:style w:type="character" w:customStyle="1" w:styleId="WW-Absatz-Standardschriftart1111111111111111111111111111">
    <w:name w:val="WW-Absatz-Standardschriftart1111111111111111111111111111"/>
    <w:rsid w:val="004D020B"/>
  </w:style>
  <w:style w:type="character" w:customStyle="1" w:styleId="WW-Absatz-Standardschriftart11111111111111111111111111111">
    <w:name w:val="WW-Absatz-Standardschriftart11111111111111111111111111111"/>
    <w:rsid w:val="004D020B"/>
  </w:style>
  <w:style w:type="character" w:customStyle="1" w:styleId="22">
    <w:name w:val="Основной шрифт абзаца2"/>
    <w:rsid w:val="004D020B"/>
  </w:style>
  <w:style w:type="character" w:customStyle="1" w:styleId="WW8Num13z1">
    <w:name w:val="WW8Num13z1"/>
    <w:rsid w:val="004D020B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D020B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D020B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D020B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D020B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D020B"/>
  </w:style>
  <w:style w:type="character" w:customStyle="1" w:styleId="WW-Absatz-Standardschriftart1111111111111111111111111111111">
    <w:name w:val="WW-Absatz-Standardschriftart1111111111111111111111111111111"/>
    <w:rsid w:val="004D020B"/>
  </w:style>
  <w:style w:type="character" w:customStyle="1" w:styleId="WW-Absatz-Standardschriftart11111111111111111111111111111111">
    <w:name w:val="WW-Absatz-Standardschriftart11111111111111111111111111111111"/>
    <w:rsid w:val="004D020B"/>
  </w:style>
  <w:style w:type="character" w:customStyle="1" w:styleId="WW8Num16z0">
    <w:name w:val="WW8Num16z0"/>
    <w:rsid w:val="004D020B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D020B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D020B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D020B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D020B"/>
  </w:style>
  <w:style w:type="character" w:customStyle="1" w:styleId="WW8Num20z0">
    <w:name w:val="WW8Num20z0"/>
    <w:rsid w:val="004D020B"/>
    <w:rPr>
      <w:rFonts w:ascii="Symbol" w:hAnsi="Symbol"/>
    </w:rPr>
  </w:style>
  <w:style w:type="character" w:customStyle="1" w:styleId="aff4">
    <w:name w:val="Символ нумерации"/>
    <w:rsid w:val="004D020B"/>
  </w:style>
  <w:style w:type="character" w:customStyle="1" w:styleId="aff5">
    <w:name w:val="Маркеры списка"/>
    <w:rsid w:val="004D020B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D020B"/>
    <w:rPr>
      <w:rFonts w:ascii="Wingdings" w:hAnsi="Wingdings" w:cs="StarSymbol"/>
      <w:sz w:val="18"/>
      <w:szCs w:val="18"/>
    </w:rPr>
  </w:style>
  <w:style w:type="character" w:customStyle="1" w:styleId="61">
    <w:name w:val="Знак6"/>
    <w:rsid w:val="004D020B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D020B"/>
    <w:rPr>
      <w:sz w:val="24"/>
      <w:szCs w:val="24"/>
      <w:lang w:val="ru-RU" w:eastAsia="ar-SA" w:bidi="ar-SA"/>
    </w:rPr>
  </w:style>
  <w:style w:type="character" w:customStyle="1" w:styleId="rvts148">
    <w:name w:val="rvts148"/>
    <w:rsid w:val="004D020B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D020B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2">
    <w:name w:val="Название6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3">
    <w:name w:val="Указатель6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D020B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D020B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D020B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D020B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D020B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D020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7">
    <w:name w:val="Знак1 Знак Знак"/>
    <w:basedOn w:val="a0"/>
    <w:rsid w:val="004D020B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D020B"/>
    <w:pPr>
      <w:jc w:val="center"/>
    </w:pPr>
    <w:rPr>
      <w:b/>
      <w:bCs/>
    </w:rPr>
  </w:style>
  <w:style w:type="paragraph" w:customStyle="1" w:styleId="Main">
    <w:name w:val="Main"/>
    <w:rsid w:val="004D020B"/>
    <w:pPr>
      <w:widowControl w:val="0"/>
      <w:suppressAutoHyphens/>
      <w:spacing w:line="360" w:lineRule="auto"/>
      <w:ind w:firstLine="709"/>
      <w:jc w:val="both"/>
    </w:pPr>
    <w:rPr>
      <w:rFonts w:eastAsia="Arial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4D020B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D020B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f9">
    <w:name w:val="Содержимое врезки"/>
    <w:basedOn w:val="ae"/>
    <w:rsid w:val="004D020B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D020B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iPriority w:val="99"/>
    <w:unhideWhenUsed/>
    <w:rsid w:val="00435C9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35C98"/>
    <w:rPr>
      <w:sz w:val="28"/>
    </w:rPr>
  </w:style>
  <w:style w:type="paragraph" w:styleId="affd">
    <w:name w:val="Document Map"/>
    <w:basedOn w:val="a0"/>
    <w:link w:val="affe"/>
    <w:uiPriority w:val="99"/>
    <w:rsid w:val="006F28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834F5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81">
    <w:name w:val="Основной шрифт абзаца8"/>
    <w:rsid w:val="00C61495"/>
  </w:style>
  <w:style w:type="character" w:customStyle="1" w:styleId="71">
    <w:name w:val="Основной шрифт абзаца7"/>
    <w:rsid w:val="00C61495"/>
  </w:style>
  <w:style w:type="character" w:customStyle="1" w:styleId="64">
    <w:name w:val="Основной шрифт абзаца6"/>
    <w:rsid w:val="00C61495"/>
  </w:style>
  <w:style w:type="character" w:customStyle="1" w:styleId="WW-Absatz-Standardschriftart111111111111111111111111111111111">
    <w:name w:val="WW-Absatz-Standardschriftart111111111111111111111111111111111"/>
    <w:rsid w:val="00C61495"/>
  </w:style>
  <w:style w:type="character" w:customStyle="1" w:styleId="WW-Absatz-Standardschriftart1111111111111111111111111111111111">
    <w:name w:val="WW-Absatz-Standardschriftart1111111111111111111111111111111111"/>
    <w:rsid w:val="00C61495"/>
  </w:style>
  <w:style w:type="character" w:customStyle="1" w:styleId="WW-Absatz-Standardschriftart11111111111111111111111111111111111">
    <w:name w:val="WW-Absatz-Standardschriftart11111111111111111111111111111111111"/>
    <w:rsid w:val="00C61495"/>
  </w:style>
  <w:style w:type="character" w:customStyle="1" w:styleId="WW-Absatz-Standardschriftart111111111111111111111111111111111111">
    <w:name w:val="WW-Absatz-Standardschriftart111111111111111111111111111111111111"/>
    <w:rsid w:val="00C61495"/>
  </w:style>
  <w:style w:type="character" w:customStyle="1" w:styleId="WW-Absatz-Standardschriftart1111111111111111111111111111111111111">
    <w:name w:val="WW-Absatz-Standardschriftart1111111111111111111111111111111111111"/>
    <w:rsid w:val="00C61495"/>
  </w:style>
  <w:style w:type="character" w:customStyle="1" w:styleId="WW-Absatz-Standardschriftart11111111111111111111111111111111111111">
    <w:name w:val="WW-Absatz-Standardschriftart11111111111111111111111111111111111111"/>
    <w:rsid w:val="00C61495"/>
  </w:style>
  <w:style w:type="character" w:customStyle="1" w:styleId="WW-Absatz-Standardschriftart111111111111111111111111111111111111111">
    <w:name w:val="WW-Absatz-Standardschriftart111111111111111111111111111111111111111"/>
    <w:rsid w:val="00C61495"/>
  </w:style>
  <w:style w:type="character" w:customStyle="1" w:styleId="WW-Absatz-Standardschriftart1111111111111111111111111111111111111111">
    <w:name w:val="WW-Absatz-Standardschriftart1111111111111111111111111111111111111111"/>
    <w:rsid w:val="00C61495"/>
  </w:style>
  <w:style w:type="character" w:customStyle="1" w:styleId="WW-Absatz-Standardschriftart11111111111111111111111111111111111111111">
    <w:name w:val="WW-Absatz-Standardschriftart11111111111111111111111111111111111111111"/>
    <w:rsid w:val="00C61495"/>
  </w:style>
  <w:style w:type="character" w:customStyle="1" w:styleId="WW-Absatz-Standardschriftart111111111111111111111111111111111111111111">
    <w:name w:val="WW-Absatz-Standardschriftart111111111111111111111111111111111111111111"/>
    <w:rsid w:val="00C61495"/>
  </w:style>
  <w:style w:type="character" w:customStyle="1" w:styleId="WW-Absatz-Standardschriftart1111111111111111111111111111111111111111111">
    <w:name w:val="WW-Absatz-Standardschriftart1111111111111111111111111111111111111111111"/>
    <w:rsid w:val="00C61495"/>
  </w:style>
  <w:style w:type="character" w:customStyle="1" w:styleId="WW-Absatz-Standardschriftart11111111111111111111111111111111111111111111">
    <w:name w:val="WW-Absatz-Standardschriftart11111111111111111111111111111111111111111111"/>
    <w:rsid w:val="00C61495"/>
  </w:style>
  <w:style w:type="character" w:customStyle="1" w:styleId="WW-Absatz-Standardschriftart111111111111111111111111111111111111111111111">
    <w:name w:val="WW-Absatz-Standardschriftart111111111111111111111111111111111111111111111"/>
    <w:rsid w:val="00C61495"/>
  </w:style>
  <w:style w:type="character" w:customStyle="1" w:styleId="WW-Absatz-Standardschriftart1111111111111111111111111111111111111111111111">
    <w:name w:val="WW-Absatz-Standardschriftart1111111111111111111111111111111111111111111111"/>
    <w:rsid w:val="00C61495"/>
  </w:style>
  <w:style w:type="character" w:customStyle="1" w:styleId="WW-Absatz-Standardschriftart11111111111111111111111111111111111111111111111">
    <w:name w:val="WW-Absatz-Standardschriftart11111111111111111111111111111111111111111111111"/>
    <w:rsid w:val="00C61495"/>
  </w:style>
  <w:style w:type="character" w:customStyle="1" w:styleId="WW8Num87z0">
    <w:name w:val="WW8Num87z0"/>
    <w:rsid w:val="00C61495"/>
    <w:rPr>
      <w:rFonts w:ascii="Symbol" w:hAnsi="Symbol"/>
    </w:rPr>
  </w:style>
  <w:style w:type="character" w:customStyle="1" w:styleId="WW8Num101z0">
    <w:name w:val="WW8Num101z0"/>
    <w:rsid w:val="00C61495"/>
    <w:rPr>
      <w:rFonts w:ascii="Symbol" w:hAnsi="Symbol"/>
    </w:rPr>
  </w:style>
  <w:style w:type="character" w:customStyle="1" w:styleId="WW8Num101z1">
    <w:name w:val="WW8Num101z1"/>
    <w:rsid w:val="00C61495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C61495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C61495"/>
    <w:rPr>
      <w:rFonts w:ascii="Courier New" w:hAnsi="Courier New"/>
    </w:rPr>
  </w:style>
  <w:style w:type="character" w:customStyle="1" w:styleId="WW8Num101z5">
    <w:name w:val="WW8Num101z5"/>
    <w:rsid w:val="00C61495"/>
    <w:rPr>
      <w:rFonts w:ascii="Wingdings" w:hAnsi="Wingdings"/>
    </w:rPr>
  </w:style>
  <w:style w:type="paragraph" w:customStyle="1" w:styleId="91">
    <w:name w:val="Название9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2">
    <w:name w:val="Указатель9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2">
    <w:name w:val="Название8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3">
    <w:name w:val="Указатель8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C61495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C61495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C61495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paragraph" w:customStyle="1" w:styleId="110">
    <w:name w:val="Знак1 Знак Знак Знак1"/>
    <w:basedOn w:val="a0"/>
    <w:rsid w:val="00C61495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C61495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uiPriority w:val="99"/>
    <w:rsid w:val="002C5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2C5678"/>
    <w:rPr>
      <w:sz w:val="20"/>
      <w:szCs w:val="20"/>
    </w:rPr>
  </w:style>
  <w:style w:type="paragraph" w:customStyle="1" w:styleId="Style1">
    <w:name w:val="Style1"/>
    <w:basedOn w:val="a0"/>
    <w:rsid w:val="007B27F5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7B27F5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7B27F5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7B27F5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7B27F5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7B27F5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7B27F5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7B27F5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7B27F5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7B27F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7B27F5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7B27F5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7B27F5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7B27F5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7B27F5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7B27F5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7B27F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7B27F5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530D7B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29567E"/>
    <w:pPr>
      <w:suppressAutoHyphens/>
      <w:spacing w:after="120" w:line="480" w:lineRule="auto"/>
      <w:ind w:left="283"/>
    </w:pPr>
    <w:rPr>
      <w:lang w:eastAsia="ar-SA"/>
    </w:rPr>
  </w:style>
  <w:style w:type="paragraph" w:styleId="37">
    <w:name w:val="Body Text Indent 3"/>
    <w:basedOn w:val="a0"/>
    <w:link w:val="38"/>
    <w:rsid w:val="0029567E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27">
    <w:name w:val="Body Text 2"/>
    <w:basedOn w:val="a0"/>
    <w:link w:val="28"/>
    <w:rsid w:val="0029567E"/>
    <w:pPr>
      <w:suppressAutoHyphens/>
      <w:spacing w:after="120" w:line="480" w:lineRule="auto"/>
    </w:pPr>
    <w:rPr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89328D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rsid w:val="00605FA1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605FA1"/>
    <w:rPr>
      <w:rFonts w:ascii="Courier New" w:eastAsia="Calibri" w:hAnsi="Courier New" w:cs="Courier New"/>
      <w:lang w:eastAsia="en-US"/>
    </w:rPr>
  </w:style>
  <w:style w:type="paragraph" w:customStyle="1" w:styleId="afff2">
    <w:name w:val="Таблицы (моноширинный)"/>
    <w:basedOn w:val="a0"/>
    <w:next w:val="a0"/>
    <w:uiPriority w:val="99"/>
    <w:rsid w:val="00DB2249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DB2249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292EFB"/>
    <w:rPr>
      <w:rFonts w:cs="Times New Roman"/>
      <w:b/>
      <w:bCs w:val="0"/>
      <w:color w:val="106BBE"/>
      <w:sz w:val="26"/>
    </w:rPr>
  </w:style>
  <w:style w:type="paragraph" w:customStyle="1" w:styleId="Title">
    <w:name w:val="Title!Название НПА"/>
    <w:basedOn w:val="a0"/>
    <w:rsid w:val="002513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247FCD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qFormat/>
    <w:rsid w:val="00247FCD"/>
    <w:pPr>
      <w:ind w:right="4536"/>
      <w:jc w:val="both"/>
    </w:pPr>
    <w:rPr>
      <w:rFonts w:ascii="Arial" w:hAnsi="Arial"/>
      <w:b/>
      <w:sz w:val="26"/>
      <w:szCs w:val="28"/>
      <w:lang w:eastAsia="ar-SA"/>
    </w:rPr>
  </w:style>
  <w:style w:type="character" w:customStyle="1" w:styleId="21">
    <w:name w:val="Заголовок 2 Знак"/>
    <w:aliases w:val="!Разделы документа Знак"/>
    <w:link w:val="20"/>
    <w:locked/>
    <w:rsid w:val="00063488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DocList">
    <w:name w:val="ConsPlusDocList"/>
    <w:uiPriority w:val="99"/>
    <w:rsid w:val="000634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06348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063488"/>
    <w:pPr>
      <w:widowControl w:val="0"/>
      <w:autoSpaceDE w:val="0"/>
      <w:autoSpaceDN w:val="0"/>
    </w:pPr>
    <w:rPr>
      <w:rFonts w:ascii="Tahoma" w:hAnsi="Tahoma" w:cs="Tahoma"/>
      <w:sz w:val="22"/>
      <w:szCs w:val="22"/>
    </w:rPr>
  </w:style>
  <w:style w:type="paragraph" w:customStyle="1" w:styleId="ConsPlusTextList">
    <w:name w:val="ConsPlusTextList"/>
    <w:uiPriority w:val="99"/>
    <w:rsid w:val="0006348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12">
    <w:name w:val="Основной текШf1т с отступом 2"/>
    <w:basedOn w:val="a0"/>
    <w:rsid w:val="0006348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063488"/>
    <w:pPr>
      <w:widowControl w:val="0"/>
      <w:snapToGrid w:val="0"/>
    </w:pPr>
    <w:rPr>
      <w:sz w:val="28"/>
      <w:szCs w:val="28"/>
    </w:rPr>
  </w:style>
  <w:style w:type="paragraph" w:customStyle="1" w:styleId="FR3">
    <w:name w:val="FR3"/>
    <w:rsid w:val="00063488"/>
    <w:pPr>
      <w:widowControl w:val="0"/>
      <w:snapToGrid w:val="0"/>
    </w:pPr>
    <w:rPr>
      <w:rFonts w:ascii="Courier New" w:hAnsi="Courier New" w:cs="Courier New"/>
      <w:sz w:val="18"/>
      <w:szCs w:val="18"/>
    </w:rPr>
  </w:style>
  <w:style w:type="paragraph" w:customStyle="1" w:styleId="ConsNormal">
    <w:name w:val="ConsNormal"/>
    <w:link w:val="ConsNormal0"/>
    <w:rsid w:val="00063488"/>
    <w:pPr>
      <w:widowControl w:val="0"/>
      <w:snapToGrid w:val="0"/>
      <w:ind w:firstLine="720"/>
    </w:pPr>
    <w:rPr>
      <w:rFonts w:ascii="Arial" w:hAnsi="Arial"/>
      <w:sz w:val="16"/>
      <w:szCs w:val="16"/>
    </w:rPr>
  </w:style>
  <w:style w:type="character" w:customStyle="1" w:styleId="af">
    <w:name w:val="Основной текст Знак"/>
    <w:link w:val="ae"/>
    <w:locked/>
    <w:rsid w:val="00063488"/>
    <w:rPr>
      <w:sz w:val="24"/>
      <w:szCs w:val="24"/>
    </w:rPr>
  </w:style>
  <w:style w:type="paragraph" w:customStyle="1" w:styleId="b4">
    <w:name w:val="Обычнbй4"/>
    <w:link w:val="b1"/>
    <w:rsid w:val="00063488"/>
    <w:pPr>
      <w:widowControl w:val="0"/>
    </w:pPr>
    <w:rPr>
      <w:rFonts w:eastAsia="Calibri"/>
      <w:snapToGrid w:val="0"/>
      <w:sz w:val="22"/>
      <w:szCs w:val="22"/>
      <w:lang w:val="en-US"/>
    </w:rPr>
  </w:style>
  <w:style w:type="character" w:customStyle="1" w:styleId="b1">
    <w:name w:val="Обычнbй Знак"/>
    <w:link w:val="b4"/>
    <w:locked/>
    <w:rsid w:val="00063488"/>
    <w:rPr>
      <w:rFonts w:eastAsia="Calibri"/>
      <w:snapToGrid w:val="0"/>
      <w:sz w:val="22"/>
      <w:szCs w:val="22"/>
      <w:lang w:val="en-US" w:bidi="ar-SA"/>
    </w:rPr>
  </w:style>
  <w:style w:type="paragraph" w:customStyle="1" w:styleId="ConsNonformat">
    <w:name w:val="ConsNonformat"/>
    <w:rsid w:val="00063488"/>
    <w:pPr>
      <w:widowControl w:val="0"/>
      <w:snapToGrid w:val="0"/>
    </w:pPr>
    <w:rPr>
      <w:rFonts w:ascii="Courier New" w:hAnsi="Courier New" w:cs="Courier New"/>
    </w:rPr>
  </w:style>
  <w:style w:type="character" w:customStyle="1" w:styleId="blk">
    <w:name w:val="blk"/>
    <w:rsid w:val="00063488"/>
  </w:style>
  <w:style w:type="paragraph" w:customStyle="1" w:styleId="b3">
    <w:name w:val="Обычнbй3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afff4">
    <w:name w:val="Ос"/>
    <w:basedOn w:val="b3"/>
    <w:uiPriority w:val="99"/>
    <w:rsid w:val="00063488"/>
    <w:pPr>
      <w:ind w:firstLine="567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063488"/>
  </w:style>
  <w:style w:type="paragraph" w:customStyle="1" w:styleId="b2">
    <w:name w:val="Обычнbй2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b10">
    <w:name w:val="Обычнbй1"/>
    <w:uiPriority w:val="99"/>
    <w:rsid w:val="00063488"/>
    <w:pPr>
      <w:widowControl w:val="0"/>
      <w:snapToGrid w:val="0"/>
    </w:pPr>
    <w:rPr>
      <w:sz w:val="28"/>
      <w:szCs w:val="28"/>
    </w:rPr>
  </w:style>
  <w:style w:type="paragraph" w:customStyle="1" w:styleId="s1">
    <w:name w:val="s_1"/>
    <w:basedOn w:val="a0"/>
    <w:rsid w:val="00063488"/>
    <w:pPr>
      <w:spacing w:before="100" w:beforeAutospacing="1" w:after="100" w:afterAutospacing="1"/>
    </w:pPr>
  </w:style>
  <w:style w:type="character" w:styleId="afff5">
    <w:name w:val="Emphasis"/>
    <w:basedOn w:val="a1"/>
    <w:uiPriority w:val="20"/>
    <w:qFormat/>
    <w:rsid w:val="00063488"/>
    <w:rPr>
      <w:i/>
      <w:iCs/>
    </w:rPr>
  </w:style>
  <w:style w:type="character" w:customStyle="1" w:styleId="affc">
    <w:name w:val="Без интервала Знак"/>
    <w:basedOn w:val="a1"/>
    <w:link w:val="affb"/>
    <w:uiPriority w:val="1"/>
    <w:locked/>
    <w:rsid w:val="00063488"/>
    <w:rPr>
      <w:sz w:val="28"/>
      <w:lang w:val="ru-RU" w:eastAsia="ru-RU" w:bidi="ar-SA"/>
    </w:rPr>
  </w:style>
  <w:style w:type="paragraph" w:customStyle="1" w:styleId="file">
    <w:name w:val="file"/>
    <w:basedOn w:val="a0"/>
    <w:rsid w:val="0006348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C6246"/>
    <w:rPr>
      <w:rFonts w:ascii="Arial" w:eastAsia="Arial" w:hAnsi="Arial"/>
      <w:kern w:val="1"/>
      <w:lang w:eastAsia="ar-SA" w:bidi="ar-SA"/>
    </w:rPr>
  </w:style>
  <w:style w:type="character" w:customStyle="1" w:styleId="ConsNormal0">
    <w:name w:val="ConsNormal Знак"/>
    <w:link w:val="ConsNormal"/>
    <w:locked/>
    <w:rsid w:val="00823082"/>
    <w:rPr>
      <w:rFonts w:ascii="Arial" w:hAnsi="Arial"/>
      <w:sz w:val="16"/>
      <w:szCs w:val="16"/>
      <w:lang w:bidi="ar-SA"/>
    </w:rPr>
  </w:style>
  <w:style w:type="paragraph" w:customStyle="1" w:styleId="18">
    <w:name w:val="Абзац списка1"/>
    <w:basedOn w:val="a0"/>
    <w:uiPriority w:val="99"/>
    <w:rsid w:val="007E5655"/>
    <w:pPr>
      <w:ind w:left="720"/>
    </w:pPr>
    <w:rPr>
      <w:rFonts w:eastAsia="Calibri"/>
    </w:rPr>
  </w:style>
  <w:style w:type="paragraph" w:customStyle="1" w:styleId="rtejustify">
    <w:name w:val="rtejustify"/>
    <w:basedOn w:val="a0"/>
    <w:rsid w:val="009E5707"/>
    <w:pPr>
      <w:spacing w:before="100" w:beforeAutospacing="1" w:after="100" w:afterAutospacing="1"/>
      <w:ind w:firstLine="567"/>
      <w:jc w:val="both"/>
    </w:pPr>
  </w:style>
  <w:style w:type="paragraph" w:customStyle="1" w:styleId="western">
    <w:name w:val="western"/>
    <w:basedOn w:val="a0"/>
    <w:rsid w:val="00630D72"/>
    <w:pPr>
      <w:spacing w:before="100" w:beforeAutospacing="1" w:after="100" w:afterAutospacing="1"/>
    </w:pPr>
  </w:style>
  <w:style w:type="character" w:customStyle="1" w:styleId="19">
    <w:name w:val="1Орган_ПР Знак"/>
    <w:basedOn w:val="a1"/>
    <w:link w:val="1a"/>
    <w:locked/>
    <w:rsid w:val="00DC0F26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a">
    <w:name w:val="1Орган_ПР"/>
    <w:basedOn w:val="a0"/>
    <w:link w:val="19"/>
    <w:rsid w:val="00DC0F26"/>
    <w:pPr>
      <w:snapToGrid w:val="0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NoSpacingChar">
    <w:name w:val="No Spacing Char"/>
    <w:link w:val="1b"/>
    <w:locked/>
    <w:rsid w:val="00DB1126"/>
    <w:rPr>
      <w:sz w:val="22"/>
      <w:szCs w:val="22"/>
      <w:lang w:val="ru-RU" w:eastAsia="en-US" w:bidi="ar-SA"/>
    </w:rPr>
  </w:style>
  <w:style w:type="paragraph" w:customStyle="1" w:styleId="1b">
    <w:name w:val="Без интервала1"/>
    <w:link w:val="NoSpacingChar"/>
    <w:rsid w:val="00DB1126"/>
    <w:rPr>
      <w:sz w:val="22"/>
      <w:szCs w:val="22"/>
      <w:lang w:eastAsia="en-US"/>
    </w:rPr>
  </w:style>
  <w:style w:type="character" w:customStyle="1" w:styleId="BalloonTextChar1">
    <w:name w:val="Balloon Text Char1"/>
    <w:semiHidden/>
    <w:locked/>
    <w:rsid w:val="00DB1126"/>
    <w:rPr>
      <w:rFonts w:ascii="Times New Roman" w:hAnsi="Times New Roman" w:cs="Times New Roman"/>
      <w:sz w:val="2"/>
      <w:lang w:eastAsia="en-US"/>
    </w:rPr>
  </w:style>
  <w:style w:type="paragraph" w:customStyle="1" w:styleId="Standard">
    <w:name w:val="Standard"/>
    <w:rsid w:val="00DB1126"/>
    <w:pPr>
      <w:widowControl w:val="0"/>
      <w:suppressAutoHyphens/>
      <w:textAlignment w:val="baseline"/>
    </w:pPr>
    <w:rPr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DB1126"/>
    <w:pPr>
      <w:suppressLineNumbers/>
    </w:pPr>
  </w:style>
  <w:style w:type="paragraph" w:customStyle="1" w:styleId="Default">
    <w:name w:val="Default"/>
    <w:rsid w:val="00DB112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f6">
    <w:name w:val="Body Text First Indent"/>
    <w:basedOn w:val="ae"/>
    <w:link w:val="afff7"/>
    <w:uiPriority w:val="99"/>
    <w:rsid w:val="00DB1126"/>
    <w:pPr>
      <w:suppressAutoHyphens/>
      <w:ind w:firstLine="210"/>
    </w:pPr>
    <w:rPr>
      <w:rFonts w:ascii="Arial" w:eastAsia="Calibri" w:hAnsi="Arial"/>
      <w:kern w:val="1"/>
      <w:lang w:val="ru-RU" w:eastAsia="ar-SA"/>
    </w:rPr>
  </w:style>
  <w:style w:type="character" w:customStyle="1" w:styleId="afff7">
    <w:name w:val="Красная строка Знак"/>
    <w:basedOn w:val="af"/>
    <w:link w:val="afff6"/>
    <w:uiPriority w:val="99"/>
    <w:rsid w:val="00DB1126"/>
    <w:rPr>
      <w:rFonts w:ascii="Arial" w:eastAsia="Calibri" w:hAnsi="Arial"/>
      <w:kern w:val="1"/>
      <w:lang w:eastAsia="ar-SA"/>
    </w:rPr>
  </w:style>
  <w:style w:type="paragraph" w:styleId="2">
    <w:name w:val="List Bullet 2"/>
    <w:basedOn w:val="a0"/>
    <w:autoRedefine/>
    <w:rsid w:val="00DB1126"/>
    <w:pPr>
      <w:numPr>
        <w:numId w:val="2"/>
      </w:numPr>
      <w:tabs>
        <w:tab w:val="num" w:pos="643"/>
      </w:tabs>
      <w:suppressAutoHyphens/>
      <w:ind w:left="643"/>
    </w:pPr>
    <w:rPr>
      <w:lang w:eastAsia="ar-SA"/>
    </w:rPr>
  </w:style>
  <w:style w:type="character" w:customStyle="1" w:styleId="ab">
    <w:name w:val="Абзац списка Знак"/>
    <w:aliases w:val="Абзац списка11 Знак,Абзац списка2 Знак"/>
    <w:link w:val="aa"/>
    <w:uiPriority w:val="99"/>
    <w:locked/>
    <w:rsid w:val="00DB1126"/>
    <w:rPr>
      <w:sz w:val="24"/>
      <w:szCs w:val="24"/>
    </w:rPr>
  </w:style>
  <w:style w:type="character" w:customStyle="1" w:styleId="60">
    <w:name w:val="Заголовок 6 Знак"/>
    <w:basedOn w:val="a1"/>
    <w:link w:val="6"/>
    <w:rsid w:val="00DB1126"/>
    <w:rPr>
      <w:rFonts w:eastAsia="Calibri"/>
      <w:b/>
      <w:bCs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DB1126"/>
    <w:rPr>
      <w:rFonts w:ascii="Cambria" w:eastAsia="Calibri" w:hAnsi="Cambria"/>
      <w:color w:val="404040"/>
      <w:lang w:eastAsia="en-US"/>
    </w:rPr>
  </w:style>
  <w:style w:type="character" w:customStyle="1" w:styleId="90">
    <w:name w:val="Заголовок 9 Знак"/>
    <w:basedOn w:val="a1"/>
    <w:link w:val="9"/>
    <w:rsid w:val="00DB1126"/>
    <w:rPr>
      <w:rFonts w:eastAsia="Calibri"/>
      <w:b/>
      <w:bCs/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DB1126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DB112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1"/>
    <w:link w:val="5"/>
    <w:rsid w:val="00DB1126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DB1126"/>
    <w:rPr>
      <w:i/>
      <w:iCs/>
      <w:sz w:val="18"/>
      <w:szCs w:val="24"/>
    </w:rPr>
  </w:style>
  <w:style w:type="paragraph" w:customStyle="1" w:styleId="Postan">
    <w:name w:val="Postan"/>
    <w:basedOn w:val="a0"/>
    <w:rsid w:val="00DB1126"/>
    <w:pPr>
      <w:jc w:val="center"/>
    </w:pPr>
    <w:rPr>
      <w:sz w:val="28"/>
      <w:szCs w:val="20"/>
    </w:rPr>
  </w:style>
  <w:style w:type="paragraph" w:customStyle="1" w:styleId="afff8">
    <w:name w:val="Стиль"/>
    <w:uiPriority w:val="99"/>
    <w:rsid w:val="00DB112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9">
    <w:name w:val="Знак Знак Знак Знак Знак Знак"/>
    <w:basedOn w:val="a0"/>
    <w:uiPriority w:val="99"/>
    <w:rsid w:val="00DB1126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Основной текст 2 Знак"/>
    <w:basedOn w:val="a1"/>
    <w:link w:val="27"/>
    <w:rsid w:val="00DB1126"/>
    <w:rPr>
      <w:sz w:val="24"/>
      <w:szCs w:val="24"/>
      <w:lang w:eastAsia="ar-SA"/>
    </w:rPr>
  </w:style>
  <w:style w:type="paragraph" w:customStyle="1" w:styleId="afffa">
    <w:name w:val="Базовый"/>
    <w:uiPriority w:val="99"/>
    <w:rsid w:val="00DB1126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B1126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B1126"/>
    <w:rPr>
      <w:color w:val="106BBE"/>
      <w:sz w:val="26"/>
      <w:u w:val="single"/>
    </w:rPr>
  </w:style>
  <w:style w:type="paragraph" w:customStyle="1" w:styleId="afffd">
    <w:name w:val="Внимание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e">
    <w:name w:val="Внимание: криминал!!"/>
    <w:basedOn w:val="afffd"/>
    <w:next w:val="a0"/>
    <w:uiPriority w:val="99"/>
    <w:rsid w:val="00DB1126"/>
  </w:style>
  <w:style w:type="paragraph" w:customStyle="1" w:styleId="affff">
    <w:name w:val="Внимание: недобросовестность!"/>
    <w:basedOn w:val="afffd"/>
    <w:next w:val="a0"/>
    <w:uiPriority w:val="99"/>
    <w:rsid w:val="00DB1126"/>
  </w:style>
  <w:style w:type="character" w:customStyle="1" w:styleId="affff0">
    <w:name w:val="Выделение для Базового Поиска"/>
    <w:uiPriority w:val="99"/>
    <w:rsid w:val="00DB1126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B1126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c">
    <w:name w:val="1"/>
    <w:basedOn w:val="affff2"/>
    <w:next w:val="a0"/>
    <w:uiPriority w:val="99"/>
    <w:rsid w:val="00DB112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4">
    <w:name w:val="Заголовок для информации об изменениях"/>
    <w:basedOn w:val="1"/>
    <w:next w:val="a0"/>
    <w:uiPriority w:val="99"/>
    <w:rsid w:val="00DB1126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Calibri"/>
      <w:b w:val="0"/>
      <w:bCs w:val="0"/>
      <w:kern w:val="0"/>
      <w:sz w:val="20"/>
      <w:szCs w:val="20"/>
      <w:shd w:val="clear" w:color="auto" w:fill="FFFFFF"/>
    </w:rPr>
  </w:style>
  <w:style w:type="paragraph" w:customStyle="1" w:styleId="affff5">
    <w:name w:val="Заголовок приложения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6">
    <w:name w:val="Заголовок распахивающейся части диалога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7">
    <w:name w:val="Заголовок своего сообщения"/>
    <w:uiPriority w:val="99"/>
    <w:rsid w:val="00DB1126"/>
    <w:rPr>
      <w:color w:val="26282F"/>
      <w:sz w:val="26"/>
    </w:rPr>
  </w:style>
  <w:style w:type="paragraph" w:customStyle="1" w:styleId="affff8">
    <w:name w:val="Заголовок статьи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9">
    <w:name w:val="Заголовок чужого сообщения"/>
    <w:uiPriority w:val="99"/>
    <w:rsid w:val="00DB1126"/>
    <w:rPr>
      <w:color w:val="FF0000"/>
      <w:sz w:val="26"/>
    </w:rPr>
  </w:style>
  <w:style w:type="paragraph" w:customStyle="1" w:styleId="affffa">
    <w:name w:val="Заголовок ЭР (левое окно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0"/>
    <w:uiPriority w:val="99"/>
    <w:rsid w:val="00DB1126"/>
  </w:style>
  <w:style w:type="paragraph" w:customStyle="1" w:styleId="affffc">
    <w:name w:val="Интерактивный заголовок"/>
    <w:basedOn w:val="af3"/>
    <w:next w:val="a0"/>
    <w:uiPriority w:val="99"/>
    <w:rsid w:val="00DB1126"/>
    <w:pPr>
      <w:widowControl w:val="0"/>
      <w:overflowPunct/>
      <w:jc w:val="both"/>
      <w:textAlignment w:val="auto"/>
    </w:pPr>
    <w:rPr>
      <w:rFonts w:ascii="Arial" w:hAnsi="Arial" w:cs="Arial"/>
      <w:b w:val="0"/>
      <w:spacing w:val="0"/>
      <w:sz w:val="24"/>
      <w:szCs w:val="24"/>
      <w:u w:val="single"/>
    </w:rPr>
  </w:style>
  <w:style w:type="paragraph" w:customStyle="1" w:styleId="affffd">
    <w:name w:val="Текст информации об изменениях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e">
    <w:name w:val="Информация об изменениях"/>
    <w:basedOn w:val="affffd"/>
    <w:next w:val="a0"/>
    <w:uiPriority w:val="99"/>
    <w:rsid w:val="00DB1126"/>
  </w:style>
  <w:style w:type="paragraph" w:customStyle="1" w:styleId="afffff">
    <w:name w:val="Текст (справка)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0">
    <w:name w:val="Комментарий"/>
    <w:basedOn w:val="afffff"/>
    <w:next w:val="a0"/>
    <w:uiPriority w:val="99"/>
    <w:rsid w:val="00DB1126"/>
  </w:style>
  <w:style w:type="paragraph" w:customStyle="1" w:styleId="afffff1">
    <w:name w:val="Информация об изменениях документа"/>
    <w:basedOn w:val="afffff0"/>
    <w:next w:val="a0"/>
    <w:uiPriority w:val="99"/>
    <w:rsid w:val="00DB1126"/>
  </w:style>
  <w:style w:type="paragraph" w:customStyle="1" w:styleId="afffff2">
    <w:name w:val="Текст (лев. подпись)"/>
    <w:basedOn w:val="a0"/>
    <w:next w:val="a0"/>
    <w:uiPriority w:val="99"/>
    <w:rsid w:val="00DB11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f3">
    <w:name w:val="Колонтитул (левый)"/>
    <w:basedOn w:val="afffff2"/>
    <w:next w:val="a0"/>
    <w:uiPriority w:val="99"/>
    <w:rsid w:val="00DB1126"/>
  </w:style>
  <w:style w:type="paragraph" w:customStyle="1" w:styleId="afffff4">
    <w:name w:val="Текст (прав. подпись)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5">
    <w:name w:val="Колонтитул (правый)"/>
    <w:basedOn w:val="afffff4"/>
    <w:next w:val="a0"/>
    <w:uiPriority w:val="99"/>
    <w:rsid w:val="00DB1126"/>
  </w:style>
  <w:style w:type="paragraph" w:customStyle="1" w:styleId="afffff6">
    <w:name w:val="Комментарий пользователя"/>
    <w:basedOn w:val="afffff0"/>
    <w:next w:val="a0"/>
    <w:uiPriority w:val="99"/>
    <w:rsid w:val="00DB1126"/>
  </w:style>
  <w:style w:type="paragraph" w:customStyle="1" w:styleId="afffff7">
    <w:name w:val="Куда обратиться?"/>
    <w:basedOn w:val="afffd"/>
    <w:next w:val="a0"/>
    <w:uiPriority w:val="99"/>
    <w:rsid w:val="00DB1126"/>
  </w:style>
  <w:style w:type="paragraph" w:customStyle="1" w:styleId="afffff8">
    <w:name w:val="Моноширинный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DB1126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DB1126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0"/>
    <w:uiPriority w:val="99"/>
    <w:rsid w:val="00DB1126"/>
  </w:style>
  <w:style w:type="paragraph" w:customStyle="1" w:styleId="afffffc">
    <w:name w:val="Объект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Оглавление"/>
    <w:basedOn w:val="afff2"/>
    <w:next w:val="a0"/>
    <w:uiPriority w:val="99"/>
    <w:rsid w:val="00DB1126"/>
  </w:style>
  <w:style w:type="character" w:customStyle="1" w:styleId="afffffe">
    <w:name w:val="Опечатки"/>
    <w:uiPriority w:val="99"/>
    <w:rsid w:val="00DB1126"/>
    <w:rPr>
      <w:color w:val="FF0000"/>
      <w:sz w:val="26"/>
    </w:rPr>
  </w:style>
  <w:style w:type="paragraph" w:customStyle="1" w:styleId="affffff">
    <w:name w:val="Переменная часть"/>
    <w:basedOn w:val="affff2"/>
    <w:next w:val="a0"/>
    <w:uiPriority w:val="99"/>
    <w:rsid w:val="00DB1126"/>
  </w:style>
  <w:style w:type="paragraph" w:customStyle="1" w:styleId="affffff0">
    <w:name w:val="Подвал для информации об изменениях"/>
    <w:basedOn w:val="1"/>
    <w:next w:val="a0"/>
    <w:uiPriority w:val="99"/>
    <w:rsid w:val="00DB1126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eastAsia="Calibri"/>
      <w:b w:val="0"/>
      <w:bCs w:val="0"/>
      <w:kern w:val="0"/>
      <w:sz w:val="20"/>
      <w:szCs w:val="20"/>
    </w:rPr>
  </w:style>
  <w:style w:type="paragraph" w:customStyle="1" w:styleId="affffff1">
    <w:name w:val="Подзаголовок для информации об изменениях"/>
    <w:basedOn w:val="affffd"/>
    <w:next w:val="a0"/>
    <w:uiPriority w:val="99"/>
    <w:rsid w:val="00DB1126"/>
  </w:style>
  <w:style w:type="paragraph" w:customStyle="1" w:styleId="affffff2">
    <w:name w:val="Подчёркнуный текст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3">
    <w:name w:val="Постоянная часть"/>
    <w:basedOn w:val="affff2"/>
    <w:next w:val="a0"/>
    <w:uiPriority w:val="99"/>
    <w:rsid w:val="00DB1126"/>
  </w:style>
  <w:style w:type="paragraph" w:customStyle="1" w:styleId="affffff4">
    <w:name w:val="Пример."/>
    <w:basedOn w:val="afffd"/>
    <w:next w:val="a0"/>
    <w:uiPriority w:val="99"/>
    <w:rsid w:val="00DB1126"/>
  </w:style>
  <w:style w:type="paragraph" w:customStyle="1" w:styleId="affffff5">
    <w:name w:val="Примечание."/>
    <w:basedOn w:val="afffd"/>
    <w:next w:val="a0"/>
    <w:uiPriority w:val="99"/>
    <w:rsid w:val="00DB1126"/>
  </w:style>
  <w:style w:type="character" w:customStyle="1" w:styleId="affffff6">
    <w:name w:val="Продолжение ссылки"/>
    <w:uiPriority w:val="99"/>
    <w:rsid w:val="00DB1126"/>
  </w:style>
  <w:style w:type="paragraph" w:customStyle="1" w:styleId="affffff7">
    <w:name w:val="Словарная статья"/>
    <w:basedOn w:val="a0"/>
    <w:next w:val="a0"/>
    <w:uiPriority w:val="99"/>
    <w:rsid w:val="00DB112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8">
    <w:name w:val="Сравнение редакций"/>
    <w:uiPriority w:val="99"/>
    <w:rsid w:val="00DB1126"/>
    <w:rPr>
      <w:color w:val="26282F"/>
      <w:sz w:val="26"/>
    </w:rPr>
  </w:style>
  <w:style w:type="character" w:customStyle="1" w:styleId="affffff9">
    <w:name w:val="Сравнение редакций. Добавленный фрагмент"/>
    <w:uiPriority w:val="99"/>
    <w:rsid w:val="00DB1126"/>
    <w:rPr>
      <w:color w:val="000000"/>
      <w:shd w:val="clear" w:color="auto" w:fill="C1D7FF"/>
    </w:rPr>
  </w:style>
  <w:style w:type="character" w:customStyle="1" w:styleId="affffffa">
    <w:name w:val="Сравнение редакций. Удаленный фрагмент"/>
    <w:uiPriority w:val="99"/>
    <w:rsid w:val="00DB1126"/>
    <w:rPr>
      <w:color w:val="000000"/>
      <w:shd w:val="clear" w:color="auto" w:fill="C4C413"/>
    </w:rPr>
  </w:style>
  <w:style w:type="paragraph" w:customStyle="1" w:styleId="affffffb">
    <w:name w:val="Ссылка на официальную публикацию"/>
    <w:basedOn w:val="a0"/>
    <w:next w:val="a0"/>
    <w:uiPriority w:val="99"/>
    <w:rsid w:val="00DB11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c">
    <w:name w:val="Текст в таблице"/>
    <w:basedOn w:val="afff1"/>
    <w:next w:val="a0"/>
    <w:uiPriority w:val="99"/>
    <w:rsid w:val="00DB1126"/>
    <w:pPr>
      <w:widowControl w:val="0"/>
      <w:ind w:firstLine="500"/>
    </w:pPr>
    <w:rPr>
      <w:rFonts w:cs="Arial"/>
    </w:rPr>
  </w:style>
  <w:style w:type="paragraph" w:customStyle="1" w:styleId="affffffd">
    <w:name w:val="Текст ЭР (см. также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e">
    <w:name w:val="Технический комментарий"/>
    <w:basedOn w:val="a0"/>
    <w:next w:val="a0"/>
    <w:uiPriority w:val="99"/>
    <w:rsid w:val="00DB112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f">
    <w:name w:val="Утратил силу"/>
    <w:uiPriority w:val="99"/>
    <w:rsid w:val="00DB1126"/>
    <w:rPr>
      <w:strike/>
      <w:color w:val="666600"/>
      <w:sz w:val="26"/>
    </w:rPr>
  </w:style>
  <w:style w:type="paragraph" w:customStyle="1" w:styleId="afffffff0">
    <w:name w:val="Формула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f1">
    <w:name w:val="Центрированный (таблица)"/>
    <w:basedOn w:val="afff1"/>
    <w:next w:val="a0"/>
    <w:uiPriority w:val="99"/>
    <w:rsid w:val="00DB1126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0"/>
    <w:next w:val="a0"/>
    <w:uiPriority w:val="99"/>
    <w:rsid w:val="00DB112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customStyle="1" w:styleId="26">
    <w:name w:val="Основной текст с отступом 2 Знак"/>
    <w:basedOn w:val="a1"/>
    <w:link w:val="25"/>
    <w:rsid w:val="00DB1126"/>
    <w:rPr>
      <w:sz w:val="24"/>
      <w:szCs w:val="24"/>
      <w:lang w:eastAsia="ar-SA"/>
    </w:rPr>
  </w:style>
  <w:style w:type="paragraph" w:customStyle="1" w:styleId="consplusnormal1">
    <w:name w:val="consplusnormal"/>
    <w:basedOn w:val="a0"/>
    <w:rsid w:val="00DB1126"/>
    <w:pPr>
      <w:spacing w:before="100" w:beforeAutospacing="1" w:after="100" w:afterAutospacing="1"/>
    </w:pPr>
  </w:style>
  <w:style w:type="paragraph" w:customStyle="1" w:styleId="section2">
    <w:name w:val="section2"/>
    <w:basedOn w:val="a0"/>
    <w:uiPriority w:val="99"/>
    <w:rsid w:val="00DB1126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0"/>
    <w:uiPriority w:val="99"/>
    <w:rsid w:val="00DB1126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B1126"/>
    <w:rPr>
      <w:rFonts w:ascii="Wingdings" w:hAnsi="Wingdings"/>
    </w:rPr>
  </w:style>
  <w:style w:type="paragraph" w:customStyle="1" w:styleId="contentheader2cols">
    <w:name w:val="contentheader2cols"/>
    <w:basedOn w:val="a0"/>
    <w:uiPriority w:val="99"/>
    <w:rsid w:val="00DB1126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0"/>
    <w:uiPriority w:val="99"/>
    <w:rsid w:val="00DB1126"/>
    <w:pPr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DB1126"/>
    <w:rPr>
      <w:b/>
      <w:bCs/>
      <w:sz w:val="32"/>
      <w:szCs w:val="24"/>
    </w:rPr>
  </w:style>
  <w:style w:type="character" w:customStyle="1" w:styleId="84">
    <w:name w:val="Знак Знак8"/>
    <w:uiPriority w:val="99"/>
    <w:rsid w:val="00DB1126"/>
    <w:rPr>
      <w:b/>
      <w:i/>
      <w:sz w:val="26"/>
      <w:lang w:val="ru-RU" w:eastAsia="ru-RU"/>
    </w:rPr>
  </w:style>
  <w:style w:type="paragraph" w:customStyle="1" w:styleId="consnormal1">
    <w:name w:val="consnormal"/>
    <w:basedOn w:val="a0"/>
    <w:uiPriority w:val="99"/>
    <w:rsid w:val="00DB1126"/>
    <w:pPr>
      <w:spacing w:before="75" w:after="75"/>
    </w:pPr>
    <w:rPr>
      <w:rFonts w:ascii="Arial" w:hAnsi="Arial" w:cs="Arial"/>
      <w:color w:val="000000"/>
      <w:sz w:val="20"/>
      <w:szCs w:val="20"/>
    </w:rPr>
  </w:style>
  <w:style w:type="character" w:customStyle="1" w:styleId="BodyTextFirstIndentChar">
    <w:name w:val="Body Text First Indent Char"/>
    <w:uiPriority w:val="99"/>
    <w:semiHidden/>
    <w:locked/>
    <w:rsid w:val="00DB1126"/>
    <w:rPr>
      <w:rFonts w:ascii="Times New Roman" w:hAnsi="Times New Roman" w:cs="Times New Roman"/>
      <w:sz w:val="24"/>
      <w:szCs w:val="24"/>
    </w:rPr>
  </w:style>
  <w:style w:type="paragraph" w:customStyle="1" w:styleId="1d">
    <w:name w:val="Стиль1"/>
    <w:basedOn w:val="a0"/>
    <w:uiPriority w:val="99"/>
    <w:rsid w:val="00DB1126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0"/>
    <w:uiPriority w:val="99"/>
    <w:rsid w:val="00DB1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DB1126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paragraph" w:customStyle="1" w:styleId="afffffff2">
    <w:name w:val="Знак Знак Знак Знак"/>
    <w:basedOn w:val="a0"/>
    <w:uiPriority w:val="99"/>
    <w:rsid w:val="00DB112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B1126"/>
    <w:rPr>
      <w:rFonts w:ascii="Times New Roman" w:hAnsi="Times New Roman" w:cs="Times New Roman"/>
      <w:sz w:val="20"/>
      <w:szCs w:val="20"/>
    </w:rPr>
  </w:style>
  <w:style w:type="paragraph" w:styleId="afffffff3">
    <w:name w:val="endnote text"/>
    <w:basedOn w:val="a0"/>
    <w:link w:val="afffffff4"/>
    <w:uiPriority w:val="99"/>
    <w:rsid w:val="00DB1126"/>
    <w:rPr>
      <w:rFonts w:ascii="Calibri" w:eastAsia="Calibri" w:hAnsi="Calibri"/>
      <w:sz w:val="20"/>
      <w:szCs w:val="20"/>
      <w:lang w:eastAsia="en-US"/>
    </w:rPr>
  </w:style>
  <w:style w:type="character" w:customStyle="1" w:styleId="afffffff4">
    <w:name w:val="Текст концевой сноски Знак"/>
    <w:basedOn w:val="a1"/>
    <w:link w:val="afffffff3"/>
    <w:uiPriority w:val="99"/>
    <w:rsid w:val="00DB1126"/>
    <w:rPr>
      <w:rFonts w:ascii="Calibri" w:eastAsia="Calibri" w:hAnsi="Calibri"/>
      <w:lang w:eastAsia="en-US"/>
    </w:rPr>
  </w:style>
  <w:style w:type="character" w:styleId="afffffff5">
    <w:name w:val="endnote reference"/>
    <w:uiPriority w:val="99"/>
    <w:rsid w:val="00DB1126"/>
    <w:rPr>
      <w:rFonts w:cs="Times New Roman"/>
      <w:vertAlign w:val="superscript"/>
    </w:rPr>
  </w:style>
  <w:style w:type="character" w:customStyle="1" w:styleId="affe">
    <w:name w:val="Схема документа Знак"/>
    <w:basedOn w:val="a1"/>
    <w:link w:val="affd"/>
    <w:uiPriority w:val="99"/>
    <w:rsid w:val="00DB1126"/>
    <w:rPr>
      <w:rFonts w:ascii="Tahoma" w:hAnsi="Tahoma" w:cs="Tahoma"/>
      <w:shd w:val="clear" w:color="auto" w:fill="000080"/>
    </w:rPr>
  </w:style>
  <w:style w:type="paragraph" w:customStyle="1" w:styleId="2c">
    <w:name w:val="Знак Знак Знак Знак2"/>
    <w:basedOn w:val="a0"/>
    <w:uiPriority w:val="99"/>
    <w:rsid w:val="00DB1126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0"/>
    <w:uiPriority w:val="99"/>
    <w:rsid w:val="00DB1126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DB1126"/>
  </w:style>
  <w:style w:type="character" w:customStyle="1" w:styleId="1e">
    <w:name w:val="Текст концевой сноски Знак1"/>
    <w:uiPriority w:val="99"/>
    <w:semiHidden/>
    <w:rsid w:val="00DB1126"/>
    <w:rPr>
      <w:rFonts w:ascii="Arial" w:hAnsi="Arial"/>
      <w:sz w:val="20"/>
    </w:rPr>
  </w:style>
  <w:style w:type="paragraph" w:customStyle="1" w:styleId="1f">
    <w:name w:val="Знак1"/>
    <w:basedOn w:val="a0"/>
    <w:uiPriority w:val="99"/>
    <w:rsid w:val="00DB112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f0">
    <w:name w:val="Нет списка1"/>
    <w:next w:val="a3"/>
    <w:semiHidden/>
    <w:rsid w:val="00DB1126"/>
  </w:style>
  <w:style w:type="paragraph" w:customStyle="1" w:styleId="1f1">
    <w:name w:val="Без интервала1"/>
    <w:rsid w:val="00DB1126"/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ffff6">
    <w:name w:val="Основной текст_"/>
    <w:link w:val="54"/>
    <w:locked/>
    <w:rsid w:val="00DB1126"/>
    <w:rPr>
      <w:sz w:val="18"/>
      <w:shd w:val="clear" w:color="auto" w:fill="FFFFFF"/>
    </w:rPr>
  </w:style>
  <w:style w:type="paragraph" w:customStyle="1" w:styleId="54">
    <w:name w:val="Основной текст5"/>
    <w:basedOn w:val="a0"/>
    <w:link w:val="afffffff6"/>
    <w:rsid w:val="00DB1126"/>
    <w:pPr>
      <w:widowControl w:val="0"/>
      <w:shd w:val="clear" w:color="auto" w:fill="FFFFFF"/>
      <w:spacing w:line="202" w:lineRule="exact"/>
    </w:pPr>
    <w:rPr>
      <w:sz w:val="18"/>
      <w:szCs w:val="20"/>
      <w:shd w:val="clear" w:color="auto" w:fill="FFFFFF"/>
      <w:lang/>
    </w:rPr>
  </w:style>
  <w:style w:type="character" w:customStyle="1" w:styleId="1f2">
    <w:name w:val="Основной текст1"/>
    <w:rsid w:val="00DB112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customStyle="1" w:styleId="38">
    <w:name w:val="Основной текст с отступом 3 Знак"/>
    <w:basedOn w:val="a1"/>
    <w:link w:val="37"/>
    <w:rsid w:val="00DB1126"/>
    <w:rPr>
      <w:sz w:val="16"/>
      <w:szCs w:val="16"/>
      <w:lang w:eastAsia="ar-SA"/>
    </w:rPr>
  </w:style>
  <w:style w:type="character" w:customStyle="1" w:styleId="1f3">
    <w:name w:val="Гиперссылка1"/>
    <w:basedOn w:val="a1"/>
    <w:rsid w:val="00EA1670"/>
  </w:style>
  <w:style w:type="paragraph" w:customStyle="1" w:styleId="111">
    <w:name w:val="11"/>
    <w:basedOn w:val="a0"/>
    <w:rsid w:val="00EA1670"/>
    <w:pPr>
      <w:spacing w:before="100" w:beforeAutospacing="1" w:after="100" w:afterAutospacing="1"/>
    </w:pPr>
  </w:style>
  <w:style w:type="character" w:styleId="afffffff7">
    <w:name w:val="FollowedHyperlink"/>
    <w:basedOn w:val="a1"/>
    <w:unhideWhenUsed/>
    <w:rsid w:val="006E1842"/>
    <w:rPr>
      <w:color w:val="800080"/>
      <w:u w:val="single"/>
    </w:rPr>
  </w:style>
  <w:style w:type="paragraph" w:customStyle="1" w:styleId="xl66">
    <w:name w:val="xl66"/>
    <w:basedOn w:val="a0"/>
    <w:rsid w:val="006E1842"/>
    <w:pPr>
      <w:spacing w:before="100" w:beforeAutospacing="1" w:after="100" w:afterAutospacing="1"/>
    </w:pPr>
  </w:style>
  <w:style w:type="paragraph" w:customStyle="1" w:styleId="xl67">
    <w:name w:val="xl67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69">
    <w:name w:val="xl69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2">
    <w:name w:val="xl72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6E18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formattext">
    <w:name w:val="formattext"/>
    <w:basedOn w:val="a0"/>
    <w:rsid w:val="006E1842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6E1842"/>
    <w:pPr>
      <w:spacing w:before="100" w:beforeAutospacing="1" w:after="100" w:afterAutospacing="1"/>
    </w:pPr>
  </w:style>
  <w:style w:type="paragraph" w:customStyle="1" w:styleId="1f4">
    <w:name w:val="Статья1"/>
    <w:basedOn w:val="a0"/>
    <w:next w:val="a0"/>
    <w:rsid w:val="00A505B5"/>
    <w:pPr>
      <w:keepNext/>
      <w:suppressAutoHyphens/>
      <w:spacing w:before="120" w:after="120"/>
      <w:ind w:left="1900" w:hanging="1191"/>
      <w:jc w:val="both"/>
    </w:pPr>
    <w:rPr>
      <w:rFonts w:ascii="Arial" w:hAnsi="Arial"/>
      <w:b/>
      <w:bCs/>
      <w:sz w:val="28"/>
      <w:szCs w:val="20"/>
    </w:rPr>
  </w:style>
  <w:style w:type="character" w:customStyle="1" w:styleId="1f5">
    <w:name w:val="Верхний колонтитул Знак1"/>
    <w:basedOn w:val="a1"/>
    <w:uiPriority w:val="99"/>
    <w:semiHidden/>
    <w:rsid w:val="00A505B5"/>
    <w:rPr>
      <w:rFonts w:ascii="Arial" w:hAnsi="Arial"/>
      <w:sz w:val="24"/>
      <w:szCs w:val="24"/>
    </w:rPr>
  </w:style>
  <w:style w:type="character" w:customStyle="1" w:styleId="1f6">
    <w:name w:val="Нижний колонтитул Знак1"/>
    <w:basedOn w:val="a1"/>
    <w:semiHidden/>
    <w:rsid w:val="00A505B5"/>
    <w:rPr>
      <w:rFonts w:ascii="Arial" w:hAnsi="Arial"/>
      <w:sz w:val="24"/>
      <w:szCs w:val="24"/>
    </w:rPr>
  </w:style>
  <w:style w:type="character" w:customStyle="1" w:styleId="1f7">
    <w:name w:val="Название Знак1"/>
    <w:basedOn w:val="a1"/>
    <w:uiPriority w:val="10"/>
    <w:rsid w:val="00A505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TML1">
    <w:name w:val="HTML Variable"/>
    <w:aliases w:val="!Ссылки в документе"/>
    <w:rsid w:val="00A505B5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pt-a0-000004">
    <w:name w:val="pt-a0-000004"/>
    <w:basedOn w:val="a1"/>
    <w:rsid w:val="009D22F4"/>
  </w:style>
  <w:style w:type="paragraph" w:customStyle="1" w:styleId="pt-a-000007">
    <w:name w:val="pt-a-000007"/>
    <w:basedOn w:val="a0"/>
    <w:rsid w:val="009D22F4"/>
    <w:pPr>
      <w:spacing w:before="100" w:beforeAutospacing="1" w:after="100" w:afterAutospacing="1"/>
    </w:pPr>
  </w:style>
  <w:style w:type="character" w:customStyle="1" w:styleId="44">
    <w:name w:val="Основной текст (4)"/>
    <w:rsid w:val="009D2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fffff8">
    <w:name w:val="caption"/>
    <w:basedOn w:val="a0"/>
    <w:next w:val="a0"/>
    <w:qFormat/>
    <w:rsid w:val="009D22F4"/>
    <w:pPr>
      <w:ind w:firstLine="567"/>
      <w:jc w:val="center"/>
    </w:pPr>
    <w:rPr>
      <w:rFonts w:ascii="Arial" w:hAnsi="Arial"/>
      <w:b/>
      <w:sz w:val="28"/>
    </w:rPr>
  </w:style>
  <w:style w:type="paragraph" w:customStyle="1" w:styleId="ConsTitle">
    <w:name w:val="ConsTitle"/>
    <w:rsid w:val="009D22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0">
    <w:name w:val="Heading"/>
    <w:rsid w:val="009D22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aanao">
    <w:name w:val="aa?anao"/>
    <w:basedOn w:val="a0"/>
    <w:next w:val="a0"/>
    <w:rsid w:val="009D22F4"/>
    <w:pPr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ascii="Arial" w:hAnsi="Arial"/>
      <w:sz w:val="30"/>
      <w:szCs w:val="30"/>
    </w:rPr>
  </w:style>
  <w:style w:type="paragraph" w:customStyle="1" w:styleId="Application">
    <w:name w:val="Application!Приложение"/>
    <w:rsid w:val="009D22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22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22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fffff9">
    <w:name w:val="annotation reference"/>
    <w:rsid w:val="009D22F4"/>
    <w:rPr>
      <w:sz w:val="16"/>
      <w:szCs w:val="16"/>
    </w:rPr>
  </w:style>
  <w:style w:type="paragraph" w:customStyle="1" w:styleId="b5">
    <w:name w:val="Обычнbй"/>
    <w:rsid w:val="00262107"/>
    <w:pPr>
      <w:widowControl w:val="0"/>
      <w:snapToGrid w:val="0"/>
      <w:spacing w:after="200" w:line="276" w:lineRule="auto"/>
    </w:pPr>
    <w:rPr>
      <w:sz w:val="28"/>
      <w:szCs w:val="22"/>
    </w:rPr>
  </w:style>
  <w:style w:type="paragraph" w:customStyle="1" w:styleId="b6">
    <w:name w:val="Обычнbй"/>
    <w:rsid w:val="005674A2"/>
    <w:pPr>
      <w:widowControl w:val="0"/>
      <w:snapToGrid w:val="0"/>
      <w:spacing w:after="200" w:line="276" w:lineRule="auto"/>
    </w:pPr>
    <w:rPr>
      <w:sz w:val="28"/>
      <w:szCs w:val="22"/>
    </w:rPr>
  </w:style>
  <w:style w:type="paragraph" w:customStyle="1" w:styleId="paragraph">
    <w:name w:val="paragraph"/>
    <w:basedOn w:val="a0"/>
    <w:rsid w:val="005674A2"/>
    <w:pPr>
      <w:spacing w:before="100" w:beforeAutospacing="1" w:after="100" w:afterAutospacing="1"/>
    </w:pPr>
  </w:style>
  <w:style w:type="character" w:customStyle="1" w:styleId="normaltextrun">
    <w:name w:val="normaltextrun"/>
    <w:rsid w:val="005674A2"/>
  </w:style>
  <w:style w:type="character" w:customStyle="1" w:styleId="eop">
    <w:name w:val="eop"/>
    <w:rsid w:val="00567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57350011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://docs.cntd.ru/document/57353617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esorukovo.ru/documents/bills/" TargetMode="External"/><Relationship Id="rId24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resorukovo.ru/)" TargetMode="External"/><Relationship Id="rId19" Type="http://schemas.openxmlformats.org/officeDocument/2006/relationships/hyperlink" Target="https://docs.cntd.ru/document/9020653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esor.liski@govvrn.ru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6250-9754-4EC5-83C9-B003F874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11112</Words>
  <Characters>63341</Characters>
  <Application>Microsoft Office Word</Application>
  <DocSecurity>0</DocSecurity>
  <Lines>527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24</vt:lpstr>
      <vt:lpstr>АДМИНИСТРАЦИЯ </vt:lpstr>
      <vt:lpstr>ТРЕСОРУКОВСКОГО СЕЛЬСКОГО ПОСЕЛЕНИЯ</vt:lpstr>
      <vt:lpstr>В соответствии с Федеральным законом Российской Федерации от 27.07.2010 №210-ФЗ </vt:lpstr>
      <vt:lpstr>    III. Порядок согласования</vt:lpstr>
    </vt:vector>
  </TitlesOfParts>
  <Company>Администрация</Company>
  <LinksUpToDate>false</LinksUpToDate>
  <CharactersWithSpaces>74305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Администрация</dc:creator>
  <cp:lastModifiedBy>Инна</cp:lastModifiedBy>
  <cp:revision>4</cp:revision>
  <cp:lastPrinted>2020-09-10T16:19:00Z</cp:lastPrinted>
  <dcterms:created xsi:type="dcterms:W3CDTF">2022-08-04T06:19:00Z</dcterms:created>
  <dcterms:modified xsi:type="dcterms:W3CDTF">2022-08-04T14:01:00Z</dcterms:modified>
</cp:coreProperties>
</file>