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88" w:rsidRPr="00063488" w:rsidRDefault="00C41283" w:rsidP="00063488">
      <w:pPr>
        <w:pStyle w:val="a4"/>
        <w:widowControl/>
        <w:overflowPunct/>
        <w:autoSpaceDE/>
        <w:autoSpaceDN/>
        <w:adjustRightInd/>
        <w:spacing w:line="360" w:lineRule="auto"/>
        <w:jc w:val="center"/>
        <w:rPr>
          <w:b/>
          <w:noProof/>
          <w:sz w:val="56"/>
          <w:szCs w:val="56"/>
          <w:lang w:val="ru-RU"/>
        </w:rPr>
      </w:pPr>
      <w:r>
        <w:rPr>
          <w:b/>
          <w:noProof/>
          <w:sz w:val="56"/>
          <w:szCs w:val="56"/>
          <w:lang w:val="ru-RU"/>
        </w:rPr>
        <w:pict>
          <v:rect id="_x0000_s1031" style="position:absolute;left:0;text-align:left;margin-left:399.15pt;margin-top:-1.95pt;width:102.75pt;height:113.25pt;z-index:2">
            <v:textbox style="mso-next-textbox:#_x0000_s1031">
              <w:txbxContent>
                <w:p w:rsidR="004A1001" w:rsidRPr="00DB2249" w:rsidRDefault="004A1001" w:rsidP="00DB1126">
                  <w:pPr>
                    <w:pStyle w:val="31"/>
                    <w:rPr>
                      <w:sz w:val="28"/>
                      <w:szCs w:val="28"/>
                    </w:rPr>
                  </w:pPr>
                  <w:r>
                    <w:rPr>
                      <w:sz w:val="36"/>
                      <w:szCs w:val="36"/>
                    </w:rPr>
                    <w:t>28 февраля</w:t>
                  </w:r>
                </w:p>
                <w:p w:rsidR="004A1001" w:rsidRPr="00605FA1" w:rsidRDefault="004A1001" w:rsidP="0017376C">
                  <w:pPr>
                    <w:pStyle w:val="31"/>
                    <w:rPr>
                      <w:sz w:val="36"/>
                      <w:szCs w:val="36"/>
                    </w:rPr>
                  </w:pPr>
                  <w:r>
                    <w:rPr>
                      <w:sz w:val="36"/>
                      <w:szCs w:val="36"/>
                    </w:rPr>
                    <w:t>2022</w:t>
                  </w:r>
                  <w:r w:rsidRPr="00605FA1">
                    <w:rPr>
                      <w:sz w:val="36"/>
                      <w:szCs w:val="36"/>
                    </w:rPr>
                    <w:t xml:space="preserve"> год </w:t>
                  </w:r>
                </w:p>
                <w:p w:rsidR="004A1001" w:rsidRPr="00DB2249" w:rsidRDefault="004A1001" w:rsidP="0017376C">
                  <w:pPr>
                    <w:pStyle w:val="31"/>
                    <w:rPr>
                      <w:sz w:val="28"/>
                      <w:szCs w:val="28"/>
                    </w:rPr>
                  </w:pPr>
                </w:p>
                <w:p w:rsidR="004A1001" w:rsidRDefault="004A1001" w:rsidP="0017376C">
                  <w:pPr>
                    <w:jc w:val="center"/>
                  </w:pPr>
                  <w:r>
                    <w:rPr>
                      <w:b/>
                      <w:bCs/>
                      <w:sz w:val="52"/>
                    </w:rPr>
                    <w:t>№ 2</w:t>
                  </w:r>
                </w:p>
              </w:txbxContent>
            </v:textbox>
          </v:rect>
        </w:pict>
      </w:r>
      <w:r w:rsidR="00063488" w:rsidRPr="00063488">
        <w:rPr>
          <w:b/>
          <w:noProof/>
          <w:sz w:val="56"/>
          <w:szCs w:val="56"/>
          <w:lang w:val="ru-RU"/>
        </w:rPr>
        <w:t>ТРЕСОРУКОВСКИЙ</w:t>
      </w:r>
    </w:p>
    <w:p w:rsidR="00063488" w:rsidRPr="00063488" w:rsidRDefault="00063488" w:rsidP="00063488">
      <w:pPr>
        <w:pStyle w:val="a4"/>
        <w:widowControl/>
        <w:overflowPunct/>
        <w:autoSpaceDE/>
        <w:autoSpaceDN/>
        <w:adjustRightInd/>
        <w:spacing w:line="360" w:lineRule="auto"/>
        <w:jc w:val="center"/>
        <w:rPr>
          <w:b/>
          <w:noProof/>
          <w:sz w:val="56"/>
          <w:szCs w:val="56"/>
          <w:lang w:val="ru-RU"/>
        </w:rPr>
      </w:pPr>
      <w:r w:rsidRPr="00063488">
        <w:rPr>
          <w:b/>
          <w:noProof/>
          <w:sz w:val="56"/>
          <w:szCs w:val="56"/>
          <w:lang w:val="ru-RU"/>
        </w:rPr>
        <w:t>МУНИЦИПАЛЬНЫЙ</w:t>
      </w:r>
    </w:p>
    <w:p w:rsidR="009538FA" w:rsidRPr="009538FA" w:rsidRDefault="00C41283" w:rsidP="009538FA">
      <w:pPr>
        <w:pStyle w:val="a4"/>
        <w:widowControl/>
        <w:overflowPunct/>
        <w:autoSpaceDE/>
        <w:autoSpaceDN/>
        <w:adjustRightInd/>
        <w:spacing w:line="360" w:lineRule="auto"/>
        <w:jc w:val="center"/>
        <w:rPr>
          <w:b/>
          <w:noProof/>
          <w:sz w:val="56"/>
          <w:szCs w:val="56"/>
          <w:lang w:val="ru-RU"/>
        </w:rPr>
      </w:pPr>
      <w:r w:rsidRPr="00C41283">
        <w:rPr>
          <w:b/>
          <w:noProof/>
          <w:sz w:val="56"/>
          <w:szCs w:val="56"/>
        </w:rPr>
        <w:pict>
          <v:line id="_x0000_s1026" style="position:absolute;left:0;text-align:left;z-index:1" from="-55pt,41.85pt" to="530pt,41.85pt" strokeweight="3pt">
            <v:stroke linestyle="thinThin"/>
          </v:line>
        </w:pict>
      </w:r>
      <w:r w:rsidR="00063488" w:rsidRPr="00063488">
        <w:rPr>
          <w:b/>
          <w:noProof/>
          <w:sz w:val="56"/>
          <w:szCs w:val="56"/>
          <w:lang w:val="ru-RU"/>
        </w:rPr>
        <w:t>ВЕСТНИК</w:t>
      </w:r>
      <w:bookmarkStart w:id="0" w:name="OLE_LINK38" w:colFirst="0" w:colLast="0"/>
    </w:p>
    <w:p w:rsidR="00EC26BB" w:rsidRPr="00EC26BB" w:rsidRDefault="00EC26BB" w:rsidP="00EC26BB">
      <w:pPr>
        <w:spacing w:line="360" w:lineRule="auto"/>
        <w:jc w:val="both"/>
        <w:rPr>
          <w:sz w:val="18"/>
          <w:szCs w:val="18"/>
        </w:rPr>
      </w:pPr>
    </w:p>
    <w:p w:rsidR="00B62466" w:rsidRPr="000034B6" w:rsidRDefault="00B62466" w:rsidP="00B62466">
      <w:pPr>
        <w:tabs>
          <w:tab w:val="left" w:pos="900"/>
          <w:tab w:val="left" w:pos="1080"/>
        </w:tabs>
        <w:rPr>
          <w:sz w:val="18"/>
          <w:szCs w:val="18"/>
        </w:rPr>
      </w:pPr>
    </w:p>
    <w:p w:rsidR="004A1001" w:rsidRPr="004A1001" w:rsidRDefault="004A1001" w:rsidP="004A1001">
      <w:pPr>
        <w:jc w:val="center"/>
        <w:rPr>
          <w:b/>
          <w:sz w:val="18"/>
          <w:szCs w:val="18"/>
        </w:rPr>
      </w:pPr>
      <w:r w:rsidRPr="004A1001">
        <w:rPr>
          <w:b/>
          <w:sz w:val="18"/>
          <w:szCs w:val="18"/>
        </w:rPr>
        <w:t xml:space="preserve">АДМИНИСТРАЦИЯ </w:t>
      </w:r>
    </w:p>
    <w:p w:rsidR="004A1001" w:rsidRPr="004A1001" w:rsidRDefault="004A1001" w:rsidP="004A1001">
      <w:pPr>
        <w:jc w:val="center"/>
        <w:rPr>
          <w:b/>
          <w:sz w:val="18"/>
          <w:szCs w:val="18"/>
        </w:rPr>
      </w:pPr>
      <w:r w:rsidRPr="004A1001">
        <w:rPr>
          <w:b/>
          <w:sz w:val="18"/>
          <w:szCs w:val="18"/>
        </w:rPr>
        <w:t>ТРЕСОРУКОВСКОГО СЕЛЬСКОГО ПОСЕЛЕНИЯ</w:t>
      </w:r>
    </w:p>
    <w:p w:rsidR="004A1001" w:rsidRPr="004A1001" w:rsidRDefault="004A1001" w:rsidP="004A1001">
      <w:pPr>
        <w:jc w:val="center"/>
        <w:rPr>
          <w:b/>
          <w:sz w:val="18"/>
          <w:szCs w:val="18"/>
        </w:rPr>
      </w:pPr>
      <w:r w:rsidRPr="004A1001">
        <w:rPr>
          <w:b/>
          <w:sz w:val="18"/>
          <w:szCs w:val="18"/>
        </w:rPr>
        <w:t xml:space="preserve">ЛИСКИНСКОГО МУНИЦИПАЛЬНОГО РАЙОНА </w:t>
      </w:r>
    </w:p>
    <w:p w:rsidR="004A1001" w:rsidRPr="004A1001" w:rsidRDefault="004A1001" w:rsidP="004A1001">
      <w:pPr>
        <w:jc w:val="center"/>
        <w:rPr>
          <w:b/>
          <w:sz w:val="18"/>
          <w:szCs w:val="18"/>
        </w:rPr>
      </w:pPr>
      <w:r w:rsidRPr="004A1001">
        <w:rPr>
          <w:b/>
          <w:sz w:val="18"/>
          <w:szCs w:val="18"/>
        </w:rPr>
        <w:t>ВОРОНЕЖСКОЙ ОБЛАСТИ</w:t>
      </w:r>
    </w:p>
    <w:p w:rsidR="004A1001" w:rsidRPr="004A1001" w:rsidRDefault="004A1001" w:rsidP="004A1001">
      <w:pPr>
        <w:jc w:val="center"/>
        <w:rPr>
          <w:b/>
          <w:sz w:val="18"/>
          <w:szCs w:val="18"/>
        </w:rPr>
      </w:pPr>
      <w:r w:rsidRPr="004A1001">
        <w:rPr>
          <w:b/>
          <w:sz w:val="18"/>
          <w:szCs w:val="18"/>
        </w:rPr>
        <w:t>______________________________________________________________</w:t>
      </w:r>
    </w:p>
    <w:p w:rsidR="004A1001" w:rsidRPr="004A1001" w:rsidRDefault="004A1001" w:rsidP="004A1001">
      <w:pPr>
        <w:keepNext/>
        <w:jc w:val="center"/>
        <w:outlineLvl w:val="0"/>
        <w:rPr>
          <w:b/>
          <w:color w:val="000000"/>
          <w:kern w:val="28"/>
          <w:sz w:val="18"/>
          <w:szCs w:val="18"/>
        </w:rPr>
      </w:pPr>
    </w:p>
    <w:p w:rsidR="004A1001" w:rsidRPr="004A1001" w:rsidRDefault="004A1001" w:rsidP="004A1001">
      <w:pPr>
        <w:keepNext/>
        <w:jc w:val="center"/>
        <w:outlineLvl w:val="0"/>
        <w:rPr>
          <w:b/>
          <w:color w:val="000000"/>
          <w:kern w:val="28"/>
          <w:sz w:val="18"/>
          <w:szCs w:val="18"/>
        </w:rPr>
      </w:pPr>
      <w:r w:rsidRPr="004A1001">
        <w:rPr>
          <w:b/>
          <w:color w:val="000000"/>
          <w:kern w:val="28"/>
          <w:sz w:val="18"/>
          <w:szCs w:val="18"/>
        </w:rPr>
        <w:t>ПОСТАНОВЛЕНИЕ</w:t>
      </w:r>
    </w:p>
    <w:p w:rsidR="004A1001" w:rsidRPr="004A1001" w:rsidRDefault="004A1001" w:rsidP="004A1001">
      <w:pPr>
        <w:pStyle w:val="affb"/>
        <w:rPr>
          <w:b/>
          <w:sz w:val="18"/>
          <w:szCs w:val="18"/>
        </w:rPr>
      </w:pPr>
    </w:p>
    <w:p w:rsidR="004A1001" w:rsidRPr="004A1001" w:rsidRDefault="004A1001" w:rsidP="004A1001">
      <w:pPr>
        <w:pStyle w:val="affb"/>
        <w:rPr>
          <w:sz w:val="18"/>
          <w:szCs w:val="18"/>
          <w:u w:val="single"/>
        </w:rPr>
      </w:pPr>
      <w:r w:rsidRPr="004A1001">
        <w:rPr>
          <w:sz w:val="18"/>
          <w:szCs w:val="18"/>
          <w:u w:val="single"/>
        </w:rPr>
        <w:t>«10» февраля    2022 г</w:t>
      </w:r>
      <w:r w:rsidRPr="004A1001">
        <w:rPr>
          <w:b/>
          <w:sz w:val="18"/>
          <w:szCs w:val="18"/>
          <w:u w:val="single"/>
        </w:rPr>
        <w:t xml:space="preserve">. </w:t>
      </w:r>
      <w:r w:rsidRPr="004A1001">
        <w:rPr>
          <w:sz w:val="18"/>
          <w:szCs w:val="18"/>
          <w:u w:val="single"/>
        </w:rPr>
        <w:t>№28</w:t>
      </w:r>
    </w:p>
    <w:p w:rsidR="004A1001" w:rsidRPr="004A1001" w:rsidRDefault="004A1001" w:rsidP="004A1001">
      <w:pPr>
        <w:pStyle w:val="affb"/>
        <w:rPr>
          <w:color w:val="FF0000"/>
          <w:sz w:val="18"/>
          <w:szCs w:val="18"/>
        </w:rPr>
      </w:pPr>
      <w:r w:rsidRPr="004A1001">
        <w:rPr>
          <w:sz w:val="18"/>
          <w:szCs w:val="18"/>
        </w:rPr>
        <w:t>село Тресоруково</w:t>
      </w:r>
    </w:p>
    <w:p w:rsidR="004A1001" w:rsidRPr="004A1001" w:rsidRDefault="004A1001" w:rsidP="004A1001">
      <w:pPr>
        <w:shd w:val="clear" w:color="auto" w:fill="FFFFFF"/>
        <w:autoSpaceDE w:val="0"/>
        <w:ind w:firstLine="709"/>
        <w:rPr>
          <w:bCs/>
          <w:sz w:val="18"/>
          <w:szCs w:val="18"/>
          <w:lang w:eastAsia="ar-SA"/>
        </w:rPr>
      </w:pPr>
    </w:p>
    <w:p w:rsidR="004A1001" w:rsidRPr="004A1001" w:rsidRDefault="004A1001" w:rsidP="004A1001">
      <w:pPr>
        <w:pStyle w:val="Title"/>
        <w:spacing w:before="0" w:after="0"/>
        <w:ind w:right="4110" w:firstLine="0"/>
        <w:jc w:val="both"/>
        <w:rPr>
          <w:rFonts w:ascii="Times New Roman" w:eastAsia="Calibri" w:hAnsi="Times New Roman" w:cs="Times New Roman"/>
          <w:sz w:val="18"/>
          <w:szCs w:val="18"/>
          <w:lang w:eastAsia="en-US"/>
        </w:rPr>
      </w:pPr>
      <w:r w:rsidRPr="004A1001">
        <w:rPr>
          <w:rFonts w:ascii="Times New Roman" w:hAnsi="Times New Roman" w:cs="Times New Roman"/>
          <w:sz w:val="18"/>
          <w:szCs w:val="18"/>
        </w:rPr>
        <w:t xml:space="preserve">О внесении изменений в постановление администрации Тресоруковского сельского поселения Лискинского муниципального района Воронежской области от 18.11.2021 года  № 84 «Об утверждении </w:t>
      </w:r>
      <w:r w:rsidRPr="004A1001">
        <w:rPr>
          <w:rFonts w:ascii="Times New Roman" w:eastAsia="Calibri" w:hAnsi="Times New Roman" w:cs="Times New Roman"/>
          <w:sz w:val="18"/>
          <w:szCs w:val="18"/>
          <w:lang w:eastAsia="en-US"/>
        </w:rPr>
        <w:t xml:space="preserve">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Тресоруковского сельского поселения Лискинского муниципального района </w:t>
      </w:r>
    </w:p>
    <w:p w:rsidR="004A1001" w:rsidRPr="004A1001" w:rsidRDefault="004A1001" w:rsidP="004A1001">
      <w:pPr>
        <w:pStyle w:val="Title"/>
        <w:spacing w:before="0" w:after="0"/>
        <w:ind w:right="4110" w:firstLine="0"/>
        <w:jc w:val="both"/>
        <w:rPr>
          <w:rFonts w:ascii="Times New Roman" w:hAnsi="Times New Roman" w:cs="Times New Roman"/>
          <w:sz w:val="18"/>
          <w:szCs w:val="18"/>
        </w:rPr>
      </w:pPr>
      <w:r w:rsidRPr="004A1001">
        <w:rPr>
          <w:rFonts w:ascii="Times New Roman" w:eastAsia="Calibri" w:hAnsi="Times New Roman" w:cs="Times New Roman"/>
          <w:sz w:val="18"/>
          <w:szCs w:val="18"/>
          <w:lang w:eastAsia="en-US"/>
        </w:rPr>
        <w:t>Воронежской области»</w:t>
      </w:r>
    </w:p>
    <w:p w:rsidR="004A1001" w:rsidRPr="004A1001" w:rsidRDefault="004A1001" w:rsidP="004A1001">
      <w:pPr>
        <w:pStyle w:val="affb"/>
        <w:ind w:firstLine="709"/>
        <w:jc w:val="both"/>
        <w:rPr>
          <w:sz w:val="18"/>
          <w:szCs w:val="18"/>
        </w:rPr>
      </w:pPr>
    </w:p>
    <w:p w:rsidR="004A1001" w:rsidRPr="004A1001" w:rsidRDefault="004A1001" w:rsidP="004A1001">
      <w:pPr>
        <w:pStyle w:val="affb"/>
        <w:ind w:firstLine="709"/>
        <w:jc w:val="both"/>
        <w:rPr>
          <w:sz w:val="18"/>
          <w:szCs w:val="18"/>
        </w:rPr>
      </w:pPr>
      <w:r w:rsidRPr="004A1001">
        <w:rPr>
          <w:sz w:val="18"/>
          <w:szCs w:val="18"/>
        </w:rPr>
        <w:t>В целях исправления опечатки в постановлении администрации Тресоруковского сельского поселения Лискинского муниципального района Воронежской области от 18.11.2021 года № 84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Тресоруковского сельского поселения Лискинского муниципального района Воронежской области», администрация Тресоруковского сельского поселения Лискинского муниципального района Воронежской области</w:t>
      </w:r>
    </w:p>
    <w:p w:rsidR="004A1001" w:rsidRPr="004A1001" w:rsidRDefault="004A1001" w:rsidP="004A1001">
      <w:pPr>
        <w:pStyle w:val="affb"/>
        <w:jc w:val="both"/>
        <w:rPr>
          <w:b/>
          <w:sz w:val="18"/>
          <w:szCs w:val="18"/>
        </w:rPr>
      </w:pPr>
      <w:r w:rsidRPr="004A1001">
        <w:rPr>
          <w:b/>
          <w:sz w:val="18"/>
          <w:szCs w:val="18"/>
        </w:rPr>
        <w:t>п о с т а н о в л я е т:</w:t>
      </w:r>
    </w:p>
    <w:p w:rsidR="004A1001" w:rsidRPr="004A1001" w:rsidRDefault="004A1001" w:rsidP="004A1001">
      <w:pPr>
        <w:pStyle w:val="affb"/>
        <w:ind w:firstLine="709"/>
        <w:jc w:val="both"/>
        <w:rPr>
          <w:sz w:val="18"/>
          <w:szCs w:val="18"/>
        </w:rPr>
      </w:pPr>
      <w:r w:rsidRPr="004A1001">
        <w:rPr>
          <w:sz w:val="18"/>
          <w:szCs w:val="18"/>
        </w:rPr>
        <w:t>1. Внести в постановление Тресоруковского сельского поселения Лискинского муниципального района Воронежской области от 18.11.2021 № 84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Тресоруковского сельского поселения Лискинского муниципального района Воронежской области» следующие изменения:</w:t>
      </w:r>
    </w:p>
    <w:p w:rsidR="004A1001" w:rsidRPr="004A1001" w:rsidRDefault="004A1001" w:rsidP="004A1001">
      <w:pPr>
        <w:pStyle w:val="affb"/>
        <w:ind w:firstLine="709"/>
        <w:jc w:val="both"/>
        <w:rPr>
          <w:sz w:val="18"/>
          <w:szCs w:val="18"/>
        </w:rPr>
      </w:pPr>
      <w:r w:rsidRPr="004A1001">
        <w:rPr>
          <w:sz w:val="18"/>
          <w:szCs w:val="18"/>
        </w:rPr>
        <w:t>1.1. В абзаце 12 части 1 Положения слова «2020» заменить словами «2021».</w:t>
      </w:r>
    </w:p>
    <w:p w:rsidR="004A1001" w:rsidRPr="004A1001" w:rsidRDefault="004A1001" w:rsidP="004A1001">
      <w:pPr>
        <w:pStyle w:val="affb"/>
        <w:ind w:firstLine="709"/>
        <w:jc w:val="both"/>
        <w:rPr>
          <w:sz w:val="18"/>
          <w:szCs w:val="18"/>
        </w:rPr>
      </w:pPr>
    </w:p>
    <w:p w:rsidR="004A1001" w:rsidRPr="004A1001" w:rsidRDefault="004A1001" w:rsidP="004A1001">
      <w:pPr>
        <w:pStyle w:val="affb"/>
        <w:ind w:firstLine="709"/>
        <w:jc w:val="both"/>
        <w:rPr>
          <w:sz w:val="18"/>
          <w:szCs w:val="18"/>
        </w:rPr>
      </w:pPr>
      <w:r w:rsidRPr="004A1001">
        <w:rPr>
          <w:sz w:val="18"/>
          <w:szCs w:val="18"/>
        </w:rPr>
        <w:t>2. Настоящее постановление вступает в силу с момента опубликования и распространяет свое действие на отношения, возникшие с 01.01.2022 года.</w:t>
      </w:r>
    </w:p>
    <w:p w:rsidR="004A1001" w:rsidRPr="004A1001" w:rsidRDefault="004A1001" w:rsidP="004A1001">
      <w:pPr>
        <w:pStyle w:val="affb"/>
        <w:ind w:firstLine="709"/>
        <w:jc w:val="both"/>
        <w:rPr>
          <w:bCs/>
          <w:sz w:val="18"/>
          <w:szCs w:val="18"/>
        </w:rPr>
      </w:pPr>
    </w:p>
    <w:p w:rsidR="004A1001" w:rsidRPr="004A1001" w:rsidRDefault="004A1001" w:rsidP="004A1001">
      <w:pPr>
        <w:pStyle w:val="affb"/>
        <w:ind w:firstLine="709"/>
        <w:jc w:val="both"/>
        <w:rPr>
          <w:sz w:val="18"/>
          <w:szCs w:val="18"/>
          <w:lang w:eastAsia="ar-SA"/>
        </w:rPr>
      </w:pPr>
      <w:r w:rsidRPr="004A1001">
        <w:rPr>
          <w:bCs/>
          <w:sz w:val="18"/>
          <w:szCs w:val="18"/>
        </w:rPr>
        <w:t xml:space="preserve">3. </w:t>
      </w:r>
      <w:r w:rsidRPr="004A1001">
        <w:rPr>
          <w:sz w:val="18"/>
          <w:szCs w:val="18"/>
          <w:lang w:eastAsia="ar-SA"/>
        </w:rPr>
        <w:t>Контроль за исполнением настоящего постановления оставляю за собой.</w:t>
      </w:r>
    </w:p>
    <w:p w:rsidR="004A1001" w:rsidRPr="004A1001" w:rsidRDefault="004A1001" w:rsidP="00F90DF2">
      <w:pPr>
        <w:pStyle w:val="ConsPlusNormal"/>
        <w:ind w:firstLine="0"/>
        <w:jc w:val="both"/>
        <w:rPr>
          <w:rFonts w:ascii="Times New Roman" w:hAnsi="Times New Roman"/>
          <w:sz w:val="18"/>
          <w:szCs w:val="18"/>
        </w:rPr>
      </w:pPr>
    </w:p>
    <w:p w:rsidR="004A1001" w:rsidRPr="004A1001" w:rsidRDefault="004A1001" w:rsidP="004A1001">
      <w:pPr>
        <w:pStyle w:val="ConsPlusNormal"/>
        <w:ind w:firstLine="709"/>
        <w:jc w:val="both"/>
        <w:rPr>
          <w:rFonts w:ascii="Times New Roman" w:hAnsi="Times New Roman"/>
          <w:sz w:val="18"/>
          <w:szCs w:val="18"/>
        </w:rPr>
      </w:pPr>
    </w:p>
    <w:p w:rsidR="004A1001" w:rsidRPr="004A1001" w:rsidRDefault="004A1001" w:rsidP="004A1001">
      <w:pPr>
        <w:pStyle w:val="ConsPlusNormal"/>
        <w:ind w:firstLine="709"/>
        <w:jc w:val="both"/>
        <w:rPr>
          <w:rFonts w:ascii="Times New Roman" w:hAnsi="Times New Roman"/>
          <w:sz w:val="18"/>
          <w:szCs w:val="18"/>
        </w:rPr>
      </w:pPr>
      <w:r w:rsidRPr="004A1001">
        <w:rPr>
          <w:rFonts w:ascii="Times New Roman" w:hAnsi="Times New Roman"/>
          <w:sz w:val="18"/>
          <w:szCs w:val="18"/>
        </w:rPr>
        <w:t>Глава Тресоруковского</w:t>
      </w:r>
    </w:p>
    <w:p w:rsidR="004A1001" w:rsidRPr="004A1001" w:rsidRDefault="004A1001" w:rsidP="004A1001">
      <w:pPr>
        <w:pStyle w:val="ConsPlusNormal"/>
        <w:ind w:firstLine="709"/>
        <w:jc w:val="both"/>
        <w:rPr>
          <w:rFonts w:ascii="Times New Roman" w:hAnsi="Times New Roman"/>
          <w:sz w:val="18"/>
          <w:szCs w:val="18"/>
        </w:rPr>
      </w:pPr>
      <w:r w:rsidRPr="004A1001">
        <w:rPr>
          <w:rFonts w:ascii="Times New Roman" w:hAnsi="Times New Roman"/>
          <w:sz w:val="18"/>
          <w:szCs w:val="18"/>
        </w:rPr>
        <w:t>сельского поселения                                                       Н.А.Минько</w:t>
      </w:r>
    </w:p>
    <w:p w:rsidR="004A1001" w:rsidRPr="004A1001" w:rsidRDefault="004A1001" w:rsidP="004A1001">
      <w:pPr>
        <w:rPr>
          <w:sz w:val="18"/>
          <w:szCs w:val="18"/>
        </w:rPr>
      </w:pPr>
    </w:p>
    <w:p w:rsidR="004A1001" w:rsidRPr="004A1001" w:rsidRDefault="004A1001" w:rsidP="004A1001">
      <w:pPr>
        <w:jc w:val="center"/>
        <w:rPr>
          <w:b/>
          <w:sz w:val="18"/>
          <w:szCs w:val="18"/>
        </w:rPr>
      </w:pPr>
      <w:r w:rsidRPr="004A1001">
        <w:rPr>
          <w:b/>
          <w:sz w:val="18"/>
          <w:szCs w:val="18"/>
        </w:rPr>
        <w:t xml:space="preserve">АДМИНИСТРАЦИЯ </w:t>
      </w:r>
    </w:p>
    <w:p w:rsidR="004A1001" w:rsidRPr="004A1001" w:rsidRDefault="004A1001" w:rsidP="004A1001">
      <w:pPr>
        <w:jc w:val="center"/>
        <w:rPr>
          <w:b/>
          <w:sz w:val="18"/>
          <w:szCs w:val="18"/>
        </w:rPr>
      </w:pPr>
      <w:r w:rsidRPr="004A1001">
        <w:rPr>
          <w:b/>
          <w:sz w:val="18"/>
          <w:szCs w:val="18"/>
        </w:rPr>
        <w:t>ТРЕСОРУКОВСКОГО СЕЛЬСКОГО ПОСЕЛЕНИЯ</w:t>
      </w:r>
    </w:p>
    <w:p w:rsidR="004A1001" w:rsidRPr="004A1001" w:rsidRDefault="004A1001" w:rsidP="004A1001">
      <w:pPr>
        <w:jc w:val="center"/>
        <w:rPr>
          <w:b/>
          <w:sz w:val="18"/>
          <w:szCs w:val="18"/>
        </w:rPr>
      </w:pPr>
      <w:r w:rsidRPr="004A1001">
        <w:rPr>
          <w:b/>
          <w:sz w:val="18"/>
          <w:szCs w:val="18"/>
        </w:rPr>
        <w:t xml:space="preserve">ЛИСКИНСКОГО МУНИЦИПАЛЬНОГО РАЙОНА </w:t>
      </w:r>
    </w:p>
    <w:p w:rsidR="004A1001" w:rsidRPr="004A1001" w:rsidRDefault="004A1001" w:rsidP="004A1001">
      <w:pPr>
        <w:jc w:val="center"/>
        <w:rPr>
          <w:b/>
          <w:sz w:val="18"/>
          <w:szCs w:val="18"/>
        </w:rPr>
      </w:pPr>
      <w:r w:rsidRPr="004A1001">
        <w:rPr>
          <w:b/>
          <w:sz w:val="18"/>
          <w:szCs w:val="18"/>
        </w:rPr>
        <w:t>ВОРОНЕЖСКОЙ ОБЛАСТИ</w:t>
      </w:r>
    </w:p>
    <w:p w:rsidR="004A1001" w:rsidRPr="004A1001" w:rsidRDefault="004A1001" w:rsidP="004A1001">
      <w:pPr>
        <w:jc w:val="center"/>
        <w:rPr>
          <w:b/>
          <w:sz w:val="18"/>
          <w:szCs w:val="18"/>
        </w:rPr>
      </w:pPr>
      <w:r w:rsidRPr="004A1001">
        <w:rPr>
          <w:b/>
          <w:sz w:val="18"/>
          <w:szCs w:val="18"/>
        </w:rPr>
        <w:t>______________________________________________________________</w:t>
      </w:r>
    </w:p>
    <w:p w:rsidR="004A1001" w:rsidRPr="004A1001" w:rsidRDefault="004A1001" w:rsidP="004A1001">
      <w:pPr>
        <w:keepNext/>
        <w:jc w:val="center"/>
        <w:outlineLvl w:val="0"/>
        <w:rPr>
          <w:b/>
          <w:color w:val="000000"/>
          <w:kern w:val="28"/>
          <w:sz w:val="18"/>
          <w:szCs w:val="18"/>
        </w:rPr>
      </w:pPr>
    </w:p>
    <w:p w:rsidR="004A1001" w:rsidRPr="004A1001" w:rsidRDefault="004A1001" w:rsidP="004A1001">
      <w:pPr>
        <w:keepNext/>
        <w:jc w:val="center"/>
        <w:outlineLvl w:val="0"/>
        <w:rPr>
          <w:b/>
          <w:color w:val="000000"/>
          <w:kern w:val="28"/>
          <w:sz w:val="18"/>
          <w:szCs w:val="18"/>
        </w:rPr>
      </w:pPr>
      <w:r w:rsidRPr="004A1001">
        <w:rPr>
          <w:b/>
          <w:color w:val="000000"/>
          <w:kern w:val="28"/>
          <w:sz w:val="18"/>
          <w:szCs w:val="18"/>
        </w:rPr>
        <w:t>ПОСТАНОВЛЕНИЕ</w:t>
      </w:r>
    </w:p>
    <w:p w:rsidR="004A1001" w:rsidRPr="004A1001" w:rsidRDefault="004A1001" w:rsidP="004A1001">
      <w:pPr>
        <w:pStyle w:val="affb"/>
        <w:rPr>
          <w:b/>
          <w:sz w:val="18"/>
          <w:szCs w:val="18"/>
        </w:rPr>
      </w:pPr>
    </w:p>
    <w:p w:rsidR="004A1001" w:rsidRPr="004A1001" w:rsidRDefault="004A1001" w:rsidP="004A1001">
      <w:pPr>
        <w:pStyle w:val="affb"/>
        <w:rPr>
          <w:sz w:val="18"/>
          <w:szCs w:val="18"/>
          <w:u w:val="single"/>
        </w:rPr>
      </w:pPr>
      <w:r w:rsidRPr="004A1001">
        <w:rPr>
          <w:sz w:val="18"/>
          <w:szCs w:val="18"/>
          <w:u w:val="single"/>
        </w:rPr>
        <w:t>«18 » февраля    2022 г</w:t>
      </w:r>
      <w:r w:rsidRPr="004A1001">
        <w:rPr>
          <w:b/>
          <w:sz w:val="18"/>
          <w:szCs w:val="18"/>
          <w:u w:val="single"/>
        </w:rPr>
        <w:t xml:space="preserve">. </w:t>
      </w:r>
      <w:r w:rsidRPr="004A1001">
        <w:rPr>
          <w:sz w:val="18"/>
          <w:szCs w:val="18"/>
          <w:u w:val="single"/>
        </w:rPr>
        <w:t>№29</w:t>
      </w:r>
    </w:p>
    <w:p w:rsidR="004A1001" w:rsidRPr="004A1001" w:rsidRDefault="004A1001" w:rsidP="004A1001">
      <w:pPr>
        <w:pStyle w:val="affb"/>
        <w:rPr>
          <w:color w:val="FF0000"/>
          <w:sz w:val="18"/>
          <w:szCs w:val="18"/>
        </w:rPr>
      </w:pPr>
      <w:r w:rsidRPr="004A1001">
        <w:rPr>
          <w:sz w:val="18"/>
          <w:szCs w:val="18"/>
        </w:rPr>
        <w:t>село Тресоруково</w:t>
      </w:r>
    </w:p>
    <w:p w:rsidR="004A1001" w:rsidRPr="004A1001" w:rsidRDefault="004A1001" w:rsidP="004A1001">
      <w:pPr>
        <w:shd w:val="clear" w:color="auto" w:fill="FFFFFF"/>
        <w:autoSpaceDE w:val="0"/>
        <w:ind w:firstLine="709"/>
        <w:rPr>
          <w:bCs/>
          <w:sz w:val="18"/>
          <w:szCs w:val="18"/>
          <w:lang w:eastAsia="ar-SA"/>
        </w:rPr>
      </w:pPr>
    </w:p>
    <w:p w:rsidR="004A1001" w:rsidRPr="004A1001" w:rsidRDefault="004A1001" w:rsidP="004A1001">
      <w:pPr>
        <w:shd w:val="clear" w:color="auto" w:fill="FFFFFF"/>
        <w:spacing w:after="100" w:afterAutospacing="1"/>
        <w:ind w:right="4252"/>
        <w:rPr>
          <w:color w:val="212121"/>
          <w:sz w:val="18"/>
          <w:szCs w:val="18"/>
        </w:rPr>
      </w:pPr>
      <w:r w:rsidRPr="004A1001">
        <w:rPr>
          <w:b/>
          <w:bCs/>
          <w:color w:val="212121"/>
          <w:sz w:val="18"/>
          <w:szCs w:val="18"/>
        </w:rPr>
        <w:t xml:space="preserve">О назначении публичных слушаний по обсуждению проекта решения Совета народных депутатов Тресоруковского сельского </w:t>
      </w:r>
      <w:r w:rsidRPr="004A1001">
        <w:rPr>
          <w:b/>
          <w:bCs/>
          <w:color w:val="212121"/>
          <w:sz w:val="18"/>
          <w:szCs w:val="18"/>
        </w:rPr>
        <w:lastRenderedPageBreak/>
        <w:t>поселения Лискинского муниципального района Воронежской области «Об утверждении отчета об исполнении бюджета Тресоруковского сельского поселения Лискинского муниципального района Воронежской области за 2021 год»</w:t>
      </w:r>
    </w:p>
    <w:p w:rsidR="004A1001" w:rsidRPr="004A1001" w:rsidRDefault="004A1001" w:rsidP="004A1001">
      <w:pPr>
        <w:shd w:val="clear" w:color="auto" w:fill="FFFFFF"/>
        <w:spacing w:after="100" w:afterAutospacing="1"/>
        <w:rPr>
          <w:color w:val="212121"/>
          <w:sz w:val="18"/>
          <w:szCs w:val="18"/>
        </w:rPr>
      </w:pPr>
      <w:r w:rsidRPr="004A1001">
        <w:rPr>
          <w:color w:val="212121"/>
          <w:sz w:val="18"/>
          <w:szCs w:val="18"/>
        </w:rPr>
        <w:t>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Тресоруковского сельского поселения Лискинского муниципального района Воронежской области, администрация Тресоруковского сельского поселения Лискинского муниципального района Воронежской области</w:t>
      </w:r>
    </w:p>
    <w:p w:rsidR="004A1001" w:rsidRPr="004A1001" w:rsidRDefault="004A1001" w:rsidP="004A1001">
      <w:pPr>
        <w:shd w:val="clear" w:color="auto" w:fill="FFFFFF"/>
        <w:spacing w:after="100" w:afterAutospacing="1"/>
        <w:rPr>
          <w:color w:val="212121"/>
          <w:sz w:val="18"/>
          <w:szCs w:val="18"/>
        </w:rPr>
      </w:pPr>
      <w:r w:rsidRPr="004A1001">
        <w:rPr>
          <w:color w:val="212121"/>
          <w:sz w:val="18"/>
          <w:szCs w:val="18"/>
        </w:rPr>
        <w:t> </w:t>
      </w:r>
      <w:r w:rsidRPr="004A1001">
        <w:rPr>
          <w:b/>
          <w:bCs/>
          <w:color w:val="212121"/>
          <w:sz w:val="18"/>
          <w:szCs w:val="18"/>
        </w:rPr>
        <w:t>п о с т а н о в л я е т:</w:t>
      </w:r>
    </w:p>
    <w:p w:rsidR="004A1001" w:rsidRPr="004A1001" w:rsidRDefault="004A1001" w:rsidP="004A1001">
      <w:pPr>
        <w:shd w:val="clear" w:color="auto" w:fill="FFFFFF"/>
        <w:spacing w:after="100" w:afterAutospacing="1"/>
        <w:rPr>
          <w:color w:val="212121"/>
          <w:sz w:val="18"/>
          <w:szCs w:val="18"/>
        </w:rPr>
      </w:pPr>
      <w:r w:rsidRPr="004A1001">
        <w:rPr>
          <w:color w:val="212121"/>
          <w:sz w:val="18"/>
          <w:szCs w:val="18"/>
        </w:rPr>
        <w:t>1.     Провести публичные слушания по вопросу обсуждения проекта решения Совета народных депутатов Тресоруковского сельского поселения Лискинского муниципального района Воронежской области «Об утверждении отчета об исполнении бюджета Тресоруковского сельского поселения Лискинского муниципального района Воронежской области за 2021 год» 10 марта 2022 г.   в 14.00 ч в здании администрации Тресоруковского сельского поселения, расположенном по адресу: Воронежская область, Лискинский район, с. Тресоруково, ул.Почтовая, д.4.</w:t>
      </w:r>
    </w:p>
    <w:p w:rsidR="004A1001" w:rsidRPr="004A1001" w:rsidRDefault="004A1001" w:rsidP="004A1001">
      <w:pPr>
        <w:shd w:val="clear" w:color="auto" w:fill="FFFFFF"/>
        <w:spacing w:after="100" w:afterAutospacing="1"/>
        <w:rPr>
          <w:color w:val="212121"/>
          <w:sz w:val="18"/>
          <w:szCs w:val="18"/>
        </w:rPr>
      </w:pPr>
      <w:r w:rsidRPr="004A1001">
        <w:rPr>
          <w:color w:val="212121"/>
          <w:sz w:val="18"/>
          <w:szCs w:val="18"/>
        </w:rPr>
        <w:t>2.     Утвердить следующий порядок информирования населения о публичных слушаниях:</w:t>
      </w:r>
    </w:p>
    <w:p w:rsidR="004A1001" w:rsidRPr="004A1001" w:rsidRDefault="004A1001" w:rsidP="004A1001">
      <w:pPr>
        <w:shd w:val="clear" w:color="auto" w:fill="FFFFFF"/>
        <w:spacing w:after="100" w:afterAutospacing="1"/>
        <w:rPr>
          <w:color w:val="212121"/>
          <w:sz w:val="18"/>
          <w:szCs w:val="18"/>
        </w:rPr>
      </w:pPr>
      <w:r w:rsidRPr="004A1001">
        <w:rPr>
          <w:color w:val="212121"/>
          <w:sz w:val="18"/>
          <w:szCs w:val="18"/>
        </w:rPr>
        <w:t>- опубликование проекта решения Совета народных депутатов Тресоруковского сельского поселения Лискинского муниципального района Воронежской области «Об утверждении отчета об исполнении бюджета Тресоруковского сельского поселения Лискинского муниципального района Воронежской области за 2021 год» в газете «Тресоруковский муниципальный вестник»;</w:t>
      </w:r>
    </w:p>
    <w:p w:rsidR="004A1001" w:rsidRPr="004A1001" w:rsidRDefault="004A1001" w:rsidP="004A1001">
      <w:pPr>
        <w:shd w:val="clear" w:color="auto" w:fill="FFFFFF"/>
        <w:spacing w:after="100" w:afterAutospacing="1"/>
        <w:rPr>
          <w:color w:val="212121"/>
          <w:sz w:val="18"/>
          <w:szCs w:val="18"/>
        </w:rPr>
      </w:pPr>
      <w:r w:rsidRPr="004A1001">
        <w:rPr>
          <w:color w:val="212121"/>
          <w:sz w:val="18"/>
          <w:szCs w:val="18"/>
        </w:rPr>
        <w:t>-  размещение на официальном сайте администрации Тресоруковского сельского поселения Лискинского муниципального района Воронежской области (</w:t>
      </w:r>
      <w:hyperlink r:id="rId8" w:history="1">
        <w:r w:rsidRPr="004A1001">
          <w:rPr>
            <w:rStyle w:val="a9"/>
            <w:sz w:val="18"/>
            <w:szCs w:val="18"/>
          </w:rPr>
          <w:t>www.</w:t>
        </w:r>
        <w:r w:rsidRPr="004A1001">
          <w:rPr>
            <w:rStyle w:val="a9"/>
            <w:sz w:val="18"/>
            <w:szCs w:val="18"/>
            <w:lang w:val="en-US"/>
          </w:rPr>
          <w:t>tresorukovo</w:t>
        </w:r>
        <w:r w:rsidRPr="004A1001">
          <w:rPr>
            <w:rStyle w:val="a9"/>
            <w:sz w:val="18"/>
            <w:szCs w:val="18"/>
          </w:rPr>
          <w:t>.ru</w:t>
        </w:r>
      </w:hyperlink>
      <w:r w:rsidRPr="004A1001">
        <w:rPr>
          <w:color w:val="212121"/>
          <w:sz w:val="18"/>
          <w:szCs w:val="18"/>
          <w:u w:val="single"/>
        </w:rPr>
        <w:t>).</w:t>
      </w:r>
    </w:p>
    <w:p w:rsidR="004A1001" w:rsidRPr="004A1001" w:rsidRDefault="004A1001" w:rsidP="004A1001">
      <w:pPr>
        <w:shd w:val="clear" w:color="auto" w:fill="FFFFFF"/>
        <w:spacing w:after="100" w:afterAutospacing="1"/>
        <w:rPr>
          <w:color w:val="212121"/>
          <w:sz w:val="18"/>
          <w:szCs w:val="18"/>
        </w:rPr>
      </w:pPr>
      <w:r w:rsidRPr="004A1001">
        <w:rPr>
          <w:color w:val="212121"/>
          <w:sz w:val="18"/>
          <w:szCs w:val="18"/>
        </w:rPr>
        <w:t>-  предварительное ознакомление с материалами публичных слушаний в здании администрации в рабочие дни с 8.00 до 12.00 и с 14.00 до 17.00. Материалы публичных слушаний предоставлять на основании письменного обращения граждан.</w:t>
      </w:r>
    </w:p>
    <w:p w:rsidR="004A1001" w:rsidRPr="004A1001" w:rsidRDefault="004A1001" w:rsidP="004A1001">
      <w:pPr>
        <w:shd w:val="clear" w:color="auto" w:fill="FFFFFF"/>
        <w:spacing w:after="100" w:afterAutospacing="1"/>
        <w:rPr>
          <w:color w:val="212121"/>
          <w:sz w:val="18"/>
          <w:szCs w:val="18"/>
        </w:rPr>
      </w:pPr>
      <w:r w:rsidRPr="004A1001">
        <w:rPr>
          <w:color w:val="212121"/>
          <w:sz w:val="18"/>
          <w:szCs w:val="18"/>
        </w:rPr>
        <w:t>3.     Утвердить порядок учета предложений по проекту решения Совета народных депутатов Лискинского муниципального района «Об утверждении отчета об исполнении бюджета Тресоруковского сельского поселения Лискинского муниципального района Воронежской области за 2021 год» согласно приложению к настоящему постановлению.</w:t>
      </w:r>
    </w:p>
    <w:p w:rsidR="004A1001" w:rsidRPr="004A1001" w:rsidRDefault="004A1001" w:rsidP="004A1001">
      <w:pPr>
        <w:shd w:val="clear" w:color="auto" w:fill="FFFFFF"/>
        <w:spacing w:after="100" w:afterAutospacing="1"/>
        <w:rPr>
          <w:color w:val="212121"/>
          <w:sz w:val="18"/>
          <w:szCs w:val="18"/>
        </w:rPr>
      </w:pPr>
      <w:r w:rsidRPr="004A1001">
        <w:rPr>
          <w:color w:val="212121"/>
          <w:sz w:val="18"/>
          <w:szCs w:val="18"/>
        </w:rPr>
        <w:t>4.    Опубликовать настоящее постановление в газете «Тресоруковский муниципальный вестник»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информационно-телекоммуникационной сети «Интернет».</w:t>
      </w:r>
    </w:p>
    <w:p w:rsidR="004A1001" w:rsidRPr="004A1001" w:rsidRDefault="004A1001" w:rsidP="004A1001">
      <w:pPr>
        <w:shd w:val="clear" w:color="auto" w:fill="FFFFFF"/>
        <w:spacing w:after="100" w:afterAutospacing="1"/>
        <w:rPr>
          <w:color w:val="212121"/>
          <w:sz w:val="18"/>
          <w:szCs w:val="18"/>
        </w:rPr>
      </w:pPr>
      <w:r w:rsidRPr="004A1001">
        <w:rPr>
          <w:color w:val="212121"/>
          <w:sz w:val="18"/>
          <w:szCs w:val="18"/>
        </w:rPr>
        <w:t>5.     Контроль за исполнением настоящего постановления оставляю за собой.</w:t>
      </w:r>
    </w:p>
    <w:p w:rsidR="004A1001" w:rsidRPr="004A1001" w:rsidRDefault="004A1001" w:rsidP="004A1001">
      <w:pPr>
        <w:shd w:val="clear" w:color="auto" w:fill="FFFFFF"/>
        <w:spacing w:after="100" w:afterAutospacing="1"/>
        <w:rPr>
          <w:color w:val="212121"/>
          <w:sz w:val="18"/>
          <w:szCs w:val="18"/>
        </w:rPr>
      </w:pPr>
      <w:r w:rsidRPr="004A1001">
        <w:rPr>
          <w:color w:val="212121"/>
          <w:sz w:val="18"/>
          <w:szCs w:val="18"/>
        </w:rPr>
        <w:t>Глава Тресоруковского</w:t>
      </w:r>
    </w:p>
    <w:p w:rsidR="00F90DF2" w:rsidRDefault="004A1001" w:rsidP="004A1001">
      <w:pPr>
        <w:shd w:val="clear" w:color="auto" w:fill="FFFFFF"/>
        <w:spacing w:after="100" w:afterAutospacing="1"/>
        <w:rPr>
          <w:color w:val="212121"/>
          <w:sz w:val="18"/>
          <w:szCs w:val="18"/>
        </w:rPr>
      </w:pPr>
      <w:r w:rsidRPr="004A1001">
        <w:rPr>
          <w:color w:val="212121"/>
          <w:sz w:val="18"/>
          <w:szCs w:val="18"/>
        </w:rPr>
        <w:t>сельского поселения                                                               Н.А.Минько</w:t>
      </w:r>
    </w:p>
    <w:p w:rsidR="00F90DF2" w:rsidRPr="00F90DF2" w:rsidRDefault="00F90DF2" w:rsidP="00F90DF2">
      <w:pPr>
        <w:rPr>
          <w:sz w:val="18"/>
          <w:szCs w:val="18"/>
        </w:rPr>
      </w:pPr>
    </w:p>
    <w:p w:rsidR="00F90DF2" w:rsidRPr="00F90DF2" w:rsidRDefault="00F90DF2" w:rsidP="00F90DF2">
      <w:pPr>
        <w:rPr>
          <w:sz w:val="18"/>
          <w:szCs w:val="18"/>
        </w:rPr>
      </w:pPr>
    </w:p>
    <w:p w:rsidR="00F90DF2" w:rsidRPr="00F90DF2" w:rsidRDefault="00F90DF2" w:rsidP="00F90DF2">
      <w:pPr>
        <w:rPr>
          <w:sz w:val="18"/>
          <w:szCs w:val="18"/>
        </w:rPr>
      </w:pPr>
    </w:p>
    <w:p w:rsidR="00F90DF2" w:rsidRPr="00F90DF2" w:rsidRDefault="00F90DF2" w:rsidP="00F90DF2">
      <w:pPr>
        <w:rPr>
          <w:sz w:val="18"/>
          <w:szCs w:val="18"/>
        </w:rPr>
      </w:pPr>
    </w:p>
    <w:p w:rsidR="00F90DF2" w:rsidRPr="00F90DF2" w:rsidRDefault="00F90DF2" w:rsidP="00F90DF2">
      <w:pPr>
        <w:rPr>
          <w:sz w:val="18"/>
          <w:szCs w:val="18"/>
        </w:rPr>
      </w:pPr>
    </w:p>
    <w:p w:rsidR="00F90DF2" w:rsidRPr="00F90DF2" w:rsidRDefault="00F90DF2" w:rsidP="00F90DF2">
      <w:pPr>
        <w:rPr>
          <w:sz w:val="18"/>
          <w:szCs w:val="18"/>
        </w:rPr>
      </w:pPr>
    </w:p>
    <w:p w:rsidR="00F90DF2" w:rsidRPr="00F90DF2" w:rsidRDefault="00F90DF2" w:rsidP="00F90DF2">
      <w:pPr>
        <w:rPr>
          <w:sz w:val="18"/>
          <w:szCs w:val="18"/>
        </w:rPr>
      </w:pPr>
    </w:p>
    <w:p w:rsidR="00F90DF2" w:rsidRPr="00F90DF2" w:rsidRDefault="00F90DF2" w:rsidP="00F90DF2">
      <w:pPr>
        <w:rPr>
          <w:sz w:val="18"/>
          <w:szCs w:val="18"/>
        </w:rPr>
      </w:pPr>
    </w:p>
    <w:p w:rsidR="00F90DF2" w:rsidRPr="00F90DF2" w:rsidRDefault="00F90DF2" w:rsidP="00F90DF2">
      <w:pPr>
        <w:rPr>
          <w:sz w:val="18"/>
          <w:szCs w:val="18"/>
        </w:rPr>
      </w:pPr>
    </w:p>
    <w:p w:rsidR="00F90DF2" w:rsidRPr="00F90DF2" w:rsidRDefault="00F90DF2" w:rsidP="00F90DF2">
      <w:pPr>
        <w:rPr>
          <w:sz w:val="18"/>
          <w:szCs w:val="18"/>
        </w:rPr>
      </w:pPr>
    </w:p>
    <w:p w:rsidR="00F90DF2" w:rsidRPr="00F90DF2" w:rsidRDefault="00F90DF2" w:rsidP="00F90DF2">
      <w:pPr>
        <w:rPr>
          <w:sz w:val="18"/>
          <w:szCs w:val="18"/>
        </w:rPr>
      </w:pPr>
    </w:p>
    <w:p w:rsidR="00F90DF2" w:rsidRPr="00F90DF2" w:rsidRDefault="00F90DF2" w:rsidP="00F90DF2">
      <w:pPr>
        <w:rPr>
          <w:sz w:val="18"/>
          <w:szCs w:val="18"/>
        </w:rPr>
      </w:pPr>
    </w:p>
    <w:p w:rsidR="00F90DF2" w:rsidRPr="00F90DF2" w:rsidRDefault="00F90DF2" w:rsidP="00F90DF2">
      <w:pPr>
        <w:rPr>
          <w:sz w:val="18"/>
          <w:szCs w:val="18"/>
        </w:rPr>
      </w:pPr>
    </w:p>
    <w:p w:rsidR="00F90DF2" w:rsidRPr="00F90DF2" w:rsidRDefault="00F90DF2" w:rsidP="00F90DF2">
      <w:pPr>
        <w:rPr>
          <w:sz w:val="18"/>
          <w:szCs w:val="18"/>
        </w:rPr>
      </w:pPr>
    </w:p>
    <w:p w:rsidR="00F90DF2" w:rsidRPr="00F90DF2" w:rsidRDefault="00F90DF2" w:rsidP="00F90DF2">
      <w:pPr>
        <w:rPr>
          <w:sz w:val="18"/>
          <w:szCs w:val="18"/>
        </w:rPr>
      </w:pPr>
    </w:p>
    <w:p w:rsidR="00F90DF2" w:rsidRPr="00F90DF2" w:rsidRDefault="00F90DF2" w:rsidP="00F90DF2">
      <w:pPr>
        <w:rPr>
          <w:sz w:val="18"/>
          <w:szCs w:val="18"/>
        </w:rPr>
      </w:pPr>
    </w:p>
    <w:p w:rsidR="00F90DF2" w:rsidRDefault="00F90DF2" w:rsidP="00F90DF2">
      <w:pPr>
        <w:rPr>
          <w:sz w:val="18"/>
          <w:szCs w:val="18"/>
        </w:rPr>
      </w:pPr>
    </w:p>
    <w:p w:rsidR="004A1001" w:rsidRPr="00F90DF2" w:rsidRDefault="004A1001" w:rsidP="00F90DF2">
      <w:pPr>
        <w:rPr>
          <w:sz w:val="18"/>
          <w:szCs w:val="18"/>
        </w:rPr>
      </w:pPr>
    </w:p>
    <w:tbl>
      <w:tblPr>
        <w:tblW w:w="0" w:type="auto"/>
        <w:jc w:val="right"/>
        <w:shd w:val="clear" w:color="auto" w:fill="FFFFFF"/>
        <w:tblCellMar>
          <w:left w:w="0" w:type="dxa"/>
          <w:right w:w="0" w:type="dxa"/>
        </w:tblCellMar>
        <w:tblLook w:val="04A0"/>
      </w:tblPr>
      <w:tblGrid>
        <w:gridCol w:w="2953"/>
      </w:tblGrid>
      <w:tr w:rsidR="00F90DF2" w:rsidRPr="004A1001" w:rsidTr="00CA6DDF">
        <w:trPr>
          <w:trHeight w:val="5069"/>
          <w:jc w:val="right"/>
        </w:trPr>
        <w:tc>
          <w:tcPr>
            <w:tcW w:w="0" w:type="auto"/>
            <w:shd w:val="clear" w:color="auto" w:fill="FFFFFF"/>
            <w:vAlign w:val="center"/>
            <w:hideMark/>
          </w:tcPr>
          <w:p w:rsidR="00F90DF2" w:rsidRPr="004A1001" w:rsidRDefault="00F90DF2" w:rsidP="00CA6DDF">
            <w:pPr>
              <w:tabs>
                <w:tab w:val="left" w:pos="5529"/>
              </w:tabs>
              <w:spacing w:after="100" w:afterAutospacing="1"/>
              <w:rPr>
                <w:color w:val="212121"/>
                <w:sz w:val="18"/>
                <w:szCs w:val="18"/>
              </w:rPr>
            </w:pPr>
            <w:r>
              <w:rPr>
                <w:color w:val="1E1E1E"/>
                <w:sz w:val="18"/>
                <w:szCs w:val="18"/>
              </w:rPr>
              <w:t xml:space="preserve">                                            </w:t>
            </w:r>
            <w:r w:rsidRPr="004A1001">
              <w:rPr>
                <w:color w:val="1E1E1E"/>
                <w:sz w:val="18"/>
                <w:szCs w:val="18"/>
              </w:rPr>
              <w:t>Приложение</w:t>
            </w:r>
          </w:p>
          <w:p w:rsidR="00F90DF2" w:rsidRPr="004A1001" w:rsidRDefault="00F90DF2" w:rsidP="00CA6DDF">
            <w:pPr>
              <w:tabs>
                <w:tab w:val="left" w:pos="5529"/>
              </w:tabs>
              <w:spacing w:after="100" w:afterAutospacing="1"/>
              <w:jc w:val="right"/>
              <w:rPr>
                <w:color w:val="212121"/>
                <w:sz w:val="18"/>
                <w:szCs w:val="18"/>
              </w:rPr>
            </w:pPr>
            <w:r w:rsidRPr="004A1001">
              <w:rPr>
                <w:color w:val="1E1E1E"/>
                <w:sz w:val="18"/>
                <w:szCs w:val="18"/>
              </w:rPr>
              <w:t>УТВЕРЖДЕНО</w:t>
            </w:r>
            <w:r w:rsidRPr="004A1001">
              <w:rPr>
                <w:color w:val="1E1E1E"/>
                <w:sz w:val="18"/>
                <w:szCs w:val="18"/>
              </w:rPr>
              <w:br/>
              <w:t>постановлением администрации</w:t>
            </w:r>
          </w:p>
          <w:p w:rsidR="00F90DF2" w:rsidRPr="004A1001" w:rsidRDefault="00F90DF2" w:rsidP="00CA6DDF">
            <w:pPr>
              <w:tabs>
                <w:tab w:val="left" w:pos="5529"/>
              </w:tabs>
              <w:spacing w:after="100" w:afterAutospacing="1"/>
              <w:rPr>
                <w:color w:val="212121"/>
                <w:sz w:val="18"/>
                <w:szCs w:val="18"/>
              </w:rPr>
            </w:pPr>
            <w:r w:rsidRPr="004A1001">
              <w:rPr>
                <w:color w:val="1E1E1E"/>
                <w:sz w:val="18"/>
                <w:szCs w:val="18"/>
              </w:rPr>
              <w:t>Тресоруковского сельского поселения</w:t>
            </w:r>
          </w:p>
          <w:p w:rsidR="00F90DF2" w:rsidRPr="004A1001" w:rsidRDefault="00F90DF2" w:rsidP="00CA6DDF">
            <w:pPr>
              <w:tabs>
                <w:tab w:val="left" w:pos="5529"/>
              </w:tabs>
              <w:spacing w:after="100" w:afterAutospacing="1"/>
              <w:rPr>
                <w:color w:val="212121"/>
                <w:sz w:val="18"/>
                <w:szCs w:val="18"/>
              </w:rPr>
            </w:pPr>
            <w:r w:rsidRPr="004A1001">
              <w:rPr>
                <w:color w:val="1E1E1E"/>
                <w:sz w:val="18"/>
                <w:szCs w:val="18"/>
              </w:rPr>
              <w:t>Лискинского муниципального района</w:t>
            </w:r>
          </w:p>
          <w:p w:rsidR="00F90DF2" w:rsidRPr="004A1001" w:rsidRDefault="00F90DF2" w:rsidP="00CA6DDF">
            <w:pPr>
              <w:tabs>
                <w:tab w:val="left" w:pos="5529"/>
              </w:tabs>
              <w:spacing w:after="100" w:afterAutospacing="1"/>
              <w:jc w:val="right"/>
              <w:rPr>
                <w:color w:val="212121"/>
                <w:sz w:val="18"/>
                <w:szCs w:val="18"/>
              </w:rPr>
            </w:pPr>
            <w:r w:rsidRPr="004A1001">
              <w:rPr>
                <w:color w:val="1E1E1E"/>
                <w:sz w:val="18"/>
                <w:szCs w:val="18"/>
              </w:rPr>
              <w:t>Воронежской области</w:t>
            </w:r>
          </w:p>
          <w:p w:rsidR="00F90DF2" w:rsidRPr="004A1001" w:rsidRDefault="00F90DF2" w:rsidP="00CA6DDF">
            <w:pPr>
              <w:tabs>
                <w:tab w:val="left" w:pos="5529"/>
              </w:tabs>
              <w:spacing w:after="100" w:afterAutospacing="1"/>
              <w:jc w:val="right"/>
              <w:rPr>
                <w:color w:val="212121"/>
                <w:sz w:val="18"/>
                <w:szCs w:val="18"/>
              </w:rPr>
            </w:pPr>
            <w:r w:rsidRPr="004A1001">
              <w:rPr>
                <w:color w:val="1E1E1E"/>
                <w:sz w:val="18"/>
                <w:szCs w:val="18"/>
              </w:rPr>
              <w:t>от 18.02.2022 года № 29</w:t>
            </w:r>
          </w:p>
          <w:p w:rsidR="00F90DF2" w:rsidRPr="004A1001" w:rsidRDefault="00F90DF2" w:rsidP="00F90DF2">
            <w:pPr>
              <w:tabs>
                <w:tab w:val="left" w:pos="5529"/>
              </w:tabs>
              <w:spacing w:after="100" w:afterAutospacing="1"/>
              <w:jc w:val="right"/>
              <w:rPr>
                <w:color w:val="212121"/>
                <w:sz w:val="18"/>
                <w:szCs w:val="18"/>
              </w:rPr>
            </w:pPr>
          </w:p>
        </w:tc>
      </w:tr>
    </w:tbl>
    <w:p w:rsidR="00F90DF2" w:rsidRPr="004A1001" w:rsidRDefault="00F90DF2" w:rsidP="00F90DF2">
      <w:pPr>
        <w:rPr>
          <w:sz w:val="18"/>
          <w:szCs w:val="18"/>
        </w:rPr>
      </w:pPr>
      <w:r w:rsidRPr="004A1001">
        <w:rPr>
          <w:color w:val="212121"/>
          <w:sz w:val="18"/>
          <w:szCs w:val="18"/>
        </w:rPr>
        <w:br/>
      </w:r>
    </w:p>
    <w:p w:rsidR="00F90DF2" w:rsidRPr="004A1001" w:rsidRDefault="00F90DF2" w:rsidP="00F90DF2">
      <w:pPr>
        <w:shd w:val="clear" w:color="auto" w:fill="FFFFFF"/>
        <w:spacing w:after="100" w:afterAutospacing="1"/>
        <w:jc w:val="center"/>
        <w:rPr>
          <w:color w:val="212121"/>
          <w:sz w:val="18"/>
          <w:szCs w:val="18"/>
        </w:rPr>
      </w:pPr>
      <w:r w:rsidRPr="004A1001">
        <w:rPr>
          <w:b/>
          <w:bCs/>
          <w:color w:val="212121"/>
          <w:sz w:val="18"/>
          <w:szCs w:val="18"/>
        </w:rPr>
        <w:t>ПОРЯДОК</w:t>
      </w:r>
    </w:p>
    <w:p w:rsidR="00F90DF2" w:rsidRPr="004A1001" w:rsidRDefault="00F90DF2" w:rsidP="00F90DF2">
      <w:pPr>
        <w:shd w:val="clear" w:color="auto" w:fill="FFFFFF"/>
        <w:spacing w:after="100" w:afterAutospacing="1"/>
        <w:jc w:val="center"/>
        <w:rPr>
          <w:color w:val="212121"/>
          <w:sz w:val="18"/>
          <w:szCs w:val="18"/>
        </w:rPr>
      </w:pPr>
      <w:r w:rsidRPr="004A1001">
        <w:rPr>
          <w:b/>
          <w:bCs/>
          <w:color w:val="212121"/>
          <w:sz w:val="18"/>
          <w:szCs w:val="18"/>
        </w:rPr>
        <w:t>учета предложений по проекту решения Совета народных депутатов Тресоруковского сельского поселения Лискинского муниципального района Воронежской области «Об утверждении отчета об исполнении бюджета Тресоруковского сельского поселения Лискинского муниципального района за 2021 год» и участия граждан в его обсуждении</w:t>
      </w:r>
    </w:p>
    <w:p w:rsidR="00F90DF2" w:rsidRPr="004A1001" w:rsidRDefault="00F90DF2" w:rsidP="00F90DF2">
      <w:pPr>
        <w:shd w:val="clear" w:color="auto" w:fill="FFFFFF"/>
        <w:spacing w:after="100" w:afterAutospacing="1"/>
        <w:rPr>
          <w:color w:val="212121"/>
          <w:sz w:val="18"/>
          <w:szCs w:val="18"/>
        </w:rPr>
      </w:pPr>
      <w:r w:rsidRPr="004A1001">
        <w:rPr>
          <w:color w:val="212121"/>
          <w:sz w:val="18"/>
          <w:szCs w:val="18"/>
        </w:rPr>
        <w:t>Предложения по проекту решения Совета народных депутатов Тресоруковского сельского поселения Лискинского муниципального района Воронежской области «Об утверждении отчета об исполнении бюджета Тресоруковского сельского поселения Лискинского муниципального района Воронежской области за 2021 год» могут быть направлены жителями Тресоруковского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F90DF2" w:rsidRPr="004A1001" w:rsidRDefault="00F90DF2" w:rsidP="00F90DF2">
      <w:pPr>
        <w:shd w:val="clear" w:color="auto" w:fill="FFFFFF"/>
        <w:spacing w:after="100" w:afterAutospacing="1"/>
        <w:rPr>
          <w:color w:val="212121"/>
          <w:sz w:val="18"/>
          <w:szCs w:val="18"/>
        </w:rPr>
      </w:pPr>
      <w:r w:rsidRPr="004A1001">
        <w:rPr>
          <w:color w:val="212121"/>
          <w:sz w:val="18"/>
          <w:szCs w:val="18"/>
        </w:rPr>
        <w:t>Предложения принимаются в течение 14 дней со дня опубликования проекта решения Совета народных депутатов Тресоруковского сельского поселения Лискинского муниципального района Воронежской области «Об утверждении отчета об исполнении бюджета Тресоруковского сельского поселения Лискинского муниципального района Воронежской области за 2021 год».</w:t>
      </w:r>
    </w:p>
    <w:p w:rsidR="00F90DF2" w:rsidRPr="004A1001" w:rsidRDefault="00F90DF2" w:rsidP="00F90DF2">
      <w:pPr>
        <w:shd w:val="clear" w:color="auto" w:fill="FFFFFF"/>
        <w:spacing w:after="100" w:afterAutospacing="1"/>
        <w:rPr>
          <w:color w:val="212121"/>
          <w:sz w:val="18"/>
          <w:szCs w:val="18"/>
        </w:rPr>
      </w:pPr>
      <w:r w:rsidRPr="004A1001">
        <w:rPr>
          <w:color w:val="212121"/>
          <w:sz w:val="18"/>
          <w:szCs w:val="18"/>
        </w:rPr>
        <w:t>Предложения по проекту решения Совета народных депутатов Тресоруковского сельского поселения Лискинского муниципального района Воронежской области «Об утверждении отчета об исполнении бюджета Тресоруковского сельского поселения Лискинского муниципального района Воронежской области за 2021 год» представляются в письменной форме на имя председателя Совета народных депутатов Тресоруковского сельского поселения Лискинского муниципального района Воронежской области в рабочие дни с 8.00 до 12.00 и с 14.00 до 17.00 по адресу: Воронежская область, Лискинский район, с. Тресоруково, ул.Почтовая, д.4, телефон – (47391) 63-2-55, либо могут быть направлены по почте.</w:t>
      </w:r>
    </w:p>
    <w:p w:rsidR="00F90DF2" w:rsidRPr="004A1001" w:rsidRDefault="00F90DF2" w:rsidP="00F90DF2">
      <w:pPr>
        <w:shd w:val="clear" w:color="auto" w:fill="FFFFFF"/>
        <w:spacing w:after="100" w:afterAutospacing="1"/>
        <w:rPr>
          <w:color w:val="212121"/>
          <w:sz w:val="18"/>
          <w:szCs w:val="18"/>
        </w:rPr>
      </w:pPr>
      <w:r w:rsidRPr="004A1001">
        <w:rPr>
          <w:color w:val="212121"/>
          <w:sz w:val="18"/>
          <w:szCs w:val="18"/>
        </w:rPr>
        <w:t>Предложения по проекту решения Совета народных депутатов Тресоруковского сельского поселения Лискинского муниципального района Воронежской области «Об утверждении отчета об исполнении бюджета Тресоруковского сельского поселения Лискинского муниципального района Воронежской области за 2021 год», внесенные с нарушением процедуры, предусмотренной настоящим Порядком, не принимаются к рассмотрению и возвращаются лицу, их внесшему.</w:t>
      </w:r>
    </w:p>
    <w:p w:rsidR="00F90DF2" w:rsidRPr="004A1001" w:rsidRDefault="00F90DF2" w:rsidP="00F90DF2">
      <w:pPr>
        <w:shd w:val="clear" w:color="auto" w:fill="FFFFFF"/>
        <w:spacing w:after="100" w:afterAutospacing="1"/>
        <w:rPr>
          <w:color w:val="212121"/>
          <w:sz w:val="18"/>
          <w:szCs w:val="18"/>
        </w:rPr>
      </w:pPr>
      <w:r w:rsidRPr="004A1001">
        <w:rPr>
          <w:color w:val="212121"/>
          <w:sz w:val="18"/>
          <w:szCs w:val="18"/>
        </w:rPr>
        <w:t>Поступившие предложения предварительно рассматриваются на заседании рабочей группы по подготовке и проведению публичных слушаний (далее - рабочая группа).</w:t>
      </w:r>
    </w:p>
    <w:p w:rsidR="00F90DF2" w:rsidRPr="004A1001" w:rsidRDefault="00F90DF2" w:rsidP="00F90DF2">
      <w:pPr>
        <w:shd w:val="clear" w:color="auto" w:fill="FFFFFF"/>
        <w:spacing w:after="100" w:afterAutospacing="1"/>
        <w:rPr>
          <w:color w:val="212121"/>
          <w:sz w:val="18"/>
          <w:szCs w:val="18"/>
        </w:rPr>
      </w:pPr>
      <w:r w:rsidRPr="004A1001">
        <w:rPr>
          <w:color w:val="212121"/>
          <w:sz w:val="18"/>
          <w:szCs w:val="18"/>
        </w:rPr>
        <w:t>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Тресоруковского сельского поселения Лискинского муниципального района Воронежской области «Об утверждении отчета об исполнении бюджета Тресоруковского сельского поселения Лискинского муниципального района Воронежской области за 2021 год», либо об отклонении предложения.</w:t>
      </w:r>
    </w:p>
    <w:p w:rsidR="00F90DF2" w:rsidRPr="004A1001" w:rsidRDefault="00F90DF2" w:rsidP="00F90DF2">
      <w:pPr>
        <w:shd w:val="clear" w:color="auto" w:fill="FFFFFF"/>
        <w:spacing w:after="100" w:afterAutospacing="1"/>
        <w:rPr>
          <w:color w:val="212121"/>
          <w:sz w:val="18"/>
          <w:szCs w:val="18"/>
        </w:rPr>
      </w:pPr>
      <w:r w:rsidRPr="004A1001">
        <w:rPr>
          <w:color w:val="212121"/>
          <w:sz w:val="18"/>
          <w:szCs w:val="18"/>
        </w:rPr>
        <w:t>Рабочая группа представляет в Совет народных депутатов Тресоруковского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решения Совета народных депутатов Тресоруковского сельского поселения Лискинского муниципального района Воронежской области «Об утверждении отчета об исполнении бюджета Тресоруковского сельского поселения Лискинского муниципального района Воронежской области за 2021 год», доработанный по результатам рассмотрения предложений, для организации проведения публичных слушаний по обсуждению проекта.</w:t>
      </w:r>
    </w:p>
    <w:p w:rsidR="00F90DF2" w:rsidRPr="004A1001" w:rsidRDefault="00F90DF2" w:rsidP="00F90DF2">
      <w:pPr>
        <w:shd w:val="clear" w:color="auto" w:fill="FFFFFF"/>
        <w:spacing w:after="100" w:afterAutospacing="1"/>
        <w:rPr>
          <w:color w:val="212121"/>
          <w:sz w:val="18"/>
          <w:szCs w:val="18"/>
        </w:rPr>
      </w:pPr>
      <w:r w:rsidRPr="004A1001">
        <w:rPr>
          <w:color w:val="212121"/>
          <w:sz w:val="18"/>
          <w:szCs w:val="18"/>
        </w:rPr>
        <w:t>Жители Тресоруковского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F90DF2" w:rsidRPr="004A1001" w:rsidRDefault="00F90DF2" w:rsidP="004A1001">
      <w:pPr>
        <w:shd w:val="clear" w:color="auto" w:fill="FFFFFF"/>
        <w:spacing w:after="100" w:afterAutospacing="1"/>
        <w:rPr>
          <w:color w:val="212121"/>
          <w:sz w:val="18"/>
          <w:szCs w:val="18"/>
        </w:rPr>
      </w:pPr>
    </w:p>
    <w:p w:rsidR="004A1001" w:rsidRPr="004A1001" w:rsidRDefault="004A1001" w:rsidP="004A1001">
      <w:pPr>
        <w:tabs>
          <w:tab w:val="center" w:pos="4677"/>
        </w:tabs>
        <w:jc w:val="right"/>
        <w:rPr>
          <w:b/>
          <w:sz w:val="18"/>
          <w:szCs w:val="18"/>
        </w:rPr>
      </w:pPr>
      <w:r w:rsidRPr="004A1001">
        <w:rPr>
          <w:color w:val="212121"/>
          <w:sz w:val="18"/>
          <w:szCs w:val="18"/>
        </w:rPr>
        <w:t>   </w:t>
      </w:r>
      <w:r w:rsidRPr="004A1001">
        <w:rPr>
          <w:b/>
          <w:sz w:val="18"/>
          <w:szCs w:val="18"/>
        </w:rPr>
        <w:t xml:space="preserve">ПРОЕКТ                                                                                                                       </w:t>
      </w:r>
    </w:p>
    <w:p w:rsidR="004A1001" w:rsidRPr="004A1001" w:rsidRDefault="004A1001" w:rsidP="004A1001">
      <w:pPr>
        <w:rPr>
          <w:b/>
          <w:sz w:val="18"/>
          <w:szCs w:val="18"/>
        </w:rPr>
      </w:pPr>
    </w:p>
    <w:p w:rsidR="004A1001" w:rsidRPr="004A1001" w:rsidRDefault="004A1001" w:rsidP="004A1001">
      <w:pPr>
        <w:jc w:val="center"/>
        <w:rPr>
          <w:b/>
          <w:sz w:val="18"/>
          <w:szCs w:val="18"/>
        </w:rPr>
      </w:pPr>
      <w:r w:rsidRPr="004A1001">
        <w:rPr>
          <w:b/>
          <w:sz w:val="18"/>
          <w:szCs w:val="18"/>
        </w:rPr>
        <w:t xml:space="preserve">СОВЕТ НАРОДНЫХ ДЕПУТАТОВ </w:t>
      </w:r>
    </w:p>
    <w:p w:rsidR="004A1001" w:rsidRPr="004A1001" w:rsidRDefault="004A1001" w:rsidP="004A1001">
      <w:pPr>
        <w:jc w:val="center"/>
        <w:rPr>
          <w:b/>
          <w:sz w:val="18"/>
          <w:szCs w:val="18"/>
        </w:rPr>
      </w:pPr>
      <w:r w:rsidRPr="004A1001">
        <w:rPr>
          <w:b/>
          <w:sz w:val="18"/>
          <w:szCs w:val="18"/>
        </w:rPr>
        <w:t>ТРЕСОРУКОВСКОГО СЕЛЬСКОГО ПОСЕЛЕНИЯ</w:t>
      </w:r>
    </w:p>
    <w:p w:rsidR="004A1001" w:rsidRPr="004A1001" w:rsidRDefault="004A1001" w:rsidP="004A1001">
      <w:pPr>
        <w:jc w:val="center"/>
        <w:rPr>
          <w:b/>
          <w:sz w:val="18"/>
          <w:szCs w:val="18"/>
        </w:rPr>
      </w:pPr>
      <w:r w:rsidRPr="004A1001">
        <w:rPr>
          <w:b/>
          <w:sz w:val="18"/>
          <w:szCs w:val="18"/>
        </w:rPr>
        <w:t>ЛИСКИНСКОГО МУНИЦИПАЛЬНОГО РАЙОНА</w:t>
      </w:r>
    </w:p>
    <w:p w:rsidR="004A1001" w:rsidRPr="004A1001" w:rsidRDefault="004A1001" w:rsidP="004A1001">
      <w:pPr>
        <w:jc w:val="center"/>
        <w:rPr>
          <w:b/>
          <w:sz w:val="18"/>
          <w:szCs w:val="18"/>
        </w:rPr>
      </w:pPr>
      <w:r w:rsidRPr="004A1001">
        <w:rPr>
          <w:b/>
          <w:sz w:val="18"/>
          <w:szCs w:val="18"/>
        </w:rPr>
        <w:t>ВОРОНЕЖСКОЙ ОБЛАСТИ</w:t>
      </w:r>
    </w:p>
    <w:p w:rsidR="004A1001" w:rsidRPr="004A1001" w:rsidRDefault="004A1001" w:rsidP="004A1001">
      <w:pPr>
        <w:jc w:val="center"/>
        <w:rPr>
          <w:sz w:val="18"/>
          <w:szCs w:val="18"/>
        </w:rPr>
      </w:pPr>
      <w:r w:rsidRPr="004A1001">
        <w:rPr>
          <w:sz w:val="18"/>
          <w:szCs w:val="18"/>
        </w:rPr>
        <w:t>_____________________________________________________________________________</w:t>
      </w:r>
    </w:p>
    <w:p w:rsidR="004A1001" w:rsidRPr="004A1001" w:rsidRDefault="004A1001" w:rsidP="004A1001">
      <w:pPr>
        <w:jc w:val="center"/>
        <w:rPr>
          <w:sz w:val="18"/>
          <w:szCs w:val="18"/>
        </w:rPr>
      </w:pPr>
    </w:p>
    <w:p w:rsidR="004A1001" w:rsidRPr="004A1001" w:rsidRDefault="004A1001" w:rsidP="004A1001">
      <w:pPr>
        <w:jc w:val="center"/>
        <w:rPr>
          <w:b/>
          <w:sz w:val="18"/>
          <w:szCs w:val="18"/>
        </w:rPr>
      </w:pPr>
      <w:r w:rsidRPr="004A1001">
        <w:rPr>
          <w:b/>
          <w:sz w:val="18"/>
          <w:szCs w:val="18"/>
        </w:rPr>
        <w:t>Р Е Ш Е Н И Е</w:t>
      </w:r>
    </w:p>
    <w:p w:rsidR="004A1001" w:rsidRPr="004A1001" w:rsidRDefault="004A1001" w:rsidP="004A1001">
      <w:pPr>
        <w:jc w:val="center"/>
        <w:rPr>
          <w:b/>
          <w:sz w:val="18"/>
          <w:szCs w:val="18"/>
        </w:rPr>
      </w:pPr>
    </w:p>
    <w:p w:rsidR="004A1001" w:rsidRPr="004A1001" w:rsidRDefault="004A1001" w:rsidP="004A1001">
      <w:pPr>
        <w:tabs>
          <w:tab w:val="left" w:pos="4155"/>
        </w:tabs>
        <w:rPr>
          <w:b/>
          <w:sz w:val="18"/>
          <w:szCs w:val="18"/>
        </w:rPr>
      </w:pPr>
      <w:r w:rsidRPr="004A1001">
        <w:rPr>
          <w:sz w:val="18"/>
          <w:szCs w:val="18"/>
        </w:rPr>
        <w:pict>
          <v:shapetype id="_x0000_t32" coordsize="21600,21600" o:spt="32" o:oned="t" path="m,l21600,21600e" filled="f">
            <v:path arrowok="t" fillok="f" o:connecttype="none"/>
            <o:lock v:ext="edit" shapetype="t"/>
          </v:shapetype>
          <v:shape id="_x0000_s1348" type="#_x0000_t32" style="position:absolute;margin-left:-2.55pt;margin-top:.4pt;width:0;height:0;z-index:4" o:connectortype="straight"/>
        </w:pict>
      </w:r>
      <w:r w:rsidRPr="004A1001">
        <w:rPr>
          <w:sz w:val="18"/>
          <w:szCs w:val="18"/>
          <w:u w:val="single"/>
        </w:rPr>
        <w:t xml:space="preserve">  «     »                           2022г.  № </w:t>
      </w:r>
    </w:p>
    <w:p w:rsidR="004A1001" w:rsidRPr="004A1001" w:rsidRDefault="004A1001" w:rsidP="004A1001">
      <w:pPr>
        <w:rPr>
          <w:sz w:val="18"/>
          <w:szCs w:val="18"/>
        </w:rPr>
      </w:pPr>
      <w:r w:rsidRPr="004A1001">
        <w:rPr>
          <w:sz w:val="18"/>
          <w:szCs w:val="18"/>
        </w:rPr>
        <w:t>с.Тресоруково</w:t>
      </w:r>
    </w:p>
    <w:p w:rsidR="004A1001" w:rsidRPr="004A1001" w:rsidRDefault="004A1001" w:rsidP="004A1001">
      <w:pPr>
        <w:rPr>
          <w:sz w:val="18"/>
          <w:szCs w:val="18"/>
        </w:rPr>
      </w:pPr>
    </w:p>
    <w:p w:rsidR="004A1001" w:rsidRPr="004A1001" w:rsidRDefault="004A1001" w:rsidP="004A1001">
      <w:pPr>
        <w:spacing w:line="276" w:lineRule="auto"/>
        <w:rPr>
          <w:b/>
          <w:sz w:val="18"/>
          <w:szCs w:val="18"/>
        </w:rPr>
      </w:pPr>
      <w:r w:rsidRPr="004A1001">
        <w:rPr>
          <w:b/>
          <w:sz w:val="18"/>
          <w:szCs w:val="18"/>
        </w:rPr>
        <w:t xml:space="preserve">«Об утверждении отчета об исполнении бюджета </w:t>
      </w:r>
    </w:p>
    <w:p w:rsidR="004A1001" w:rsidRPr="004A1001" w:rsidRDefault="004A1001" w:rsidP="004A1001">
      <w:pPr>
        <w:spacing w:line="276" w:lineRule="auto"/>
        <w:rPr>
          <w:b/>
          <w:sz w:val="18"/>
          <w:szCs w:val="18"/>
        </w:rPr>
      </w:pPr>
      <w:r w:rsidRPr="004A1001">
        <w:rPr>
          <w:b/>
          <w:sz w:val="18"/>
          <w:szCs w:val="18"/>
        </w:rPr>
        <w:t>Тресоруковского сельского поселения Лискинского</w:t>
      </w:r>
    </w:p>
    <w:p w:rsidR="004A1001" w:rsidRPr="004A1001" w:rsidRDefault="004A1001" w:rsidP="004A1001">
      <w:pPr>
        <w:spacing w:line="276" w:lineRule="auto"/>
        <w:rPr>
          <w:b/>
          <w:sz w:val="18"/>
          <w:szCs w:val="18"/>
        </w:rPr>
      </w:pPr>
      <w:r w:rsidRPr="004A1001">
        <w:rPr>
          <w:b/>
          <w:sz w:val="18"/>
          <w:szCs w:val="18"/>
        </w:rPr>
        <w:t xml:space="preserve">муниципального района Воронежской области </w:t>
      </w:r>
    </w:p>
    <w:p w:rsidR="004A1001" w:rsidRPr="004A1001" w:rsidRDefault="004A1001" w:rsidP="004A1001">
      <w:pPr>
        <w:spacing w:line="276" w:lineRule="auto"/>
        <w:rPr>
          <w:b/>
          <w:sz w:val="18"/>
          <w:szCs w:val="18"/>
        </w:rPr>
      </w:pPr>
      <w:r w:rsidRPr="004A1001">
        <w:rPr>
          <w:b/>
          <w:sz w:val="18"/>
          <w:szCs w:val="18"/>
        </w:rPr>
        <w:t>за 2021 год»</w:t>
      </w:r>
    </w:p>
    <w:p w:rsidR="004A1001" w:rsidRPr="004A1001" w:rsidRDefault="004A1001" w:rsidP="004A1001">
      <w:pPr>
        <w:tabs>
          <w:tab w:val="left" w:pos="8589"/>
        </w:tabs>
        <w:jc w:val="both"/>
        <w:rPr>
          <w:sz w:val="18"/>
          <w:szCs w:val="18"/>
        </w:rPr>
      </w:pPr>
    </w:p>
    <w:p w:rsidR="004A1001" w:rsidRPr="004A1001" w:rsidRDefault="004A1001" w:rsidP="004A1001">
      <w:pPr>
        <w:spacing w:line="360" w:lineRule="auto"/>
        <w:jc w:val="both"/>
        <w:rPr>
          <w:sz w:val="18"/>
          <w:szCs w:val="18"/>
        </w:rPr>
      </w:pPr>
      <w:r w:rsidRPr="004A1001">
        <w:rPr>
          <w:sz w:val="18"/>
          <w:szCs w:val="18"/>
        </w:rPr>
        <w:t xml:space="preserve">              В соответствии с Бюджетным кодексом Российской Федерации, решением Совета народных депутатов Тресоруковского сельского поселения Лискинского муниципального района Воронежской области </w:t>
      </w:r>
      <w:r w:rsidRPr="004A1001">
        <w:rPr>
          <w:color w:val="000000"/>
          <w:sz w:val="18"/>
          <w:szCs w:val="18"/>
        </w:rPr>
        <w:t xml:space="preserve">от </w:t>
      </w:r>
      <w:r w:rsidRPr="004A1001">
        <w:rPr>
          <w:sz w:val="18"/>
          <w:szCs w:val="18"/>
        </w:rPr>
        <w:t>04.05.2016 № 41 «Об утверждении Положения о бюджетном процессе в Тресоруковском сельском поселении Лискинского муниципального района Воронежской области» ( в редакции решения №89 от 11.07.2017 года, в редакции решения №115 от 14.03.2018 года, в редакции решения №155 от 29.03.2019 года, в редакции решения №185 от 27.02.2020 год, в редакции решения №8 от 25.09.2020 года,  в редакции решения №34 от 09.03.2021  года) Совет народных депутатов Тресоруковского сельского поселения Лискинского муниципального района Воронежской области</w:t>
      </w:r>
    </w:p>
    <w:p w:rsidR="004A1001" w:rsidRPr="004A1001" w:rsidRDefault="004A1001" w:rsidP="004A1001">
      <w:pPr>
        <w:jc w:val="both"/>
        <w:rPr>
          <w:b/>
          <w:sz w:val="18"/>
          <w:szCs w:val="18"/>
        </w:rPr>
      </w:pPr>
    </w:p>
    <w:p w:rsidR="004A1001" w:rsidRPr="004A1001" w:rsidRDefault="004A1001" w:rsidP="004A1001">
      <w:pPr>
        <w:jc w:val="both"/>
        <w:rPr>
          <w:b/>
          <w:sz w:val="18"/>
          <w:szCs w:val="18"/>
        </w:rPr>
      </w:pPr>
      <w:r w:rsidRPr="004A1001">
        <w:rPr>
          <w:b/>
          <w:sz w:val="18"/>
          <w:szCs w:val="18"/>
        </w:rPr>
        <w:t xml:space="preserve">           РЕШИЛ:</w:t>
      </w:r>
    </w:p>
    <w:p w:rsidR="004A1001" w:rsidRPr="004A1001" w:rsidRDefault="004A1001" w:rsidP="004A1001">
      <w:pPr>
        <w:spacing w:line="360" w:lineRule="auto"/>
        <w:ind w:firstLine="708"/>
        <w:jc w:val="both"/>
        <w:rPr>
          <w:b/>
          <w:sz w:val="18"/>
          <w:szCs w:val="18"/>
        </w:rPr>
      </w:pPr>
      <w:r w:rsidRPr="004A1001">
        <w:rPr>
          <w:b/>
          <w:sz w:val="18"/>
          <w:szCs w:val="18"/>
        </w:rPr>
        <w:t xml:space="preserve">                                                       </w:t>
      </w:r>
    </w:p>
    <w:p w:rsidR="004A1001" w:rsidRPr="004A1001" w:rsidRDefault="004A1001" w:rsidP="004A1001">
      <w:pPr>
        <w:spacing w:line="360" w:lineRule="auto"/>
        <w:jc w:val="both"/>
        <w:rPr>
          <w:b/>
          <w:sz w:val="18"/>
          <w:szCs w:val="18"/>
        </w:rPr>
      </w:pPr>
      <w:r w:rsidRPr="004A1001">
        <w:rPr>
          <w:b/>
          <w:sz w:val="18"/>
          <w:szCs w:val="18"/>
        </w:rPr>
        <w:t xml:space="preserve">          </w:t>
      </w:r>
      <w:r w:rsidRPr="004A1001">
        <w:rPr>
          <w:sz w:val="18"/>
          <w:szCs w:val="18"/>
        </w:rPr>
        <w:t>1. Утвердить отчет об исполнении бюджета Тресоруковского сельского   поселения Лискинского муниципального района Воронежской области за 2021 год по доходам в сумме 22437,6  тыс. рублей и по расходам в сумме   23385,7 тыс. рублей с превышением расходов над доходами (дефицит бюджета) в сумме 948,1 тыс. рублей и со следующими показателями:</w:t>
      </w:r>
    </w:p>
    <w:p w:rsidR="004A1001" w:rsidRPr="004A1001" w:rsidRDefault="004A1001" w:rsidP="004A1001">
      <w:pPr>
        <w:tabs>
          <w:tab w:val="left" w:pos="0"/>
        </w:tabs>
        <w:spacing w:line="360" w:lineRule="auto"/>
        <w:jc w:val="both"/>
        <w:rPr>
          <w:sz w:val="18"/>
          <w:szCs w:val="18"/>
        </w:rPr>
      </w:pPr>
      <w:r w:rsidRPr="004A1001">
        <w:rPr>
          <w:sz w:val="18"/>
          <w:szCs w:val="18"/>
        </w:rPr>
        <w:t xml:space="preserve">             1.1. По поступлению доходов в бюджет Тресоруковского сельского поселения Лискинского муниципального района Воронежской области по кодам видов доходов, подвидов доходов за 2021 год согласно приложению № 1 к настоящему решению.</w:t>
      </w:r>
    </w:p>
    <w:p w:rsidR="004A1001" w:rsidRPr="004A1001" w:rsidRDefault="004A1001" w:rsidP="004A1001">
      <w:pPr>
        <w:tabs>
          <w:tab w:val="left" w:pos="540"/>
        </w:tabs>
        <w:spacing w:line="360" w:lineRule="auto"/>
        <w:jc w:val="both"/>
        <w:rPr>
          <w:sz w:val="18"/>
          <w:szCs w:val="18"/>
        </w:rPr>
      </w:pPr>
      <w:r w:rsidRPr="004A1001">
        <w:rPr>
          <w:sz w:val="18"/>
          <w:szCs w:val="18"/>
        </w:rPr>
        <w:t xml:space="preserve">             1.2. По ведомственной структуре расходов бюджета Тресоруковского сельского поселения Лискинского муниципального района Воронежской области за 2021 год согласно приложению № 2 к настоящему решению.</w:t>
      </w:r>
    </w:p>
    <w:p w:rsidR="004A1001" w:rsidRPr="004A1001" w:rsidRDefault="004A1001" w:rsidP="004A1001">
      <w:pPr>
        <w:tabs>
          <w:tab w:val="left" w:pos="0"/>
        </w:tabs>
        <w:spacing w:line="360" w:lineRule="auto"/>
        <w:jc w:val="both"/>
        <w:rPr>
          <w:sz w:val="18"/>
          <w:szCs w:val="18"/>
        </w:rPr>
      </w:pPr>
      <w:r w:rsidRPr="004A1001">
        <w:rPr>
          <w:sz w:val="18"/>
          <w:szCs w:val="18"/>
        </w:rPr>
        <w:t xml:space="preserve">             1.3. По распределению бюджетных ассигнований по разделам, подразделам, целевым статьям (муниципальным программам), группам видов классификации расходов бюджета Тресоруковского сельского поселения Лискинского муниципального района Воронежской области за 2021 год согласно приложению № 3 к настоящему решению.</w:t>
      </w:r>
    </w:p>
    <w:p w:rsidR="004A1001" w:rsidRPr="004A1001" w:rsidRDefault="004A1001" w:rsidP="004A1001">
      <w:pPr>
        <w:spacing w:line="360" w:lineRule="auto"/>
        <w:jc w:val="both"/>
        <w:rPr>
          <w:bCs/>
          <w:sz w:val="18"/>
          <w:szCs w:val="18"/>
        </w:rPr>
      </w:pPr>
      <w:r w:rsidRPr="004A1001">
        <w:rPr>
          <w:sz w:val="18"/>
          <w:szCs w:val="18"/>
        </w:rPr>
        <w:t xml:space="preserve">           1.4. По распределению бюджетных </w:t>
      </w:r>
      <w:r w:rsidRPr="004A1001">
        <w:rPr>
          <w:bCs/>
          <w:sz w:val="18"/>
          <w:szCs w:val="18"/>
        </w:rPr>
        <w:t>ассигнований по целевым статьям</w:t>
      </w:r>
    </w:p>
    <w:p w:rsidR="004A1001" w:rsidRPr="004A1001" w:rsidRDefault="004A1001" w:rsidP="004A1001">
      <w:pPr>
        <w:spacing w:line="360" w:lineRule="auto"/>
        <w:jc w:val="both"/>
        <w:rPr>
          <w:bCs/>
          <w:sz w:val="18"/>
          <w:szCs w:val="18"/>
        </w:rPr>
      </w:pPr>
      <w:r w:rsidRPr="004A1001">
        <w:rPr>
          <w:bCs/>
          <w:sz w:val="18"/>
          <w:szCs w:val="18"/>
        </w:rPr>
        <w:t xml:space="preserve">(муниципальным программам), группам видов расходов, разделам,          подразделам классификации расходов бюджета Тресоруковского сельского поселения  Лискинского муниципального района Воронежской области  за </w:t>
      </w:r>
      <w:r w:rsidRPr="004A1001">
        <w:rPr>
          <w:sz w:val="18"/>
          <w:szCs w:val="18"/>
        </w:rPr>
        <w:t>2021год согласно приложению № 4 к настоящему решению.</w:t>
      </w:r>
    </w:p>
    <w:p w:rsidR="004A1001" w:rsidRPr="004A1001" w:rsidRDefault="004A1001" w:rsidP="004A1001">
      <w:pPr>
        <w:tabs>
          <w:tab w:val="left" w:pos="540"/>
        </w:tabs>
        <w:spacing w:line="360" w:lineRule="auto"/>
        <w:jc w:val="both"/>
        <w:rPr>
          <w:sz w:val="18"/>
          <w:szCs w:val="18"/>
        </w:rPr>
      </w:pPr>
      <w:r w:rsidRPr="004A1001">
        <w:rPr>
          <w:sz w:val="18"/>
          <w:szCs w:val="18"/>
        </w:rPr>
        <w:t xml:space="preserve">            1.5. По источникам внутреннего финансирования дефицита бюджета Тресоруковского сельского поселения Лискинского муниципального района Воронежской области за 2021 год согласно приложению № 5 к настоящему решению.</w:t>
      </w:r>
    </w:p>
    <w:p w:rsidR="004A1001" w:rsidRPr="004A1001" w:rsidRDefault="004A1001" w:rsidP="004A1001">
      <w:pPr>
        <w:tabs>
          <w:tab w:val="left" w:pos="142"/>
        </w:tabs>
        <w:spacing w:line="360" w:lineRule="auto"/>
        <w:jc w:val="both"/>
        <w:rPr>
          <w:sz w:val="18"/>
          <w:szCs w:val="18"/>
        </w:rPr>
      </w:pPr>
      <w:r w:rsidRPr="004A1001">
        <w:rPr>
          <w:sz w:val="18"/>
          <w:szCs w:val="18"/>
        </w:rPr>
        <w:t xml:space="preserve">            1.6. По распределению бюджетных ассигнований дорожного фонда Тресоруковского сельского поселения Лискинского муниципального района Воронежской области за 2021 год согласно приложению № 6 к настоящему решению.</w:t>
      </w:r>
    </w:p>
    <w:p w:rsidR="004A1001" w:rsidRPr="00F90DF2" w:rsidRDefault="004A1001" w:rsidP="004A1001">
      <w:pPr>
        <w:spacing w:line="360" w:lineRule="auto"/>
        <w:jc w:val="both"/>
        <w:rPr>
          <w:color w:val="000000" w:themeColor="text1"/>
          <w:sz w:val="18"/>
          <w:szCs w:val="18"/>
        </w:rPr>
      </w:pPr>
      <w:r w:rsidRPr="004A1001">
        <w:rPr>
          <w:color w:val="000000" w:themeColor="text1"/>
          <w:sz w:val="18"/>
          <w:szCs w:val="18"/>
        </w:rPr>
        <w:t xml:space="preserve">             2. Настоящее Решение вступает в силу с момента его официального опубликования в установленном Уставом </w:t>
      </w:r>
      <w:r w:rsidRPr="004A1001">
        <w:rPr>
          <w:sz w:val="18"/>
          <w:szCs w:val="18"/>
        </w:rPr>
        <w:t xml:space="preserve">Тресоруковского </w:t>
      </w:r>
      <w:r w:rsidRPr="004A1001">
        <w:rPr>
          <w:bCs/>
          <w:sz w:val="18"/>
          <w:szCs w:val="18"/>
        </w:rPr>
        <w:t>сельского поселения Лискинского муниципального района порядке</w:t>
      </w:r>
      <w:r w:rsidRPr="004A1001">
        <w:rPr>
          <w:color w:val="000000" w:themeColor="text1"/>
          <w:sz w:val="18"/>
          <w:szCs w:val="18"/>
        </w:rPr>
        <w:t>.</w:t>
      </w:r>
    </w:p>
    <w:p w:rsidR="004A1001" w:rsidRPr="004A1001" w:rsidRDefault="004A1001" w:rsidP="004A1001">
      <w:pPr>
        <w:tabs>
          <w:tab w:val="left" w:pos="1377"/>
        </w:tabs>
        <w:spacing w:line="360" w:lineRule="auto"/>
        <w:jc w:val="both"/>
        <w:rPr>
          <w:sz w:val="18"/>
          <w:szCs w:val="18"/>
        </w:rPr>
      </w:pPr>
      <w:r w:rsidRPr="004A1001">
        <w:rPr>
          <w:sz w:val="18"/>
          <w:szCs w:val="18"/>
        </w:rPr>
        <w:tab/>
      </w:r>
    </w:p>
    <w:p w:rsidR="004A1001" w:rsidRPr="004A1001" w:rsidRDefault="004A1001" w:rsidP="004A1001">
      <w:pPr>
        <w:jc w:val="both"/>
        <w:rPr>
          <w:sz w:val="18"/>
          <w:szCs w:val="18"/>
        </w:rPr>
      </w:pPr>
      <w:r w:rsidRPr="004A1001">
        <w:rPr>
          <w:sz w:val="18"/>
          <w:szCs w:val="18"/>
        </w:rPr>
        <w:t>Глава Тресоруковского</w:t>
      </w:r>
    </w:p>
    <w:p w:rsidR="004A1001" w:rsidRPr="004A1001" w:rsidRDefault="004A1001" w:rsidP="004A1001">
      <w:pPr>
        <w:jc w:val="both"/>
        <w:rPr>
          <w:sz w:val="18"/>
          <w:szCs w:val="18"/>
        </w:rPr>
      </w:pPr>
      <w:r w:rsidRPr="004A1001">
        <w:rPr>
          <w:sz w:val="18"/>
          <w:szCs w:val="18"/>
        </w:rPr>
        <w:t>сельского поселения                                                                 Минько Н.А.</w:t>
      </w:r>
    </w:p>
    <w:p w:rsidR="004A1001" w:rsidRPr="004A1001" w:rsidRDefault="004A1001" w:rsidP="004A1001">
      <w:pPr>
        <w:tabs>
          <w:tab w:val="left" w:pos="8589"/>
        </w:tabs>
        <w:spacing w:line="360" w:lineRule="auto"/>
        <w:jc w:val="both"/>
        <w:rPr>
          <w:sz w:val="18"/>
          <w:szCs w:val="18"/>
        </w:rPr>
      </w:pPr>
    </w:p>
    <w:p w:rsidR="004A1001" w:rsidRPr="004A1001" w:rsidRDefault="004A1001" w:rsidP="004A1001">
      <w:pPr>
        <w:jc w:val="right"/>
        <w:rPr>
          <w:sz w:val="18"/>
          <w:szCs w:val="18"/>
        </w:rPr>
      </w:pPr>
    </w:p>
    <w:p w:rsidR="004A1001" w:rsidRPr="004A1001" w:rsidRDefault="004A1001" w:rsidP="004A1001">
      <w:pPr>
        <w:jc w:val="right"/>
        <w:rPr>
          <w:sz w:val="18"/>
          <w:szCs w:val="18"/>
        </w:rPr>
      </w:pPr>
    </w:p>
    <w:p w:rsidR="004A1001" w:rsidRPr="004A1001" w:rsidRDefault="004A1001" w:rsidP="004A1001">
      <w:pPr>
        <w:ind w:left="6372"/>
        <w:jc w:val="both"/>
        <w:rPr>
          <w:sz w:val="18"/>
          <w:szCs w:val="18"/>
        </w:rPr>
      </w:pPr>
      <w:r w:rsidRPr="004A1001">
        <w:rPr>
          <w:sz w:val="18"/>
          <w:szCs w:val="18"/>
        </w:rPr>
        <w:t>Приложение № 1</w:t>
      </w:r>
    </w:p>
    <w:p w:rsidR="004A1001" w:rsidRPr="004A1001" w:rsidRDefault="004A1001" w:rsidP="004A1001">
      <w:pPr>
        <w:ind w:left="6372"/>
        <w:jc w:val="both"/>
        <w:rPr>
          <w:sz w:val="18"/>
          <w:szCs w:val="18"/>
        </w:rPr>
      </w:pPr>
      <w:r w:rsidRPr="004A1001">
        <w:rPr>
          <w:sz w:val="18"/>
          <w:szCs w:val="18"/>
        </w:rPr>
        <w:t>к Решению Совета народных депутатов Тресоруковского сельского поселения Лискинского муниципального района Воронежской области</w:t>
      </w:r>
    </w:p>
    <w:p w:rsidR="004A1001" w:rsidRPr="004A1001" w:rsidRDefault="004A1001" w:rsidP="004A1001">
      <w:pPr>
        <w:ind w:left="6372"/>
        <w:rPr>
          <w:sz w:val="18"/>
          <w:szCs w:val="18"/>
        </w:rPr>
      </w:pPr>
      <w:r w:rsidRPr="004A1001">
        <w:rPr>
          <w:sz w:val="18"/>
          <w:szCs w:val="18"/>
        </w:rPr>
        <w:t xml:space="preserve">от ___________________  </w:t>
      </w:r>
    </w:p>
    <w:p w:rsidR="004A1001" w:rsidRPr="004A1001" w:rsidRDefault="004A1001" w:rsidP="004A1001">
      <w:pPr>
        <w:tabs>
          <w:tab w:val="left" w:pos="4125"/>
        </w:tabs>
        <w:ind w:firstLine="708"/>
        <w:jc w:val="right"/>
        <w:rPr>
          <w:sz w:val="18"/>
          <w:szCs w:val="18"/>
        </w:rPr>
      </w:pPr>
    </w:p>
    <w:p w:rsidR="004A1001" w:rsidRPr="004A1001" w:rsidRDefault="004A1001" w:rsidP="004A1001">
      <w:pPr>
        <w:rPr>
          <w:sz w:val="18"/>
          <w:szCs w:val="18"/>
        </w:rPr>
      </w:pPr>
    </w:p>
    <w:p w:rsidR="004A1001" w:rsidRPr="004A1001" w:rsidRDefault="004A1001" w:rsidP="004A1001">
      <w:pPr>
        <w:jc w:val="center"/>
        <w:rPr>
          <w:sz w:val="18"/>
          <w:szCs w:val="18"/>
        </w:rPr>
      </w:pPr>
    </w:p>
    <w:p w:rsidR="004A1001" w:rsidRPr="004A1001" w:rsidRDefault="004A1001" w:rsidP="004A1001">
      <w:pPr>
        <w:pStyle w:val="ConsPlusTitle"/>
        <w:jc w:val="center"/>
        <w:rPr>
          <w:rFonts w:ascii="Times New Roman" w:hAnsi="Times New Roman" w:cs="Times New Roman"/>
          <w:sz w:val="18"/>
          <w:szCs w:val="18"/>
        </w:rPr>
      </w:pPr>
      <w:r w:rsidRPr="004A1001">
        <w:rPr>
          <w:rFonts w:ascii="Times New Roman" w:hAnsi="Times New Roman" w:cs="Times New Roman"/>
          <w:sz w:val="18"/>
          <w:szCs w:val="18"/>
        </w:rPr>
        <w:t xml:space="preserve">Поступление доходов в бюджет Тресоруковского сельского поселения </w:t>
      </w:r>
    </w:p>
    <w:p w:rsidR="004A1001" w:rsidRPr="004A1001" w:rsidRDefault="004A1001" w:rsidP="004A1001">
      <w:pPr>
        <w:pStyle w:val="ConsPlusTitle"/>
        <w:jc w:val="center"/>
        <w:rPr>
          <w:rFonts w:ascii="Times New Roman" w:hAnsi="Times New Roman" w:cs="Times New Roman"/>
          <w:sz w:val="18"/>
          <w:szCs w:val="18"/>
        </w:rPr>
      </w:pPr>
      <w:r w:rsidRPr="004A1001">
        <w:rPr>
          <w:rFonts w:ascii="Times New Roman" w:hAnsi="Times New Roman" w:cs="Times New Roman"/>
          <w:sz w:val="18"/>
          <w:szCs w:val="18"/>
        </w:rPr>
        <w:t xml:space="preserve">по кодам видов доходов, подвидов доходов </w:t>
      </w:r>
    </w:p>
    <w:p w:rsidR="004A1001" w:rsidRPr="004A1001" w:rsidRDefault="004A1001" w:rsidP="004A1001">
      <w:pPr>
        <w:pStyle w:val="ConsPlusTitle"/>
        <w:jc w:val="center"/>
        <w:rPr>
          <w:rFonts w:ascii="Times New Roman" w:hAnsi="Times New Roman" w:cs="Times New Roman"/>
          <w:sz w:val="18"/>
          <w:szCs w:val="18"/>
        </w:rPr>
      </w:pPr>
      <w:r w:rsidRPr="004A1001">
        <w:rPr>
          <w:rFonts w:ascii="Times New Roman" w:hAnsi="Times New Roman" w:cs="Times New Roman"/>
          <w:sz w:val="18"/>
          <w:szCs w:val="18"/>
        </w:rPr>
        <w:t xml:space="preserve">на 2021 год </w:t>
      </w:r>
    </w:p>
    <w:p w:rsidR="004A1001" w:rsidRPr="004A1001" w:rsidRDefault="004A1001" w:rsidP="004A1001">
      <w:pPr>
        <w:tabs>
          <w:tab w:val="left" w:pos="4032"/>
        </w:tabs>
        <w:rPr>
          <w:sz w:val="18"/>
          <w:szCs w:val="18"/>
        </w:rPr>
      </w:pPr>
    </w:p>
    <w:p w:rsidR="004A1001" w:rsidRPr="004A1001" w:rsidRDefault="004A1001" w:rsidP="004A1001">
      <w:pPr>
        <w:tabs>
          <w:tab w:val="left" w:pos="4032"/>
        </w:tabs>
        <w:jc w:val="right"/>
        <w:rPr>
          <w:sz w:val="18"/>
          <w:szCs w:val="18"/>
        </w:rPr>
      </w:pPr>
      <w:r w:rsidRPr="004A1001">
        <w:rPr>
          <w:sz w:val="18"/>
          <w:szCs w:val="18"/>
        </w:rPr>
        <w:t>(тыс. 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5528"/>
        <w:gridCol w:w="1701"/>
      </w:tblGrid>
      <w:tr w:rsidR="004A1001" w:rsidRPr="004A1001" w:rsidTr="004A1001">
        <w:trPr>
          <w:cantSplit/>
        </w:trPr>
        <w:tc>
          <w:tcPr>
            <w:tcW w:w="3085" w:type="dxa"/>
            <w:tcBorders>
              <w:bottom w:val="nil"/>
            </w:tcBorders>
          </w:tcPr>
          <w:p w:rsidR="004A1001" w:rsidRPr="004A1001" w:rsidRDefault="004A1001" w:rsidP="004A1001">
            <w:pPr>
              <w:tabs>
                <w:tab w:val="left" w:pos="1590"/>
              </w:tabs>
              <w:jc w:val="center"/>
              <w:rPr>
                <w:b/>
                <w:bCs/>
                <w:sz w:val="18"/>
                <w:szCs w:val="18"/>
              </w:rPr>
            </w:pPr>
          </w:p>
        </w:tc>
        <w:tc>
          <w:tcPr>
            <w:tcW w:w="5528" w:type="dxa"/>
            <w:tcBorders>
              <w:bottom w:val="nil"/>
            </w:tcBorders>
          </w:tcPr>
          <w:p w:rsidR="004A1001" w:rsidRPr="004A1001" w:rsidRDefault="004A1001" w:rsidP="004A1001">
            <w:pPr>
              <w:tabs>
                <w:tab w:val="left" w:pos="1590"/>
              </w:tabs>
              <w:jc w:val="center"/>
              <w:rPr>
                <w:b/>
                <w:bCs/>
                <w:sz w:val="18"/>
                <w:szCs w:val="18"/>
              </w:rPr>
            </w:pPr>
          </w:p>
        </w:tc>
        <w:tc>
          <w:tcPr>
            <w:tcW w:w="1701" w:type="dxa"/>
            <w:vMerge w:val="restart"/>
          </w:tcPr>
          <w:p w:rsidR="004A1001" w:rsidRPr="004A1001" w:rsidRDefault="004A1001" w:rsidP="004A1001">
            <w:pPr>
              <w:tabs>
                <w:tab w:val="left" w:pos="1590"/>
              </w:tabs>
              <w:jc w:val="center"/>
              <w:rPr>
                <w:b/>
                <w:bCs/>
                <w:sz w:val="18"/>
                <w:szCs w:val="18"/>
              </w:rPr>
            </w:pPr>
          </w:p>
          <w:p w:rsidR="004A1001" w:rsidRPr="004A1001" w:rsidRDefault="004A1001" w:rsidP="004A1001">
            <w:pPr>
              <w:tabs>
                <w:tab w:val="left" w:pos="1590"/>
              </w:tabs>
              <w:jc w:val="center"/>
              <w:rPr>
                <w:bCs/>
                <w:sz w:val="18"/>
                <w:szCs w:val="18"/>
              </w:rPr>
            </w:pPr>
            <w:r w:rsidRPr="004A1001">
              <w:rPr>
                <w:bCs/>
                <w:sz w:val="18"/>
                <w:szCs w:val="18"/>
              </w:rPr>
              <w:t>Исполнено за   2021 год</w:t>
            </w:r>
          </w:p>
        </w:tc>
      </w:tr>
      <w:tr w:rsidR="004A1001" w:rsidRPr="004A1001" w:rsidTr="004A1001">
        <w:trPr>
          <w:cantSplit/>
          <w:trHeight w:val="713"/>
        </w:trPr>
        <w:tc>
          <w:tcPr>
            <w:tcW w:w="3085" w:type="dxa"/>
            <w:tcBorders>
              <w:top w:val="nil"/>
            </w:tcBorders>
          </w:tcPr>
          <w:p w:rsidR="004A1001" w:rsidRPr="004A1001" w:rsidRDefault="004A1001" w:rsidP="004A1001">
            <w:pPr>
              <w:tabs>
                <w:tab w:val="left" w:pos="1590"/>
              </w:tabs>
              <w:jc w:val="center"/>
              <w:rPr>
                <w:bCs/>
                <w:sz w:val="18"/>
                <w:szCs w:val="18"/>
              </w:rPr>
            </w:pPr>
            <w:r w:rsidRPr="004A1001">
              <w:rPr>
                <w:bCs/>
                <w:sz w:val="18"/>
                <w:szCs w:val="18"/>
              </w:rPr>
              <w:t>Код показателя</w:t>
            </w:r>
          </w:p>
        </w:tc>
        <w:tc>
          <w:tcPr>
            <w:tcW w:w="5528" w:type="dxa"/>
            <w:tcBorders>
              <w:top w:val="nil"/>
            </w:tcBorders>
          </w:tcPr>
          <w:p w:rsidR="004A1001" w:rsidRPr="004A1001" w:rsidRDefault="004A1001" w:rsidP="004A1001">
            <w:pPr>
              <w:tabs>
                <w:tab w:val="left" w:pos="1590"/>
              </w:tabs>
              <w:jc w:val="center"/>
              <w:rPr>
                <w:bCs/>
                <w:sz w:val="18"/>
                <w:szCs w:val="18"/>
              </w:rPr>
            </w:pPr>
            <w:r w:rsidRPr="004A1001">
              <w:rPr>
                <w:bCs/>
                <w:sz w:val="18"/>
                <w:szCs w:val="18"/>
              </w:rPr>
              <w:t>Наименование показателя</w:t>
            </w:r>
          </w:p>
        </w:tc>
        <w:tc>
          <w:tcPr>
            <w:tcW w:w="1701" w:type="dxa"/>
            <w:vMerge/>
          </w:tcPr>
          <w:p w:rsidR="004A1001" w:rsidRPr="004A1001" w:rsidRDefault="004A1001" w:rsidP="004A1001">
            <w:pPr>
              <w:tabs>
                <w:tab w:val="left" w:pos="1590"/>
              </w:tabs>
              <w:jc w:val="center"/>
              <w:rPr>
                <w:b/>
                <w:bCs/>
                <w:sz w:val="18"/>
                <w:szCs w:val="18"/>
              </w:rPr>
            </w:pPr>
          </w:p>
        </w:tc>
      </w:tr>
      <w:tr w:rsidR="004A1001" w:rsidRPr="004A1001" w:rsidTr="004A1001">
        <w:trPr>
          <w:trHeight w:val="509"/>
        </w:trPr>
        <w:tc>
          <w:tcPr>
            <w:tcW w:w="3085" w:type="dxa"/>
            <w:vAlign w:val="bottom"/>
          </w:tcPr>
          <w:p w:rsidR="004A1001" w:rsidRPr="004A1001" w:rsidRDefault="004A1001" w:rsidP="004A1001">
            <w:pPr>
              <w:jc w:val="center"/>
              <w:rPr>
                <w:b/>
                <w:bCs/>
                <w:sz w:val="18"/>
                <w:szCs w:val="18"/>
              </w:rPr>
            </w:pPr>
            <w:r w:rsidRPr="004A1001">
              <w:rPr>
                <w:b/>
                <w:bCs/>
                <w:sz w:val="18"/>
                <w:szCs w:val="18"/>
              </w:rPr>
              <w:t>000 8 50 00000 00 0000 000</w:t>
            </w:r>
          </w:p>
        </w:tc>
        <w:tc>
          <w:tcPr>
            <w:tcW w:w="5528" w:type="dxa"/>
            <w:vAlign w:val="bottom"/>
          </w:tcPr>
          <w:p w:rsidR="004A1001" w:rsidRPr="004A1001" w:rsidRDefault="004A1001" w:rsidP="004A1001">
            <w:pPr>
              <w:rPr>
                <w:b/>
                <w:bCs/>
                <w:sz w:val="18"/>
                <w:szCs w:val="18"/>
              </w:rPr>
            </w:pPr>
            <w:r w:rsidRPr="004A1001">
              <w:rPr>
                <w:b/>
                <w:bCs/>
                <w:sz w:val="18"/>
                <w:szCs w:val="18"/>
              </w:rPr>
              <w:t>ВСЕГО</w:t>
            </w:r>
          </w:p>
        </w:tc>
        <w:tc>
          <w:tcPr>
            <w:tcW w:w="1701" w:type="dxa"/>
            <w:vAlign w:val="bottom"/>
          </w:tcPr>
          <w:p w:rsidR="004A1001" w:rsidRPr="004A1001" w:rsidRDefault="004A1001" w:rsidP="004A1001">
            <w:pPr>
              <w:jc w:val="right"/>
              <w:rPr>
                <w:b/>
                <w:sz w:val="18"/>
                <w:szCs w:val="18"/>
              </w:rPr>
            </w:pPr>
            <w:r w:rsidRPr="004A1001">
              <w:rPr>
                <w:b/>
                <w:sz w:val="18"/>
                <w:szCs w:val="18"/>
              </w:rPr>
              <w:t>22 437,6</w:t>
            </w:r>
          </w:p>
        </w:tc>
      </w:tr>
      <w:tr w:rsidR="004A1001" w:rsidRPr="004A1001" w:rsidTr="004A1001">
        <w:tc>
          <w:tcPr>
            <w:tcW w:w="3085" w:type="dxa"/>
            <w:vAlign w:val="bottom"/>
          </w:tcPr>
          <w:p w:rsidR="004A1001" w:rsidRPr="004A1001" w:rsidRDefault="004A1001" w:rsidP="004A1001">
            <w:pPr>
              <w:jc w:val="center"/>
              <w:rPr>
                <w:b/>
                <w:bCs/>
                <w:sz w:val="18"/>
                <w:szCs w:val="18"/>
              </w:rPr>
            </w:pPr>
            <w:r w:rsidRPr="004A1001">
              <w:rPr>
                <w:b/>
                <w:bCs/>
                <w:sz w:val="18"/>
                <w:szCs w:val="18"/>
              </w:rPr>
              <w:t>000 1 00 00000 00 0000 000</w:t>
            </w:r>
          </w:p>
        </w:tc>
        <w:tc>
          <w:tcPr>
            <w:tcW w:w="5528" w:type="dxa"/>
            <w:vAlign w:val="bottom"/>
          </w:tcPr>
          <w:p w:rsidR="004A1001" w:rsidRPr="004A1001" w:rsidRDefault="004A1001" w:rsidP="004A1001">
            <w:pPr>
              <w:rPr>
                <w:b/>
                <w:bCs/>
                <w:sz w:val="18"/>
                <w:szCs w:val="18"/>
              </w:rPr>
            </w:pPr>
            <w:r w:rsidRPr="004A1001">
              <w:rPr>
                <w:b/>
                <w:bCs/>
                <w:sz w:val="18"/>
                <w:szCs w:val="18"/>
              </w:rPr>
              <w:t>НАЛОГОВЫЕ И НЕНАЛОГОВЫЕ ДОХОДЫ</w:t>
            </w:r>
          </w:p>
        </w:tc>
        <w:tc>
          <w:tcPr>
            <w:tcW w:w="1701" w:type="dxa"/>
            <w:vAlign w:val="bottom"/>
          </w:tcPr>
          <w:p w:rsidR="004A1001" w:rsidRPr="004A1001" w:rsidRDefault="004A1001" w:rsidP="004A1001">
            <w:pPr>
              <w:jc w:val="right"/>
              <w:rPr>
                <w:b/>
                <w:sz w:val="18"/>
                <w:szCs w:val="18"/>
              </w:rPr>
            </w:pPr>
            <w:r w:rsidRPr="004A1001">
              <w:rPr>
                <w:b/>
                <w:sz w:val="18"/>
                <w:szCs w:val="18"/>
              </w:rPr>
              <w:t>7243,6</w:t>
            </w:r>
          </w:p>
        </w:tc>
      </w:tr>
      <w:tr w:rsidR="004A1001" w:rsidRPr="004A1001" w:rsidTr="004A1001">
        <w:tc>
          <w:tcPr>
            <w:tcW w:w="3085" w:type="dxa"/>
            <w:vAlign w:val="bottom"/>
          </w:tcPr>
          <w:p w:rsidR="004A1001" w:rsidRPr="004A1001" w:rsidRDefault="004A1001" w:rsidP="004A1001">
            <w:pPr>
              <w:jc w:val="center"/>
              <w:rPr>
                <w:bCs/>
                <w:sz w:val="18"/>
                <w:szCs w:val="18"/>
              </w:rPr>
            </w:pPr>
            <w:r w:rsidRPr="004A1001">
              <w:rPr>
                <w:bCs/>
                <w:sz w:val="18"/>
                <w:szCs w:val="18"/>
              </w:rPr>
              <w:t>000 1 01 00000 00 0000 000</w:t>
            </w:r>
          </w:p>
        </w:tc>
        <w:tc>
          <w:tcPr>
            <w:tcW w:w="5528" w:type="dxa"/>
            <w:vAlign w:val="bottom"/>
          </w:tcPr>
          <w:p w:rsidR="004A1001" w:rsidRPr="004A1001" w:rsidRDefault="004A1001" w:rsidP="004A1001">
            <w:pPr>
              <w:rPr>
                <w:bCs/>
                <w:sz w:val="18"/>
                <w:szCs w:val="18"/>
              </w:rPr>
            </w:pPr>
            <w:r w:rsidRPr="004A1001">
              <w:rPr>
                <w:bCs/>
                <w:sz w:val="18"/>
                <w:szCs w:val="18"/>
              </w:rPr>
              <w:t>НАЛОГИ НА ПРИБЫЛЬ,  ДОХОДЫ</w:t>
            </w:r>
          </w:p>
        </w:tc>
        <w:tc>
          <w:tcPr>
            <w:tcW w:w="1701" w:type="dxa"/>
            <w:vAlign w:val="bottom"/>
          </w:tcPr>
          <w:p w:rsidR="004A1001" w:rsidRPr="004A1001" w:rsidRDefault="004A1001" w:rsidP="004A1001">
            <w:pPr>
              <w:jc w:val="right"/>
              <w:rPr>
                <w:b/>
                <w:sz w:val="18"/>
                <w:szCs w:val="18"/>
              </w:rPr>
            </w:pPr>
            <w:r w:rsidRPr="004A1001">
              <w:rPr>
                <w:b/>
                <w:sz w:val="18"/>
                <w:szCs w:val="18"/>
              </w:rPr>
              <w:t>336,0</w:t>
            </w:r>
          </w:p>
        </w:tc>
      </w:tr>
      <w:tr w:rsidR="004A1001" w:rsidRPr="004A1001" w:rsidTr="004A1001">
        <w:tc>
          <w:tcPr>
            <w:tcW w:w="3085" w:type="dxa"/>
            <w:vAlign w:val="bottom"/>
          </w:tcPr>
          <w:p w:rsidR="004A1001" w:rsidRPr="004A1001" w:rsidRDefault="004A1001" w:rsidP="004A1001">
            <w:pPr>
              <w:jc w:val="center"/>
              <w:rPr>
                <w:bCs/>
                <w:sz w:val="18"/>
                <w:szCs w:val="18"/>
              </w:rPr>
            </w:pPr>
            <w:r w:rsidRPr="004A1001">
              <w:rPr>
                <w:bCs/>
                <w:sz w:val="18"/>
                <w:szCs w:val="18"/>
              </w:rPr>
              <w:t>000 1 01 02000 01 0000 110</w:t>
            </w:r>
          </w:p>
        </w:tc>
        <w:tc>
          <w:tcPr>
            <w:tcW w:w="5528" w:type="dxa"/>
            <w:vAlign w:val="bottom"/>
          </w:tcPr>
          <w:p w:rsidR="004A1001" w:rsidRPr="004A1001" w:rsidRDefault="004A1001" w:rsidP="004A1001">
            <w:pPr>
              <w:rPr>
                <w:bCs/>
                <w:sz w:val="18"/>
                <w:szCs w:val="18"/>
              </w:rPr>
            </w:pPr>
            <w:r w:rsidRPr="004A1001">
              <w:rPr>
                <w:bCs/>
                <w:sz w:val="18"/>
                <w:szCs w:val="18"/>
              </w:rPr>
              <w:t>Налог на доходы физических лиц</w:t>
            </w:r>
          </w:p>
        </w:tc>
        <w:tc>
          <w:tcPr>
            <w:tcW w:w="1701" w:type="dxa"/>
            <w:vAlign w:val="bottom"/>
          </w:tcPr>
          <w:p w:rsidR="004A1001" w:rsidRPr="004A1001" w:rsidRDefault="004A1001" w:rsidP="004A1001">
            <w:pPr>
              <w:jc w:val="right"/>
              <w:rPr>
                <w:sz w:val="18"/>
                <w:szCs w:val="18"/>
              </w:rPr>
            </w:pPr>
            <w:r w:rsidRPr="004A1001">
              <w:rPr>
                <w:sz w:val="18"/>
                <w:szCs w:val="18"/>
              </w:rPr>
              <w:t>336,0</w:t>
            </w:r>
          </w:p>
        </w:tc>
      </w:tr>
      <w:tr w:rsidR="004A1001" w:rsidRPr="004A1001" w:rsidTr="004A1001">
        <w:tc>
          <w:tcPr>
            <w:tcW w:w="3085" w:type="dxa"/>
            <w:vAlign w:val="bottom"/>
          </w:tcPr>
          <w:p w:rsidR="004A1001" w:rsidRPr="004A1001" w:rsidRDefault="004A1001" w:rsidP="004A1001">
            <w:pPr>
              <w:jc w:val="center"/>
              <w:rPr>
                <w:bCs/>
                <w:sz w:val="18"/>
                <w:szCs w:val="18"/>
              </w:rPr>
            </w:pPr>
            <w:r w:rsidRPr="004A1001">
              <w:rPr>
                <w:bCs/>
                <w:sz w:val="18"/>
                <w:szCs w:val="18"/>
              </w:rPr>
              <w:t>000 1 01 02010 01 0000 110</w:t>
            </w:r>
          </w:p>
        </w:tc>
        <w:tc>
          <w:tcPr>
            <w:tcW w:w="5528" w:type="dxa"/>
            <w:vAlign w:val="bottom"/>
          </w:tcPr>
          <w:p w:rsidR="004A1001" w:rsidRPr="004A1001" w:rsidRDefault="004A1001" w:rsidP="004A1001">
            <w:pPr>
              <w:rPr>
                <w:bCs/>
                <w:sz w:val="18"/>
                <w:szCs w:val="18"/>
              </w:rPr>
            </w:pPr>
            <w:r w:rsidRPr="004A1001">
              <w:rPr>
                <w:bCs/>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vAlign w:val="bottom"/>
          </w:tcPr>
          <w:p w:rsidR="004A1001" w:rsidRPr="004A1001" w:rsidRDefault="004A1001" w:rsidP="004A1001">
            <w:pPr>
              <w:jc w:val="right"/>
              <w:rPr>
                <w:sz w:val="18"/>
                <w:szCs w:val="18"/>
              </w:rPr>
            </w:pPr>
            <w:r w:rsidRPr="004A1001">
              <w:rPr>
                <w:sz w:val="18"/>
                <w:szCs w:val="18"/>
              </w:rPr>
              <w:t>336,0</w:t>
            </w:r>
          </w:p>
        </w:tc>
      </w:tr>
      <w:tr w:rsidR="004A1001" w:rsidRPr="004A1001" w:rsidTr="004A1001">
        <w:tc>
          <w:tcPr>
            <w:tcW w:w="3085" w:type="dxa"/>
            <w:vAlign w:val="bottom"/>
          </w:tcPr>
          <w:p w:rsidR="004A1001" w:rsidRPr="004A1001" w:rsidRDefault="004A1001" w:rsidP="004A1001">
            <w:pPr>
              <w:rPr>
                <w:bCs/>
                <w:sz w:val="18"/>
                <w:szCs w:val="18"/>
              </w:rPr>
            </w:pPr>
            <w:r w:rsidRPr="004A1001">
              <w:rPr>
                <w:bCs/>
                <w:sz w:val="18"/>
                <w:szCs w:val="18"/>
              </w:rPr>
              <w:t>000 1 05 00000 00 0000 000</w:t>
            </w:r>
          </w:p>
        </w:tc>
        <w:tc>
          <w:tcPr>
            <w:tcW w:w="5528" w:type="dxa"/>
            <w:vAlign w:val="bottom"/>
          </w:tcPr>
          <w:p w:rsidR="004A1001" w:rsidRPr="004A1001" w:rsidRDefault="004A1001" w:rsidP="004A1001">
            <w:pPr>
              <w:rPr>
                <w:bCs/>
                <w:sz w:val="18"/>
                <w:szCs w:val="18"/>
              </w:rPr>
            </w:pPr>
            <w:r w:rsidRPr="004A1001">
              <w:rPr>
                <w:bCs/>
                <w:sz w:val="18"/>
                <w:szCs w:val="18"/>
              </w:rPr>
              <w:t>НАЛОГИ НА СОВОКУПНЫЙ ДОХОД</w:t>
            </w:r>
          </w:p>
        </w:tc>
        <w:tc>
          <w:tcPr>
            <w:tcW w:w="1701" w:type="dxa"/>
            <w:vAlign w:val="bottom"/>
          </w:tcPr>
          <w:p w:rsidR="004A1001" w:rsidRPr="004A1001" w:rsidRDefault="004A1001" w:rsidP="004A1001">
            <w:pPr>
              <w:jc w:val="right"/>
              <w:rPr>
                <w:b/>
                <w:sz w:val="18"/>
                <w:szCs w:val="18"/>
              </w:rPr>
            </w:pPr>
            <w:r w:rsidRPr="004A1001">
              <w:rPr>
                <w:b/>
                <w:sz w:val="18"/>
                <w:szCs w:val="18"/>
              </w:rPr>
              <w:t>1,3</w:t>
            </w:r>
          </w:p>
        </w:tc>
      </w:tr>
      <w:tr w:rsidR="004A1001" w:rsidRPr="004A1001" w:rsidTr="004A1001">
        <w:tc>
          <w:tcPr>
            <w:tcW w:w="3085" w:type="dxa"/>
          </w:tcPr>
          <w:p w:rsidR="004A1001" w:rsidRPr="004A1001" w:rsidRDefault="004A1001" w:rsidP="004A1001">
            <w:pPr>
              <w:pStyle w:val="ConsPlusNormal"/>
              <w:jc w:val="both"/>
              <w:rPr>
                <w:rFonts w:ascii="Times New Roman" w:hAnsi="Times New Roman"/>
                <w:sz w:val="18"/>
                <w:szCs w:val="18"/>
              </w:rPr>
            </w:pPr>
            <w:r w:rsidRPr="004A1001">
              <w:rPr>
                <w:rFonts w:ascii="Times New Roman" w:hAnsi="Times New Roman"/>
                <w:sz w:val="18"/>
                <w:szCs w:val="18"/>
              </w:rPr>
              <w:t>000 1 05 03010 01 0000 110</w:t>
            </w:r>
          </w:p>
        </w:tc>
        <w:tc>
          <w:tcPr>
            <w:tcW w:w="5528" w:type="dxa"/>
          </w:tcPr>
          <w:p w:rsidR="004A1001" w:rsidRPr="004A1001" w:rsidRDefault="004A1001" w:rsidP="004A1001">
            <w:pPr>
              <w:pStyle w:val="ConsPlusNormal"/>
              <w:jc w:val="both"/>
              <w:rPr>
                <w:rFonts w:ascii="Times New Roman" w:hAnsi="Times New Roman"/>
                <w:sz w:val="18"/>
                <w:szCs w:val="18"/>
              </w:rPr>
            </w:pPr>
            <w:r w:rsidRPr="004A1001">
              <w:rPr>
                <w:rFonts w:ascii="Times New Roman" w:hAnsi="Times New Roman"/>
                <w:sz w:val="18"/>
                <w:szCs w:val="18"/>
              </w:rPr>
              <w:t>Единый сельскохозяйственный налог</w:t>
            </w:r>
          </w:p>
        </w:tc>
        <w:tc>
          <w:tcPr>
            <w:tcW w:w="1701" w:type="dxa"/>
            <w:vAlign w:val="bottom"/>
          </w:tcPr>
          <w:p w:rsidR="004A1001" w:rsidRPr="004A1001" w:rsidRDefault="004A1001" w:rsidP="004A1001">
            <w:pPr>
              <w:jc w:val="right"/>
              <w:rPr>
                <w:sz w:val="18"/>
                <w:szCs w:val="18"/>
              </w:rPr>
            </w:pPr>
            <w:r w:rsidRPr="004A1001">
              <w:rPr>
                <w:sz w:val="18"/>
                <w:szCs w:val="18"/>
              </w:rPr>
              <w:t>1,3</w:t>
            </w:r>
          </w:p>
        </w:tc>
      </w:tr>
      <w:tr w:rsidR="004A1001" w:rsidRPr="004A1001" w:rsidTr="004A1001">
        <w:tc>
          <w:tcPr>
            <w:tcW w:w="3085" w:type="dxa"/>
            <w:vAlign w:val="bottom"/>
          </w:tcPr>
          <w:p w:rsidR="004A1001" w:rsidRPr="004A1001" w:rsidRDefault="004A1001" w:rsidP="004A1001">
            <w:pPr>
              <w:pStyle w:val="ConsPlusNormal"/>
              <w:jc w:val="center"/>
              <w:rPr>
                <w:rFonts w:ascii="Times New Roman" w:hAnsi="Times New Roman"/>
                <w:sz w:val="18"/>
                <w:szCs w:val="18"/>
              </w:rPr>
            </w:pPr>
            <w:r w:rsidRPr="004A1001">
              <w:rPr>
                <w:rFonts w:ascii="Times New Roman" w:hAnsi="Times New Roman"/>
                <w:sz w:val="18"/>
                <w:szCs w:val="18"/>
              </w:rPr>
              <w:t>000 1 06 01000 00 0000 110</w:t>
            </w:r>
          </w:p>
        </w:tc>
        <w:tc>
          <w:tcPr>
            <w:tcW w:w="5528" w:type="dxa"/>
          </w:tcPr>
          <w:p w:rsidR="004A1001" w:rsidRPr="004A1001" w:rsidRDefault="004A1001" w:rsidP="004A1001">
            <w:pPr>
              <w:pStyle w:val="ConsPlusNormal"/>
              <w:rPr>
                <w:rFonts w:ascii="Times New Roman" w:hAnsi="Times New Roman"/>
                <w:sz w:val="18"/>
                <w:szCs w:val="18"/>
              </w:rPr>
            </w:pPr>
            <w:r w:rsidRPr="004A1001">
              <w:rPr>
                <w:rFonts w:ascii="Times New Roman" w:hAnsi="Times New Roman"/>
                <w:sz w:val="18"/>
                <w:szCs w:val="18"/>
              </w:rPr>
              <w:t>Налог на имущество физических лиц</w:t>
            </w:r>
          </w:p>
        </w:tc>
        <w:tc>
          <w:tcPr>
            <w:tcW w:w="1701" w:type="dxa"/>
            <w:vAlign w:val="bottom"/>
          </w:tcPr>
          <w:p w:rsidR="004A1001" w:rsidRPr="004A1001" w:rsidRDefault="004A1001" w:rsidP="004A1001">
            <w:pPr>
              <w:pStyle w:val="ConsPlusNormal"/>
              <w:jc w:val="right"/>
              <w:rPr>
                <w:rFonts w:ascii="Times New Roman" w:hAnsi="Times New Roman"/>
                <w:b/>
                <w:sz w:val="18"/>
                <w:szCs w:val="18"/>
              </w:rPr>
            </w:pPr>
            <w:r w:rsidRPr="004A1001">
              <w:rPr>
                <w:rFonts w:ascii="Times New Roman" w:hAnsi="Times New Roman"/>
                <w:b/>
                <w:sz w:val="18"/>
                <w:szCs w:val="18"/>
              </w:rPr>
              <w:t>322,4</w:t>
            </w:r>
          </w:p>
        </w:tc>
      </w:tr>
      <w:tr w:rsidR="004A1001" w:rsidRPr="004A1001" w:rsidTr="004A1001">
        <w:tc>
          <w:tcPr>
            <w:tcW w:w="3085" w:type="dxa"/>
            <w:vAlign w:val="bottom"/>
          </w:tcPr>
          <w:p w:rsidR="004A1001" w:rsidRPr="004A1001" w:rsidRDefault="004A1001" w:rsidP="004A1001">
            <w:pPr>
              <w:pStyle w:val="ConsPlusNormal"/>
              <w:jc w:val="center"/>
              <w:rPr>
                <w:rFonts w:ascii="Times New Roman" w:hAnsi="Times New Roman"/>
                <w:sz w:val="18"/>
                <w:szCs w:val="18"/>
              </w:rPr>
            </w:pPr>
            <w:r w:rsidRPr="004A1001">
              <w:rPr>
                <w:rFonts w:ascii="Times New Roman" w:hAnsi="Times New Roman"/>
                <w:sz w:val="18"/>
                <w:szCs w:val="18"/>
              </w:rPr>
              <w:t>000 1 06 01000 10 0000 110</w:t>
            </w:r>
          </w:p>
        </w:tc>
        <w:tc>
          <w:tcPr>
            <w:tcW w:w="5528" w:type="dxa"/>
          </w:tcPr>
          <w:p w:rsidR="004A1001" w:rsidRPr="004A1001" w:rsidRDefault="004A1001" w:rsidP="004A1001">
            <w:pPr>
              <w:pStyle w:val="ConsPlusNormal"/>
              <w:rPr>
                <w:rFonts w:ascii="Times New Roman" w:hAnsi="Times New Roman"/>
                <w:sz w:val="18"/>
                <w:szCs w:val="18"/>
              </w:rPr>
            </w:pPr>
            <w:r w:rsidRPr="004A1001">
              <w:rPr>
                <w:rFonts w:ascii="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vAlign w:val="bottom"/>
          </w:tcPr>
          <w:p w:rsidR="004A1001" w:rsidRPr="004A1001" w:rsidRDefault="004A1001" w:rsidP="004A1001">
            <w:pPr>
              <w:jc w:val="right"/>
              <w:rPr>
                <w:sz w:val="18"/>
                <w:szCs w:val="18"/>
              </w:rPr>
            </w:pPr>
            <w:r w:rsidRPr="004A1001">
              <w:rPr>
                <w:sz w:val="18"/>
                <w:szCs w:val="18"/>
              </w:rPr>
              <w:t>322,4</w:t>
            </w:r>
          </w:p>
        </w:tc>
      </w:tr>
      <w:tr w:rsidR="004A1001" w:rsidRPr="004A1001" w:rsidTr="004A1001">
        <w:tc>
          <w:tcPr>
            <w:tcW w:w="3085" w:type="dxa"/>
            <w:vAlign w:val="bottom"/>
          </w:tcPr>
          <w:p w:rsidR="004A1001" w:rsidRPr="004A1001" w:rsidRDefault="004A1001" w:rsidP="004A1001">
            <w:pPr>
              <w:pStyle w:val="ConsPlusNormal"/>
              <w:jc w:val="center"/>
              <w:rPr>
                <w:rFonts w:ascii="Times New Roman" w:hAnsi="Times New Roman"/>
                <w:sz w:val="18"/>
                <w:szCs w:val="18"/>
              </w:rPr>
            </w:pPr>
            <w:r w:rsidRPr="004A1001">
              <w:rPr>
                <w:rFonts w:ascii="Times New Roman" w:hAnsi="Times New Roman"/>
                <w:sz w:val="18"/>
                <w:szCs w:val="18"/>
              </w:rPr>
              <w:t>000 1 06 06000 00 0000 110</w:t>
            </w:r>
          </w:p>
        </w:tc>
        <w:tc>
          <w:tcPr>
            <w:tcW w:w="5528" w:type="dxa"/>
          </w:tcPr>
          <w:p w:rsidR="004A1001" w:rsidRPr="004A1001" w:rsidRDefault="004A1001" w:rsidP="004A1001">
            <w:pPr>
              <w:pStyle w:val="ConsPlusNormal"/>
              <w:rPr>
                <w:rFonts w:ascii="Times New Roman" w:hAnsi="Times New Roman"/>
                <w:sz w:val="18"/>
                <w:szCs w:val="18"/>
              </w:rPr>
            </w:pPr>
            <w:r w:rsidRPr="004A1001">
              <w:rPr>
                <w:rFonts w:ascii="Times New Roman" w:hAnsi="Times New Roman"/>
                <w:sz w:val="18"/>
                <w:szCs w:val="18"/>
              </w:rPr>
              <w:t>Земельный налог</w:t>
            </w:r>
          </w:p>
        </w:tc>
        <w:tc>
          <w:tcPr>
            <w:tcW w:w="1701" w:type="dxa"/>
            <w:vAlign w:val="bottom"/>
          </w:tcPr>
          <w:p w:rsidR="004A1001" w:rsidRPr="004A1001" w:rsidRDefault="004A1001" w:rsidP="004A1001">
            <w:pPr>
              <w:pStyle w:val="ConsPlusNormal"/>
              <w:jc w:val="right"/>
              <w:rPr>
                <w:rFonts w:ascii="Times New Roman" w:hAnsi="Times New Roman"/>
                <w:b/>
                <w:sz w:val="18"/>
                <w:szCs w:val="18"/>
              </w:rPr>
            </w:pPr>
            <w:r w:rsidRPr="004A1001">
              <w:rPr>
                <w:rFonts w:ascii="Times New Roman" w:hAnsi="Times New Roman"/>
                <w:b/>
                <w:sz w:val="18"/>
                <w:szCs w:val="18"/>
              </w:rPr>
              <w:t>6543,8</w:t>
            </w:r>
          </w:p>
        </w:tc>
      </w:tr>
      <w:tr w:rsidR="004A1001" w:rsidRPr="004A1001" w:rsidTr="004A1001">
        <w:tc>
          <w:tcPr>
            <w:tcW w:w="3085" w:type="dxa"/>
            <w:vAlign w:val="bottom"/>
          </w:tcPr>
          <w:p w:rsidR="004A1001" w:rsidRPr="004A1001" w:rsidRDefault="004A1001" w:rsidP="004A1001">
            <w:pPr>
              <w:pStyle w:val="ConsPlusNormal"/>
              <w:jc w:val="center"/>
              <w:rPr>
                <w:rFonts w:ascii="Times New Roman" w:hAnsi="Times New Roman"/>
                <w:sz w:val="18"/>
                <w:szCs w:val="18"/>
              </w:rPr>
            </w:pPr>
            <w:r w:rsidRPr="004A1001">
              <w:rPr>
                <w:rFonts w:ascii="Times New Roman" w:hAnsi="Times New Roman"/>
                <w:sz w:val="18"/>
                <w:szCs w:val="18"/>
              </w:rPr>
              <w:t>000 1 06 06033 10 0000 110</w:t>
            </w:r>
          </w:p>
        </w:tc>
        <w:tc>
          <w:tcPr>
            <w:tcW w:w="5528" w:type="dxa"/>
          </w:tcPr>
          <w:p w:rsidR="004A1001" w:rsidRPr="004A1001" w:rsidRDefault="004A1001" w:rsidP="004A1001">
            <w:pPr>
              <w:pStyle w:val="ConsPlusNormal"/>
              <w:rPr>
                <w:rFonts w:ascii="Times New Roman" w:hAnsi="Times New Roman"/>
                <w:sz w:val="18"/>
                <w:szCs w:val="18"/>
              </w:rPr>
            </w:pPr>
            <w:r w:rsidRPr="004A1001">
              <w:rPr>
                <w:rFonts w:ascii="Times New Roman" w:hAnsi="Times New Roman"/>
                <w:sz w:val="18"/>
                <w:szCs w:val="18"/>
              </w:rPr>
              <w:t>Земельный налог с организаций, обладающих земельным участком, расположенным в границах сельских поселений</w:t>
            </w:r>
          </w:p>
        </w:tc>
        <w:tc>
          <w:tcPr>
            <w:tcW w:w="1701" w:type="dxa"/>
            <w:vAlign w:val="bottom"/>
          </w:tcPr>
          <w:p w:rsidR="004A1001" w:rsidRPr="004A1001" w:rsidRDefault="004A1001" w:rsidP="004A1001">
            <w:pPr>
              <w:pStyle w:val="ConsPlusNormal"/>
              <w:jc w:val="right"/>
              <w:rPr>
                <w:rFonts w:ascii="Times New Roman" w:hAnsi="Times New Roman"/>
                <w:sz w:val="18"/>
                <w:szCs w:val="18"/>
              </w:rPr>
            </w:pPr>
            <w:r w:rsidRPr="004A1001">
              <w:rPr>
                <w:rFonts w:ascii="Times New Roman" w:hAnsi="Times New Roman"/>
                <w:sz w:val="18"/>
                <w:szCs w:val="18"/>
              </w:rPr>
              <w:t>4265,5</w:t>
            </w:r>
          </w:p>
        </w:tc>
      </w:tr>
      <w:tr w:rsidR="004A1001" w:rsidRPr="004A1001" w:rsidTr="004A1001">
        <w:tc>
          <w:tcPr>
            <w:tcW w:w="3085" w:type="dxa"/>
            <w:vAlign w:val="bottom"/>
          </w:tcPr>
          <w:p w:rsidR="004A1001" w:rsidRPr="004A1001" w:rsidRDefault="004A1001" w:rsidP="004A1001">
            <w:pPr>
              <w:pStyle w:val="ConsPlusNormal"/>
              <w:jc w:val="center"/>
              <w:rPr>
                <w:rFonts w:ascii="Times New Roman" w:hAnsi="Times New Roman"/>
                <w:sz w:val="18"/>
                <w:szCs w:val="18"/>
              </w:rPr>
            </w:pPr>
            <w:r w:rsidRPr="004A1001">
              <w:rPr>
                <w:rFonts w:ascii="Times New Roman" w:hAnsi="Times New Roman"/>
                <w:sz w:val="18"/>
                <w:szCs w:val="18"/>
              </w:rPr>
              <w:t>000 1 06 06043 10 0000 110</w:t>
            </w:r>
          </w:p>
        </w:tc>
        <w:tc>
          <w:tcPr>
            <w:tcW w:w="5528" w:type="dxa"/>
          </w:tcPr>
          <w:p w:rsidR="004A1001" w:rsidRPr="004A1001" w:rsidRDefault="004A1001" w:rsidP="004A1001">
            <w:pPr>
              <w:pStyle w:val="ConsPlusNormal"/>
              <w:rPr>
                <w:rFonts w:ascii="Times New Roman" w:hAnsi="Times New Roman"/>
                <w:sz w:val="18"/>
                <w:szCs w:val="18"/>
              </w:rPr>
            </w:pPr>
            <w:r w:rsidRPr="004A1001">
              <w:rPr>
                <w:rFonts w:ascii="Times New Roman" w:hAnsi="Times New Roman"/>
                <w:sz w:val="18"/>
                <w:szCs w:val="18"/>
              </w:rPr>
              <w:t>Земельный налог с физических лиц, обладающих земельным участком, расположенным в границах сельских поселений</w:t>
            </w:r>
          </w:p>
        </w:tc>
        <w:tc>
          <w:tcPr>
            <w:tcW w:w="1701" w:type="dxa"/>
            <w:vAlign w:val="bottom"/>
          </w:tcPr>
          <w:p w:rsidR="004A1001" w:rsidRPr="004A1001" w:rsidRDefault="004A1001" w:rsidP="004A1001">
            <w:pPr>
              <w:jc w:val="right"/>
              <w:rPr>
                <w:sz w:val="18"/>
                <w:szCs w:val="18"/>
              </w:rPr>
            </w:pPr>
            <w:r w:rsidRPr="004A1001">
              <w:rPr>
                <w:sz w:val="18"/>
                <w:szCs w:val="18"/>
              </w:rPr>
              <w:t>2278,3</w:t>
            </w:r>
          </w:p>
        </w:tc>
      </w:tr>
      <w:tr w:rsidR="004A1001" w:rsidRPr="004A1001" w:rsidTr="004A1001">
        <w:tc>
          <w:tcPr>
            <w:tcW w:w="3085" w:type="dxa"/>
            <w:vAlign w:val="bottom"/>
          </w:tcPr>
          <w:p w:rsidR="004A1001" w:rsidRPr="004A1001" w:rsidRDefault="004A1001" w:rsidP="004A1001">
            <w:pPr>
              <w:pStyle w:val="ConsPlusNormal"/>
              <w:jc w:val="center"/>
              <w:rPr>
                <w:rFonts w:ascii="Times New Roman" w:hAnsi="Times New Roman"/>
                <w:sz w:val="18"/>
                <w:szCs w:val="18"/>
              </w:rPr>
            </w:pPr>
            <w:r w:rsidRPr="004A1001">
              <w:rPr>
                <w:rFonts w:ascii="Times New Roman" w:hAnsi="Times New Roman"/>
                <w:sz w:val="18"/>
                <w:szCs w:val="18"/>
              </w:rPr>
              <w:t>000 1 08 00000 00 0000 000</w:t>
            </w:r>
          </w:p>
        </w:tc>
        <w:tc>
          <w:tcPr>
            <w:tcW w:w="5528" w:type="dxa"/>
          </w:tcPr>
          <w:p w:rsidR="004A1001" w:rsidRPr="004A1001" w:rsidRDefault="004A1001" w:rsidP="004A1001">
            <w:pPr>
              <w:pStyle w:val="ConsPlusNormal"/>
              <w:rPr>
                <w:rFonts w:ascii="Times New Roman" w:hAnsi="Times New Roman"/>
                <w:sz w:val="18"/>
                <w:szCs w:val="18"/>
              </w:rPr>
            </w:pPr>
            <w:r w:rsidRPr="004A1001">
              <w:rPr>
                <w:rFonts w:ascii="Times New Roman" w:hAnsi="Times New Roman"/>
                <w:sz w:val="18"/>
                <w:szCs w:val="18"/>
              </w:rPr>
              <w:t>ГОСУДАРСТВЕННАЯ ПОШЛИНА</w:t>
            </w:r>
          </w:p>
        </w:tc>
        <w:tc>
          <w:tcPr>
            <w:tcW w:w="1701" w:type="dxa"/>
            <w:vAlign w:val="bottom"/>
          </w:tcPr>
          <w:p w:rsidR="004A1001" w:rsidRPr="004A1001" w:rsidRDefault="004A1001" w:rsidP="004A1001">
            <w:pPr>
              <w:pStyle w:val="ConsPlusNormal"/>
              <w:jc w:val="right"/>
              <w:rPr>
                <w:rFonts w:ascii="Times New Roman" w:hAnsi="Times New Roman"/>
                <w:b/>
                <w:sz w:val="18"/>
                <w:szCs w:val="18"/>
              </w:rPr>
            </w:pPr>
            <w:r w:rsidRPr="004A1001">
              <w:rPr>
                <w:rFonts w:ascii="Times New Roman" w:hAnsi="Times New Roman"/>
                <w:b/>
                <w:sz w:val="18"/>
                <w:szCs w:val="18"/>
              </w:rPr>
              <w:t>0,0</w:t>
            </w:r>
          </w:p>
        </w:tc>
      </w:tr>
      <w:tr w:rsidR="004A1001" w:rsidRPr="004A1001" w:rsidTr="004A1001">
        <w:trPr>
          <w:trHeight w:val="1771"/>
        </w:trPr>
        <w:tc>
          <w:tcPr>
            <w:tcW w:w="3085" w:type="dxa"/>
            <w:vAlign w:val="bottom"/>
          </w:tcPr>
          <w:p w:rsidR="004A1001" w:rsidRPr="004A1001" w:rsidRDefault="004A1001" w:rsidP="004A1001">
            <w:pPr>
              <w:pStyle w:val="ConsPlusNormal"/>
              <w:jc w:val="center"/>
              <w:rPr>
                <w:rFonts w:ascii="Times New Roman" w:hAnsi="Times New Roman"/>
                <w:sz w:val="18"/>
                <w:szCs w:val="18"/>
              </w:rPr>
            </w:pPr>
            <w:r w:rsidRPr="004A1001">
              <w:rPr>
                <w:rFonts w:ascii="Times New Roman" w:hAnsi="Times New Roman"/>
                <w:sz w:val="18"/>
                <w:szCs w:val="18"/>
              </w:rPr>
              <w:t>000 1 08 04020 01 0000 110</w:t>
            </w:r>
          </w:p>
        </w:tc>
        <w:tc>
          <w:tcPr>
            <w:tcW w:w="5528" w:type="dxa"/>
          </w:tcPr>
          <w:p w:rsidR="004A1001" w:rsidRPr="004A1001" w:rsidRDefault="004A1001" w:rsidP="004A1001">
            <w:pPr>
              <w:pStyle w:val="ConsPlusNormal"/>
              <w:rPr>
                <w:rFonts w:ascii="Times New Roman" w:hAnsi="Times New Roman"/>
                <w:sz w:val="18"/>
                <w:szCs w:val="18"/>
              </w:rPr>
            </w:pPr>
            <w:r w:rsidRPr="004A1001">
              <w:rPr>
                <w:rFonts w:ascii="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vAlign w:val="bottom"/>
          </w:tcPr>
          <w:p w:rsidR="004A1001" w:rsidRPr="004A1001" w:rsidRDefault="004A1001" w:rsidP="004A1001">
            <w:pPr>
              <w:jc w:val="right"/>
              <w:rPr>
                <w:sz w:val="18"/>
                <w:szCs w:val="18"/>
              </w:rPr>
            </w:pPr>
            <w:r w:rsidRPr="004A1001">
              <w:rPr>
                <w:sz w:val="18"/>
                <w:szCs w:val="18"/>
              </w:rPr>
              <w:t>0,0</w:t>
            </w:r>
          </w:p>
        </w:tc>
      </w:tr>
      <w:tr w:rsidR="004A1001" w:rsidRPr="004A1001" w:rsidTr="004A1001">
        <w:tc>
          <w:tcPr>
            <w:tcW w:w="3085" w:type="dxa"/>
            <w:vAlign w:val="bottom"/>
          </w:tcPr>
          <w:p w:rsidR="004A1001" w:rsidRPr="004A1001" w:rsidRDefault="004A1001" w:rsidP="004A1001">
            <w:pPr>
              <w:pStyle w:val="ConsPlusNormal"/>
              <w:jc w:val="center"/>
              <w:rPr>
                <w:rFonts w:ascii="Times New Roman" w:hAnsi="Times New Roman"/>
                <w:sz w:val="18"/>
                <w:szCs w:val="18"/>
              </w:rPr>
            </w:pPr>
            <w:r w:rsidRPr="004A1001">
              <w:rPr>
                <w:rFonts w:ascii="Times New Roman" w:hAnsi="Times New Roman"/>
                <w:sz w:val="18"/>
                <w:szCs w:val="18"/>
              </w:rPr>
              <w:t>000 1 11 00000 00 0000 000</w:t>
            </w:r>
          </w:p>
        </w:tc>
        <w:tc>
          <w:tcPr>
            <w:tcW w:w="5528" w:type="dxa"/>
          </w:tcPr>
          <w:p w:rsidR="004A1001" w:rsidRPr="004A1001" w:rsidRDefault="004A1001" w:rsidP="004A1001">
            <w:pPr>
              <w:pStyle w:val="ConsPlusNormal"/>
              <w:rPr>
                <w:rFonts w:ascii="Times New Roman" w:hAnsi="Times New Roman"/>
                <w:sz w:val="18"/>
                <w:szCs w:val="18"/>
              </w:rPr>
            </w:pPr>
            <w:r w:rsidRPr="004A1001">
              <w:rPr>
                <w:rFonts w:ascii="Times New Roman" w:hAnsi="Times New Roman"/>
                <w:sz w:val="18"/>
                <w:szCs w:val="18"/>
              </w:rPr>
              <w:t>ДОХОДЫ ОТ ИСПОЛЬЗОВАНИЯ ИМУЩЕСТВА, НАХОДЯЩЕГОСЯ В ГОСУДАРСТВЕННОЙ И МУНИЦИПАЛЬНОЙ СОБСТВЕННОСТИ</w:t>
            </w:r>
          </w:p>
        </w:tc>
        <w:tc>
          <w:tcPr>
            <w:tcW w:w="1701" w:type="dxa"/>
            <w:vAlign w:val="bottom"/>
          </w:tcPr>
          <w:p w:rsidR="004A1001" w:rsidRPr="004A1001" w:rsidRDefault="004A1001" w:rsidP="004A1001">
            <w:pPr>
              <w:pStyle w:val="ConsPlusNormal"/>
              <w:jc w:val="right"/>
              <w:rPr>
                <w:rFonts w:ascii="Times New Roman" w:hAnsi="Times New Roman"/>
                <w:b/>
                <w:sz w:val="18"/>
                <w:szCs w:val="18"/>
              </w:rPr>
            </w:pPr>
            <w:r w:rsidRPr="004A1001">
              <w:rPr>
                <w:rFonts w:ascii="Times New Roman" w:hAnsi="Times New Roman"/>
                <w:b/>
                <w:sz w:val="18"/>
                <w:szCs w:val="18"/>
              </w:rPr>
              <w:t>25,8</w:t>
            </w:r>
          </w:p>
        </w:tc>
      </w:tr>
      <w:tr w:rsidR="004A1001" w:rsidRPr="004A1001" w:rsidTr="004A1001">
        <w:tc>
          <w:tcPr>
            <w:tcW w:w="3085" w:type="dxa"/>
            <w:vAlign w:val="bottom"/>
          </w:tcPr>
          <w:p w:rsidR="004A1001" w:rsidRPr="004A1001" w:rsidRDefault="004A1001" w:rsidP="004A1001">
            <w:pPr>
              <w:pStyle w:val="ConsPlusNormal"/>
              <w:jc w:val="center"/>
              <w:rPr>
                <w:rFonts w:ascii="Times New Roman" w:hAnsi="Times New Roman"/>
                <w:sz w:val="18"/>
                <w:szCs w:val="18"/>
              </w:rPr>
            </w:pPr>
            <w:r w:rsidRPr="004A1001">
              <w:rPr>
                <w:rFonts w:ascii="Times New Roman" w:hAnsi="Times New Roman"/>
                <w:sz w:val="18"/>
                <w:szCs w:val="18"/>
              </w:rPr>
              <w:t>000 1 11 05035 10 0000 120</w:t>
            </w:r>
          </w:p>
        </w:tc>
        <w:tc>
          <w:tcPr>
            <w:tcW w:w="5528" w:type="dxa"/>
          </w:tcPr>
          <w:p w:rsidR="004A1001" w:rsidRPr="004A1001" w:rsidRDefault="004A1001" w:rsidP="004A1001">
            <w:pPr>
              <w:pStyle w:val="ConsPlusNormal"/>
              <w:rPr>
                <w:rFonts w:ascii="Times New Roman" w:hAnsi="Times New Roman"/>
                <w:sz w:val="18"/>
                <w:szCs w:val="18"/>
              </w:rPr>
            </w:pPr>
            <w:r w:rsidRPr="004A1001">
              <w:rPr>
                <w:rFonts w:ascii="Times New Roman" w:hAnsi="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vAlign w:val="bottom"/>
          </w:tcPr>
          <w:p w:rsidR="004A1001" w:rsidRPr="004A1001" w:rsidRDefault="004A1001" w:rsidP="004A1001">
            <w:pPr>
              <w:pStyle w:val="ConsPlusNormal"/>
              <w:jc w:val="right"/>
              <w:rPr>
                <w:rFonts w:ascii="Times New Roman" w:hAnsi="Times New Roman"/>
                <w:sz w:val="18"/>
                <w:szCs w:val="18"/>
              </w:rPr>
            </w:pPr>
            <w:r w:rsidRPr="004A1001">
              <w:rPr>
                <w:rFonts w:ascii="Times New Roman" w:hAnsi="Times New Roman"/>
                <w:sz w:val="18"/>
                <w:szCs w:val="18"/>
              </w:rPr>
              <w:t>8,0</w:t>
            </w:r>
          </w:p>
        </w:tc>
      </w:tr>
      <w:tr w:rsidR="004A1001" w:rsidRPr="004A1001" w:rsidTr="004A1001">
        <w:tc>
          <w:tcPr>
            <w:tcW w:w="3085" w:type="dxa"/>
            <w:vAlign w:val="bottom"/>
          </w:tcPr>
          <w:p w:rsidR="004A1001" w:rsidRPr="004A1001" w:rsidRDefault="004A1001" w:rsidP="004A1001">
            <w:pPr>
              <w:pStyle w:val="ConsPlusNormal"/>
              <w:jc w:val="center"/>
              <w:rPr>
                <w:rFonts w:ascii="Times New Roman" w:hAnsi="Times New Roman"/>
                <w:sz w:val="18"/>
                <w:szCs w:val="18"/>
              </w:rPr>
            </w:pPr>
            <w:r w:rsidRPr="004A1001">
              <w:rPr>
                <w:rFonts w:ascii="Times New Roman" w:hAnsi="Times New Roman"/>
                <w:sz w:val="18"/>
                <w:szCs w:val="18"/>
              </w:rPr>
              <w:t>000 111 0904510 0000 120</w:t>
            </w:r>
          </w:p>
        </w:tc>
        <w:tc>
          <w:tcPr>
            <w:tcW w:w="5528" w:type="dxa"/>
          </w:tcPr>
          <w:p w:rsidR="004A1001" w:rsidRPr="004A1001" w:rsidRDefault="004A1001" w:rsidP="004A1001">
            <w:pPr>
              <w:pStyle w:val="ConsPlusNormal"/>
              <w:rPr>
                <w:rFonts w:ascii="Times New Roman" w:hAnsi="Times New Roman"/>
                <w:sz w:val="18"/>
                <w:szCs w:val="18"/>
              </w:rPr>
            </w:pPr>
            <w:r w:rsidRPr="004A1001">
              <w:rPr>
                <w:rFonts w:ascii="Times New Roman" w:hAnsi="Times New Roman"/>
                <w:sz w:val="18"/>
                <w:szCs w:val="18"/>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vAlign w:val="bottom"/>
          </w:tcPr>
          <w:p w:rsidR="004A1001" w:rsidRPr="004A1001" w:rsidRDefault="004A1001" w:rsidP="004A1001">
            <w:pPr>
              <w:pStyle w:val="ConsPlusNormal"/>
              <w:jc w:val="right"/>
              <w:rPr>
                <w:rFonts w:ascii="Times New Roman" w:hAnsi="Times New Roman"/>
                <w:sz w:val="18"/>
                <w:szCs w:val="18"/>
              </w:rPr>
            </w:pPr>
            <w:r w:rsidRPr="004A1001">
              <w:rPr>
                <w:rFonts w:ascii="Times New Roman" w:hAnsi="Times New Roman"/>
                <w:sz w:val="18"/>
                <w:szCs w:val="18"/>
              </w:rPr>
              <w:t>17,8</w:t>
            </w:r>
          </w:p>
        </w:tc>
      </w:tr>
      <w:tr w:rsidR="004A1001" w:rsidRPr="004A1001" w:rsidTr="004A1001">
        <w:tc>
          <w:tcPr>
            <w:tcW w:w="3085" w:type="dxa"/>
            <w:vAlign w:val="bottom"/>
          </w:tcPr>
          <w:p w:rsidR="004A1001" w:rsidRPr="004A1001" w:rsidRDefault="004A1001" w:rsidP="004A1001">
            <w:pPr>
              <w:pStyle w:val="ConsPlusNormal"/>
              <w:jc w:val="center"/>
              <w:rPr>
                <w:rFonts w:ascii="Times New Roman" w:hAnsi="Times New Roman"/>
                <w:sz w:val="18"/>
                <w:szCs w:val="18"/>
              </w:rPr>
            </w:pPr>
            <w:r w:rsidRPr="004A1001">
              <w:rPr>
                <w:rFonts w:ascii="Times New Roman" w:hAnsi="Times New Roman"/>
                <w:sz w:val="18"/>
                <w:szCs w:val="18"/>
              </w:rPr>
              <w:t>000 1 13 00000 00 0000 000</w:t>
            </w:r>
          </w:p>
        </w:tc>
        <w:tc>
          <w:tcPr>
            <w:tcW w:w="5528" w:type="dxa"/>
          </w:tcPr>
          <w:p w:rsidR="004A1001" w:rsidRPr="004A1001" w:rsidRDefault="004A1001" w:rsidP="004A1001">
            <w:pPr>
              <w:pStyle w:val="ConsPlusNormal"/>
              <w:rPr>
                <w:rFonts w:ascii="Times New Roman" w:hAnsi="Times New Roman"/>
                <w:sz w:val="18"/>
                <w:szCs w:val="18"/>
              </w:rPr>
            </w:pPr>
            <w:r w:rsidRPr="004A1001">
              <w:rPr>
                <w:rFonts w:ascii="Times New Roman" w:hAnsi="Times New Roman"/>
                <w:sz w:val="18"/>
                <w:szCs w:val="18"/>
              </w:rPr>
              <w:t>ДОХОДЫ ОТ ОКАЗАНИЯ ПЛАТНЫХ УСЛУГ  (РАБОТ) И КОМПЕНСАЦИИ ЗАТРАТ ГОСУДАРСТВА</w:t>
            </w:r>
          </w:p>
        </w:tc>
        <w:tc>
          <w:tcPr>
            <w:tcW w:w="1701" w:type="dxa"/>
            <w:vAlign w:val="bottom"/>
          </w:tcPr>
          <w:p w:rsidR="004A1001" w:rsidRPr="004A1001" w:rsidRDefault="004A1001" w:rsidP="004A1001">
            <w:pPr>
              <w:pStyle w:val="ConsPlusNormal"/>
              <w:jc w:val="right"/>
              <w:rPr>
                <w:rFonts w:ascii="Times New Roman" w:hAnsi="Times New Roman"/>
                <w:b/>
                <w:sz w:val="18"/>
                <w:szCs w:val="18"/>
              </w:rPr>
            </w:pPr>
            <w:r w:rsidRPr="004A1001">
              <w:rPr>
                <w:rFonts w:ascii="Times New Roman" w:hAnsi="Times New Roman"/>
                <w:b/>
                <w:sz w:val="18"/>
                <w:szCs w:val="18"/>
              </w:rPr>
              <w:t>0,0</w:t>
            </w:r>
          </w:p>
        </w:tc>
      </w:tr>
      <w:tr w:rsidR="004A1001" w:rsidRPr="004A1001" w:rsidTr="004A1001">
        <w:tc>
          <w:tcPr>
            <w:tcW w:w="3085" w:type="dxa"/>
            <w:vAlign w:val="bottom"/>
          </w:tcPr>
          <w:p w:rsidR="004A1001" w:rsidRPr="004A1001" w:rsidRDefault="004A1001" w:rsidP="004A1001">
            <w:pPr>
              <w:pStyle w:val="ConsPlusNormal"/>
              <w:jc w:val="center"/>
              <w:rPr>
                <w:rFonts w:ascii="Times New Roman" w:hAnsi="Times New Roman"/>
                <w:sz w:val="18"/>
                <w:szCs w:val="18"/>
              </w:rPr>
            </w:pPr>
            <w:r w:rsidRPr="004A1001">
              <w:rPr>
                <w:rFonts w:ascii="Times New Roman" w:hAnsi="Times New Roman"/>
                <w:sz w:val="18"/>
                <w:szCs w:val="18"/>
              </w:rPr>
              <w:t>000 1 13 01995 10 0000 130</w:t>
            </w:r>
          </w:p>
        </w:tc>
        <w:tc>
          <w:tcPr>
            <w:tcW w:w="5528" w:type="dxa"/>
          </w:tcPr>
          <w:p w:rsidR="004A1001" w:rsidRPr="004A1001" w:rsidRDefault="004A1001" w:rsidP="004A1001">
            <w:pPr>
              <w:pStyle w:val="ConsPlusNormal"/>
              <w:rPr>
                <w:rFonts w:ascii="Times New Roman" w:hAnsi="Times New Roman"/>
                <w:sz w:val="18"/>
                <w:szCs w:val="18"/>
              </w:rPr>
            </w:pPr>
            <w:r w:rsidRPr="004A1001">
              <w:rPr>
                <w:rFonts w:ascii="Times New Roman" w:hAnsi="Times New Roman"/>
                <w:sz w:val="18"/>
                <w:szCs w:val="18"/>
              </w:rPr>
              <w:t>Прочие доходы от оказания платных услуг (работ) получателями средств бюджетов сельских поселений</w:t>
            </w:r>
          </w:p>
        </w:tc>
        <w:tc>
          <w:tcPr>
            <w:tcW w:w="1701" w:type="dxa"/>
            <w:vAlign w:val="bottom"/>
          </w:tcPr>
          <w:p w:rsidR="004A1001" w:rsidRPr="004A1001" w:rsidRDefault="004A1001" w:rsidP="004A1001">
            <w:pPr>
              <w:pStyle w:val="ConsPlusNormal"/>
              <w:jc w:val="right"/>
              <w:rPr>
                <w:rFonts w:ascii="Times New Roman" w:hAnsi="Times New Roman"/>
                <w:sz w:val="18"/>
                <w:szCs w:val="18"/>
              </w:rPr>
            </w:pPr>
            <w:r w:rsidRPr="004A1001">
              <w:rPr>
                <w:rFonts w:ascii="Times New Roman" w:hAnsi="Times New Roman"/>
                <w:sz w:val="18"/>
                <w:szCs w:val="18"/>
              </w:rPr>
              <w:t>0,0</w:t>
            </w:r>
          </w:p>
        </w:tc>
      </w:tr>
      <w:tr w:rsidR="004A1001" w:rsidRPr="004A1001" w:rsidTr="004A1001">
        <w:tc>
          <w:tcPr>
            <w:tcW w:w="3085" w:type="dxa"/>
            <w:vAlign w:val="bottom"/>
          </w:tcPr>
          <w:p w:rsidR="004A1001" w:rsidRPr="004A1001" w:rsidRDefault="004A1001" w:rsidP="004A1001">
            <w:pPr>
              <w:jc w:val="center"/>
              <w:rPr>
                <w:sz w:val="18"/>
                <w:szCs w:val="18"/>
              </w:rPr>
            </w:pPr>
            <w:r w:rsidRPr="004A1001">
              <w:rPr>
                <w:sz w:val="18"/>
                <w:szCs w:val="18"/>
              </w:rPr>
              <w:t>000 11600000 00 0000 000</w:t>
            </w:r>
          </w:p>
        </w:tc>
        <w:tc>
          <w:tcPr>
            <w:tcW w:w="5528" w:type="dxa"/>
            <w:vAlign w:val="bottom"/>
          </w:tcPr>
          <w:p w:rsidR="004A1001" w:rsidRPr="004A1001" w:rsidRDefault="004A1001" w:rsidP="004A1001">
            <w:pPr>
              <w:rPr>
                <w:sz w:val="18"/>
                <w:szCs w:val="18"/>
              </w:rPr>
            </w:pPr>
            <w:r w:rsidRPr="004A1001">
              <w:rPr>
                <w:sz w:val="18"/>
                <w:szCs w:val="18"/>
              </w:rPr>
              <w:t>ШТРАФЫ, САНКЦИИ, ВОЗМЕЩЕНИЕ УЩЕРБА</w:t>
            </w:r>
          </w:p>
        </w:tc>
        <w:tc>
          <w:tcPr>
            <w:tcW w:w="1701" w:type="dxa"/>
            <w:vAlign w:val="bottom"/>
          </w:tcPr>
          <w:p w:rsidR="004A1001" w:rsidRPr="004A1001" w:rsidRDefault="004A1001" w:rsidP="004A1001">
            <w:pPr>
              <w:pStyle w:val="ConsPlusNormal"/>
              <w:jc w:val="right"/>
              <w:rPr>
                <w:rFonts w:ascii="Times New Roman" w:hAnsi="Times New Roman"/>
                <w:b/>
                <w:sz w:val="18"/>
                <w:szCs w:val="18"/>
              </w:rPr>
            </w:pPr>
            <w:r w:rsidRPr="004A1001">
              <w:rPr>
                <w:rFonts w:ascii="Times New Roman" w:hAnsi="Times New Roman"/>
                <w:b/>
                <w:sz w:val="18"/>
                <w:szCs w:val="18"/>
              </w:rPr>
              <w:t>14,3</w:t>
            </w:r>
          </w:p>
        </w:tc>
      </w:tr>
      <w:tr w:rsidR="004A1001" w:rsidRPr="004A1001" w:rsidTr="004A1001">
        <w:tc>
          <w:tcPr>
            <w:tcW w:w="3085" w:type="dxa"/>
            <w:vAlign w:val="bottom"/>
          </w:tcPr>
          <w:p w:rsidR="004A1001" w:rsidRPr="004A1001" w:rsidRDefault="004A1001" w:rsidP="004A1001">
            <w:pPr>
              <w:jc w:val="center"/>
              <w:rPr>
                <w:sz w:val="18"/>
                <w:szCs w:val="18"/>
              </w:rPr>
            </w:pPr>
            <w:r w:rsidRPr="004A1001">
              <w:rPr>
                <w:sz w:val="18"/>
                <w:szCs w:val="18"/>
              </w:rPr>
              <w:t>000 116 0701010 0000 140</w:t>
            </w:r>
          </w:p>
        </w:tc>
        <w:tc>
          <w:tcPr>
            <w:tcW w:w="5528" w:type="dxa"/>
            <w:vAlign w:val="bottom"/>
          </w:tcPr>
          <w:p w:rsidR="004A1001" w:rsidRPr="004A1001" w:rsidRDefault="004A1001" w:rsidP="004A1001">
            <w:pPr>
              <w:rPr>
                <w:sz w:val="18"/>
                <w:szCs w:val="18"/>
              </w:rPr>
            </w:pPr>
            <w:r w:rsidRPr="004A1001">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701" w:type="dxa"/>
            <w:vAlign w:val="bottom"/>
          </w:tcPr>
          <w:p w:rsidR="004A1001" w:rsidRPr="004A1001" w:rsidRDefault="004A1001" w:rsidP="004A1001">
            <w:pPr>
              <w:pStyle w:val="ConsPlusNormal"/>
              <w:jc w:val="right"/>
              <w:rPr>
                <w:rFonts w:ascii="Times New Roman" w:hAnsi="Times New Roman"/>
                <w:sz w:val="18"/>
                <w:szCs w:val="18"/>
              </w:rPr>
            </w:pPr>
            <w:r w:rsidRPr="004A1001">
              <w:rPr>
                <w:rFonts w:ascii="Times New Roman" w:hAnsi="Times New Roman"/>
                <w:sz w:val="18"/>
                <w:szCs w:val="18"/>
              </w:rPr>
              <w:t>14,3</w:t>
            </w:r>
          </w:p>
        </w:tc>
      </w:tr>
      <w:tr w:rsidR="004A1001" w:rsidRPr="004A1001" w:rsidTr="004A1001">
        <w:tc>
          <w:tcPr>
            <w:tcW w:w="3085" w:type="dxa"/>
            <w:vAlign w:val="bottom"/>
          </w:tcPr>
          <w:p w:rsidR="004A1001" w:rsidRPr="004A1001" w:rsidRDefault="004A1001" w:rsidP="004A1001">
            <w:pPr>
              <w:jc w:val="center"/>
              <w:rPr>
                <w:b/>
                <w:bCs/>
                <w:sz w:val="18"/>
                <w:szCs w:val="18"/>
              </w:rPr>
            </w:pPr>
            <w:r w:rsidRPr="004A1001">
              <w:rPr>
                <w:b/>
                <w:bCs/>
                <w:sz w:val="18"/>
                <w:szCs w:val="18"/>
              </w:rPr>
              <w:t>000  2 00 00000 00 0000 000</w:t>
            </w:r>
          </w:p>
        </w:tc>
        <w:tc>
          <w:tcPr>
            <w:tcW w:w="5528" w:type="dxa"/>
            <w:vAlign w:val="bottom"/>
          </w:tcPr>
          <w:p w:rsidR="004A1001" w:rsidRPr="004A1001" w:rsidRDefault="004A1001" w:rsidP="004A1001">
            <w:pPr>
              <w:rPr>
                <w:b/>
                <w:bCs/>
                <w:sz w:val="18"/>
                <w:szCs w:val="18"/>
              </w:rPr>
            </w:pPr>
            <w:r w:rsidRPr="004A1001">
              <w:rPr>
                <w:b/>
                <w:bCs/>
                <w:sz w:val="18"/>
                <w:szCs w:val="18"/>
              </w:rPr>
              <w:t>БЕЗВОЗМЕЗДНЫЕ ПОСТУПЛЕНИЯ</w:t>
            </w:r>
          </w:p>
        </w:tc>
        <w:tc>
          <w:tcPr>
            <w:tcW w:w="1701" w:type="dxa"/>
            <w:vAlign w:val="bottom"/>
          </w:tcPr>
          <w:p w:rsidR="004A1001" w:rsidRPr="004A1001" w:rsidRDefault="004A1001" w:rsidP="004A1001">
            <w:pPr>
              <w:jc w:val="right"/>
              <w:rPr>
                <w:b/>
                <w:bCs/>
                <w:sz w:val="18"/>
                <w:szCs w:val="18"/>
              </w:rPr>
            </w:pPr>
            <w:r w:rsidRPr="004A1001">
              <w:rPr>
                <w:b/>
                <w:bCs/>
                <w:sz w:val="18"/>
                <w:szCs w:val="18"/>
              </w:rPr>
              <w:t>15194,0</w:t>
            </w:r>
          </w:p>
        </w:tc>
      </w:tr>
      <w:tr w:rsidR="004A1001" w:rsidRPr="004A1001" w:rsidTr="004A1001">
        <w:tc>
          <w:tcPr>
            <w:tcW w:w="3085" w:type="dxa"/>
            <w:vAlign w:val="bottom"/>
          </w:tcPr>
          <w:p w:rsidR="004A1001" w:rsidRPr="004A1001" w:rsidRDefault="004A1001" w:rsidP="004A1001">
            <w:pPr>
              <w:jc w:val="center"/>
              <w:rPr>
                <w:bCs/>
                <w:sz w:val="18"/>
                <w:szCs w:val="18"/>
              </w:rPr>
            </w:pPr>
            <w:r w:rsidRPr="004A1001">
              <w:rPr>
                <w:bCs/>
                <w:sz w:val="18"/>
                <w:szCs w:val="18"/>
              </w:rPr>
              <w:t>000 2 02 00000 00 0000 000</w:t>
            </w:r>
          </w:p>
        </w:tc>
        <w:tc>
          <w:tcPr>
            <w:tcW w:w="5528" w:type="dxa"/>
            <w:vAlign w:val="bottom"/>
          </w:tcPr>
          <w:p w:rsidR="004A1001" w:rsidRPr="004A1001" w:rsidRDefault="004A1001" w:rsidP="004A1001">
            <w:pPr>
              <w:rPr>
                <w:bCs/>
                <w:sz w:val="18"/>
                <w:szCs w:val="18"/>
              </w:rPr>
            </w:pPr>
            <w:r w:rsidRPr="004A1001">
              <w:rPr>
                <w:bCs/>
                <w:sz w:val="18"/>
                <w:szCs w:val="18"/>
              </w:rPr>
              <w:t>БЕЗВОЗМЕЗДНЫЕ ПОСТУПЛЕНИЯ ОТ ДРУГИХ БЮДЖЕТОВ БЮДЖЕТНОЙ СИСТЕМЫ РОССИЙСКОЙ ФЕДЕРАЦИИ</w:t>
            </w:r>
          </w:p>
        </w:tc>
        <w:tc>
          <w:tcPr>
            <w:tcW w:w="1701" w:type="dxa"/>
            <w:vAlign w:val="bottom"/>
          </w:tcPr>
          <w:p w:rsidR="004A1001" w:rsidRPr="004A1001" w:rsidRDefault="004A1001" w:rsidP="004A1001">
            <w:pPr>
              <w:jc w:val="right"/>
              <w:rPr>
                <w:bCs/>
                <w:sz w:val="18"/>
                <w:szCs w:val="18"/>
              </w:rPr>
            </w:pPr>
            <w:r w:rsidRPr="004A1001">
              <w:rPr>
                <w:bCs/>
                <w:sz w:val="18"/>
                <w:szCs w:val="18"/>
              </w:rPr>
              <w:t>15194,0</w:t>
            </w:r>
          </w:p>
        </w:tc>
      </w:tr>
      <w:tr w:rsidR="004A1001" w:rsidRPr="004A1001" w:rsidTr="004A1001">
        <w:tc>
          <w:tcPr>
            <w:tcW w:w="3085" w:type="dxa"/>
            <w:vAlign w:val="bottom"/>
          </w:tcPr>
          <w:p w:rsidR="004A1001" w:rsidRPr="004A1001" w:rsidRDefault="004A1001" w:rsidP="004A1001">
            <w:pPr>
              <w:jc w:val="center"/>
              <w:rPr>
                <w:bCs/>
                <w:sz w:val="18"/>
                <w:szCs w:val="18"/>
              </w:rPr>
            </w:pPr>
            <w:r w:rsidRPr="004A1001">
              <w:rPr>
                <w:bCs/>
                <w:sz w:val="18"/>
                <w:szCs w:val="18"/>
              </w:rPr>
              <w:t>000 2 02 10000 00 0000 150</w:t>
            </w:r>
          </w:p>
        </w:tc>
        <w:tc>
          <w:tcPr>
            <w:tcW w:w="5528" w:type="dxa"/>
          </w:tcPr>
          <w:p w:rsidR="004A1001" w:rsidRPr="004A1001" w:rsidRDefault="004A1001" w:rsidP="004A1001">
            <w:pPr>
              <w:rPr>
                <w:bCs/>
                <w:sz w:val="18"/>
                <w:szCs w:val="18"/>
              </w:rPr>
            </w:pPr>
            <w:r w:rsidRPr="004A1001">
              <w:rPr>
                <w:bCs/>
                <w:sz w:val="18"/>
                <w:szCs w:val="18"/>
              </w:rPr>
              <w:t>Дотации бюджетам бюджетной системы Российской Федерации</w:t>
            </w:r>
          </w:p>
        </w:tc>
        <w:tc>
          <w:tcPr>
            <w:tcW w:w="1701" w:type="dxa"/>
            <w:vAlign w:val="bottom"/>
          </w:tcPr>
          <w:p w:rsidR="004A1001" w:rsidRPr="004A1001" w:rsidRDefault="004A1001" w:rsidP="004A1001">
            <w:pPr>
              <w:jc w:val="right"/>
              <w:rPr>
                <w:b/>
                <w:sz w:val="18"/>
                <w:szCs w:val="18"/>
              </w:rPr>
            </w:pPr>
            <w:r w:rsidRPr="004A1001">
              <w:rPr>
                <w:b/>
                <w:sz w:val="18"/>
                <w:szCs w:val="18"/>
              </w:rPr>
              <w:t>1548,0</w:t>
            </w:r>
          </w:p>
        </w:tc>
      </w:tr>
      <w:tr w:rsidR="004A1001" w:rsidRPr="004A1001" w:rsidTr="004A1001">
        <w:tc>
          <w:tcPr>
            <w:tcW w:w="3085" w:type="dxa"/>
            <w:vAlign w:val="bottom"/>
          </w:tcPr>
          <w:p w:rsidR="004A1001" w:rsidRPr="004A1001" w:rsidRDefault="004A1001" w:rsidP="004A1001">
            <w:pPr>
              <w:jc w:val="center"/>
              <w:rPr>
                <w:bCs/>
                <w:sz w:val="18"/>
                <w:szCs w:val="18"/>
              </w:rPr>
            </w:pPr>
            <w:r w:rsidRPr="004A1001">
              <w:rPr>
                <w:bCs/>
                <w:sz w:val="18"/>
                <w:szCs w:val="18"/>
              </w:rPr>
              <w:t>000 2 02 15001 10 0000 150</w:t>
            </w:r>
          </w:p>
        </w:tc>
        <w:tc>
          <w:tcPr>
            <w:tcW w:w="5528" w:type="dxa"/>
            <w:vAlign w:val="bottom"/>
          </w:tcPr>
          <w:p w:rsidR="004A1001" w:rsidRPr="004A1001" w:rsidRDefault="004A1001" w:rsidP="004A1001">
            <w:pPr>
              <w:rPr>
                <w:sz w:val="18"/>
                <w:szCs w:val="18"/>
              </w:rPr>
            </w:pPr>
            <w:r w:rsidRPr="004A1001">
              <w:rPr>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701" w:type="dxa"/>
            <w:vAlign w:val="bottom"/>
          </w:tcPr>
          <w:p w:rsidR="004A1001" w:rsidRPr="004A1001" w:rsidRDefault="004A1001" w:rsidP="004A1001">
            <w:pPr>
              <w:jc w:val="right"/>
              <w:rPr>
                <w:bCs/>
                <w:sz w:val="18"/>
                <w:szCs w:val="18"/>
              </w:rPr>
            </w:pPr>
            <w:r w:rsidRPr="004A1001">
              <w:rPr>
                <w:bCs/>
                <w:sz w:val="18"/>
                <w:szCs w:val="18"/>
              </w:rPr>
              <w:t>663,0</w:t>
            </w:r>
          </w:p>
        </w:tc>
      </w:tr>
      <w:tr w:rsidR="004A1001" w:rsidRPr="004A1001" w:rsidTr="004A1001">
        <w:tc>
          <w:tcPr>
            <w:tcW w:w="3085" w:type="dxa"/>
            <w:vAlign w:val="bottom"/>
          </w:tcPr>
          <w:p w:rsidR="004A1001" w:rsidRPr="004A1001" w:rsidRDefault="004A1001" w:rsidP="004A1001">
            <w:pPr>
              <w:jc w:val="center"/>
              <w:rPr>
                <w:bCs/>
                <w:sz w:val="18"/>
                <w:szCs w:val="18"/>
              </w:rPr>
            </w:pPr>
            <w:r w:rsidRPr="004A1001">
              <w:rPr>
                <w:bCs/>
                <w:sz w:val="18"/>
                <w:szCs w:val="18"/>
              </w:rPr>
              <w:t>000 2 02 16001 10 0000 150</w:t>
            </w:r>
          </w:p>
        </w:tc>
        <w:tc>
          <w:tcPr>
            <w:tcW w:w="5528" w:type="dxa"/>
            <w:vAlign w:val="bottom"/>
          </w:tcPr>
          <w:p w:rsidR="004A1001" w:rsidRPr="004A1001" w:rsidRDefault="004A1001" w:rsidP="004A1001">
            <w:pPr>
              <w:rPr>
                <w:sz w:val="18"/>
                <w:szCs w:val="18"/>
              </w:rPr>
            </w:pPr>
            <w:r w:rsidRPr="004A1001">
              <w:rPr>
                <w:sz w:val="18"/>
                <w:szCs w:val="18"/>
              </w:rPr>
              <w:t>Дотации бюджетам сельских поселений на выравнивание бюджетной обеспеченности из бюджетов муниципальных районов</w:t>
            </w:r>
          </w:p>
        </w:tc>
        <w:tc>
          <w:tcPr>
            <w:tcW w:w="1701" w:type="dxa"/>
            <w:vAlign w:val="bottom"/>
          </w:tcPr>
          <w:p w:rsidR="004A1001" w:rsidRPr="004A1001" w:rsidRDefault="004A1001" w:rsidP="004A1001">
            <w:pPr>
              <w:jc w:val="right"/>
              <w:rPr>
                <w:bCs/>
                <w:sz w:val="18"/>
                <w:szCs w:val="18"/>
              </w:rPr>
            </w:pPr>
            <w:r w:rsidRPr="004A1001">
              <w:rPr>
                <w:bCs/>
                <w:sz w:val="18"/>
                <w:szCs w:val="18"/>
              </w:rPr>
              <w:t>885,0</w:t>
            </w:r>
          </w:p>
        </w:tc>
      </w:tr>
      <w:tr w:rsidR="004A1001" w:rsidRPr="004A1001" w:rsidTr="004A1001">
        <w:tc>
          <w:tcPr>
            <w:tcW w:w="3085" w:type="dxa"/>
            <w:vAlign w:val="bottom"/>
          </w:tcPr>
          <w:p w:rsidR="004A1001" w:rsidRPr="004A1001" w:rsidRDefault="004A1001" w:rsidP="004A1001">
            <w:pPr>
              <w:jc w:val="center"/>
              <w:rPr>
                <w:color w:val="000000"/>
                <w:sz w:val="18"/>
                <w:szCs w:val="18"/>
              </w:rPr>
            </w:pPr>
            <w:r w:rsidRPr="004A1001">
              <w:rPr>
                <w:color w:val="000000"/>
                <w:sz w:val="18"/>
                <w:szCs w:val="18"/>
              </w:rPr>
              <w:t>000 2 02 20000 00 0000 150</w:t>
            </w:r>
          </w:p>
          <w:p w:rsidR="004A1001" w:rsidRPr="004A1001" w:rsidRDefault="004A1001" w:rsidP="004A1001">
            <w:pPr>
              <w:jc w:val="center"/>
              <w:rPr>
                <w:bCs/>
                <w:sz w:val="18"/>
                <w:szCs w:val="18"/>
              </w:rPr>
            </w:pPr>
          </w:p>
        </w:tc>
        <w:tc>
          <w:tcPr>
            <w:tcW w:w="5528" w:type="dxa"/>
          </w:tcPr>
          <w:p w:rsidR="004A1001" w:rsidRPr="004A1001" w:rsidRDefault="004A1001" w:rsidP="004A1001">
            <w:pPr>
              <w:ind w:firstLineChars="200" w:firstLine="360"/>
              <w:rPr>
                <w:color w:val="000000"/>
                <w:sz w:val="18"/>
                <w:szCs w:val="18"/>
              </w:rPr>
            </w:pPr>
            <w:r w:rsidRPr="004A1001">
              <w:rPr>
                <w:color w:val="000000"/>
                <w:sz w:val="18"/>
                <w:szCs w:val="18"/>
              </w:rPr>
              <w:t xml:space="preserve">  </w:t>
            </w:r>
            <w:r w:rsidRPr="004A1001">
              <w:rPr>
                <w:color w:val="000000"/>
                <w:sz w:val="18"/>
                <w:szCs w:val="18"/>
              </w:rPr>
              <w:br/>
              <w:t>Субсидии бюджетам бюджетной системы Российской Федерации (межбюджетные субсидии)</w:t>
            </w:r>
          </w:p>
          <w:p w:rsidR="004A1001" w:rsidRPr="004A1001" w:rsidRDefault="004A1001" w:rsidP="004A1001">
            <w:pPr>
              <w:rPr>
                <w:bCs/>
                <w:sz w:val="18"/>
                <w:szCs w:val="18"/>
              </w:rPr>
            </w:pPr>
          </w:p>
        </w:tc>
        <w:tc>
          <w:tcPr>
            <w:tcW w:w="1701" w:type="dxa"/>
            <w:vAlign w:val="bottom"/>
          </w:tcPr>
          <w:p w:rsidR="004A1001" w:rsidRPr="004A1001" w:rsidRDefault="004A1001" w:rsidP="004A1001">
            <w:pPr>
              <w:jc w:val="right"/>
              <w:rPr>
                <w:b/>
                <w:bCs/>
                <w:sz w:val="18"/>
                <w:szCs w:val="18"/>
              </w:rPr>
            </w:pPr>
            <w:r w:rsidRPr="004A1001">
              <w:rPr>
                <w:b/>
                <w:bCs/>
                <w:sz w:val="18"/>
                <w:szCs w:val="18"/>
              </w:rPr>
              <w:t>0,0</w:t>
            </w:r>
          </w:p>
        </w:tc>
      </w:tr>
      <w:tr w:rsidR="004A1001" w:rsidRPr="004A1001" w:rsidTr="004A1001">
        <w:tc>
          <w:tcPr>
            <w:tcW w:w="3085" w:type="dxa"/>
            <w:vAlign w:val="bottom"/>
          </w:tcPr>
          <w:p w:rsidR="004A1001" w:rsidRPr="004A1001" w:rsidRDefault="004A1001" w:rsidP="004A1001">
            <w:pPr>
              <w:tabs>
                <w:tab w:val="left" w:pos="1590"/>
              </w:tabs>
              <w:jc w:val="center"/>
              <w:rPr>
                <w:sz w:val="18"/>
                <w:szCs w:val="18"/>
              </w:rPr>
            </w:pPr>
            <w:r w:rsidRPr="004A1001">
              <w:rPr>
                <w:sz w:val="18"/>
                <w:szCs w:val="18"/>
              </w:rPr>
              <w:t>000 2 02 29999 10 0000 150</w:t>
            </w:r>
          </w:p>
        </w:tc>
        <w:tc>
          <w:tcPr>
            <w:tcW w:w="5528" w:type="dxa"/>
            <w:vAlign w:val="center"/>
          </w:tcPr>
          <w:p w:rsidR="004A1001" w:rsidRPr="004A1001" w:rsidRDefault="004A1001" w:rsidP="004A1001">
            <w:pPr>
              <w:tabs>
                <w:tab w:val="left" w:pos="1590"/>
              </w:tabs>
              <w:rPr>
                <w:sz w:val="18"/>
                <w:szCs w:val="18"/>
              </w:rPr>
            </w:pPr>
            <w:r w:rsidRPr="004A1001">
              <w:rPr>
                <w:sz w:val="18"/>
                <w:szCs w:val="18"/>
              </w:rPr>
              <w:t>Прочие субсидии бюджетам поселений</w:t>
            </w:r>
          </w:p>
        </w:tc>
        <w:tc>
          <w:tcPr>
            <w:tcW w:w="1701" w:type="dxa"/>
            <w:vAlign w:val="bottom"/>
          </w:tcPr>
          <w:p w:rsidR="004A1001" w:rsidRPr="004A1001" w:rsidRDefault="004A1001" w:rsidP="004A1001">
            <w:pPr>
              <w:jc w:val="right"/>
              <w:rPr>
                <w:sz w:val="18"/>
                <w:szCs w:val="18"/>
              </w:rPr>
            </w:pPr>
            <w:r w:rsidRPr="004A1001">
              <w:rPr>
                <w:sz w:val="18"/>
                <w:szCs w:val="18"/>
              </w:rPr>
              <w:t>0,0</w:t>
            </w:r>
          </w:p>
        </w:tc>
      </w:tr>
      <w:tr w:rsidR="004A1001" w:rsidRPr="004A1001" w:rsidTr="004A1001">
        <w:tc>
          <w:tcPr>
            <w:tcW w:w="3085" w:type="dxa"/>
            <w:vAlign w:val="bottom"/>
          </w:tcPr>
          <w:p w:rsidR="004A1001" w:rsidRPr="004A1001" w:rsidRDefault="004A1001" w:rsidP="004A1001">
            <w:pPr>
              <w:jc w:val="center"/>
              <w:rPr>
                <w:bCs/>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000 202 2555510 0000 150</w:t>
            </w:r>
          </w:p>
        </w:tc>
        <w:tc>
          <w:tcPr>
            <w:tcW w:w="5528" w:type="dxa"/>
          </w:tcPr>
          <w:p w:rsidR="004A1001" w:rsidRPr="004A1001" w:rsidRDefault="004A1001" w:rsidP="004A1001">
            <w:pPr>
              <w:rPr>
                <w:bCs/>
                <w:sz w:val="18"/>
                <w:szCs w:val="18"/>
              </w:rPr>
            </w:pPr>
            <w:r w:rsidRPr="004A1001">
              <w:rPr>
                <w:bCs/>
                <w:sz w:val="18"/>
                <w:szCs w:val="18"/>
              </w:rPr>
              <w:t>Субсидии бюджетам сельским поселений на реализацию программ формирования современной городской среды</w:t>
            </w:r>
          </w:p>
        </w:tc>
        <w:tc>
          <w:tcPr>
            <w:tcW w:w="1701" w:type="dxa"/>
            <w:vAlign w:val="bottom"/>
          </w:tcPr>
          <w:p w:rsidR="004A1001" w:rsidRPr="004A1001" w:rsidRDefault="004A1001" w:rsidP="004A1001">
            <w:pPr>
              <w:jc w:val="right"/>
              <w:rPr>
                <w:bCs/>
                <w:sz w:val="18"/>
                <w:szCs w:val="18"/>
              </w:rPr>
            </w:pPr>
            <w:r w:rsidRPr="004A1001">
              <w:rPr>
                <w:bCs/>
                <w:sz w:val="18"/>
                <w:szCs w:val="18"/>
              </w:rPr>
              <w:t>0,0</w:t>
            </w:r>
          </w:p>
        </w:tc>
      </w:tr>
      <w:tr w:rsidR="004A1001" w:rsidRPr="004A1001" w:rsidTr="004A1001">
        <w:tc>
          <w:tcPr>
            <w:tcW w:w="3085" w:type="dxa"/>
            <w:vAlign w:val="bottom"/>
          </w:tcPr>
          <w:p w:rsidR="004A1001" w:rsidRPr="004A1001" w:rsidRDefault="004A1001" w:rsidP="004A1001">
            <w:pPr>
              <w:jc w:val="center"/>
              <w:rPr>
                <w:color w:val="000000"/>
                <w:sz w:val="18"/>
                <w:szCs w:val="18"/>
              </w:rPr>
            </w:pPr>
            <w:r w:rsidRPr="004A1001">
              <w:rPr>
                <w:color w:val="000000"/>
                <w:sz w:val="18"/>
                <w:szCs w:val="18"/>
              </w:rPr>
              <w:t>000 2 02 30000 00 0000 150</w:t>
            </w:r>
          </w:p>
          <w:p w:rsidR="004A1001" w:rsidRPr="004A1001" w:rsidRDefault="004A1001" w:rsidP="004A1001">
            <w:pPr>
              <w:jc w:val="center"/>
              <w:rPr>
                <w:color w:val="000000"/>
                <w:sz w:val="18"/>
                <w:szCs w:val="18"/>
                <w:shd w:val="clear" w:color="auto" w:fill="FFFFFF"/>
              </w:rPr>
            </w:pPr>
          </w:p>
        </w:tc>
        <w:tc>
          <w:tcPr>
            <w:tcW w:w="5528" w:type="dxa"/>
            <w:vAlign w:val="bottom"/>
          </w:tcPr>
          <w:p w:rsidR="004A1001" w:rsidRPr="004A1001" w:rsidRDefault="004A1001" w:rsidP="004A1001">
            <w:pPr>
              <w:rPr>
                <w:sz w:val="18"/>
                <w:szCs w:val="18"/>
              </w:rPr>
            </w:pPr>
            <w:r w:rsidRPr="004A1001">
              <w:rPr>
                <w:color w:val="000000"/>
                <w:sz w:val="18"/>
                <w:szCs w:val="18"/>
              </w:rPr>
              <w:t>Субвенции бюджетам бюджетной системы Российской Федерации</w:t>
            </w:r>
          </w:p>
        </w:tc>
        <w:tc>
          <w:tcPr>
            <w:tcW w:w="1701" w:type="dxa"/>
            <w:vAlign w:val="bottom"/>
          </w:tcPr>
          <w:p w:rsidR="004A1001" w:rsidRPr="004A1001" w:rsidRDefault="004A1001" w:rsidP="004A1001">
            <w:pPr>
              <w:jc w:val="right"/>
              <w:rPr>
                <w:b/>
                <w:sz w:val="18"/>
                <w:szCs w:val="18"/>
              </w:rPr>
            </w:pPr>
            <w:r w:rsidRPr="004A1001">
              <w:rPr>
                <w:b/>
                <w:sz w:val="18"/>
                <w:szCs w:val="18"/>
              </w:rPr>
              <w:t>226,5</w:t>
            </w:r>
          </w:p>
        </w:tc>
      </w:tr>
      <w:tr w:rsidR="004A1001" w:rsidRPr="004A1001" w:rsidTr="004A1001">
        <w:tc>
          <w:tcPr>
            <w:tcW w:w="3085" w:type="dxa"/>
            <w:vAlign w:val="bottom"/>
          </w:tcPr>
          <w:p w:rsidR="004A1001" w:rsidRPr="004A1001" w:rsidRDefault="004A1001" w:rsidP="004A1001">
            <w:pPr>
              <w:jc w:val="center"/>
              <w:rPr>
                <w:sz w:val="18"/>
                <w:szCs w:val="18"/>
              </w:rPr>
            </w:pPr>
            <w:r w:rsidRPr="004A1001">
              <w:rPr>
                <w:sz w:val="18"/>
                <w:szCs w:val="18"/>
              </w:rPr>
              <w:t>000 2 02 35118 10 0000 150</w:t>
            </w:r>
          </w:p>
        </w:tc>
        <w:tc>
          <w:tcPr>
            <w:tcW w:w="5528" w:type="dxa"/>
            <w:vAlign w:val="center"/>
          </w:tcPr>
          <w:p w:rsidR="004A1001" w:rsidRPr="004A1001" w:rsidRDefault="004A1001" w:rsidP="004A1001">
            <w:pPr>
              <w:rPr>
                <w:sz w:val="18"/>
                <w:szCs w:val="18"/>
              </w:rPr>
            </w:pPr>
            <w:r w:rsidRPr="004A1001">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vAlign w:val="bottom"/>
          </w:tcPr>
          <w:p w:rsidR="004A1001" w:rsidRPr="004A1001" w:rsidRDefault="004A1001" w:rsidP="004A1001">
            <w:pPr>
              <w:jc w:val="right"/>
              <w:rPr>
                <w:sz w:val="18"/>
                <w:szCs w:val="18"/>
              </w:rPr>
            </w:pPr>
            <w:r w:rsidRPr="004A1001">
              <w:rPr>
                <w:sz w:val="18"/>
                <w:szCs w:val="18"/>
              </w:rPr>
              <w:t>226,5</w:t>
            </w:r>
          </w:p>
        </w:tc>
      </w:tr>
      <w:tr w:rsidR="004A1001" w:rsidRPr="004A1001" w:rsidTr="004A1001">
        <w:tc>
          <w:tcPr>
            <w:tcW w:w="3085" w:type="dxa"/>
            <w:vAlign w:val="bottom"/>
          </w:tcPr>
          <w:p w:rsidR="004A1001" w:rsidRPr="004A1001" w:rsidRDefault="004A1001" w:rsidP="004A1001">
            <w:pPr>
              <w:jc w:val="center"/>
              <w:rPr>
                <w:sz w:val="18"/>
                <w:szCs w:val="18"/>
              </w:rPr>
            </w:pPr>
            <w:r w:rsidRPr="004A1001">
              <w:rPr>
                <w:sz w:val="18"/>
                <w:szCs w:val="18"/>
              </w:rPr>
              <w:t>000 2 02 40000 00 0000 150</w:t>
            </w:r>
          </w:p>
        </w:tc>
        <w:tc>
          <w:tcPr>
            <w:tcW w:w="5528" w:type="dxa"/>
            <w:vAlign w:val="center"/>
          </w:tcPr>
          <w:p w:rsidR="004A1001" w:rsidRPr="004A1001" w:rsidRDefault="004A1001" w:rsidP="004A1001">
            <w:pPr>
              <w:rPr>
                <w:sz w:val="18"/>
                <w:szCs w:val="18"/>
              </w:rPr>
            </w:pPr>
            <w:r w:rsidRPr="004A1001">
              <w:rPr>
                <w:sz w:val="18"/>
                <w:szCs w:val="18"/>
              </w:rPr>
              <w:t>Иные межбюджетные трансферты</w:t>
            </w:r>
          </w:p>
        </w:tc>
        <w:tc>
          <w:tcPr>
            <w:tcW w:w="1701" w:type="dxa"/>
            <w:vAlign w:val="bottom"/>
          </w:tcPr>
          <w:p w:rsidR="004A1001" w:rsidRPr="004A1001" w:rsidRDefault="004A1001" w:rsidP="004A1001">
            <w:pPr>
              <w:jc w:val="right"/>
              <w:rPr>
                <w:b/>
                <w:sz w:val="18"/>
                <w:szCs w:val="18"/>
              </w:rPr>
            </w:pPr>
            <w:r w:rsidRPr="004A1001">
              <w:rPr>
                <w:b/>
                <w:sz w:val="18"/>
                <w:szCs w:val="18"/>
              </w:rPr>
              <w:t>13419,5</w:t>
            </w:r>
          </w:p>
        </w:tc>
      </w:tr>
      <w:tr w:rsidR="004A1001" w:rsidRPr="004A1001" w:rsidTr="004A1001">
        <w:tc>
          <w:tcPr>
            <w:tcW w:w="3085" w:type="dxa"/>
            <w:vAlign w:val="bottom"/>
          </w:tcPr>
          <w:p w:rsidR="004A1001" w:rsidRPr="004A1001" w:rsidRDefault="004A1001" w:rsidP="004A1001">
            <w:pPr>
              <w:jc w:val="center"/>
              <w:rPr>
                <w:sz w:val="18"/>
                <w:szCs w:val="18"/>
              </w:rPr>
            </w:pPr>
            <w:r w:rsidRPr="004A1001">
              <w:rPr>
                <w:sz w:val="18"/>
                <w:szCs w:val="18"/>
              </w:rPr>
              <w:t>000 2 02 40014 10 0000 150</w:t>
            </w:r>
          </w:p>
        </w:tc>
        <w:tc>
          <w:tcPr>
            <w:tcW w:w="5528" w:type="dxa"/>
            <w:vAlign w:val="center"/>
          </w:tcPr>
          <w:p w:rsidR="004A1001" w:rsidRPr="004A1001" w:rsidRDefault="004A1001" w:rsidP="004A1001">
            <w:pPr>
              <w:rPr>
                <w:sz w:val="18"/>
                <w:szCs w:val="18"/>
              </w:rPr>
            </w:pPr>
            <w:r w:rsidRPr="004A1001">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vAlign w:val="bottom"/>
          </w:tcPr>
          <w:p w:rsidR="004A1001" w:rsidRPr="004A1001" w:rsidRDefault="004A1001" w:rsidP="004A1001">
            <w:pPr>
              <w:jc w:val="right"/>
              <w:rPr>
                <w:sz w:val="18"/>
                <w:szCs w:val="18"/>
              </w:rPr>
            </w:pPr>
            <w:r w:rsidRPr="004A1001">
              <w:rPr>
                <w:sz w:val="18"/>
                <w:szCs w:val="18"/>
              </w:rPr>
              <w:t>5261,7</w:t>
            </w:r>
          </w:p>
        </w:tc>
      </w:tr>
      <w:tr w:rsidR="004A1001" w:rsidRPr="004A1001" w:rsidTr="004A1001">
        <w:tc>
          <w:tcPr>
            <w:tcW w:w="3085" w:type="dxa"/>
            <w:vAlign w:val="bottom"/>
          </w:tcPr>
          <w:p w:rsidR="004A1001" w:rsidRPr="004A1001" w:rsidRDefault="004A1001" w:rsidP="004A1001">
            <w:pPr>
              <w:jc w:val="center"/>
              <w:rPr>
                <w:sz w:val="18"/>
                <w:szCs w:val="18"/>
              </w:rPr>
            </w:pPr>
            <w:r w:rsidRPr="004A1001">
              <w:rPr>
                <w:sz w:val="18"/>
                <w:szCs w:val="18"/>
              </w:rPr>
              <w:t>000 2 02 49999 10 0000 150</w:t>
            </w:r>
          </w:p>
        </w:tc>
        <w:tc>
          <w:tcPr>
            <w:tcW w:w="5528" w:type="dxa"/>
            <w:vAlign w:val="center"/>
          </w:tcPr>
          <w:p w:rsidR="004A1001" w:rsidRPr="004A1001" w:rsidRDefault="004A1001" w:rsidP="004A1001">
            <w:pPr>
              <w:rPr>
                <w:sz w:val="18"/>
                <w:szCs w:val="18"/>
              </w:rPr>
            </w:pPr>
            <w:r w:rsidRPr="004A1001">
              <w:rPr>
                <w:sz w:val="18"/>
                <w:szCs w:val="18"/>
              </w:rPr>
              <w:t>Межбюджетный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vAlign w:val="bottom"/>
          </w:tcPr>
          <w:p w:rsidR="004A1001" w:rsidRPr="004A1001" w:rsidRDefault="004A1001" w:rsidP="004A1001">
            <w:pPr>
              <w:jc w:val="right"/>
              <w:rPr>
                <w:sz w:val="18"/>
                <w:szCs w:val="18"/>
              </w:rPr>
            </w:pPr>
            <w:r w:rsidRPr="004A1001">
              <w:rPr>
                <w:sz w:val="18"/>
                <w:szCs w:val="18"/>
              </w:rPr>
              <w:t>8157,8</w:t>
            </w:r>
          </w:p>
        </w:tc>
      </w:tr>
      <w:tr w:rsidR="004A1001" w:rsidRPr="004A1001" w:rsidTr="004A1001">
        <w:tc>
          <w:tcPr>
            <w:tcW w:w="3085" w:type="dxa"/>
            <w:vAlign w:val="bottom"/>
          </w:tcPr>
          <w:p w:rsidR="004A1001" w:rsidRPr="004A1001" w:rsidRDefault="004A1001" w:rsidP="004A1001">
            <w:pPr>
              <w:jc w:val="center"/>
              <w:rPr>
                <w:sz w:val="18"/>
                <w:szCs w:val="18"/>
              </w:rPr>
            </w:pPr>
            <w:r w:rsidRPr="004A1001">
              <w:rPr>
                <w:sz w:val="18"/>
                <w:szCs w:val="18"/>
              </w:rPr>
              <w:t>000 2 07 00000 00 0000 000</w:t>
            </w:r>
          </w:p>
        </w:tc>
        <w:tc>
          <w:tcPr>
            <w:tcW w:w="5528" w:type="dxa"/>
            <w:vAlign w:val="center"/>
          </w:tcPr>
          <w:p w:rsidR="004A1001" w:rsidRPr="004A1001" w:rsidRDefault="004A1001" w:rsidP="004A1001">
            <w:pPr>
              <w:rPr>
                <w:sz w:val="18"/>
                <w:szCs w:val="18"/>
              </w:rPr>
            </w:pPr>
            <w:r w:rsidRPr="004A1001">
              <w:rPr>
                <w:sz w:val="18"/>
                <w:szCs w:val="18"/>
              </w:rPr>
              <w:t>ПРОЧИЕ БЕЗВОЗМЕЗДНЫЕ ПОСТУПЛЕНИЯ</w:t>
            </w:r>
          </w:p>
        </w:tc>
        <w:tc>
          <w:tcPr>
            <w:tcW w:w="1701" w:type="dxa"/>
            <w:vAlign w:val="bottom"/>
          </w:tcPr>
          <w:p w:rsidR="004A1001" w:rsidRPr="004A1001" w:rsidRDefault="004A1001" w:rsidP="004A1001">
            <w:pPr>
              <w:jc w:val="right"/>
              <w:rPr>
                <w:b/>
                <w:sz w:val="18"/>
                <w:szCs w:val="18"/>
              </w:rPr>
            </w:pPr>
            <w:r w:rsidRPr="004A1001">
              <w:rPr>
                <w:b/>
                <w:sz w:val="18"/>
                <w:szCs w:val="18"/>
              </w:rPr>
              <w:t>0,0</w:t>
            </w:r>
          </w:p>
        </w:tc>
      </w:tr>
      <w:tr w:rsidR="004A1001" w:rsidRPr="004A1001" w:rsidTr="004A1001">
        <w:tc>
          <w:tcPr>
            <w:tcW w:w="3085" w:type="dxa"/>
            <w:vAlign w:val="bottom"/>
          </w:tcPr>
          <w:p w:rsidR="004A1001" w:rsidRPr="004A1001" w:rsidRDefault="004A1001" w:rsidP="004A1001">
            <w:pPr>
              <w:widowControl w:val="0"/>
              <w:autoSpaceDE w:val="0"/>
              <w:autoSpaceDN w:val="0"/>
              <w:adjustRightInd w:val="0"/>
              <w:ind w:left="108" w:right="-108"/>
              <w:jc w:val="center"/>
              <w:rPr>
                <w:sz w:val="18"/>
                <w:szCs w:val="18"/>
              </w:rPr>
            </w:pPr>
            <w:r w:rsidRPr="004A1001">
              <w:rPr>
                <w:sz w:val="18"/>
                <w:szCs w:val="18"/>
              </w:rPr>
              <w:t>000 2 07 05030 10 0000 150</w:t>
            </w:r>
          </w:p>
        </w:tc>
        <w:tc>
          <w:tcPr>
            <w:tcW w:w="5528" w:type="dxa"/>
            <w:vAlign w:val="center"/>
          </w:tcPr>
          <w:p w:rsidR="004A1001" w:rsidRPr="004A1001" w:rsidRDefault="004A1001" w:rsidP="004A1001">
            <w:pPr>
              <w:widowControl w:val="0"/>
              <w:autoSpaceDE w:val="0"/>
              <w:autoSpaceDN w:val="0"/>
              <w:adjustRightInd w:val="0"/>
              <w:ind w:right="87"/>
              <w:rPr>
                <w:sz w:val="18"/>
                <w:szCs w:val="18"/>
              </w:rPr>
            </w:pPr>
            <w:r w:rsidRPr="004A1001">
              <w:rPr>
                <w:sz w:val="18"/>
                <w:szCs w:val="18"/>
              </w:rPr>
              <w:t>Прочие безвозмездные поступления в бюджеты сельских  поселений</w:t>
            </w:r>
          </w:p>
        </w:tc>
        <w:tc>
          <w:tcPr>
            <w:tcW w:w="1701" w:type="dxa"/>
            <w:vAlign w:val="bottom"/>
          </w:tcPr>
          <w:p w:rsidR="004A1001" w:rsidRPr="004A1001" w:rsidRDefault="004A1001" w:rsidP="004A1001">
            <w:pPr>
              <w:jc w:val="right"/>
              <w:rPr>
                <w:sz w:val="18"/>
                <w:szCs w:val="18"/>
              </w:rPr>
            </w:pPr>
            <w:r w:rsidRPr="004A1001">
              <w:rPr>
                <w:sz w:val="18"/>
                <w:szCs w:val="18"/>
              </w:rPr>
              <w:t>0,0</w:t>
            </w:r>
          </w:p>
        </w:tc>
      </w:tr>
    </w:tbl>
    <w:p w:rsidR="004A1001" w:rsidRPr="004A1001" w:rsidRDefault="004A1001" w:rsidP="00F90DF2">
      <w:pPr>
        <w:tabs>
          <w:tab w:val="left" w:pos="4125"/>
        </w:tabs>
        <w:rPr>
          <w:sz w:val="18"/>
          <w:szCs w:val="18"/>
        </w:rPr>
      </w:pPr>
    </w:p>
    <w:p w:rsidR="004A1001" w:rsidRPr="004A1001" w:rsidRDefault="004A1001" w:rsidP="004A1001">
      <w:pPr>
        <w:tabs>
          <w:tab w:val="left" w:pos="4125"/>
        </w:tabs>
        <w:ind w:firstLine="708"/>
        <w:jc w:val="right"/>
        <w:rPr>
          <w:sz w:val="18"/>
          <w:szCs w:val="18"/>
        </w:rPr>
      </w:pPr>
    </w:p>
    <w:p w:rsidR="004A1001" w:rsidRPr="004A1001" w:rsidRDefault="004A1001" w:rsidP="004A1001">
      <w:pPr>
        <w:ind w:left="6372"/>
        <w:jc w:val="both"/>
        <w:rPr>
          <w:sz w:val="18"/>
          <w:szCs w:val="18"/>
        </w:rPr>
      </w:pPr>
      <w:r w:rsidRPr="004A1001">
        <w:rPr>
          <w:sz w:val="18"/>
          <w:szCs w:val="18"/>
        </w:rPr>
        <w:t>Приложение № 2</w:t>
      </w:r>
    </w:p>
    <w:p w:rsidR="004A1001" w:rsidRPr="004A1001" w:rsidRDefault="004A1001" w:rsidP="004A1001">
      <w:pPr>
        <w:ind w:left="6372"/>
        <w:jc w:val="both"/>
        <w:rPr>
          <w:sz w:val="18"/>
          <w:szCs w:val="18"/>
        </w:rPr>
      </w:pPr>
      <w:r w:rsidRPr="004A1001">
        <w:rPr>
          <w:sz w:val="18"/>
          <w:szCs w:val="18"/>
        </w:rPr>
        <w:t>к Решению Совета народных депутатов Тресоруковского сельского поселения Лискинского муниципального района Воронежской области</w:t>
      </w:r>
    </w:p>
    <w:p w:rsidR="004A1001" w:rsidRPr="004A1001" w:rsidRDefault="004A1001" w:rsidP="004A1001">
      <w:pPr>
        <w:ind w:left="6372"/>
        <w:rPr>
          <w:sz w:val="18"/>
          <w:szCs w:val="18"/>
        </w:rPr>
      </w:pPr>
      <w:r w:rsidRPr="004A1001">
        <w:rPr>
          <w:sz w:val="18"/>
          <w:szCs w:val="18"/>
        </w:rPr>
        <w:t xml:space="preserve">от ___________________  </w:t>
      </w:r>
    </w:p>
    <w:p w:rsidR="004A1001" w:rsidRPr="004A1001" w:rsidRDefault="004A1001" w:rsidP="004A1001">
      <w:pPr>
        <w:tabs>
          <w:tab w:val="left" w:pos="4125"/>
        </w:tabs>
        <w:ind w:firstLine="708"/>
        <w:jc w:val="right"/>
        <w:rPr>
          <w:sz w:val="18"/>
          <w:szCs w:val="18"/>
        </w:rPr>
      </w:pPr>
    </w:p>
    <w:p w:rsidR="004A1001" w:rsidRPr="004A1001" w:rsidRDefault="004A1001" w:rsidP="004A1001">
      <w:pPr>
        <w:tabs>
          <w:tab w:val="left" w:pos="4125"/>
        </w:tabs>
        <w:ind w:firstLine="708"/>
        <w:jc w:val="right"/>
        <w:rPr>
          <w:sz w:val="18"/>
          <w:szCs w:val="18"/>
        </w:rPr>
      </w:pPr>
    </w:p>
    <w:p w:rsidR="004A1001" w:rsidRPr="004A1001" w:rsidRDefault="004A1001" w:rsidP="004A1001">
      <w:pPr>
        <w:tabs>
          <w:tab w:val="left" w:pos="4125"/>
        </w:tabs>
        <w:ind w:firstLine="708"/>
        <w:jc w:val="right"/>
        <w:rPr>
          <w:sz w:val="18"/>
          <w:szCs w:val="18"/>
        </w:rPr>
      </w:pPr>
    </w:p>
    <w:p w:rsidR="004A1001" w:rsidRPr="004A1001" w:rsidRDefault="004A1001" w:rsidP="004A1001">
      <w:pPr>
        <w:tabs>
          <w:tab w:val="left" w:pos="4125"/>
        </w:tabs>
        <w:ind w:firstLine="708"/>
        <w:jc w:val="right"/>
        <w:rPr>
          <w:sz w:val="18"/>
          <w:szCs w:val="18"/>
        </w:rPr>
      </w:pPr>
    </w:p>
    <w:p w:rsidR="004A1001" w:rsidRPr="004A1001" w:rsidRDefault="004A1001" w:rsidP="004A1001">
      <w:pPr>
        <w:tabs>
          <w:tab w:val="left" w:pos="4125"/>
        </w:tabs>
        <w:ind w:firstLine="708"/>
        <w:jc w:val="right"/>
        <w:rPr>
          <w:sz w:val="18"/>
          <w:szCs w:val="18"/>
        </w:rPr>
      </w:pPr>
    </w:p>
    <w:p w:rsidR="004A1001" w:rsidRPr="004A1001" w:rsidRDefault="004A1001" w:rsidP="004A1001">
      <w:pPr>
        <w:tabs>
          <w:tab w:val="left" w:pos="6804"/>
        </w:tabs>
        <w:jc w:val="center"/>
        <w:rPr>
          <w:b/>
          <w:sz w:val="18"/>
          <w:szCs w:val="18"/>
        </w:rPr>
      </w:pPr>
      <w:r w:rsidRPr="004A1001">
        <w:rPr>
          <w:b/>
          <w:bCs/>
          <w:sz w:val="18"/>
          <w:szCs w:val="18"/>
        </w:rPr>
        <w:t>Ведомственная структура расходов бюджета</w:t>
      </w:r>
      <w:r w:rsidRPr="004A1001">
        <w:rPr>
          <w:b/>
          <w:sz w:val="18"/>
          <w:szCs w:val="18"/>
        </w:rPr>
        <w:t xml:space="preserve"> Тресоруковского</w:t>
      </w:r>
    </w:p>
    <w:p w:rsidR="004A1001" w:rsidRPr="004A1001" w:rsidRDefault="004A1001" w:rsidP="004A1001">
      <w:pPr>
        <w:jc w:val="center"/>
        <w:rPr>
          <w:b/>
          <w:bCs/>
          <w:sz w:val="18"/>
          <w:szCs w:val="18"/>
        </w:rPr>
      </w:pPr>
      <w:r w:rsidRPr="004A1001">
        <w:rPr>
          <w:b/>
          <w:sz w:val="18"/>
          <w:szCs w:val="18"/>
        </w:rPr>
        <w:t>сельского</w:t>
      </w:r>
      <w:r w:rsidRPr="004A1001">
        <w:rPr>
          <w:b/>
          <w:bCs/>
          <w:sz w:val="18"/>
          <w:szCs w:val="18"/>
        </w:rPr>
        <w:t xml:space="preserve"> поселения Лискинского муниципального района Воронежской области</w:t>
      </w:r>
    </w:p>
    <w:p w:rsidR="004A1001" w:rsidRPr="004A1001" w:rsidRDefault="004A1001" w:rsidP="004A1001">
      <w:pPr>
        <w:tabs>
          <w:tab w:val="left" w:pos="2367"/>
        </w:tabs>
        <w:jc w:val="center"/>
        <w:rPr>
          <w:b/>
          <w:bCs/>
          <w:sz w:val="18"/>
          <w:szCs w:val="18"/>
        </w:rPr>
      </w:pPr>
      <w:r w:rsidRPr="004A1001">
        <w:rPr>
          <w:b/>
          <w:sz w:val="18"/>
          <w:szCs w:val="18"/>
        </w:rPr>
        <w:t xml:space="preserve">на 2021 год </w:t>
      </w:r>
    </w:p>
    <w:p w:rsidR="004A1001" w:rsidRPr="004A1001" w:rsidRDefault="004A1001" w:rsidP="004A1001">
      <w:pPr>
        <w:jc w:val="right"/>
        <w:rPr>
          <w:sz w:val="18"/>
          <w:szCs w:val="18"/>
        </w:rPr>
      </w:pPr>
      <w:bookmarkStart w:id="1" w:name="_Hlk54960574"/>
      <w:r w:rsidRPr="004A1001">
        <w:rPr>
          <w:sz w:val="18"/>
          <w:szCs w:val="18"/>
        </w:rPr>
        <w:t>(тыс. рублей)</w:t>
      </w:r>
      <w:bookmarkEnd w:id="1"/>
    </w:p>
    <w:p w:rsidR="004A1001" w:rsidRPr="004A1001" w:rsidRDefault="004A1001" w:rsidP="004A1001">
      <w:pPr>
        <w:tabs>
          <w:tab w:val="left" w:pos="4125"/>
        </w:tabs>
        <w:ind w:firstLine="708"/>
        <w:jc w:val="right"/>
        <w:rPr>
          <w:sz w:val="18"/>
          <w:szCs w:val="18"/>
        </w:rPr>
      </w:pPr>
    </w:p>
    <w:tbl>
      <w:tblPr>
        <w:tblW w:w="5323" w:type="pct"/>
        <w:tblInd w:w="-176" w:type="dxa"/>
        <w:tblLayout w:type="fixed"/>
        <w:tblLook w:val="04A0"/>
      </w:tblPr>
      <w:tblGrid>
        <w:gridCol w:w="4658"/>
        <w:gridCol w:w="726"/>
        <w:gridCol w:w="584"/>
        <w:gridCol w:w="726"/>
        <w:gridCol w:w="1893"/>
        <w:gridCol w:w="728"/>
        <w:gridCol w:w="1454"/>
      </w:tblGrid>
      <w:tr w:rsidR="004A1001" w:rsidRPr="004A1001" w:rsidTr="004A1001">
        <w:trPr>
          <w:cantSplit/>
          <w:trHeight w:val="664"/>
          <w:tblHeader/>
        </w:trPr>
        <w:tc>
          <w:tcPr>
            <w:tcW w:w="2163" w:type="pct"/>
            <w:vMerge w:val="restart"/>
            <w:tcBorders>
              <w:top w:val="single" w:sz="4" w:space="0" w:color="auto"/>
              <w:left w:val="single" w:sz="4" w:space="0" w:color="auto"/>
              <w:bottom w:val="single" w:sz="4" w:space="0" w:color="auto"/>
              <w:right w:val="single" w:sz="4" w:space="0" w:color="auto"/>
            </w:tcBorders>
            <w:vAlign w:val="center"/>
            <w:hideMark/>
          </w:tcPr>
          <w:p w:rsidR="004A1001" w:rsidRPr="004A1001" w:rsidRDefault="004A1001" w:rsidP="004A1001">
            <w:pPr>
              <w:jc w:val="center"/>
              <w:rPr>
                <w:sz w:val="18"/>
                <w:szCs w:val="18"/>
              </w:rPr>
            </w:pPr>
            <w:r w:rsidRPr="004A1001">
              <w:rPr>
                <w:sz w:val="18"/>
                <w:szCs w:val="18"/>
              </w:rPr>
              <w:t>Наименование</w:t>
            </w:r>
          </w:p>
        </w:tc>
        <w:tc>
          <w:tcPr>
            <w:tcW w:w="337" w:type="pct"/>
            <w:tcBorders>
              <w:top w:val="single" w:sz="4" w:space="0" w:color="auto"/>
              <w:left w:val="single" w:sz="4" w:space="0" w:color="auto"/>
              <w:bottom w:val="nil"/>
              <w:right w:val="single" w:sz="4" w:space="0" w:color="auto"/>
            </w:tcBorders>
            <w:vAlign w:val="center"/>
          </w:tcPr>
          <w:p w:rsidR="004A1001" w:rsidRPr="004A1001" w:rsidRDefault="004A1001" w:rsidP="004A1001">
            <w:pPr>
              <w:jc w:val="center"/>
              <w:rPr>
                <w:sz w:val="18"/>
                <w:szCs w:val="18"/>
              </w:rPr>
            </w:pPr>
            <w:r w:rsidRPr="004A1001">
              <w:rPr>
                <w:sz w:val="18"/>
                <w:szCs w:val="18"/>
              </w:rPr>
              <w:t>ГРБС</w:t>
            </w:r>
          </w:p>
        </w:tc>
        <w:tc>
          <w:tcPr>
            <w:tcW w:w="271" w:type="pct"/>
            <w:vMerge w:val="restart"/>
            <w:tcBorders>
              <w:top w:val="single" w:sz="4" w:space="0" w:color="auto"/>
              <w:left w:val="single" w:sz="4" w:space="0" w:color="auto"/>
              <w:bottom w:val="single" w:sz="4" w:space="0" w:color="auto"/>
              <w:right w:val="single" w:sz="4" w:space="0" w:color="auto"/>
            </w:tcBorders>
            <w:vAlign w:val="center"/>
            <w:hideMark/>
          </w:tcPr>
          <w:p w:rsidR="004A1001" w:rsidRPr="004A1001" w:rsidRDefault="004A1001" w:rsidP="004A1001">
            <w:pPr>
              <w:jc w:val="center"/>
              <w:rPr>
                <w:sz w:val="18"/>
                <w:szCs w:val="18"/>
              </w:rPr>
            </w:pPr>
            <w:r w:rsidRPr="004A1001">
              <w:rPr>
                <w:sz w:val="18"/>
                <w:szCs w:val="18"/>
              </w:rPr>
              <w:t>Рз</w:t>
            </w:r>
          </w:p>
        </w:tc>
        <w:tc>
          <w:tcPr>
            <w:tcW w:w="337" w:type="pct"/>
            <w:vMerge w:val="restart"/>
            <w:tcBorders>
              <w:top w:val="single" w:sz="4" w:space="0" w:color="auto"/>
              <w:left w:val="nil"/>
              <w:bottom w:val="single" w:sz="4" w:space="0" w:color="auto"/>
              <w:right w:val="single" w:sz="4" w:space="0" w:color="auto"/>
            </w:tcBorders>
            <w:vAlign w:val="center"/>
            <w:hideMark/>
          </w:tcPr>
          <w:p w:rsidR="004A1001" w:rsidRPr="004A1001" w:rsidRDefault="004A1001" w:rsidP="004A1001">
            <w:pPr>
              <w:jc w:val="center"/>
              <w:rPr>
                <w:sz w:val="18"/>
                <w:szCs w:val="18"/>
              </w:rPr>
            </w:pPr>
            <w:r w:rsidRPr="004A1001">
              <w:rPr>
                <w:sz w:val="18"/>
                <w:szCs w:val="18"/>
              </w:rPr>
              <w:t>Пр</w:t>
            </w:r>
          </w:p>
        </w:tc>
        <w:tc>
          <w:tcPr>
            <w:tcW w:w="879" w:type="pct"/>
            <w:vMerge w:val="restart"/>
            <w:tcBorders>
              <w:top w:val="single" w:sz="4" w:space="0" w:color="auto"/>
              <w:left w:val="nil"/>
              <w:bottom w:val="single" w:sz="4" w:space="0" w:color="auto"/>
              <w:right w:val="single" w:sz="4" w:space="0" w:color="auto"/>
            </w:tcBorders>
            <w:vAlign w:val="center"/>
            <w:hideMark/>
          </w:tcPr>
          <w:p w:rsidR="004A1001" w:rsidRPr="004A1001" w:rsidRDefault="004A1001" w:rsidP="004A1001">
            <w:pPr>
              <w:jc w:val="center"/>
              <w:rPr>
                <w:sz w:val="18"/>
                <w:szCs w:val="18"/>
              </w:rPr>
            </w:pPr>
            <w:r w:rsidRPr="004A1001">
              <w:rPr>
                <w:sz w:val="18"/>
                <w:szCs w:val="18"/>
              </w:rPr>
              <w:t>ЦСР</w:t>
            </w:r>
          </w:p>
        </w:tc>
        <w:tc>
          <w:tcPr>
            <w:tcW w:w="338" w:type="pct"/>
            <w:vMerge w:val="restart"/>
            <w:tcBorders>
              <w:top w:val="single" w:sz="4" w:space="0" w:color="auto"/>
              <w:left w:val="nil"/>
              <w:bottom w:val="single" w:sz="4" w:space="0" w:color="auto"/>
              <w:right w:val="single" w:sz="4" w:space="0" w:color="auto"/>
            </w:tcBorders>
            <w:vAlign w:val="center"/>
            <w:hideMark/>
          </w:tcPr>
          <w:p w:rsidR="004A1001" w:rsidRPr="004A1001" w:rsidRDefault="004A1001" w:rsidP="004A1001">
            <w:pPr>
              <w:jc w:val="center"/>
              <w:rPr>
                <w:sz w:val="18"/>
                <w:szCs w:val="18"/>
              </w:rPr>
            </w:pPr>
            <w:r w:rsidRPr="004A1001">
              <w:rPr>
                <w:sz w:val="18"/>
                <w:szCs w:val="18"/>
              </w:rPr>
              <w:t>ВР</w:t>
            </w:r>
          </w:p>
        </w:tc>
        <w:tc>
          <w:tcPr>
            <w:tcW w:w="675" w:type="pct"/>
            <w:vMerge w:val="restart"/>
            <w:tcBorders>
              <w:top w:val="single" w:sz="4" w:space="0" w:color="auto"/>
              <w:left w:val="nil"/>
              <w:right w:val="single" w:sz="4" w:space="0" w:color="auto"/>
            </w:tcBorders>
            <w:vAlign w:val="center"/>
            <w:hideMark/>
          </w:tcPr>
          <w:p w:rsidR="004A1001" w:rsidRPr="004A1001" w:rsidRDefault="004A1001" w:rsidP="004A1001">
            <w:pPr>
              <w:jc w:val="center"/>
              <w:rPr>
                <w:sz w:val="18"/>
                <w:szCs w:val="18"/>
              </w:rPr>
            </w:pPr>
            <w:r w:rsidRPr="004A1001">
              <w:rPr>
                <w:sz w:val="18"/>
                <w:szCs w:val="18"/>
              </w:rPr>
              <w:t>Исполнено за</w:t>
            </w:r>
          </w:p>
          <w:p w:rsidR="004A1001" w:rsidRPr="004A1001" w:rsidRDefault="004A1001" w:rsidP="004A1001">
            <w:pPr>
              <w:jc w:val="center"/>
              <w:rPr>
                <w:sz w:val="18"/>
                <w:szCs w:val="18"/>
              </w:rPr>
            </w:pPr>
            <w:r w:rsidRPr="004A1001">
              <w:rPr>
                <w:sz w:val="18"/>
                <w:szCs w:val="18"/>
              </w:rPr>
              <w:t>2021 г.</w:t>
            </w:r>
          </w:p>
        </w:tc>
      </w:tr>
      <w:tr w:rsidR="004A1001" w:rsidRPr="004A1001" w:rsidTr="004A1001">
        <w:trPr>
          <w:cantSplit/>
          <w:trHeight w:val="403"/>
          <w:tblHeader/>
        </w:trPr>
        <w:tc>
          <w:tcPr>
            <w:tcW w:w="2163" w:type="pct"/>
            <w:vMerge/>
            <w:tcBorders>
              <w:top w:val="single" w:sz="4" w:space="0" w:color="auto"/>
              <w:left w:val="single" w:sz="4" w:space="0" w:color="auto"/>
              <w:bottom w:val="single" w:sz="4" w:space="0" w:color="auto"/>
              <w:right w:val="single" w:sz="4" w:space="0" w:color="auto"/>
            </w:tcBorders>
            <w:vAlign w:val="center"/>
            <w:hideMark/>
          </w:tcPr>
          <w:p w:rsidR="004A1001" w:rsidRPr="004A1001" w:rsidRDefault="004A1001" w:rsidP="004A1001">
            <w:pPr>
              <w:rPr>
                <w:sz w:val="18"/>
                <w:szCs w:val="18"/>
              </w:rPr>
            </w:pPr>
          </w:p>
        </w:tc>
        <w:tc>
          <w:tcPr>
            <w:tcW w:w="337" w:type="pct"/>
            <w:tcBorders>
              <w:top w:val="nil"/>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tc>
        <w:tc>
          <w:tcPr>
            <w:tcW w:w="271" w:type="pct"/>
            <w:vMerge/>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jc w:val="center"/>
              <w:rPr>
                <w:sz w:val="18"/>
                <w:szCs w:val="18"/>
              </w:rPr>
            </w:pPr>
          </w:p>
        </w:tc>
        <w:tc>
          <w:tcPr>
            <w:tcW w:w="337" w:type="pct"/>
            <w:vMerge/>
            <w:tcBorders>
              <w:top w:val="single" w:sz="4" w:space="0" w:color="auto"/>
              <w:left w:val="nil"/>
              <w:bottom w:val="single" w:sz="4" w:space="0" w:color="auto"/>
              <w:right w:val="single" w:sz="4" w:space="0" w:color="auto"/>
            </w:tcBorders>
            <w:vAlign w:val="bottom"/>
            <w:hideMark/>
          </w:tcPr>
          <w:p w:rsidR="004A1001" w:rsidRPr="004A1001" w:rsidRDefault="004A1001" w:rsidP="004A1001">
            <w:pPr>
              <w:jc w:val="center"/>
              <w:rPr>
                <w:sz w:val="18"/>
                <w:szCs w:val="18"/>
              </w:rPr>
            </w:pPr>
          </w:p>
        </w:tc>
        <w:tc>
          <w:tcPr>
            <w:tcW w:w="879" w:type="pct"/>
            <w:vMerge/>
            <w:tcBorders>
              <w:top w:val="single" w:sz="4" w:space="0" w:color="auto"/>
              <w:left w:val="nil"/>
              <w:bottom w:val="single" w:sz="4" w:space="0" w:color="auto"/>
              <w:right w:val="single" w:sz="4" w:space="0" w:color="auto"/>
            </w:tcBorders>
            <w:vAlign w:val="bottom"/>
            <w:hideMark/>
          </w:tcPr>
          <w:p w:rsidR="004A1001" w:rsidRPr="004A1001" w:rsidRDefault="004A1001" w:rsidP="004A1001">
            <w:pPr>
              <w:jc w:val="center"/>
              <w:rPr>
                <w:sz w:val="18"/>
                <w:szCs w:val="18"/>
              </w:rPr>
            </w:pPr>
          </w:p>
        </w:tc>
        <w:tc>
          <w:tcPr>
            <w:tcW w:w="338" w:type="pct"/>
            <w:vMerge/>
            <w:tcBorders>
              <w:top w:val="single" w:sz="4" w:space="0" w:color="auto"/>
              <w:left w:val="nil"/>
              <w:bottom w:val="single" w:sz="4" w:space="0" w:color="auto"/>
              <w:right w:val="single" w:sz="4" w:space="0" w:color="auto"/>
            </w:tcBorders>
            <w:vAlign w:val="bottom"/>
            <w:hideMark/>
          </w:tcPr>
          <w:p w:rsidR="004A1001" w:rsidRPr="004A1001" w:rsidRDefault="004A1001" w:rsidP="004A1001">
            <w:pPr>
              <w:jc w:val="center"/>
              <w:rPr>
                <w:sz w:val="18"/>
                <w:szCs w:val="18"/>
              </w:rPr>
            </w:pPr>
          </w:p>
        </w:tc>
        <w:tc>
          <w:tcPr>
            <w:tcW w:w="675" w:type="pct"/>
            <w:vMerge/>
            <w:tcBorders>
              <w:left w:val="nil"/>
              <w:bottom w:val="single" w:sz="4" w:space="0" w:color="auto"/>
              <w:right w:val="single" w:sz="4" w:space="0" w:color="auto"/>
            </w:tcBorders>
            <w:vAlign w:val="bottom"/>
            <w:hideMark/>
          </w:tcPr>
          <w:p w:rsidR="004A1001" w:rsidRPr="004A1001" w:rsidRDefault="004A1001" w:rsidP="004A1001">
            <w:pPr>
              <w:jc w:val="right"/>
              <w:rPr>
                <w:sz w:val="18"/>
                <w:szCs w:val="18"/>
              </w:rPr>
            </w:pP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bCs/>
                <w:sz w:val="18"/>
                <w:szCs w:val="18"/>
              </w:rPr>
            </w:pPr>
            <w:r w:rsidRPr="004A1001">
              <w:rPr>
                <w:b/>
                <w:bCs/>
                <w:sz w:val="18"/>
                <w:szCs w:val="18"/>
              </w:rPr>
              <w:t>В С Е Г О</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b/>
                <w:bCs/>
                <w:sz w:val="18"/>
                <w:szCs w:val="18"/>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bCs/>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bCs/>
                <w:sz w:val="18"/>
                <w:szCs w:val="18"/>
              </w:rPr>
            </w:pP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bCs/>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bCs/>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bCs/>
                <w:sz w:val="18"/>
                <w:szCs w:val="18"/>
              </w:rPr>
            </w:pPr>
            <w:r w:rsidRPr="004A1001">
              <w:rPr>
                <w:b/>
                <w:bCs/>
                <w:sz w:val="18"/>
                <w:szCs w:val="18"/>
              </w:rPr>
              <w:t>23 385,7</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bCs/>
                <w:sz w:val="18"/>
                <w:szCs w:val="18"/>
              </w:rPr>
            </w:pPr>
            <w:r w:rsidRPr="004A1001">
              <w:rPr>
                <w:b/>
                <w:bCs/>
                <w:sz w:val="18"/>
                <w:szCs w:val="18"/>
              </w:rPr>
              <w:t>Администрация Тресоруковского сельского поселения</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b/>
                <w:bCs/>
                <w:sz w:val="18"/>
                <w:szCs w:val="18"/>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bCs/>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bCs/>
                <w:sz w:val="18"/>
                <w:szCs w:val="18"/>
              </w:rPr>
            </w:pP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bCs/>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bCs/>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bCs/>
                <w:sz w:val="18"/>
                <w:szCs w:val="18"/>
              </w:rPr>
            </w:pPr>
            <w:r w:rsidRPr="004A1001">
              <w:rPr>
                <w:b/>
                <w:bCs/>
                <w:sz w:val="18"/>
                <w:szCs w:val="18"/>
              </w:rPr>
              <w:t>23 385,7</w:t>
            </w:r>
          </w:p>
        </w:tc>
      </w:tr>
      <w:tr w:rsidR="004A1001" w:rsidRPr="004A1001" w:rsidTr="004A1001">
        <w:trPr>
          <w:cantSplit/>
          <w:trHeight w:val="630"/>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Общегосударственные вопросы</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b/>
                <w:sz w:val="18"/>
                <w:szCs w:val="18"/>
              </w:rPr>
            </w:pPr>
          </w:p>
          <w:p w:rsidR="004A1001" w:rsidRPr="004A1001" w:rsidRDefault="004A1001" w:rsidP="004A1001">
            <w:pPr>
              <w:jc w:val="center"/>
              <w:rPr>
                <w:b/>
                <w:sz w:val="18"/>
                <w:szCs w:val="18"/>
              </w:rPr>
            </w:pPr>
            <w:r w:rsidRPr="004A1001">
              <w:rPr>
                <w:b/>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b/>
                <w:sz w:val="18"/>
                <w:szCs w:val="18"/>
              </w:rPr>
            </w:pPr>
            <w:r w:rsidRPr="004A1001">
              <w:rPr>
                <w:b/>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7720,2</w:t>
            </w:r>
          </w:p>
        </w:tc>
      </w:tr>
      <w:tr w:rsidR="004A1001" w:rsidRPr="004A1001" w:rsidTr="004A1001">
        <w:trPr>
          <w:cantSplit/>
          <w:trHeight w:val="322"/>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Функционирование главы муниципального образования</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994,0</w:t>
            </w:r>
          </w:p>
        </w:tc>
      </w:tr>
      <w:tr w:rsidR="004A1001" w:rsidRPr="004A1001" w:rsidTr="004A1001">
        <w:trPr>
          <w:cantSplit/>
          <w:trHeight w:val="322"/>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994,0</w:t>
            </w:r>
          </w:p>
        </w:tc>
      </w:tr>
      <w:tr w:rsidR="004A1001" w:rsidRPr="004A1001" w:rsidTr="004A1001">
        <w:trPr>
          <w:cantSplit/>
          <w:trHeight w:val="396"/>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Cs/>
                <w:sz w:val="18"/>
                <w:szCs w:val="18"/>
              </w:rPr>
            </w:pPr>
            <w:r w:rsidRPr="004A1001">
              <w:rPr>
                <w:bCs/>
                <w:sz w:val="18"/>
                <w:szCs w:val="18"/>
              </w:rPr>
              <w:t>Подпрограмма «Функционирование главы муниципального образования»</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16 1 00 00000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994,0</w:t>
            </w:r>
          </w:p>
        </w:tc>
      </w:tr>
      <w:tr w:rsidR="004A1001" w:rsidRPr="004A1001" w:rsidTr="004A1001">
        <w:trPr>
          <w:cantSplit/>
          <w:trHeight w:val="322"/>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Cs/>
                <w:sz w:val="18"/>
                <w:szCs w:val="18"/>
              </w:rPr>
            </w:pPr>
            <w:r w:rsidRPr="004A1001">
              <w:rPr>
                <w:sz w:val="18"/>
                <w:szCs w:val="18"/>
              </w:rPr>
              <w:t>Основное мероприятие «Расходы на обеспечение функций высшего должностного лица местной администрации (выборные)»</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16 1 01 00000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994,0</w:t>
            </w:r>
          </w:p>
        </w:tc>
      </w:tr>
      <w:tr w:rsidR="004A1001" w:rsidRPr="004A1001" w:rsidTr="004A1001">
        <w:trPr>
          <w:cantSplit/>
          <w:trHeight w:val="1416"/>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33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16 1 01 92020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994,0</w:t>
            </w:r>
          </w:p>
        </w:tc>
      </w:tr>
      <w:tr w:rsidR="004A1001" w:rsidRPr="004A1001" w:rsidTr="004A1001">
        <w:trPr>
          <w:cantSplit/>
          <w:trHeight w:val="636"/>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Функционирование органов местной администрации</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1813,8</w:t>
            </w:r>
          </w:p>
        </w:tc>
      </w:tr>
      <w:tr w:rsidR="004A1001" w:rsidRPr="004A1001" w:rsidTr="004A1001">
        <w:trPr>
          <w:cantSplit/>
          <w:trHeight w:val="636"/>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1813,8</w:t>
            </w:r>
          </w:p>
        </w:tc>
      </w:tr>
      <w:tr w:rsidR="004A1001" w:rsidRPr="004A1001" w:rsidTr="004A1001">
        <w:trPr>
          <w:cantSplit/>
          <w:trHeight w:val="636"/>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«Управление в сфере функций органов местной администрации»</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16 2 00 00000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1694,8</w:t>
            </w:r>
          </w:p>
        </w:tc>
      </w:tr>
      <w:tr w:rsidR="004A1001" w:rsidRPr="004A1001" w:rsidTr="004A1001">
        <w:trPr>
          <w:cantSplit/>
          <w:trHeight w:val="636"/>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«Расходы на обеспечение функций органов местной администрации »</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16 2 01 00000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1694,8</w:t>
            </w:r>
          </w:p>
        </w:tc>
      </w:tr>
      <w:tr w:rsidR="004A1001" w:rsidRPr="004A1001" w:rsidTr="004A1001">
        <w:trPr>
          <w:cantSplit/>
          <w:trHeight w:val="1440"/>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16 2 01 92010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1186,5</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функций органов местной администрации (Закупка товаров работ и услуг для муниципальных нужд)</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16 2 01 92010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504,1</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функций органов местной администрации (Иные бюджетные ассигнования)</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16 2 01 92010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800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4,2</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«Повышение устойчивости бюджета поселения»</w:t>
            </w:r>
          </w:p>
        </w:tc>
        <w:tc>
          <w:tcPr>
            <w:tcW w:w="33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16 4 00 00000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119,0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16 4 03 00000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119,0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16 4 03 98500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500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119,0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Резервные фонды</w:t>
            </w:r>
          </w:p>
        </w:tc>
        <w:tc>
          <w:tcPr>
            <w:tcW w:w="33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«Повышение устойчивости бюджета поселения»</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16 4 00 00000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071"/>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16 4 01 00000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Резервный фонд местной администрации (Иные бюджетные ассигнования)</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16 4 01 90570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800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Другие общегосударственные вопросы</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4912,5</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4912,4</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«Обеспечение реализации Муниципальной Программы»</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16 3 00 00000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4912,4</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«Расходы на обеспечение деятельности подведомственных учреждений»</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16 3 01 00000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4912,4</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подведомственных учреждений (Расходы на выплаты персоналу)</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16 3 01 00590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3053,5</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подведомственных учреждений (Расходы на выплаты персоналу) (средства областного бюджета)</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rPr>
              <w:t xml:space="preserve">16 3 01 </w:t>
            </w:r>
            <w:r w:rsidRPr="004A1001">
              <w:rPr>
                <w:sz w:val="18"/>
                <w:szCs w:val="18"/>
                <w:lang w:val="en-US"/>
              </w:rPr>
              <w:t>S8430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17,9</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подведомственных учреждений (Расходы на выплаты персоналу) (средства местного бюджета) софинансирование</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rPr>
              <w:t xml:space="preserve">16 3 01 </w:t>
            </w:r>
            <w:r w:rsidRPr="004A1001">
              <w:rPr>
                <w:sz w:val="18"/>
                <w:szCs w:val="18"/>
                <w:lang w:val="en-US"/>
              </w:rPr>
              <w:t>S8430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5,4</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подведомственных учреждений (Закупка товаров работ и услуг для муниципальных нужд)</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163 01 00590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1835,2</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подведомственных учреждений (Иные бюджетные ассигнования)</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163 01 00590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800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0,4</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«Финансовое обеспечение выполнения других расходных обязательств поселения »</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16 3 02 00000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Выполнение других расходных обязательств (Иные бюджетные ассигнования)</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16 3 02 90200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800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Национальная оборона</w:t>
            </w:r>
          </w:p>
        </w:tc>
        <w:tc>
          <w:tcPr>
            <w:tcW w:w="33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jc w:val="center"/>
              <w:rPr>
                <w:b/>
                <w:sz w:val="18"/>
                <w:szCs w:val="18"/>
              </w:rPr>
            </w:pPr>
            <w:r w:rsidRPr="004A1001">
              <w:rPr>
                <w:b/>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b/>
                <w:sz w:val="18"/>
                <w:szCs w:val="18"/>
              </w:rPr>
            </w:pPr>
            <w:r w:rsidRPr="004A1001">
              <w:rPr>
                <w:b/>
                <w:sz w:val="18"/>
                <w:szCs w:val="18"/>
              </w:rPr>
              <w:t>02</w:t>
            </w: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226,5</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Мобилизационная и вневойсковая подготовка</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226,5</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226,5</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«Финансовое обеспечение муниципальных образований Воронежской области для исполнения переданных полномочий»</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16 8 00 00000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226,5</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«Осуществление первичного воинского учёта на территориях, где отсутствуют военные комиссариаты»</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16 8 01 00000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226,5</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16 8 01 51180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200,4</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16 8 01 51180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26,1</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Национальная безопасность и правоохранительная деятельность</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b/>
                <w:sz w:val="18"/>
                <w:szCs w:val="18"/>
              </w:rPr>
            </w:pPr>
          </w:p>
          <w:p w:rsidR="004A1001" w:rsidRPr="004A1001" w:rsidRDefault="004A1001" w:rsidP="004A1001">
            <w:pPr>
              <w:jc w:val="center"/>
              <w:rPr>
                <w:b/>
                <w:sz w:val="18"/>
                <w:szCs w:val="18"/>
              </w:rPr>
            </w:pPr>
          </w:p>
          <w:p w:rsidR="004A1001" w:rsidRPr="004A1001" w:rsidRDefault="004A1001" w:rsidP="004A1001">
            <w:pPr>
              <w:jc w:val="center"/>
              <w:rPr>
                <w:b/>
                <w:sz w:val="18"/>
                <w:szCs w:val="18"/>
              </w:rPr>
            </w:pPr>
            <w:r w:rsidRPr="004A1001">
              <w:rPr>
                <w:b/>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b/>
                <w:sz w:val="18"/>
                <w:szCs w:val="18"/>
              </w:rPr>
            </w:pPr>
            <w:r w:rsidRPr="004A1001">
              <w:rPr>
                <w:b/>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676,3</w:t>
            </w:r>
          </w:p>
        </w:tc>
      </w:tr>
      <w:tr w:rsidR="004A1001" w:rsidRPr="004A1001" w:rsidTr="004A1001">
        <w:trPr>
          <w:cantSplit/>
          <w:trHeight w:val="459"/>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Гражданская оборона</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r w:rsidRPr="004A1001">
              <w:rPr>
                <w:sz w:val="18"/>
                <w:szCs w:val="18"/>
              </w:rPr>
              <w:t>09</w:t>
            </w: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00 0 00 0000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16 5 00 00000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«Мероприятия в сфере защиты населения от чрезвычайных ситуаций и пожаров»</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16 5 01 0000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в сфере защиты населения от чрезвычайных ситуаций (Закупка товаров работ и услуг для муниципальных нужд)</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16 5 01 91430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Защита населения и территории от чрезвычайных ситуаций природного и техногенного характера, пожарная безопасность</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449,3</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16 5 00 00000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449,3</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«Мероприятия в сфере защиты населения от чрезвычайных ситуаций и пожаров »</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16 5 02 00000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449,3</w:t>
            </w:r>
          </w:p>
        </w:tc>
      </w:tr>
      <w:tr w:rsidR="004A1001" w:rsidRPr="004A1001" w:rsidTr="004A1001">
        <w:trPr>
          <w:cantSplit/>
          <w:trHeight w:val="60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в сфере защиты населения от пожаров (Безвозмездные перечисления организациям, за исключением государственных и муниципальных организаций в соответствии с заключенными соглашениями)</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16 5 02 91440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600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449,3</w:t>
            </w:r>
          </w:p>
        </w:tc>
      </w:tr>
      <w:tr w:rsidR="004A1001" w:rsidRPr="004A1001" w:rsidTr="004A1001">
        <w:trPr>
          <w:cantSplit/>
          <w:trHeight w:val="60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Другие вопросы в области национальной безопасности и правоохранительной деятельности</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14</w:t>
            </w: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213,0</w:t>
            </w:r>
          </w:p>
        </w:tc>
      </w:tr>
      <w:tr w:rsidR="004A1001" w:rsidRPr="004A1001" w:rsidTr="004A1001">
        <w:trPr>
          <w:cantSplit/>
          <w:trHeight w:val="60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14</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16 0 00 0000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213,0</w:t>
            </w:r>
          </w:p>
        </w:tc>
      </w:tr>
      <w:tr w:rsidR="004A1001" w:rsidRPr="004A1001" w:rsidTr="004A1001">
        <w:trPr>
          <w:cantSplit/>
          <w:trHeight w:val="60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14</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16 5 00 00000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213,0</w:t>
            </w:r>
          </w:p>
        </w:tc>
      </w:tr>
      <w:tr w:rsidR="004A1001" w:rsidRPr="004A1001" w:rsidTr="004A1001">
        <w:trPr>
          <w:cantSplit/>
          <w:trHeight w:val="60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«Мероприятия в сфере защиты населения от чрезвычайных ситуаций и пожаров »</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14</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16 5 01 0000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213,0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в сфере защиты населения от пожаров (Закупка товаров работ и услуг для муниципальных нужд)</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14</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16 5 01 91430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213,0</w:t>
            </w:r>
          </w:p>
        </w:tc>
      </w:tr>
      <w:tr w:rsidR="004A1001" w:rsidRPr="004A1001" w:rsidTr="004A1001">
        <w:trPr>
          <w:cantSplit/>
          <w:trHeight w:val="517"/>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Национальная экономика</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b/>
                <w:sz w:val="18"/>
                <w:szCs w:val="18"/>
              </w:rPr>
            </w:pPr>
          </w:p>
          <w:p w:rsidR="004A1001" w:rsidRPr="004A1001" w:rsidRDefault="004A1001" w:rsidP="004A1001">
            <w:pPr>
              <w:jc w:val="center"/>
              <w:rPr>
                <w:b/>
                <w:sz w:val="18"/>
                <w:szCs w:val="18"/>
              </w:rPr>
            </w:pPr>
            <w:r w:rsidRPr="004A1001">
              <w:rPr>
                <w:b/>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b/>
                <w:sz w:val="18"/>
                <w:szCs w:val="18"/>
              </w:rPr>
            </w:pPr>
            <w:r w:rsidRPr="004A1001">
              <w:rPr>
                <w:b/>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5427,8</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Дорожное хозяйство (Дорожные фонды)</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5366,2</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«Развитие транспортной системы »</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24 0 00 00000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5366,2</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80" w:after="80"/>
              <w:rPr>
                <w:color w:val="000000"/>
                <w:sz w:val="18"/>
                <w:szCs w:val="18"/>
              </w:rPr>
            </w:pPr>
            <w:r w:rsidRPr="004A1001">
              <w:rPr>
                <w:color w:val="000000"/>
                <w:sz w:val="18"/>
                <w:szCs w:val="18"/>
              </w:rPr>
              <w:t xml:space="preserve">Подпрограмма «Капитальный ремонт и  ремонт автомобильных дорог общего пользования местного значения на территории </w:t>
            </w:r>
            <w:r w:rsidRPr="004A1001">
              <w:rPr>
                <w:bCs/>
                <w:sz w:val="18"/>
                <w:szCs w:val="18"/>
              </w:rPr>
              <w:t>Тресоруковского</w:t>
            </w:r>
            <w:r w:rsidRPr="004A1001">
              <w:rPr>
                <w:color w:val="000000"/>
                <w:sz w:val="18"/>
                <w:szCs w:val="18"/>
              </w:rPr>
              <w:t xml:space="preserve"> сельского поселения»</w:t>
            </w:r>
          </w:p>
        </w:tc>
        <w:tc>
          <w:tcPr>
            <w:tcW w:w="33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24 2 00 00000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5366,2</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pStyle w:val="afff"/>
              <w:rPr>
                <w:rFonts w:ascii="Times New Roman" w:hAnsi="Times New Roman" w:cs="Times New Roman"/>
                <w:i/>
                <w:sz w:val="18"/>
                <w:szCs w:val="18"/>
              </w:rPr>
            </w:pPr>
            <w:r w:rsidRPr="004A1001">
              <w:rPr>
                <w:rFonts w:ascii="Times New Roman" w:hAnsi="Times New Roman" w:cs="Times New Roman"/>
                <w:sz w:val="18"/>
                <w:szCs w:val="18"/>
              </w:rPr>
              <w:t>Основное мероприятие «</w:t>
            </w:r>
            <w:r w:rsidRPr="004A1001">
              <w:rPr>
                <w:rFonts w:ascii="Times New Roman" w:hAnsi="Times New Roman" w:cs="Times New Roman"/>
                <w:bCs/>
                <w:sz w:val="18"/>
                <w:szCs w:val="18"/>
              </w:rPr>
              <w:t xml:space="preserve"> Капитальный ремонт и ремонт автомобильных дорог общего пользования местного значения на территории  </w:t>
            </w:r>
            <w:r w:rsidRPr="004A1001">
              <w:rPr>
                <w:rFonts w:ascii="Times New Roman" w:hAnsi="Times New Roman" w:cs="Times New Roman"/>
                <w:sz w:val="18"/>
                <w:szCs w:val="18"/>
              </w:rPr>
              <w:t>Тресоруковского</w:t>
            </w:r>
            <w:r w:rsidRPr="004A1001">
              <w:rPr>
                <w:rFonts w:ascii="Times New Roman" w:hAnsi="Times New Roman" w:cs="Times New Roman"/>
                <w:bCs/>
                <w:sz w:val="18"/>
                <w:szCs w:val="18"/>
              </w:rPr>
              <w:t xml:space="preserve"> сельского поселения</w:t>
            </w:r>
            <w:r w:rsidRPr="004A1001">
              <w:rPr>
                <w:rFonts w:ascii="Times New Roman" w:hAnsi="Times New Roman" w:cs="Times New Roman"/>
                <w:sz w:val="18"/>
                <w:szCs w:val="18"/>
              </w:rPr>
              <w:t xml:space="preserve"> »</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24 2 01 00000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5366,2</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60" w:after="60"/>
              <w:rPr>
                <w:color w:val="000000"/>
                <w:sz w:val="18"/>
                <w:szCs w:val="18"/>
              </w:rPr>
            </w:pPr>
            <w:r w:rsidRPr="004A1001">
              <w:rPr>
                <w:sz w:val="18"/>
                <w:szCs w:val="18"/>
              </w:rPr>
              <w:t xml:space="preserve">Мероприятия по  капитальному ремонту и ремонту дорог  общего пользования местного значения на территории  </w:t>
            </w:r>
            <w:r w:rsidRPr="004A1001">
              <w:rPr>
                <w:color w:val="000000"/>
                <w:sz w:val="18"/>
                <w:szCs w:val="18"/>
              </w:rPr>
              <w:t>Тресоруковского</w:t>
            </w:r>
            <w:r w:rsidRPr="004A1001">
              <w:rPr>
                <w:bCs/>
                <w:sz w:val="18"/>
                <w:szCs w:val="18"/>
              </w:rPr>
              <w:t xml:space="preserve"> сельского поселения</w:t>
            </w:r>
            <w:r w:rsidRPr="004A1001">
              <w:rPr>
                <w:sz w:val="18"/>
                <w:szCs w:val="18"/>
              </w:rPr>
              <w:t xml:space="preserve"> (ремонт дорог) (Закупка товаров работ и услуг для муниципальных нужд) (средства местного бюджета)</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24 2 01 81290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lang w:val="en-US"/>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4082,7</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60" w:after="60"/>
              <w:rPr>
                <w:color w:val="000000"/>
                <w:sz w:val="18"/>
                <w:szCs w:val="18"/>
              </w:rPr>
            </w:pPr>
            <w:r w:rsidRPr="004A1001">
              <w:rPr>
                <w:sz w:val="18"/>
                <w:szCs w:val="18"/>
              </w:rPr>
              <w:t xml:space="preserve">Мероприятия по  капитальному ремонту и ремонту дорог  общего пользования местного значения на территории  </w:t>
            </w:r>
            <w:r w:rsidRPr="004A1001">
              <w:rPr>
                <w:color w:val="000000"/>
                <w:sz w:val="18"/>
                <w:szCs w:val="18"/>
              </w:rPr>
              <w:t>Тресоруковского</w:t>
            </w:r>
            <w:r w:rsidRPr="004A1001">
              <w:rPr>
                <w:bCs/>
                <w:sz w:val="18"/>
                <w:szCs w:val="18"/>
              </w:rPr>
              <w:t xml:space="preserve"> сельского поселения</w:t>
            </w:r>
            <w:r w:rsidRPr="004A1001">
              <w:rPr>
                <w:sz w:val="18"/>
                <w:szCs w:val="18"/>
              </w:rPr>
              <w:t xml:space="preserve"> (ремонт дорог) (Закупка товаров работ и услуг для муниципальных нужд) (средства местного бюджета)</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24 2 01 91290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lang w:val="en-US"/>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244,4</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60" w:after="60"/>
              <w:rPr>
                <w:color w:val="000000"/>
                <w:sz w:val="18"/>
                <w:szCs w:val="18"/>
              </w:rPr>
            </w:pPr>
            <w:r w:rsidRPr="004A1001">
              <w:rPr>
                <w:sz w:val="18"/>
                <w:szCs w:val="18"/>
              </w:rPr>
              <w:t xml:space="preserve">Мероприятия по  капитальному ремонту и ремонту дорог  общего пользования местного значения на территории  </w:t>
            </w:r>
            <w:r w:rsidRPr="004A1001">
              <w:rPr>
                <w:color w:val="000000"/>
                <w:sz w:val="18"/>
                <w:szCs w:val="18"/>
              </w:rPr>
              <w:t>Тресоруковского</w:t>
            </w:r>
            <w:r w:rsidRPr="004A1001">
              <w:rPr>
                <w:bCs/>
                <w:sz w:val="18"/>
                <w:szCs w:val="18"/>
              </w:rPr>
              <w:t xml:space="preserve"> сельского поселения</w:t>
            </w:r>
            <w:r w:rsidRPr="004A1001">
              <w:rPr>
                <w:sz w:val="18"/>
                <w:szCs w:val="18"/>
              </w:rPr>
              <w:t xml:space="preserve"> (ремонт дорог) (Закупка товаров работ и услуг для муниципальных нужд) (средства областного бюджета)</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 xml:space="preserve">24 2 01 </w:t>
            </w:r>
            <w:r w:rsidRPr="004A1001">
              <w:rPr>
                <w:sz w:val="18"/>
                <w:szCs w:val="18"/>
                <w:lang w:val="en-US"/>
              </w:rPr>
              <w:t>S</w:t>
            </w:r>
            <w:r w:rsidRPr="004A1001">
              <w:rPr>
                <w:sz w:val="18"/>
                <w:szCs w:val="18"/>
              </w:rPr>
              <w:t>8850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rPr>
              <w:t>2</w:t>
            </w:r>
            <w:r w:rsidRPr="004A1001">
              <w:rPr>
                <w:sz w:val="18"/>
                <w:szCs w:val="18"/>
                <w:lang w:val="en-US"/>
              </w:rPr>
              <w:t>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1038,1</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 xml:space="preserve">Мероприятия по  капитальному ремонту и ремонту дорог  общего пользования местного значения на территории  </w:t>
            </w:r>
            <w:r w:rsidRPr="004A1001">
              <w:rPr>
                <w:color w:val="000000"/>
                <w:sz w:val="18"/>
                <w:szCs w:val="18"/>
              </w:rPr>
              <w:t>Тресоруковского</w:t>
            </w:r>
            <w:r w:rsidRPr="004A1001">
              <w:rPr>
                <w:bCs/>
                <w:sz w:val="18"/>
                <w:szCs w:val="18"/>
              </w:rPr>
              <w:t xml:space="preserve"> сельского поселения</w:t>
            </w:r>
            <w:r w:rsidRPr="004A1001">
              <w:rPr>
                <w:sz w:val="18"/>
                <w:szCs w:val="18"/>
              </w:rPr>
              <w:t xml:space="preserve"> (ремонт дорог) (Закупка товаров работ и услуг для муниципальных нужд) (средства местного бюджета) софинансирование</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09</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 xml:space="preserve">24 2 01 </w:t>
            </w:r>
            <w:r w:rsidRPr="004A1001">
              <w:rPr>
                <w:sz w:val="18"/>
                <w:szCs w:val="18"/>
                <w:lang w:val="en-US"/>
              </w:rPr>
              <w:t>S</w:t>
            </w:r>
            <w:r w:rsidRPr="004A1001">
              <w:rPr>
                <w:sz w:val="18"/>
                <w:szCs w:val="18"/>
              </w:rPr>
              <w:t>8850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Другие вопросы в области национальной экономики</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12</w:t>
            </w: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61,6</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«Использование и охрана земель на территории Тресоруковского сельского поселения»</w:t>
            </w:r>
          </w:p>
        </w:tc>
        <w:tc>
          <w:tcPr>
            <w:tcW w:w="33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12</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«Использование и охрана земель на территории Тресоруковского сельского поселения»</w:t>
            </w:r>
          </w:p>
        </w:tc>
        <w:tc>
          <w:tcPr>
            <w:tcW w:w="33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12</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05 1 00 00000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«Повышение эффективности использования и охраны земель на территории поселения»</w:t>
            </w:r>
          </w:p>
        </w:tc>
        <w:tc>
          <w:tcPr>
            <w:tcW w:w="33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12</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05 1 01 00000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33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12</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05 1 01 90390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contextualSpacing/>
              <w:rPr>
                <w:sz w:val="18"/>
                <w:szCs w:val="18"/>
              </w:rPr>
            </w:pPr>
            <w:r w:rsidRPr="004A1001">
              <w:rPr>
                <w:sz w:val="18"/>
                <w:szCs w:val="18"/>
              </w:rPr>
              <w:t>Муниципальная программа «Муниципальное управление и гражданское общество»</w:t>
            </w:r>
          </w:p>
        </w:tc>
        <w:tc>
          <w:tcPr>
            <w:tcW w:w="33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ind w:right="-391" w:firstLine="34"/>
              <w:contextualSpacing/>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left="-959" w:firstLine="709"/>
              <w:contextualSpacing/>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left="-675" w:right="-108" w:firstLine="709"/>
              <w:contextualSpacing/>
              <w:rPr>
                <w:sz w:val="18"/>
                <w:szCs w:val="18"/>
              </w:rPr>
            </w:pPr>
            <w:r w:rsidRPr="004A1001">
              <w:rPr>
                <w:sz w:val="18"/>
                <w:szCs w:val="18"/>
              </w:rPr>
              <w:t>12</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left="-675" w:right="-108" w:firstLine="709"/>
              <w:contextualSpacing/>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firstLine="34"/>
              <w:contextualSpacing/>
              <w:jc w:val="right"/>
              <w:rPr>
                <w:sz w:val="18"/>
                <w:szCs w:val="18"/>
              </w:rPr>
            </w:pPr>
            <w:r w:rsidRPr="004A1001">
              <w:rPr>
                <w:sz w:val="18"/>
                <w:szCs w:val="18"/>
              </w:rPr>
              <w:t>1,0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contextualSpacing/>
              <w:rPr>
                <w:sz w:val="18"/>
                <w:szCs w:val="18"/>
              </w:rPr>
            </w:pPr>
            <w:r w:rsidRPr="004A1001">
              <w:rPr>
                <w:sz w:val="18"/>
                <w:szCs w:val="18"/>
              </w:rPr>
              <w:t>Подпрограмма «Повышение устойчивости бюджета поселения»</w:t>
            </w:r>
          </w:p>
        </w:tc>
        <w:tc>
          <w:tcPr>
            <w:tcW w:w="33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ind w:right="-391" w:firstLine="34"/>
              <w:contextualSpacing/>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left="-959" w:firstLine="709"/>
              <w:contextualSpacing/>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left="-675" w:right="-108" w:firstLine="709"/>
              <w:contextualSpacing/>
              <w:rPr>
                <w:sz w:val="18"/>
                <w:szCs w:val="18"/>
              </w:rPr>
            </w:pPr>
            <w:r w:rsidRPr="004A1001">
              <w:rPr>
                <w:sz w:val="18"/>
                <w:szCs w:val="18"/>
              </w:rPr>
              <w:t>12</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16 4 00 00000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left="-675" w:right="-108" w:firstLine="709"/>
              <w:contextualSpacing/>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firstLine="34"/>
              <w:contextualSpacing/>
              <w:jc w:val="right"/>
              <w:rPr>
                <w:sz w:val="18"/>
                <w:szCs w:val="18"/>
              </w:rPr>
            </w:pPr>
            <w:r w:rsidRPr="004A1001">
              <w:rPr>
                <w:sz w:val="18"/>
                <w:szCs w:val="18"/>
              </w:rPr>
              <w:t>1,0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contextualSpacing/>
              <w:rPr>
                <w:sz w:val="18"/>
                <w:szCs w:val="18"/>
              </w:rPr>
            </w:pPr>
            <w:r w:rsidRPr="004A1001">
              <w:rPr>
                <w:sz w:val="18"/>
                <w:szCs w:val="18"/>
              </w:rPr>
              <w:t>Основное мероприятие «Передача полномочий по заключенным соглашениям »</w:t>
            </w:r>
          </w:p>
        </w:tc>
        <w:tc>
          <w:tcPr>
            <w:tcW w:w="33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ind w:right="-391" w:firstLine="34"/>
              <w:contextualSpacing/>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left="-959" w:firstLine="709"/>
              <w:contextualSpacing/>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left="-675" w:right="-108" w:firstLine="709"/>
              <w:contextualSpacing/>
              <w:rPr>
                <w:sz w:val="18"/>
                <w:szCs w:val="18"/>
              </w:rPr>
            </w:pPr>
            <w:r w:rsidRPr="004A1001">
              <w:rPr>
                <w:sz w:val="18"/>
                <w:szCs w:val="18"/>
              </w:rPr>
              <w:t>12</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16 4 03 00000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left="-675" w:right="-108" w:firstLine="709"/>
              <w:contextualSpacing/>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firstLine="34"/>
              <w:contextualSpacing/>
              <w:jc w:val="right"/>
              <w:rPr>
                <w:sz w:val="18"/>
                <w:szCs w:val="18"/>
              </w:rPr>
            </w:pPr>
            <w:r w:rsidRPr="004A1001">
              <w:rPr>
                <w:sz w:val="18"/>
                <w:szCs w:val="18"/>
              </w:rPr>
              <w:t>1,0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33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12</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16 4 03 98500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500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12</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32,4</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Подпрограммы « Развитие градостроительной деятельность поселения»</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12</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16 9 00 00000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32,4</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«Развитие градостроительной деятельность поселения»</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12</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16 9 01 00000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32,4</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развитию градостроительной деятельности (Закупка товаров работ и услуг для муниципальных нужд)</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12</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16 9 01 90850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32,4</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«Развитие территории поселения»</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12</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13,2</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contextualSpacing/>
              <w:rPr>
                <w:sz w:val="18"/>
                <w:szCs w:val="18"/>
              </w:rPr>
            </w:pPr>
            <w:r w:rsidRPr="004A1001">
              <w:rPr>
                <w:sz w:val="18"/>
                <w:szCs w:val="18"/>
              </w:rPr>
              <w:t xml:space="preserve"> Подпрограмма «Благоустройство мест массового отдыха»</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contextualSpacing/>
              <w:jc w:val="center"/>
              <w:rPr>
                <w:bCs/>
                <w:sz w:val="18"/>
                <w:szCs w:val="18"/>
              </w:rPr>
            </w:pPr>
            <w:r w:rsidRPr="004A1001">
              <w:rPr>
                <w:bCs/>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12</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19 8 00 00000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13,2</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contextualSpacing/>
              <w:rPr>
                <w:sz w:val="18"/>
                <w:szCs w:val="18"/>
              </w:rPr>
            </w:pPr>
            <w:r w:rsidRPr="004A1001">
              <w:rPr>
                <w:sz w:val="18"/>
                <w:szCs w:val="18"/>
              </w:rPr>
              <w:t>Основное мероприятие «Расходы на благоустройство мест массового отдыха населения, спортивных и детских площадок на территории сельского поселения территории сельского поселения »</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contextualSpacing/>
              <w:jc w:val="center"/>
              <w:rPr>
                <w:bCs/>
                <w:sz w:val="18"/>
                <w:szCs w:val="18"/>
              </w:rPr>
            </w:pPr>
            <w:r w:rsidRPr="004A1001">
              <w:rPr>
                <w:bCs/>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12</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19 8 01 00000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13,2</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contextualSpacing/>
              <w:rPr>
                <w:sz w:val="18"/>
                <w:szCs w:val="18"/>
              </w:rPr>
            </w:pPr>
            <w:r w:rsidRPr="004A1001">
              <w:rPr>
                <w:sz w:val="18"/>
                <w:szCs w:val="18"/>
              </w:rPr>
              <w:t>Обеспечение мероприятий по благоустройству мест массового отдыха населения (Закупка товаров работ и услуг для муниципальных нужд)</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contextualSpacing/>
              <w:jc w:val="center"/>
              <w:rPr>
                <w:bCs/>
                <w:sz w:val="18"/>
                <w:szCs w:val="18"/>
              </w:rPr>
            </w:pPr>
            <w:r w:rsidRPr="004A1001">
              <w:rPr>
                <w:bCs/>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12</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19 8 01 90520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13,2</w:t>
            </w:r>
          </w:p>
        </w:tc>
      </w:tr>
      <w:tr w:rsidR="004A1001" w:rsidRPr="004A1001" w:rsidTr="004A1001">
        <w:trPr>
          <w:cantSplit/>
          <w:trHeight w:val="650"/>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Жилищно-коммунальное хозяйство</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b/>
                <w:sz w:val="18"/>
                <w:szCs w:val="18"/>
              </w:rPr>
            </w:pPr>
          </w:p>
          <w:p w:rsidR="004A1001" w:rsidRPr="004A1001" w:rsidRDefault="004A1001" w:rsidP="004A1001">
            <w:pPr>
              <w:jc w:val="center"/>
              <w:rPr>
                <w:b/>
                <w:sz w:val="18"/>
                <w:szCs w:val="18"/>
              </w:rPr>
            </w:pPr>
            <w:r w:rsidRPr="004A1001">
              <w:rPr>
                <w:b/>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b/>
                <w:sz w:val="18"/>
                <w:szCs w:val="18"/>
              </w:rPr>
            </w:pPr>
            <w:r w:rsidRPr="004A1001">
              <w:rPr>
                <w:b/>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2882,0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Благоустройство</w:t>
            </w:r>
          </w:p>
        </w:tc>
        <w:tc>
          <w:tcPr>
            <w:tcW w:w="33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2882,0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«Развитие территории поселения»</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2882,0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«Развитие сети уличного освещения»</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19 2 00 00000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1580,4</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«Расходы по организации уличного освещения »</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19 2 01 00000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1580,4</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по организации уличного освещения (Закупка товаров работ и услуг для муниципальных нужд)</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19 2 01 90670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1373,0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по организации уличного освещения (Закупка товаров работ и услуг для муниципальных нужд) (средства областного бюджета)</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rPr>
              <w:t xml:space="preserve">19 2 01 </w:t>
            </w:r>
            <w:r w:rsidRPr="004A1001">
              <w:rPr>
                <w:sz w:val="18"/>
                <w:szCs w:val="18"/>
                <w:lang w:val="en-US"/>
              </w:rPr>
              <w:t>S8670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lang w:val="en-US"/>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188,5</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rPr>
              <w:t xml:space="preserve">19 2 01 </w:t>
            </w:r>
            <w:r w:rsidRPr="004A1001">
              <w:rPr>
                <w:sz w:val="18"/>
                <w:szCs w:val="18"/>
                <w:lang w:val="en-US"/>
              </w:rPr>
              <w:t>S8670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lang w:val="en-US"/>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18,9</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«Благоустройство территории поселения»</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19 3 00 00000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lang w:val="en-US"/>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1091,4</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19 3 01 00000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1091,4</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19 3 01 90800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453,5</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 (средства областного бюджета)</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19 3 01 20540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87,9</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 (средства областного бюджета)</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 xml:space="preserve">19 3 01 </w:t>
            </w:r>
            <w:r w:rsidRPr="004A1001">
              <w:rPr>
                <w:sz w:val="18"/>
                <w:szCs w:val="18"/>
                <w:lang w:val="en-US"/>
              </w:rPr>
              <w:t>S</w:t>
            </w:r>
            <w:r w:rsidRPr="004A1001">
              <w:rPr>
                <w:sz w:val="18"/>
                <w:szCs w:val="18"/>
              </w:rPr>
              <w:t>8500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550,0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озеленению территории поселения (Закупка товаров работ и услуг для муниципальных нужд)</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19 3 02 90700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 xml:space="preserve">Подпрограмма «Содержание мест захоронения и ремонт военно-мемориальных объектов» </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19 4 00 00000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53,3</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«Мероприятия по организации ритуальных услуг и содержанию мест захоронения»</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19 4 01 00000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53,3</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организации ритуальных услуг и содержанию мест захоронения (Закупка товаров работ и услуг для муниципальных нужд)</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19 4 01 90600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53,3</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«Повышение э</w:t>
            </w:r>
            <w:r w:rsidRPr="004A1001">
              <w:rPr>
                <w:bCs/>
                <w:sz w:val="18"/>
                <w:szCs w:val="18"/>
              </w:rPr>
              <w:t>нергетической эффективности и сокращение энегритических издержек в учреждениях  поселения</w:t>
            </w:r>
            <w:r w:rsidRPr="004A1001">
              <w:rPr>
                <w:sz w:val="18"/>
                <w:szCs w:val="18"/>
              </w:rPr>
              <w:t>»</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19 6 00 00000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156,9</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«Мероприятия по повышению энергетической эффективности , сокращению энергетических издержек »</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19 6 01 00000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156,9</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повышению энергетической эффективности, сокращению энергетических издержек (Закупка товаров работ и услуг для муниципальных нужд)</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03</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19 6 01 91220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156,9</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Культура и кинематография</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b/>
                <w:sz w:val="18"/>
                <w:szCs w:val="18"/>
              </w:rPr>
            </w:pPr>
          </w:p>
          <w:p w:rsidR="004A1001" w:rsidRPr="004A1001" w:rsidRDefault="004A1001" w:rsidP="004A1001">
            <w:pPr>
              <w:jc w:val="center"/>
              <w:rPr>
                <w:b/>
                <w:sz w:val="18"/>
                <w:szCs w:val="18"/>
              </w:rPr>
            </w:pPr>
            <w:r w:rsidRPr="004A1001">
              <w:rPr>
                <w:b/>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b/>
                <w:sz w:val="18"/>
                <w:szCs w:val="18"/>
              </w:rPr>
            </w:pPr>
            <w:r w:rsidRPr="004A1001">
              <w:rPr>
                <w:b/>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6078,3</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Культура</w:t>
            </w:r>
          </w:p>
        </w:tc>
        <w:tc>
          <w:tcPr>
            <w:tcW w:w="33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6078,3</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«Развитие и сохранение культуры поселения»</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6078,3</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«Организация досуга и обеспечение жителей поселения услугами организации культуры»</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11 1 00 00000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4777,6</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«Расходы на обеспечение деятельности (оказание услуг) муниципальных казённых учреждений»</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111 01 00000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4777,6</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(Расходы на оплату труда)</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111 01 00590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1907,7</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(Закупка товаров работ и услуг для муниципальных нужд)</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111 01 00590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2816,6</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(Иные бюджетные ассигнования)</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11 1 01 00590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800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53,3</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«Организация библиотечного обслуживания населения»</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lang w:val="en-US"/>
              </w:rPr>
            </w:pPr>
            <w:r w:rsidRPr="004A1001">
              <w:rPr>
                <w:sz w:val="18"/>
                <w:szCs w:val="18"/>
                <w:lang w:val="en-US"/>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lang w:val="en-US"/>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lang w:val="en-US"/>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lang w:val="en-US"/>
              </w:rPr>
              <w:t>11 2 00 00000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1300,7</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«Расходы на обеспечение деятельности (оказание услуг) муниципальных казённых учреждений»</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lang w:val="en-US"/>
              </w:rPr>
            </w:pPr>
            <w:r w:rsidRPr="004A1001">
              <w:rPr>
                <w:sz w:val="18"/>
                <w:szCs w:val="18"/>
                <w:lang w:val="en-US"/>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lang w:val="en-US"/>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lang w:val="en-US"/>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lang w:val="en-US"/>
              </w:rPr>
              <w:t>11 2 01 00000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1300,7</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(Расходы на оплату труда)</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11 2 01 85190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923,5</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(Закупка товаров работ и услуг для муниципальных нужд)</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11 2 01 85190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254,5</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(Закупка товаров работ и услуг для муниципальных нужд) (средства областного бюджета)</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 2 А2 55190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117,7</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(Закупка товаров работ и услуг для муниципальных нужд) (средства местного бюджета) софинансирование</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 2 А2 55190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2,5</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(Межбюджетные трансферты)</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 xml:space="preserve">11 2 01 </w:t>
            </w:r>
            <w:r w:rsidRPr="004A1001">
              <w:rPr>
                <w:sz w:val="18"/>
                <w:szCs w:val="18"/>
                <w:lang w:val="en-US"/>
              </w:rPr>
              <w:t>S</w:t>
            </w:r>
            <w:r w:rsidRPr="004A1001">
              <w:rPr>
                <w:sz w:val="18"/>
                <w:szCs w:val="18"/>
              </w:rPr>
              <w:t>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500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2,5</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Социальная политика</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b/>
                <w:sz w:val="18"/>
                <w:szCs w:val="18"/>
              </w:rPr>
            </w:pPr>
            <w:r w:rsidRPr="004A1001">
              <w:rPr>
                <w:b/>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b/>
                <w:sz w:val="18"/>
                <w:szCs w:val="18"/>
              </w:rPr>
            </w:pPr>
            <w:r w:rsidRPr="004A1001">
              <w:rPr>
                <w:b/>
                <w:sz w:val="18"/>
                <w:szCs w:val="18"/>
              </w:rPr>
              <w:t>10</w:t>
            </w: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145,1</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Социальное обеспечение</w:t>
            </w:r>
          </w:p>
        </w:tc>
        <w:tc>
          <w:tcPr>
            <w:tcW w:w="33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145,1</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145,1</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«Социальная поддержка граждан»</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16 6 00 00000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145,1</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«Доплаты к пенсиям муниципальных служащих »</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16 6 01 00000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145,1</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доплаты к пенсиям муниципальных служащих местной администрации (Социальное обеспечение и иные выплаты населению)</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16 6 01 90470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300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145,1</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Физическая культура и спорт</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b/>
                <w:sz w:val="18"/>
                <w:szCs w:val="18"/>
              </w:rPr>
            </w:pPr>
            <w:r w:rsidRPr="004A1001">
              <w:rPr>
                <w:b/>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b/>
                <w:sz w:val="18"/>
                <w:szCs w:val="18"/>
              </w:rPr>
            </w:pPr>
            <w:r w:rsidRPr="004A1001">
              <w:rPr>
                <w:b/>
                <w:sz w:val="18"/>
                <w:szCs w:val="18"/>
              </w:rPr>
              <w:t>11</w:t>
            </w: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229,5</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Физическая культура</w:t>
            </w:r>
          </w:p>
        </w:tc>
        <w:tc>
          <w:tcPr>
            <w:tcW w:w="33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229,5</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229,5</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«Обеспечение условий для развития на территории поселения физической культуры и массового спорта»</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16 7 00 00000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229,5</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«Мероприятия в области физической культуры »</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16 7 01 00000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229,5</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 xml:space="preserve">16 7 01 </w:t>
            </w:r>
            <w:r w:rsidRPr="004A1001">
              <w:rPr>
                <w:sz w:val="18"/>
                <w:szCs w:val="18"/>
                <w:lang w:val="en-US"/>
              </w:rPr>
              <w:t>S8670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189,5</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софинансирование</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 xml:space="preserve">16 7 01 </w:t>
            </w:r>
            <w:r w:rsidRPr="004A1001">
              <w:rPr>
                <w:sz w:val="18"/>
                <w:szCs w:val="18"/>
                <w:lang w:val="en-US"/>
              </w:rPr>
              <w:t>S8670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25,0</w:t>
            </w:r>
          </w:p>
        </w:tc>
      </w:tr>
      <w:tr w:rsidR="004A1001" w:rsidRPr="004A1001" w:rsidTr="004A1001">
        <w:trPr>
          <w:cantSplit/>
          <w:trHeight w:val="1195"/>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16 7 01 90410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Обслуживание государственного (муниципального) долга</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b/>
                <w:sz w:val="18"/>
                <w:szCs w:val="18"/>
              </w:rPr>
            </w:pPr>
          </w:p>
          <w:p w:rsidR="004A1001" w:rsidRPr="004A1001" w:rsidRDefault="004A1001" w:rsidP="004A1001">
            <w:pPr>
              <w:jc w:val="center"/>
              <w:rPr>
                <w:b/>
                <w:sz w:val="18"/>
                <w:szCs w:val="18"/>
              </w:rPr>
            </w:pPr>
          </w:p>
          <w:p w:rsidR="004A1001" w:rsidRPr="004A1001" w:rsidRDefault="004A1001" w:rsidP="004A1001">
            <w:pPr>
              <w:jc w:val="center"/>
              <w:rPr>
                <w:b/>
                <w:sz w:val="18"/>
                <w:szCs w:val="18"/>
              </w:rPr>
            </w:pPr>
            <w:r w:rsidRPr="004A1001">
              <w:rPr>
                <w:b/>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b/>
                <w:sz w:val="18"/>
                <w:szCs w:val="18"/>
              </w:rPr>
            </w:pPr>
            <w:r w:rsidRPr="004A1001">
              <w:rPr>
                <w:b/>
                <w:sz w:val="18"/>
                <w:szCs w:val="18"/>
              </w:rPr>
              <w:t>13</w:t>
            </w: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0,0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Обслуживание государственного (муниципального) внутреннего  долга</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«Повышение устойчивости бюджета поселения»</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16 4 00 00000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4"/>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«Процентные платежи по муниципальному долгу поселения »</w:t>
            </w:r>
          </w:p>
        </w:tc>
        <w:tc>
          <w:tcPr>
            <w:tcW w:w="337"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jc w:val="center"/>
              <w:rPr>
                <w:sz w:val="18"/>
                <w:szCs w:val="18"/>
              </w:rPr>
            </w:pPr>
          </w:p>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16 4 02 00000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841"/>
        </w:trPr>
        <w:tc>
          <w:tcPr>
            <w:tcW w:w="2163"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Процентные платежи по муниципальному долгу (Обслуживание государственного (муниципального) внутреннего долга)</w:t>
            </w:r>
          </w:p>
        </w:tc>
        <w:tc>
          <w:tcPr>
            <w:tcW w:w="33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jc w:val="center"/>
              <w:rPr>
                <w:sz w:val="18"/>
                <w:szCs w:val="18"/>
              </w:rPr>
            </w:pPr>
            <w:r w:rsidRPr="004A1001">
              <w:rPr>
                <w:sz w:val="18"/>
                <w:szCs w:val="18"/>
              </w:rPr>
              <w:t>914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879"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16 4 02 97880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700</w:t>
            </w:r>
          </w:p>
        </w:tc>
        <w:tc>
          <w:tcPr>
            <w:tcW w:w="675"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bl>
    <w:p w:rsidR="004A1001" w:rsidRPr="004A1001" w:rsidRDefault="004A1001" w:rsidP="00F90DF2">
      <w:pPr>
        <w:tabs>
          <w:tab w:val="left" w:pos="4125"/>
        </w:tabs>
        <w:rPr>
          <w:sz w:val="18"/>
          <w:szCs w:val="18"/>
        </w:rPr>
      </w:pPr>
    </w:p>
    <w:p w:rsidR="004A1001" w:rsidRPr="004A1001" w:rsidRDefault="004A1001" w:rsidP="004A1001">
      <w:pPr>
        <w:ind w:left="6372"/>
        <w:jc w:val="both"/>
        <w:rPr>
          <w:sz w:val="18"/>
          <w:szCs w:val="18"/>
        </w:rPr>
      </w:pPr>
      <w:r w:rsidRPr="004A1001">
        <w:rPr>
          <w:sz w:val="18"/>
          <w:szCs w:val="18"/>
        </w:rPr>
        <w:t>Приложение № 3</w:t>
      </w:r>
    </w:p>
    <w:p w:rsidR="004A1001" w:rsidRPr="004A1001" w:rsidRDefault="004A1001" w:rsidP="004A1001">
      <w:pPr>
        <w:ind w:left="6372"/>
        <w:jc w:val="both"/>
        <w:rPr>
          <w:sz w:val="18"/>
          <w:szCs w:val="18"/>
        </w:rPr>
      </w:pPr>
      <w:r w:rsidRPr="004A1001">
        <w:rPr>
          <w:sz w:val="18"/>
          <w:szCs w:val="18"/>
        </w:rPr>
        <w:t>к Решению Совета народных депутатов Тресоруковского сельского поселения Лискинского муниципального района Воронежской области</w:t>
      </w:r>
    </w:p>
    <w:p w:rsidR="004A1001" w:rsidRPr="004A1001" w:rsidRDefault="004A1001" w:rsidP="004A1001">
      <w:pPr>
        <w:ind w:left="6372"/>
        <w:rPr>
          <w:sz w:val="18"/>
          <w:szCs w:val="18"/>
        </w:rPr>
      </w:pPr>
      <w:r w:rsidRPr="004A1001">
        <w:rPr>
          <w:sz w:val="18"/>
          <w:szCs w:val="18"/>
        </w:rPr>
        <w:t xml:space="preserve">от ___________________  </w:t>
      </w:r>
    </w:p>
    <w:p w:rsidR="004A1001" w:rsidRPr="004A1001" w:rsidRDefault="004A1001" w:rsidP="004A1001">
      <w:pPr>
        <w:tabs>
          <w:tab w:val="left" w:pos="4125"/>
        </w:tabs>
        <w:ind w:firstLine="708"/>
        <w:jc w:val="right"/>
        <w:rPr>
          <w:sz w:val="18"/>
          <w:szCs w:val="18"/>
        </w:rPr>
      </w:pPr>
    </w:p>
    <w:p w:rsidR="004A1001" w:rsidRPr="004A1001" w:rsidRDefault="004A1001" w:rsidP="004A1001">
      <w:pPr>
        <w:tabs>
          <w:tab w:val="left" w:pos="4125"/>
        </w:tabs>
        <w:ind w:firstLine="708"/>
        <w:jc w:val="right"/>
        <w:rPr>
          <w:sz w:val="18"/>
          <w:szCs w:val="18"/>
        </w:rPr>
      </w:pPr>
    </w:p>
    <w:p w:rsidR="004A1001" w:rsidRPr="004A1001" w:rsidRDefault="004A1001" w:rsidP="004A1001">
      <w:pPr>
        <w:tabs>
          <w:tab w:val="left" w:pos="4125"/>
        </w:tabs>
        <w:ind w:firstLine="708"/>
        <w:jc w:val="right"/>
        <w:rPr>
          <w:sz w:val="18"/>
          <w:szCs w:val="18"/>
        </w:rPr>
      </w:pPr>
    </w:p>
    <w:p w:rsidR="004A1001" w:rsidRPr="004A1001" w:rsidRDefault="004A1001" w:rsidP="004A1001">
      <w:pPr>
        <w:tabs>
          <w:tab w:val="left" w:pos="4125"/>
        </w:tabs>
        <w:ind w:firstLine="708"/>
        <w:jc w:val="right"/>
        <w:rPr>
          <w:sz w:val="18"/>
          <w:szCs w:val="18"/>
        </w:rPr>
      </w:pPr>
    </w:p>
    <w:p w:rsidR="004A1001" w:rsidRPr="004A1001" w:rsidRDefault="004A1001" w:rsidP="004A1001">
      <w:pPr>
        <w:jc w:val="center"/>
        <w:rPr>
          <w:b/>
          <w:bCs/>
          <w:sz w:val="18"/>
          <w:szCs w:val="18"/>
        </w:rPr>
      </w:pPr>
      <w:r w:rsidRPr="004A1001">
        <w:rPr>
          <w:b/>
          <w:bCs/>
          <w:sz w:val="18"/>
          <w:szCs w:val="18"/>
        </w:rPr>
        <w:t>Распределение бюджетных ассигнований по разделам, подразделам,</w:t>
      </w:r>
    </w:p>
    <w:p w:rsidR="004A1001" w:rsidRPr="004A1001" w:rsidRDefault="004A1001" w:rsidP="004A1001">
      <w:pPr>
        <w:jc w:val="center"/>
        <w:rPr>
          <w:b/>
          <w:bCs/>
          <w:sz w:val="18"/>
          <w:szCs w:val="18"/>
        </w:rPr>
      </w:pPr>
      <w:r w:rsidRPr="004A1001">
        <w:rPr>
          <w:b/>
          <w:bCs/>
          <w:sz w:val="18"/>
          <w:szCs w:val="18"/>
        </w:rPr>
        <w:t>целевым статьям (муниципальным программам), группам видов классификации расходов бюджета Тресоруковского сельского поселения Лискинского муниципального района Воронежской области на 2021 год</w:t>
      </w:r>
    </w:p>
    <w:p w:rsidR="004A1001" w:rsidRPr="004A1001" w:rsidRDefault="004A1001" w:rsidP="004A1001">
      <w:pPr>
        <w:tabs>
          <w:tab w:val="left" w:pos="4125"/>
        </w:tabs>
        <w:ind w:firstLine="708"/>
        <w:jc w:val="right"/>
        <w:rPr>
          <w:sz w:val="18"/>
          <w:szCs w:val="18"/>
        </w:rPr>
      </w:pPr>
    </w:p>
    <w:p w:rsidR="004A1001" w:rsidRPr="004A1001" w:rsidRDefault="004A1001" w:rsidP="004A1001">
      <w:pPr>
        <w:tabs>
          <w:tab w:val="left" w:pos="4125"/>
        </w:tabs>
        <w:ind w:firstLine="708"/>
        <w:jc w:val="right"/>
        <w:rPr>
          <w:sz w:val="18"/>
          <w:szCs w:val="18"/>
        </w:rPr>
      </w:pPr>
      <w:r w:rsidRPr="004A1001">
        <w:rPr>
          <w:sz w:val="18"/>
          <w:szCs w:val="18"/>
        </w:rPr>
        <w:t>(тыс. рублей)</w:t>
      </w:r>
    </w:p>
    <w:p w:rsidR="004A1001" w:rsidRPr="004A1001" w:rsidRDefault="004A1001" w:rsidP="004A1001">
      <w:pPr>
        <w:tabs>
          <w:tab w:val="left" w:pos="4125"/>
        </w:tabs>
        <w:ind w:firstLine="708"/>
        <w:jc w:val="right"/>
        <w:rPr>
          <w:sz w:val="18"/>
          <w:szCs w:val="18"/>
        </w:rPr>
      </w:pPr>
    </w:p>
    <w:p w:rsidR="004A1001" w:rsidRPr="004A1001" w:rsidRDefault="004A1001" w:rsidP="004A1001">
      <w:pPr>
        <w:tabs>
          <w:tab w:val="left" w:pos="4125"/>
        </w:tabs>
        <w:ind w:firstLine="708"/>
        <w:jc w:val="right"/>
        <w:rPr>
          <w:sz w:val="18"/>
          <w:szCs w:val="18"/>
        </w:rPr>
      </w:pPr>
    </w:p>
    <w:p w:rsidR="004A1001" w:rsidRPr="004A1001" w:rsidRDefault="004A1001" w:rsidP="004A1001">
      <w:pPr>
        <w:tabs>
          <w:tab w:val="left" w:pos="4125"/>
        </w:tabs>
        <w:ind w:firstLine="708"/>
        <w:jc w:val="right"/>
        <w:rPr>
          <w:sz w:val="18"/>
          <w:szCs w:val="18"/>
        </w:rPr>
      </w:pPr>
    </w:p>
    <w:p w:rsidR="004A1001" w:rsidRPr="004A1001" w:rsidRDefault="004A1001" w:rsidP="004A1001">
      <w:pPr>
        <w:tabs>
          <w:tab w:val="left" w:pos="4125"/>
        </w:tabs>
        <w:ind w:firstLine="708"/>
        <w:jc w:val="right"/>
        <w:rPr>
          <w:sz w:val="18"/>
          <w:szCs w:val="18"/>
        </w:rPr>
      </w:pPr>
    </w:p>
    <w:p w:rsidR="004A1001" w:rsidRPr="004A1001" w:rsidRDefault="004A1001" w:rsidP="004A1001">
      <w:pPr>
        <w:tabs>
          <w:tab w:val="left" w:pos="4125"/>
        </w:tabs>
        <w:ind w:firstLine="708"/>
        <w:jc w:val="right"/>
        <w:rPr>
          <w:sz w:val="18"/>
          <w:szCs w:val="18"/>
        </w:rPr>
      </w:pPr>
    </w:p>
    <w:tbl>
      <w:tblPr>
        <w:tblW w:w="5323" w:type="pct"/>
        <w:tblInd w:w="-176" w:type="dxa"/>
        <w:tblLayout w:type="fixed"/>
        <w:tblLook w:val="04A0"/>
      </w:tblPr>
      <w:tblGrid>
        <w:gridCol w:w="4948"/>
        <w:gridCol w:w="729"/>
        <w:gridCol w:w="727"/>
        <w:gridCol w:w="2037"/>
        <w:gridCol w:w="728"/>
        <w:gridCol w:w="1600"/>
      </w:tblGrid>
      <w:tr w:rsidR="004A1001" w:rsidRPr="004A1001" w:rsidTr="004A1001">
        <w:trPr>
          <w:cantSplit/>
          <w:trHeight w:val="664"/>
          <w:tblHeader/>
        </w:trPr>
        <w:tc>
          <w:tcPr>
            <w:tcW w:w="2297" w:type="pct"/>
            <w:vMerge w:val="restart"/>
            <w:tcBorders>
              <w:top w:val="single" w:sz="4" w:space="0" w:color="auto"/>
              <w:left w:val="single" w:sz="4" w:space="0" w:color="auto"/>
              <w:bottom w:val="single" w:sz="4" w:space="0" w:color="auto"/>
              <w:right w:val="single" w:sz="4" w:space="0" w:color="auto"/>
            </w:tcBorders>
            <w:vAlign w:val="center"/>
            <w:hideMark/>
          </w:tcPr>
          <w:p w:rsidR="004A1001" w:rsidRPr="004A1001" w:rsidRDefault="004A1001" w:rsidP="004A1001">
            <w:pPr>
              <w:jc w:val="center"/>
              <w:rPr>
                <w:sz w:val="18"/>
                <w:szCs w:val="18"/>
              </w:rPr>
            </w:pPr>
            <w:r w:rsidRPr="004A1001">
              <w:rPr>
                <w:sz w:val="18"/>
                <w:szCs w:val="18"/>
              </w:rPr>
              <w:t>Наименование</w:t>
            </w: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rsidR="004A1001" w:rsidRPr="004A1001" w:rsidRDefault="004A1001" w:rsidP="004A1001">
            <w:pPr>
              <w:jc w:val="center"/>
              <w:rPr>
                <w:sz w:val="18"/>
                <w:szCs w:val="18"/>
              </w:rPr>
            </w:pPr>
            <w:r w:rsidRPr="004A1001">
              <w:rPr>
                <w:sz w:val="18"/>
                <w:szCs w:val="18"/>
              </w:rPr>
              <w:t>Рз</w:t>
            </w:r>
          </w:p>
        </w:tc>
        <w:tc>
          <w:tcPr>
            <w:tcW w:w="337" w:type="pct"/>
            <w:vMerge w:val="restart"/>
            <w:tcBorders>
              <w:top w:val="single" w:sz="4" w:space="0" w:color="auto"/>
              <w:left w:val="nil"/>
              <w:bottom w:val="single" w:sz="4" w:space="0" w:color="auto"/>
              <w:right w:val="single" w:sz="4" w:space="0" w:color="auto"/>
            </w:tcBorders>
            <w:vAlign w:val="center"/>
            <w:hideMark/>
          </w:tcPr>
          <w:p w:rsidR="004A1001" w:rsidRPr="004A1001" w:rsidRDefault="004A1001" w:rsidP="004A1001">
            <w:pPr>
              <w:jc w:val="center"/>
              <w:rPr>
                <w:sz w:val="18"/>
                <w:szCs w:val="18"/>
              </w:rPr>
            </w:pPr>
            <w:r w:rsidRPr="004A1001">
              <w:rPr>
                <w:sz w:val="18"/>
                <w:szCs w:val="18"/>
              </w:rPr>
              <w:t>Пр</w:t>
            </w:r>
          </w:p>
        </w:tc>
        <w:tc>
          <w:tcPr>
            <w:tcW w:w="946" w:type="pct"/>
            <w:vMerge w:val="restart"/>
            <w:tcBorders>
              <w:top w:val="single" w:sz="4" w:space="0" w:color="auto"/>
              <w:left w:val="nil"/>
              <w:bottom w:val="single" w:sz="4" w:space="0" w:color="auto"/>
              <w:right w:val="single" w:sz="4" w:space="0" w:color="auto"/>
            </w:tcBorders>
            <w:vAlign w:val="center"/>
            <w:hideMark/>
          </w:tcPr>
          <w:p w:rsidR="004A1001" w:rsidRPr="004A1001" w:rsidRDefault="004A1001" w:rsidP="004A1001">
            <w:pPr>
              <w:jc w:val="center"/>
              <w:rPr>
                <w:sz w:val="18"/>
                <w:szCs w:val="18"/>
              </w:rPr>
            </w:pPr>
            <w:r w:rsidRPr="004A1001">
              <w:rPr>
                <w:sz w:val="18"/>
                <w:szCs w:val="18"/>
              </w:rPr>
              <w:t>ЦСР</w:t>
            </w:r>
          </w:p>
        </w:tc>
        <w:tc>
          <w:tcPr>
            <w:tcW w:w="338" w:type="pct"/>
            <w:vMerge w:val="restart"/>
            <w:tcBorders>
              <w:top w:val="single" w:sz="4" w:space="0" w:color="auto"/>
              <w:left w:val="nil"/>
              <w:bottom w:val="single" w:sz="4" w:space="0" w:color="auto"/>
              <w:right w:val="single" w:sz="4" w:space="0" w:color="auto"/>
            </w:tcBorders>
            <w:vAlign w:val="center"/>
            <w:hideMark/>
          </w:tcPr>
          <w:p w:rsidR="004A1001" w:rsidRPr="004A1001" w:rsidRDefault="004A1001" w:rsidP="004A1001">
            <w:pPr>
              <w:jc w:val="center"/>
              <w:rPr>
                <w:sz w:val="18"/>
                <w:szCs w:val="18"/>
              </w:rPr>
            </w:pPr>
            <w:r w:rsidRPr="004A1001">
              <w:rPr>
                <w:sz w:val="18"/>
                <w:szCs w:val="18"/>
              </w:rPr>
              <w:t>ВР</w:t>
            </w:r>
          </w:p>
        </w:tc>
        <w:tc>
          <w:tcPr>
            <w:tcW w:w="743" w:type="pct"/>
            <w:vMerge w:val="restart"/>
            <w:tcBorders>
              <w:top w:val="single" w:sz="4" w:space="0" w:color="auto"/>
              <w:left w:val="nil"/>
              <w:right w:val="single" w:sz="4" w:space="0" w:color="auto"/>
            </w:tcBorders>
            <w:vAlign w:val="center"/>
            <w:hideMark/>
          </w:tcPr>
          <w:p w:rsidR="004A1001" w:rsidRPr="004A1001" w:rsidRDefault="004A1001" w:rsidP="004A1001">
            <w:pPr>
              <w:jc w:val="center"/>
              <w:rPr>
                <w:sz w:val="18"/>
                <w:szCs w:val="18"/>
              </w:rPr>
            </w:pPr>
            <w:r w:rsidRPr="004A1001">
              <w:rPr>
                <w:sz w:val="18"/>
                <w:szCs w:val="18"/>
              </w:rPr>
              <w:t>Исполнено за</w:t>
            </w:r>
          </w:p>
          <w:p w:rsidR="004A1001" w:rsidRPr="004A1001" w:rsidRDefault="004A1001" w:rsidP="004A1001">
            <w:pPr>
              <w:jc w:val="center"/>
              <w:rPr>
                <w:sz w:val="18"/>
                <w:szCs w:val="18"/>
              </w:rPr>
            </w:pPr>
            <w:r w:rsidRPr="004A1001">
              <w:rPr>
                <w:sz w:val="18"/>
                <w:szCs w:val="18"/>
              </w:rPr>
              <w:t>2021 г.</w:t>
            </w:r>
          </w:p>
        </w:tc>
      </w:tr>
      <w:tr w:rsidR="004A1001" w:rsidRPr="004A1001" w:rsidTr="004A1001">
        <w:trPr>
          <w:cantSplit/>
          <w:trHeight w:val="403"/>
          <w:tblHeader/>
        </w:trPr>
        <w:tc>
          <w:tcPr>
            <w:tcW w:w="2297" w:type="pct"/>
            <w:vMerge/>
            <w:tcBorders>
              <w:top w:val="single" w:sz="4" w:space="0" w:color="auto"/>
              <w:left w:val="single" w:sz="4" w:space="0" w:color="auto"/>
              <w:bottom w:val="single" w:sz="4" w:space="0" w:color="auto"/>
              <w:right w:val="single" w:sz="4" w:space="0" w:color="auto"/>
            </w:tcBorders>
            <w:vAlign w:val="center"/>
            <w:hideMark/>
          </w:tcPr>
          <w:p w:rsidR="004A1001" w:rsidRPr="004A1001" w:rsidRDefault="004A1001" w:rsidP="004A1001">
            <w:pPr>
              <w:rPr>
                <w:sz w:val="18"/>
                <w:szCs w:val="18"/>
              </w:rPr>
            </w:pPr>
          </w:p>
        </w:tc>
        <w:tc>
          <w:tcPr>
            <w:tcW w:w="338" w:type="pct"/>
            <w:vMerge/>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jc w:val="center"/>
              <w:rPr>
                <w:sz w:val="18"/>
                <w:szCs w:val="18"/>
              </w:rPr>
            </w:pPr>
          </w:p>
        </w:tc>
        <w:tc>
          <w:tcPr>
            <w:tcW w:w="337" w:type="pct"/>
            <w:vMerge/>
            <w:tcBorders>
              <w:top w:val="single" w:sz="4" w:space="0" w:color="auto"/>
              <w:left w:val="nil"/>
              <w:bottom w:val="single" w:sz="4" w:space="0" w:color="auto"/>
              <w:right w:val="single" w:sz="4" w:space="0" w:color="auto"/>
            </w:tcBorders>
            <w:vAlign w:val="bottom"/>
            <w:hideMark/>
          </w:tcPr>
          <w:p w:rsidR="004A1001" w:rsidRPr="004A1001" w:rsidRDefault="004A1001" w:rsidP="004A1001">
            <w:pPr>
              <w:jc w:val="center"/>
              <w:rPr>
                <w:sz w:val="18"/>
                <w:szCs w:val="18"/>
              </w:rPr>
            </w:pPr>
          </w:p>
        </w:tc>
        <w:tc>
          <w:tcPr>
            <w:tcW w:w="946" w:type="pct"/>
            <w:vMerge/>
            <w:tcBorders>
              <w:top w:val="single" w:sz="4" w:space="0" w:color="auto"/>
              <w:left w:val="nil"/>
              <w:bottom w:val="single" w:sz="4" w:space="0" w:color="auto"/>
              <w:right w:val="single" w:sz="4" w:space="0" w:color="auto"/>
            </w:tcBorders>
            <w:vAlign w:val="bottom"/>
            <w:hideMark/>
          </w:tcPr>
          <w:p w:rsidR="004A1001" w:rsidRPr="004A1001" w:rsidRDefault="004A1001" w:rsidP="004A1001">
            <w:pPr>
              <w:jc w:val="center"/>
              <w:rPr>
                <w:sz w:val="18"/>
                <w:szCs w:val="18"/>
              </w:rPr>
            </w:pPr>
          </w:p>
        </w:tc>
        <w:tc>
          <w:tcPr>
            <w:tcW w:w="338" w:type="pct"/>
            <w:vMerge/>
            <w:tcBorders>
              <w:top w:val="single" w:sz="4" w:space="0" w:color="auto"/>
              <w:left w:val="nil"/>
              <w:bottom w:val="single" w:sz="4" w:space="0" w:color="auto"/>
              <w:right w:val="single" w:sz="4" w:space="0" w:color="auto"/>
            </w:tcBorders>
            <w:vAlign w:val="bottom"/>
            <w:hideMark/>
          </w:tcPr>
          <w:p w:rsidR="004A1001" w:rsidRPr="004A1001" w:rsidRDefault="004A1001" w:rsidP="004A1001">
            <w:pPr>
              <w:jc w:val="center"/>
              <w:rPr>
                <w:sz w:val="18"/>
                <w:szCs w:val="18"/>
              </w:rPr>
            </w:pPr>
          </w:p>
        </w:tc>
        <w:tc>
          <w:tcPr>
            <w:tcW w:w="743" w:type="pct"/>
            <w:vMerge/>
            <w:tcBorders>
              <w:left w:val="nil"/>
              <w:bottom w:val="single" w:sz="4" w:space="0" w:color="auto"/>
              <w:right w:val="single" w:sz="4" w:space="0" w:color="auto"/>
            </w:tcBorders>
            <w:vAlign w:val="bottom"/>
            <w:hideMark/>
          </w:tcPr>
          <w:p w:rsidR="004A1001" w:rsidRPr="004A1001" w:rsidRDefault="004A1001" w:rsidP="004A1001">
            <w:pPr>
              <w:jc w:val="right"/>
              <w:rPr>
                <w:sz w:val="18"/>
                <w:szCs w:val="18"/>
              </w:rPr>
            </w:pP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bCs/>
                <w:sz w:val="18"/>
                <w:szCs w:val="18"/>
              </w:rPr>
            </w:pPr>
            <w:r w:rsidRPr="004A1001">
              <w:rPr>
                <w:b/>
                <w:bCs/>
                <w:sz w:val="18"/>
                <w:szCs w:val="18"/>
              </w:rPr>
              <w:t>В С Е Г О</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bCs/>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bCs/>
                <w:sz w:val="18"/>
                <w:szCs w:val="18"/>
              </w:rPr>
            </w:pP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bCs/>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bCs/>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bCs/>
                <w:sz w:val="18"/>
                <w:szCs w:val="18"/>
              </w:rPr>
            </w:pPr>
            <w:r w:rsidRPr="004A1001">
              <w:rPr>
                <w:b/>
                <w:bCs/>
                <w:sz w:val="18"/>
                <w:szCs w:val="18"/>
              </w:rPr>
              <w:t>23 385,7</w:t>
            </w:r>
          </w:p>
        </w:tc>
      </w:tr>
      <w:tr w:rsidR="004A1001" w:rsidRPr="004A1001" w:rsidTr="004A1001">
        <w:trPr>
          <w:cantSplit/>
          <w:trHeight w:val="630"/>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Общегосударственные вопросы</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b/>
                <w:sz w:val="18"/>
                <w:szCs w:val="18"/>
              </w:rPr>
            </w:pPr>
            <w:r w:rsidRPr="004A1001">
              <w:rPr>
                <w:b/>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7720,2</w:t>
            </w:r>
          </w:p>
        </w:tc>
      </w:tr>
      <w:tr w:rsidR="004A1001" w:rsidRPr="004A1001" w:rsidTr="004A1001">
        <w:trPr>
          <w:cantSplit/>
          <w:trHeight w:val="322"/>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Функционирование главы муниципального образования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994,0</w:t>
            </w:r>
          </w:p>
        </w:tc>
      </w:tr>
      <w:tr w:rsidR="004A1001" w:rsidRPr="004A1001" w:rsidTr="004A1001">
        <w:trPr>
          <w:cantSplit/>
          <w:trHeight w:val="322"/>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994,0</w:t>
            </w:r>
          </w:p>
        </w:tc>
      </w:tr>
      <w:tr w:rsidR="004A1001" w:rsidRPr="004A1001" w:rsidTr="004A1001">
        <w:trPr>
          <w:cantSplit/>
          <w:trHeight w:val="396"/>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Cs/>
                <w:sz w:val="18"/>
                <w:szCs w:val="18"/>
              </w:rPr>
            </w:pPr>
            <w:r w:rsidRPr="004A1001">
              <w:rPr>
                <w:bCs/>
                <w:sz w:val="18"/>
                <w:szCs w:val="18"/>
              </w:rPr>
              <w:t>Подпрограмма «Функционирование главы муниципального образования»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16 1 00 00000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994,0</w:t>
            </w:r>
          </w:p>
        </w:tc>
      </w:tr>
      <w:tr w:rsidR="004A1001" w:rsidRPr="004A1001" w:rsidTr="004A1001">
        <w:trPr>
          <w:cantSplit/>
          <w:trHeight w:val="322"/>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Cs/>
                <w:sz w:val="18"/>
                <w:szCs w:val="18"/>
              </w:rPr>
            </w:pPr>
            <w:r w:rsidRPr="004A1001">
              <w:rPr>
                <w:sz w:val="18"/>
                <w:szCs w:val="18"/>
              </w:rPr>
              <w:t>Основное мероприятие «Расходы на обеспечение функций высшего должностного лица местной администрации (выборные)»</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16 1 01 00000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994,0</w:t>
            </w:r>
          </w:p>
        </w:tc>
      </w:tr>
      <w:tr w:rsidR="004A1001" w:rsidRPr="004A1001" w:rsidTr="004A1001">
        <w:trPr>
          <w:cantSplit/>
          <w:trHeight w:val="1416"/>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16 1 01 92020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994,0</w:t>
            </w:r>
          </w:p>
        </w:tc>
      </w:tr>
      <w:tr w:rsidR="004A1001" w:rsidRPr="004A1001" w:rsidTr="004A1001">
        <w:trPr>
          <w:cantSplit/>
          <w:trHeight w:val="636"/>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Функционирование органов местной администрации</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1813,8</w:t>
            </w:r>
          </w:p>
        </w:tc>
      </w:tr>
      <w:tr w:rsidR="004A1001" w:rsidRPr="004A1001" w:rsidTr="004A1001">
        <w:trPr>
          <w:cantSplit/>
          <w:trHeight w:val="636"/>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1813,8</w:t>
            </w:r>
          </w:p>
        </w:tc>
      </w:tr>
      <w:tr w:rsidR="004A1001" w:rsidRPr="004A1001" w:rsidTr="004A1001">
        <w:trPr>
          <w:cantSplit/>
          <w:trHeight w:val="636"/>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«Управление в сфере функций органов местной администрации»</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16 2 00 00000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1694,8</w:t>
            </w:r>
          </w:p>
        </w:tc>
      </w:tr>
      <w:tr w:rsidR="004A1001" w:rsidRPr="004A1001" w:rsidTr="004A1001">
        <w:trPr>
          <w:cantSplit/>
          <w:trHeight w:val="636"/>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«Расходы на обеспечение функций органов местной администрации »</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16 2 01 00000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1694,8</w:t>
            </w:r>
          </w:p>
        </w:tc>
      </w:tr>
      <w:tr w:rsidR="004A1001" w:rsidRPr="004A1001" w:rsidTr="004A1001">
        <w:trPr>
          <w:cantSplit/>
          <w:trHeight w:val="1440"/>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16 2 01 92010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1186,5</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функций органов местной администрации (Закупка товаров работ и услуг для муниципальных нужд)</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16 2 01 92010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504,1</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функций органов местной администрации (Иные бюджетные ассигнования)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16 2 01 92010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800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4,2</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«Повышение устойчивости бюджета поселения»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16 4 00 00000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119,0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16 4 03 00000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119,0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16 4 03 98500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500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119,0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Резервные фонды</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«Повышение устойчивости бюджета поселения»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16 4 00 00000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071"/>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16 4 01 00000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Резервный фонд местной администрации (Иные бюджетные ассигнования)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16 4 01 90570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800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Другие общегосударственные вопросы</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4912,5</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4912,4</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«Обеспечение реализации Муниципальной Программы»</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16 3 00 00000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4912,4</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«Расходы на обеспечение деятельности подведомственных учреждений»</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16 3 01 00000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4912,4</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подведомственных учреждений (Расходы на выплаты персоналу)</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16 3 01 00590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3053,5</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подведомственных учреждений (Расходы на выплаты персоналу) (средства областного бюджета)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rPr>
              <w:t xml:space="preserve">16 3 01 </w:t>
            </w:r>
            <w:r w:rsidRPr="004A1001">
              <w:rPr>
                <w:sz w:val="18"/>
                <w:szCs w:val="18"/>
                <w:lang w:val="en-US"/>
              </w:rPr>
              <w:t>S8430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17,9</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подведомственных учреждений (Расходы на выплаты персоналу) (средства местного бюджета) софинансирование</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rPr>
              <w:t xml:space="preserve">16 3 01 </w:t>
            </w:r>
            <w:r w:rsidRPr="004A1001">
              <w:rPr>
                <w:sz w:val="18"/>
                <w:szCs w:val="18"/>
                <w:lang w:val="en-US"/>
              </w:rPr>
              <w:t>S8430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5,4</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подведомственных учреждений (Закупка товаров работ и услуг для муниципальных нужд)</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163 01 00590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1835,2</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подведомственных учреждений (Иные бюджетные ассигнования)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163 01 00590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800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0,4</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«Финансовое обеспечение выполнения других расходных обязательств поселения »</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16 3 02 00000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Выполнение других расходных обязательств (Иные бюджетные ассигнования)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16 3 02 90200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800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Национальная оборона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b/>
                <w:sz w:val="18"/>
                <w:szCs w:val="18"/>
              </w:rPr>
            </w:pPr>
            <w:r w:rsidRPr="004A1001">
              <w:rPr>
                <w:b/>
                <w:sz w:val="18"/>
                <w:szCs w:val="18"/>
              </w:rPr>
              <w:t>02</w:t>
            </w: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226,5</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Мобилизационная и вневойсковая подготовка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226,5</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226,5</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«Финансовое обеспечение муниципальных образований Воронежской области для исполнения переданных полномочий»</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16 8 00 00000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226,5</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«Осуществление первичного воинского учёта на территориях, где отсутствуют военные комиссариаты»</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16 8 01 00000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226,5</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16 8 01 51180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200,4</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02</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16 8 01 51180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26,1</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Национальная безопасность и правоохранительная деятельность</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b/>
                <w:sz w:val="18"/>
                <w:szCs w:val="18"/>
              </w:rPr>
            </w:pPr>
            <w:r w:rsidRPr="004A1001">
              <w:rPr>
                <w:b/>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676,3</w:t>
            </w:r>
          </w:p>
        </w:tc>
      </w:tr>
      <w:tr w:rsidR="004A1001" w:rsidRPr="004A1001" w:rsidTr="004A1001">
        <w:trPr>
          <w:cantSplit/>
          <w:trHeight w:val="459"/>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Гражданская оборона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r w:rsidRPr="004A1001">
              <w:rPr>
                <w:sz w:val="18"/>
                <w:szCs w:val="18"/>
              </w:rPr>
              <w:t>09</w:t>
            </w: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00 0 00 0000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16 5 00 00000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«Мероприятия в сфере защиты населения от чрезвычайных ситуаций и пожаров»</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16 5 01 0000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в сфере защиты населения от чрезвычайных ситуаций (Закупка товаров работ и услуг для муниципальных нужд)</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16 5 01 91430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Защита населения и территории от чрезвычайных ситуаций природного и техногенного характера, пожарная безопасность</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449,3</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16 5 00 00000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449,3</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«Мероприятия в сфере защиты населения от чрезвычайных ситуаций и пожаров »</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16 5 02 00000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449,3</w:t>
            </w:r>
          </w:p>
        </w:tc>
      </w:tr>
      <w:tr w:rsidR="004A1001" w:rsidRPr="004A1001" w:rsidTr="004A1001">
        <w:trPr>
          <w:cantSplit/>
          <w:trHeight w:val="60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в сфере защиты населения от пожаров (Безвозмездные перечисления организациям, за исключением государственных и муниципальных организаций в соответствии с заключенными соглашениями)</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16 5 02 91440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600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449,3</w:t>
            </w:r>
          </w:p>
        </w:tc>
      </w:tr>
      <w:tr w:rsidR="004A1001" w:rsidRPr="004A1001" w:rsidTr="004A1001">
        <w:trPr>
          <w:cantSplit/>
          <w:trHeight w:val="60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Другие вопросы в области национальной безопасности и правоохранительной деятельности</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14</w:t>
            </w: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213,0</w:t>
            </w:r>
          </w:p>
        </w:tc>
      </w:tr>
      <w:tr w:rsidR="004A1001" w:rsidRPr="004A1001" w:rsidTr="004A1001">
        <w:trPr>
          <w:cantSplit/>
          <w:trHeight w:val="60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14</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16 0 00 0000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213,0</w:t>
            </w:r>
          </w:p>
        </w:tc>
      </w:tr>
      <w:tr w:rsidR="004A1001" w:rsidRPr="004A1001" w:rsidTr="004A1001">
        <w:trPr>
          <w:cantSplit/>
          <w:trHeight w:val="60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14</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16 5 00 00000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213,0</w:t>
            </w:r>
          </w:p>
        </w:tc>
      </w:tr>
      <w:tr w:rsidR="004A1001" w:rsidRPr="004A1001" w:rsidTr="004A1001">
        <w:trPr>
          <w:cantSplit/>
          <w:trHeight w:val="60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«Мероприятия в сфере защиты населения от чрезвычайных ситуаций и пожаров »</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14</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16 5 01 0000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213,0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в сфере защиты населения от пожаров (Закупка товаров работ и услуг для муниципальных нужд)</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14</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16 5 01 91430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213,0</w:t>
            </w:r>
          </w:p>
        </w:tc>
      </w:tr>
      <w:tr w:rsidR="004A1001" w:rsidRPr="004A1001" w:rsidTr="004A1001">
        <w:trPr>
          <w:cantSplit/>
          <w:trHeight w:val="517"/>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Национальная экономика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b/>
                <w:sz w:val="18"/>
                <w:szCs w:val="18"/>
              </w:rPr>
            </w:pPr>
            <w:r w:rsidRPr="004A1001">
              <w:rPr>
                <w:b/>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5427,8</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Дорожное хозяйство (Дорожные фонды)</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5366,2</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«Развитие транспортной системы »</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24 0 00 00000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5366,2</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80" w:after="80"/>
              <w:rPr>
                <w:color w:val="000000"/>
                <w:sz w:val="18"/>
                <w:szCs w:val="18"/>
              </w:rPr>
            </w:pPr>
            <w:r w:rsidRPr="004A1001">
              <w:rPr>
                <w:color w:val="000000"/>
                <w:sz w:val="18"/>
                <w:szCs w:val="18"/>
              </w:rPr>
              <w:t xml:space="preserve">Подпрограмма «Капитальный ремонт и  ремонт автомобильных дорог общего пользования местного значения на территории </w:t>
            </w:r>
            <w:r w:rsidRPr="004A1001">
              <w:rPr>
                <w:bCs/>
                <w:sz w:val="18"/>
                <w:szCs w:val="18"/>
              </w:rPr>
              <w:t>Тресоруковского</w:t>
            </w:r>
            <w:r w:rsidRPr="004A1001">
              <w:rPr>
                <w:color w:val="000000"/>
                <w:sz w:val="18"/>
                <w:szCs w:val="18"/>
              </w:rPr>
              <w:t xml:space="preserve"> сельского поселения»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24 2 00 00000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5366,2</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pStyle w:val="afff"/>
              <w:rPr>
                <w:rFonts w:ascii="Times New Roman" w:hAnsi="Times New Roman" w:cs="Times New Roman"/>
                <w:i/>
                <w:sz w:val="18"/>
                <w:szCs w:val="18"/>
              </w:rPr>
            </w:pPr>
            <w:r w:rsidRPr="004A1001">
              <w:rPr>
                <w:rFonts w:ascii="Times New Roman" w:hAnsi="Times New Roman" w:cs="Times New Roman"/>
                <w:sz w:val="18"/>
                <w:szCs w:val="18"/>
              </w:rPr>
              <w:t>Основное мероприятие «</w:t>
            </w:r>
            <w:r w:rsidRPr="004A1001">
              <w:rPr>
                <w:rFonts w:ascii="Times New Roman" w:hAnsi="Times New Roman" w:cs="Times New Roman"/>
                <w:bCs/>
                <w:sz w:val="18"/>
                <w:szCs w:val="18"/>
              </w:rPr>
              <w:t xml:space="preserve"> Капитальный ремонт и ремонт автомобильных дорог общего пользования местного значения на территории  </w:t>
            </w:r>
            <w:r w:rsidRPr="004A1001">
              <w:rPr>
                <w:rFonts w:ascii="Times New Roman" w:hAnsi="Times New Roman" w:cs="Times New Roman"/>
                <w:sz w:val="18"/>
                <w:szCs w:val="18"/>
              </w:rPr>
              <w:t>Тресоруковского</w:t>
            </w:r>
            <w:r w:rsidRPr="004A1001">
              <w:rPr>
                <w:rFonts w:ascii="Times New Roman" w:hAnsi="Times New Roman" w:cs="Times New Roman"/>
                <w:bCs/>
                <w:sz w:val="18"/>
                <w:szCs w:val="18"/>
              </w:rPr>
              <w:t xml:space="preserve"> сельского поселения</w:t>
            </w:r>
            <w:r w:rsidRPr="004A1001">
              <w:rPr>
                <w:rFonts w:ascii="Times New Roman" w:hAnsi="Times New Roman" w:cs="Times New Roman"/>
                <w:sz w:val="18"/>
                <w:szCs w:val="18"/>
              </w:rPr>
              <w:t xml:space="preserve"> »</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24 2 01 00000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5366,2</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60" w:after="60"/>
              <w:rPr>
                <w:color w:val="000000"/>
                <w:sz w:val="18"/>
                <w:szCs w:val="18"/>
              </w:rPr>
            </w:pPr>
            <w:r w:rsidRPr="004A1001">
              <w:rPr>
                <w:sz w:val="18"/>
                <w:szCs w:val="18"/>
              </w:rPr>
              <w:t xml:space="preserve">Мероприятия по  капитальному ремонту и ремонту дорог  общего пользования местного значения на территории  </w:t>
            </w:r>
            <w:r w:rsidRPr="004A1001">
              <w:rPr>
                <w:color w:val="000000"/>
                <w:sz w:val="18"/>
                <w:szCs w:val="18"/>
              </w:rPr>
              <w:t>Тресоруковского</w:t>
            </w:r>
            <w:r w:rsidRPr="004A1001">
              <w:rPr>
                <w:bCs/>
                <w:sz w:val="18"/>
                <w:szCs w:val="18"/>
              </w:rPr>
              <w:t xml:space="preserve"> сельского поселения</w:t>
            </w:r>
            <w:r w:rsidRPr="004A1001">
              <w:rPr>
                <w:sz w:val="18"/>
                <w:szCs w:val="18"/>
              </w:rPr>
              <w:t xml:space="preserve"> (ремонт дорог) (Закупка товаров работ и услуг для муниципальных нужд) (средства местного бюджета)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24 2 01 81290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lang w:val="en-US"/>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4082,7</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60" w:after="60"/>
              <w:rPr>
                <w:color w:val="000000"/>
                <w:sz w:val="18"/>
                <w:szCs w:val="18"/>
              </w:rPr>
            </w:pPr>
            <w:r w:rsidRPr="004A1001">
              <w:rPr>
                <w:sz w:val="18"/>
                <w:szCs w:val="18"/>
              </w:rPr>
              <w:t xml:space="preserve">Мероприятия по  капитальному ремонту и ремонту дорог  общего пользования местного значения на территории  </w:t>
            </w:r>
            <w:r w:rsidRPr="004A1001">
              <w:rPr>
                <w:color w:val="000000"/>
                <w:sz w:val="18"/>
                <w:szCs w:val="18"/>
              </w:rPr>
              <w:t>Тресоруковского</w:t>
            </w:r>
            <w:r w:rsidRPr="004A1001">
              <w:rPr>
                <w:bCs/>
                <w:sz w:val="18"/>
                <w:szCs w:val="18"/>
              </w:rPr>
              <w:t xml:space="preserve"> сельского поселения</w:t>
            </w:r>
            <w:r w:rsidRPr="004A1001">
              <w:rPr>
                <w:sz w:val="18"/>
                <w:szCs w:val="18"/>
              </w:rPr>
              <w:t xml:space="preserve"> (ремонт дорог) (Закупка товаров работ и услуг для муниципальных нужд) (средства местного бюджета)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24 2 01 91290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lang w:val="en-US"/>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244,4</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60" w:after="60"/>
              <w:rPr>
                <w:color w:val="000000"/>
                <w:sz w:val="18"/>
                <w:szCs w:val="18"/>
              </w:rPr>
            </w:pPr>
            <w:r w:rsidRPr="004A1001">
              <w:rPr>
                <w:sz w:val="18"/>
                <w:szCs w:val="18"/>
              </w:rPr>
              <w:t xml:space="preserve">Мероприятия по  капитальному ремонту и ремонту дорог  общего пользования местного значения на территории  </w:t>
            </w:r>
            <w:r w:rsidRPr="004A1001">
              <w:rPr>
                <w:color w:val="000000"/>
                <w:sz w:val="18"/>
                <w:szCs w:val="18"/>
              </w:rPr>
              <w:t>Тресоруковского</w:t>
            </w:r>
            <w:r w:rsidRPr="004A1001">
              <w:rPr>
                <w:bCs/>
                <w:sz w:val="18"/>
                <w:szCs w:val="18"/>
              </w:rPr>
              <w:t xml:space="preserve"> сельского поселения</w:t>
            </w:r>
            <w:r w:rsidRPr="004A1001">
              <w:rPr>
                <w:sz w:val="18"/>
                <w:szCs w:val="18"/>
              </w:rPr>
              <w:t xml:space="preserve"> (ремонт дорог) (Закупка товаров работ и услуг для муниципальных нужд) (средства областного бюджета)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09</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 xml:space="preserve">24 2 01 </w:t>
            </w:r>
            <w:r w:rsidRPr="004A1001">
              <w:rPr>
                <w:sz w:val="18"/>
                <w:szCs w:val="18"/>
                <w:lang w:val="en-US"/>
              </w:rPr>
              <w:t>S</w:t>
            </w:r>
            <w:r w:rsidRPr="004A1001">
              <w:rPr>
                <w:sz w:val="18"/>
                <w:szCs w:val="18"/>
              </w:rPr>
              <w:t>8850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rPr>
              <w:t>2</w:t>
            </w:r>
            <w:r w:rsidRPr="004A1001">
              <w:rPr>
                <w:sz w:val="18"/>
                <w:szCs w:val="18"/>
                <w:lang w:val="en-US"/>
              </w:rPr>
              <w:t>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1038,1</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 xml:space="preserve">Мероприятия по  капитальному ремонту и ремонту дорог  общего пользования местного значения на территории  </w:t>
            </w:r>
            <w:r w:rsidRPr="004A1001">
              <w:rPr>
                <w:color w:val="000000"/>
                <w:sz w:val="18"/>
                <w:szCs w:val="18"/>
              </w:rPr>
              <w:t>Тресоруковского</w:t>
            </w:r>
            <w:r w:rsidRPr="004A1001">
              <w:rPr>
                <w:bCs/>
                <w:sz w:val="18"/>
                <w:szCs w:val="18"/>
              </w:rPr>
              <w:t xml:space="preserve"> сельского поселения</w:t>
            </w:r>
            <w:r w:rsidRPr="004A1001">
              <w:rPr>
                <w:sz w:val="18"/>
                <w:szCs w:val="18"/>
              </w:rPr>
              <w:t xml:space="preserve"> (ремонт дорог) (Закупка товаров работ и услуг для муниципальных нужд) (средства местного бюджета) софинансирование</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09</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 xml:space="preserve">24 2 01 </w:t>
            </w:r>
            <w:r w:rsidRPr="004A1001">
              <w:rPr>
                <w:sz w:val="18"/>
                <w:szCs w:val="18"/>
                <w:lang w:val="en-US"/>
              </w:rPr>
              <w:t>S</w:t>
            </w:r>
            <w:r w:rsidRPr="004A1001">
              <w:rPr>
                <w:sz w:val="18"/>
                <w:szCs w:val="18"/>
              </w:rPr>
              <w:t>8850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Другие вопросы в области национальной экономики</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12</w:t>
            </w: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61,6</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«Использование и охрана земель на территории Тресоруковского сельского поселения»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12</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«Использование и охрана земель на территории Тресоруковского сельского поселения»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12</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05 1 00 00000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«Повышение эффективности использования и охраны земель на территории поселения»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12</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05 1 01 00000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12</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05 1 01 90390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contextualSpacing/>
              <w:rPr>
                <w:sz w:val="18"/>
                <w:szCs w:val="18"/>
              </w:rPr>
            </w:pPr>
            <w:r w:rsidRPr="004A1001">
              <w:rPr>
                <w:sz w:val="18"/>
                <w:szCs w:val="18"/>
              </w:rPr>
              <w:t>Муниципальная программа «Муниципальное управление и гражданское общество»</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left="-959" w:firstLine="709"/>
              <w:contextualSpacing/>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left="-675" w:right="-108" w:firstLine="709"/>
              <w:contextualSpacing/>
              <w:rPr>
                <w:sz w:val="18"/>
                <w:szCs w:val="18"/>
              </w:rPr>
            </w:pPr>
            <w:r w:rsidRPr="004A1001">
              <w:rPr>
                <w:sz w:val="18"/>
                <w:szCs w:val="18"/>
              </w:rPr>
              <w:t>12</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left="-675" w:right="-108" w:firstLine="709"/>
              <w:contextualSpacing/>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firstLine="34"/>
              <w:contextualSpacing/>
              <w:jc w:val="right"/>
              <w:rPr>
                <w:sz w:val="18"/>
                <w:szCs w:val="18"/>
              </w:rPr>
            </w:pPr>
            <w:r w:rsidRPr="004A1001">
              <w:rPr>
                <w:sz w:val="18"/>
                <w:szCs w:val="18"/>
              </w:rPr>
              <w:t>1,0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contextualSpacing/>
              <w:rPr>
                <w:sz w:val="18"/>
                <w:szCs w:val="18"/>
              </w:rPr>
            </w:pPr>
            <w:r w:rsidRPr="004A1001">
              <w:rPr>
                <w:sz w:val="18"/>
                <w:szCs w:val="18"/>
              </w:rPr>
              <w:t>Подпрограмма «Повышение устойчивости бюджета поселения»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left="-959" w:firstLine="709"/>
              <w:contextualSpacing/>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left="-675" w:right="-108" w:firstLine="709"/>
              <w:contextualSpacing/>
              <w:rPr>
                <w:sz w:val="18"/>
                <w:szCs w:val="18"/>
              </w:rPr>
            </w:pPr>
            <w:r w:rsidRPr="004A1001">
              <w:rPr>
                <w:sz w:val="18"/>
                <w:szCs w:val="18"/>
              </w:rPr>
              <w:t>12</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16 4 00 00000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left="-675" w:right="-108" w:firstLine="709"/>
              <w:contextualSpacing/>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firstLine="34"/>
              <w:contextualSpacing/>
              <w:jc w:val="right"/>
              <w:rPr>
                <w:sz w:val="18"/>
                <w:szCs w:val="18"/>
              </w:rPr>
            </w:pPr>
            <w:r w:rsidRPr="004A1001">
              <w:rPr>
                <w:sz w:val="18"/>
                <w:szCs w:val="18"/>
              </w:rPr>
              <w:t>1,0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contextualSpacing/>
              <w:rPr>
                <w:sz w:val="18"/>
                <w:szCs w:val="18"/>
              </w:rPr>
            </w:pPr>
            <w:r w:rsidRPr="004A1001">
              <w:rPr>
                <w:sz w:val="18"/>
                <w:szCs w:val="18"/>
              </w:rPr>
              <w:t>Основное мероприятие «Передача полномочий по заключенным соглашениям »</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left="-959" w:firstLine="709"/>
              <w:contextualSpacing/>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left="-675" w:right="-108" w:firstLine="709"/>
              <w:contextualSpacing/>
              <w:rPr>
                <w:sz w:val="18"/>
                <w:szCs w:val="18"/>
              </w:rPr>
            </w:pPr>
            <w:r w:rsidRPr="004A1001">
              <w:rPr>
                <w:sz w:val="18"/>
                <w:szCs w:val="18"/>
              </w:rPr>
              <w:t>12</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16 4 03 00000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left="-675" w:right="-108" w:firstLine="709"/>
              <w:contextualSpacing/>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ind w:firstLine="34"/>
              <w:contextualSpacing/>
              <w:jc w:val="right"/>
              <w:rPr>
                <w:sz w:val="18"/>
                <w:szCs w:val="18"/>
              </w:rPr>
            </w:pPr>
            <w:r w:rsidRPr="004A1001">
              <w:rPr>
                <w:sz w:val="18"/>
                <w:szCs w:val="18"/>
              </w:rPr>
              <w:t>1,0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12</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16 4 03 98500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500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12</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32,4</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Подпрограммы « Развитие градостроительной деятельность поселения»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12</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16 9 00 00000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32,4</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«Развитие градостроительной деятельность поселения»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12</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16 9 01 00000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32,4</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развитию градостроительной деятельности (Закупка товаров работ и услуг для муниципальных нужд)</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12</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16 9 01 90850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32,4</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«Развитие территории поселения»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12</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13,2</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contextualSpacing/>
              <w:rPr>
                <w:sz w:val="18"/>
                <w:szCs w:val="18"/>
              </w:rPr>
            </w:pPr>
            <w:r w:rsidRPr="004A1001">
              <w:rPr>
                <w:sz w:val="18"/>
                <w:szCs w:val="18"/>
              </w:rPr>
              <w:t xml:space="preserve"> Подпрограмма «Благоустройство мест массового отдыха»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12</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19 8 00 00000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13,2</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contextualSpacing/>
              <w:rPr>
                <w:sz w:val="18"/>
                <w:szCs w:val="18"/>
              </w:rPr>
            </w:pPr>
            <w:r w:rsidRPr="004A1001">
              <w:rPr>
                <w:sz w:val="18"/>
                <w:szCs w:val="18"/>
              </w:rPr>
              <w:t>Основное мероприятие «Расходы на благоустройство мест массового отдыха населения, спортивных и детских площадок на территории сельского поселения территории сельского поселения »</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12</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19 8 01 00000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13,2</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contextualSpacing/>
              <w:rPr>
                <w:sz w:val="18"/>
                <w:szCs w:val="18"/>
              </w:rPr>
            </w:pPr>
            <w:r w:rsidRPr="004A1001">
              <w:rPr>
                <w:sz w:val="18"/>
                <w:szCs w:val="18"/>
              </w:rPr>
              <w:t>Обеспечение мероприятий по благоустройству мест массового отдыха населения (Закупка товаров работ и услуг для муниципальных нужд)</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04</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12</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contextualSpacing/>
              <w:jc w:val="center"/>
              <w:rPr>
                <w:sz w:val="18"/>
                <w:szCs w:val="18"/>
              </w:rPr>
            </w:pPr>
            <w:r w:rsidRPr="004A1001">
              <w:rPr>
                <w:sz w:val="18"/>
                <w:szCs w:val="18"/>
              </w:rPr>
              <w:t>19 8 01 90520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13,2</w:t>
            </w:r>
          </w:p>
        </w:tc>
      </w:tr>
      <w:tr w:rsidR="004A1001" w:rsidRPr="004A1001" w:rsidTr="004A1001">
        <w:trPr>
          <w:cantSplit/>
          <w:trHeight w:val="650"/>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Жилищно-коммунальное хозяйство</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b/>
                <w:sz w:val="18"/>
                <w:szCs w:val="18"/>
              </w:rPr>
            </w:pPr>
            <w:r w:rsidRPr="004A1001">
              <w:rPr>
                <w:b/>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2882,0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Благоустройство</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2882,0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«Развитие территории поселения»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2882,0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«Развитие сети уличного освещения»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19 2 00 00000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1580,4</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«Расходы по организации уличного освещения »</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19 2 01 00000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1580,4</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по организации уличного освещения (Закупка товаров работ и услуг для муниципальных нужд)</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19 2 01 90670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1373,0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по организации уличного освещения (Закупка товаров работ и услуг для муниципальных нужд) (средства областного бюджета)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rPr>
              <w:t xml:space="preserve">19 2 01 </w:t>
            </w:r>
            <w:r w:rsidRPr="004A1001">
              <w:rPr>
                <w:sz w:val="18"/>
                <w:szCs w:val="18"/>
                <w:lang w:val="en-US"/>
              </w:rPr>
              <w:t>S8670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lang w:val="en-US"/>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188,5</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rPr>
              <w:t xml:space="preserve">19 2 01 </w:t>
            </w:r>
            <w:r w:rsidRPr="004A1001">
              <w:rPr>
                <w:sz w:val="18"/>
                <w:szCs w:val="18"/>
                <w:lang w:val="en-US"/>
              </w:rPr>
              <w:t>S8670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lang w:val="en-US"/>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18,9</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«Благоустройство территории поселения»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19 3 00 00000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lang w:val="en-US"/>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1091,4</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19 3 01 00000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1091,4</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19 3 01 90800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453,5</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 (средства областного бюджета)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19 3 01 20540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87,9</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 (средства областного бюджета)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 xml:space="preserve">19 3 01 </w:t>
            </w:r>
            <w:r w:rsidRPr="004A1001">
              <w:rPr>
                <w:sz w:val="18"/>
                <w:szCs w:val="18"/>
                <w:lang w:val="en-US"/>
              </w:rPr>
              <w:t>S</w:t>
            </w:r>
            <w:r w:rsidRPr="004A1001">
              <w:rPr>
                <w:sz w:val="18"/>
                <w:szCs w:val="18"/>
              </w:rPr>
              <w:t>8500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550,0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озеленению территории поселения (Закупка товаров работ и услуг для муниципальных нужд)</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19 3 02 90700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 xml:space="preserve">Подпрограмма «Содержание мест захоронения и ремонт военно-мемориальных объектов» </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19 4 00 00000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53,3</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«Мероприятия по организации ритуальных услуг и содержанию мест захоронения»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19 4 01 00000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53,3</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организации ритуальных услуг и содержанию мест захоронения (Закупка товаров работ и услуг для муниципальных нужд)</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19 4 01 90600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53,3</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«Повышение э</w:t>
            </w:r>
            <w:r w:rsidRPr="004A1001">
              <w:rPr>
                <w:bCs/>
                <w:sz w:val="18"/>
                <w:szCs w:val="18"/>
              </w:rPr>
              <w:t>нергетической эффективности и сокращение энегритических издержек в учреждениях  поселения</w:t>
            </w:r>
            <w:r w:rsidRPr="004A1001">
              <w:rPr>
                <w:sz w:val="18"/>
                <w:szCs w:val="18"/>
              </w:rPr>
              <w:t>»</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19 6 00 00000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156,9</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«Мероприятия по повышению энергетической эффективности , сокращению энергетических издержек »</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19 6 01 00000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156,9</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повышению энергетической эффективности, сокращению энергетических издержек (Закупка товаров работ и услуг для муниципальных нужд)</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05</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03</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19 6 01 91220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156,9</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Культура и кинематография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b/>
                <w:sz w:val="18"/>
                <w:szCs w:val="18"/>
              </w:rPr>
            </w:pPr>
            <w:r w:rsidRPr="004A1001">
              <w:rPr>
                <w:b/>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6078,3</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Культура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6078,3</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«Развитие и сохранение культуры поселения»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6078,3</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«Организация досуга и обеспечение жителей поселения услугами организации культуры»</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11 1 00 00000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4777,6</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«Расходы на обеспечение деятельности (оказание услуг) муниципальных казённых учреждений»</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111 01 00000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4777,6</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(Расходы на оплату труда)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111 01 00590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1907,7</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(Закупка товаров работ и услуг для муниципальных нужд)</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111 01 00590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2816,6</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(Иные бюджетные ассигнования)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11 1 01 00590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800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53,3</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«Организация библиотечного обслуживания населения»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lang w:val="en-US"/>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lang w:val="en-US"/>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lang w:val="en-US"/>
              </w:rPr>
              <w:t>11 2 00 00000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1300,7</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«Расходы на обеспечение деятельности (оказание услуг) муниципальных казённых учреждений»</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lang w:val="en-US"/>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lang w:val="en-US"/>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lang w:val="en-US"/>
              </w:rPr>
            </w:pPr>
            <w:r w:rsidRPr="004A1001">
              <w:rPr>
                <w:sz w:val="18"/>
                <w:szCs w:val="18"/>
                <w:lang w:val="en-US"/>
              </w:rPr>
              <w:t>11 2 01 00000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1300,7</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(Расходы на оплату труда)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11 2 01 85190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923,5</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(Закупка товаров работ и услуг для муниципальных нужд)</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11 2 01 85190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254,5</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(Закупка товаров работ и услуг для муниципальных нужд) (средства областного бюджета)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 2 А2 55190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117,7</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(Закупка товаров работ и услуг для муниципальных нужд) (средства местного бюджета) софинансирование</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 2 А2 55190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2,5</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(Межбюджетные трансферты)</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08</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 xml:space="preserve">11 2 01 </w:t>
            </w:r>
            <w:r w:rsidRPr="004A1001">
              <w:rPr>
                <w:sz w:val="18"/>
                <w:szCs w:val="18"/>
                <w:lang w:val="en-US"/>
              </w:rPr>
              <w:t>S</w:t>
            </w:r>
            <w:r w:rsidRPr="004A1001">
              <w:rPr>
                <w:sz w:val="18"/>
                <w:szCs w:val="18"/>
              </w:rPr>
              <w:t>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500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2,5</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Социальная политика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b/>
                <w:sz w:val="18"/>
                <w:szCs w:val="18"/>
              </w:rPr>
            </w:pPr>
            <w:r w:rsidRPr="004A1001">
              <w:rPr>
                <w:b/>
                <w:sz w:val="18"/>
                <w:szCs w:val="18"/>
              </w:rPr>
              <w:t>10</w:t>
            </w: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145,1</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Социальное обеспечение</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145,1</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145,1</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«Социальная поддержка граждан»</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16 6 00 00000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145,1</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«Доплаты к пенсиям муниципальных служащих »</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16 6 01 00000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145,1</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доплаты к пенсиям муниципальных служащих местной администрации (Социальное обеспечение и иные выплаты населению)</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16 6 01 90470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300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145,1</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Физическая культура и спорт</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b/>
                <w:sz w:val="18"/>
                <w:szCs w:val="18"/>
              </w:rPr>
            </w:pPr>
            <w:r w:rsidRPr="004A1001">
              <w:rPr>
                <w:b/>
                <w:sz w:val="18"/>
                <w:szCs w:val="18"/>
              </w:rPr>
              <w:t>11</w:t>
            </w: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229,5</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Физическая культура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229,5</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229,5</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«Обеспечение условий для развития на территории поселения физической культуры и массового спорта»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16 7 00 00000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229,5</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«Мероприятия в области физической культуры »</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16 7 01 00000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229,5</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 xml:space="preserve">16 7 01 </w:t>
            </w:r>
            <w:r w:rsidRPr="004A1001">
              <w:rPr>
                <w:sz w:val="18"/>
                <w:szCs w:val="18"/>
                <w:lang w:val="en-US"/>
              </w:rPr>
              <w:t>S8670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189,5</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софинансирование</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 xml:space="preserve">16 7 01 </w:t>
            </w:r>
            <w:r w:rsidRPr="004A1001">
              <w:rPr>
                <w:sz w:val="18"/>
                <w:szCs w:val="18"/>
                <w:lang w:val="en-US"/>
              </w:rPr>
              <w:t>S8670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25,0</w:t>
            </w:r>
          </w:p>
        </w:tc>
      </w:tr>
      <w:tr w:rsidR="004A1001" w:rsidRPr="004A1001" w:rsidTr="004A1001">
        <w:trPr>
          <w:cantSplit/>
          <w:trHeight w:val="1195"/>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11</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16 7 01 90410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200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Обслуживание государственного (муниципального) долга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b/>
                <w:sz w:val="18"/>
                <w:szCs w:val="18"/>
              </w:rPr>
            </w:pPr>
            <w:r w:rsidRPr="004A1001">
              <w:rPr>
                <w:b/>
                <w:sz w:val="18"/>
                <w:szCs w:val="18"/>
              </w:rPr>
              <w:t>13</w:t>
            </w:r>
          </w:p>
        </w:tc>
        <w:tc>
          <w:tcPr>
            <w:tcW w:w="33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b/>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0,0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Обслуживание государственного (муниципального) внутреннего  долга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Муниципальная Программа «Муниципальное управление и гражданское общество»</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Подпрограмма «Повышение устойчивости бюджета поселения»</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16 4 00 00000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4"/>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«Процентные платежи по муниципальному долгу поселения »</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16 4 02 00000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center"/>
              <w:rPr>
                <w:sz w:val="18"/>
                <w:szCs w:val="18"/>
              </w:rPr>
            </w:pP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841"/>
        </w:trPr>
        <w:tc>
          <w:tcPr>
            <w:tcW w:w="2297"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Процентные платежи по муниципальному долгу (Обслуживание государственного (муниципального) внутреннего долга)</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13</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01</w:t>
            </w:r>
          </w:p>
        </w:tc>
        <w:tc>
          <w:tcPr>
            <w:tcW w:w="94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16 4 02 97880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center"/>
              <w:rPr>
                <w:sz w:val="18"/>
                <w:szCs w:val="18"/>
              </w:rPr>
            </w:pPr>
            <w:r w:rsidRPr="004A1001">
              <w:rPr>
                <w:sz w:val="18"/>
                <w:szCs w:val="18"/>
              </w:rPr>
              <w:t>700</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bl>
    <w:p w:rsidR="004A1001" w:rsidRPr="004A1001" w:rsidRDefault="004A1001" w:rsidP="00F90DF2">
      <w:pPr>
        <w:tabs>
          <w:tab w:val="left" w:pos="4125"/>
        </w:tabs>
        <w:rPr>
          <w:sz w:val="18"/>
          <w:szCs w:val="18"/>
        </w:rPr>
      </w:pPr>
    </w:p>
    <w:p w:rsidR="004A1001" w:rsidRPr="004A1001" w:rsidRDefault="004A1001" w:rsidP="004A1001">
      <w:pPr>
        <w:tabs>
          <w:tab w:val="left" w:pos="4125"/>
        </w:tabs>
        <w:ind w:firstLine="708"/>
        <w:jc w:val="right"/>
        <w:rPr>
          <w:sz w:val="18"/>
          <w:szCs w:val="18"/>
        </w:rPr>
      </w:pPr>
    </w:p>
    <w:p w:rsidR="004A1001" w:rsidRPr="004A1001" w:rsidRDefault="00F90DF2" w:rsidP="00F90DF2">
      <w:pPr>
        <w:jc w:val="both"/>
        <w:rPr>
          <w:sz w:val="18"/>
          <w:szCs w:val="18"/>
        </w:rPr>
      </w:pPr>
      <w:r>
        <w:rPr>
          <w:sz w:val="18"/>
          <w:szCs w:val="18"/>
        </w:rPr>
        <w:t xml:space="preserve">                                                                                                                                              </w:t>
      </w:r>
      <w:r w:rsidR="004A1001" w:rsidRPr="004A1001">
        <w:rPr>
          <w:sz w:val="18"/>
          <w:szCs w:val="18"/>
        </w:rPr>
        <w:t>Приложение № 4</w:t>
      </w:r>
    </w:p>
    <w:p w:rsidR="004A1001" w:rsidRPr="004A1001" w:rsidRDefault="004A1001" w:rsidP="004A1001">
      <w:pPr>
        <w:ind w:left="6372"/>
        <w:jc w:val="both"/>
        <w:rPr>
          <w:sz w:val="18"/>
          <w:szCs w:val="18"/>
        </w:rPr>
      </w:pPr>
      <w:r w:rsidRPr="004A1001">
        <w:rPr>
          <w:sz w:val="18"/>
          <w:szCs w:val="18"/>
        </w:rPr>
        <w:t>к Решению Совета народных депутатов Тресоруковского сельского поселения Лискинского муниципального района Воронежской области</w:t>
      </w:r>
    </w:p>
    <w:p w:rsidR="004A1001" w:rsidRPr="004A1001" w:rsidRDefault="004A1001" w:rsidP="004A1001">
      <w:pPr>
        <w:ind w:left="6372"/>
        <w:rPr>
          <w:sz w:val="18"/>
          <w:szCs w:val="18"/>
        </w:rPr>
      </w:pPr>
      <w:r w:rsidRPr="004A1001">
        <w:rPr>
          <w:sz w:val="18"/>
          <w:szCs w:val="18"/>
        </w:rPr>
        <w:t xml:space="preserve">от ___________________  </w:t>
      </w:r>
    </w:p>
    <w:p w:rsidR="004A1001" w:rsidRPr="004A1001" w:rsidRDefault="004A1001" w:rsidP="004A1001">
      <w:pPr>
        <w:tabs>
          <w:tab w:val="left" w:pos="4125"/>
        </w:tabs>
        <w:ind w:firstLine="708"/>
        <w:jc w:val="right"/>
        <w:rPr>
          <w:sz w:val="18"/>
          <w:szCs w:val="18"/>
        </w:rPr>
      </w:pPr>
    </w:p>
    <w:p w:rsidR="004A1001" w:rsidRPr="004A1001" w:rsidRDefault="004A1001" w:rsidP="004A1001">
      <w:pPr>
        <w:tabs>
          <w:tab w:val="left" w:pos="4125"/>
        </w:tabs>
        <w:ind w:firstLine="708"/>
        <w:jc w:val="right"/>
        <w:rPr>
          <w:sz w:val="18"/>
          <w:szCs w:val="18"/>
        </w:rPr>
      </w:pPr>
    </w:p>
    <w:p w:rsidR="004A1001" w:rsidRPr="004A1001" w:rsidRDefault="004A1001" w:rsidP="004A1001">
      <w:pPr>
        <w:jc w:val="center"/>
        <w:rPr>
          <w:b/>
          <w:bCs/>
          <w:sz w:val="18"/>
          <w:szCs w:val="18"/>
        </w:rPr>
      </w:pPr>
      <w:r w:rsidRPr="004A1001">
        <w:rPr>
          <w:b/>
          <w:bCs/>
          <w:sz w:val="18"/>
          <w:szCs w:val="18"/>
        </w:rPr>
        <w:t>Распределение бюджетных ассигнований по целевым статьям</w:t>
      </w:r>
    </w:p>
    <w:p w:rsidR="004A1001" w:rsidRPr="004A1001" w:rsidRDefault="004A1001" w:rsidP="004A1001">
      <w:pPr>
        <w:jc w:val="center"/>
        <w:rPr>
          <w:b/>
          <w:bCs/>
          <w:sz w:val="18"/>
          <w:szCs w:val="18"/>
        </w:rPr>
      </w:pPr>
      <w:r w:rsidRPr="004A1001">
        <w:rPr>
          <w:b/>
          <w:bCs/>
          <w:sz w:val="18"/>
          <w:szCs w:val="18"/>
        </w:rPr>
        <w:t>(муниципальным программам), группам видов расходов, разделам, подразделам</w:t>
      </w:r>
    </w:p>
    <w:p w:rsidR="004A1001" w:rsidRPr="004A1001" w:rsidRDefault="004A1001" w:rsidP="004A1001">
      <w:pPr>
        <w:jc w:val="center"/>
        <w:rPr>
          <w:b/>
          <w:bCs/>
          <w:sz w:val="18"/>
          <w:szCs w:val="18"/>
        </w:rPr>
      </w:pPr>
      <w:r w:rsidRPr="004A1001">
        <w:rPr>
          <w:b/>
          <w:bCs/>
          <w:sz w:val="18"/>
          <w:szCs w:val="18"/>
        </w:rPr>
        <w:t>классификации расходов бюджета Тресоруковского сельского поселения</w:t>
      </w:r>
    </w:p>
    <w:p w:rsidR="004A1001" w:rsidRPr="004A1001" w:rsidRDefault="004A1001" w:rsidP="004A1001">
      <w:pPr>
        <w:jc w:val="center"/>
        <w:rPr>
          <w:b/>
          <w:bCs/>
          <w:sz w:val="18"/>
          <w:szCs w:val="18"/>
        </w:rPr>
      </w:pPr>
      <w:r w:rsidRPr="004A1001">
        <w:rPr>
          <w:b/>
          <w:bCs/>
          <w:sz w:val="18"/>
          <w:szCs w:val="18"/>
        </w:rPr>
        <w:t>Лискинского муниципального района Воронежской области</w:t>
      </w:r>
    </w:p>
    <w:p w:rsidR="004A1001" w:rsidRPr="004A1001" w:rsidRDefault="004A1001" w:rsidP="004A1001">
      <w:pPr>
        <w:jc w:val="center"/>
        <w:rPr>
          <w:b/>
          <w:bCs/>
          <w:sz w:val="18"/>
          <w:szCs w:val="18"/>
        </w:rPr>
      </w:pPr>
      <w:r w:rsidRPr="004A1001">
        <w:rPr>
          <w:b/>
          <w:bCs/>
          <w:sz w:val="18"/>
          <w:szCs w:val="18"/>
        </w:rPr>
        <w:t>на 2021 год</w:t>
      </w:r>
    </w:p>
    <w:p w:rsidR="004A1001" w:rsidRPr="004A1001" w:rsidRDefault="004A1001" w:rsidP="004A1001">
      <w:pPr>
        <w:jc w:val="center"/>
        <w:rPr>
          <w:b/>
          <w:bCs/>
          <w:sz w:val="18"/>
          <w:szCs w:val="18"/>
        </w:rPr>
      </w:pPr>
    </w:p>
    <w:p w:rsidR="004A1001" w:rsidRPr="004A1001" w:rsidRDefault="004A1001" w:rsidP="004A1001">
      <w:pPr>
        <w:tabs>
          <w:tab w:val="left" w:pos="7567"/>
        </w:tabs>
        <w:jc w:val="right"/>
        <w:rPr>
          <w:sz w:val="18"/>
          <w:szCs w:val="18"/>
        </w:rPr>
      </w:pPr>
      <w:r w:rsidRPr="004A1001">
        <w:rPr>
          <w:sz w:val="18"/>
          <w:szCs w:val="18"/>
        </w:rPr>
        <w:t>(тыс. рублей)</w:t>
      </w:r>
    </w:p>
    <w:p w:rsidR="004A1001" w:rsidRPr="004A1001" w:rsidRDefault="004A1001" w:rsidP="004A1001">
      <w:pPr>
        <w:rPr>
          <w:sz w:val="18"/>
          <w:szCs w:val="18"/>
        </w:rPr>
      </w:pPr>
    </w:p>
    <w:tbl>
      <w:tblPr>
        <w:tblW w:w="5000" w:type="pct"/>
        <w:tblInd w:w="250" w:type="dxa"/>
        <w:tblLayout w:type="fixed"/>
        <w:tblLook w:val="04A0"/>
      </w:tblPr>
      <w:tblGrid>
        <w:gridCol w:w="4625"/>
        <w:gridCol w:w="2023"/>
        <w:gridCol w:w="722"/>
        <w:gridCol w:w="579"/>
        <w:gridCol w:w="579"/>
        <w:gridCol w:w="1588"/>
      </w:tblGrid>
      <w:tr w:rsidR="004A1001" w:rsidRPr="004A1001" w:rsidTr="004A1001">
        <w:trPr>
          <w:cantSplit/>
          <w:trHeight w:val="520"/>
          <w:tblHeader/>
        </w:trPr>
        <w:tc>
          <w:tcPr>
            <w:tcW w:w="2286" w:type="pct"/>
            <w:vMerge w:val="restart"/>
            <w:tcBorders>
              <w:top w:val="single" w:sz="4" w:space="0" w:color="auto"/>
              <w:left w:val="single" w:sz="4" w:space="0" w:color="auto"/>
              <w:bottom w:val="single" w:sz="4" w:space="0" w:color="auto"/>
              <w:right w:val="single" w:sz="4" w:space="0" w:color="auto"/>
            </w:tcBorders>
            <w:vAlign w:val="center"/>
            <w:hideMark/>
          </w:tcPr>
          <w:p w:rsidR="004A1001" w:rsidRPr="004A1001" w:rsidRDefault="004A1001" w:rsidP="004A1001">
            <w:pPr>
              <w:jc w:val="center"/>
              <w:rPr>
                <w:sz w:val="18"/>
                <w:szCs w:val="18"/>
              </w:rPr>
            </w:pPr>
            <w:r w:rsidRPr="004A1001">
              <w:rPr>
                <w:sz w:val="18"/>
                <w:szCs w:val="18"/>
              </w:rPr>
              <w:t>Наименование</w:t>
            </w:r>
          </w:p>
        </w:tc>
        <w:tc>
          <w:tcPr>
            <w:tcW w:w="1000" w:type="pct"/>
            <w:vMerge w:val="restart"/>
            <w:tcBorders>
              <w:top w:val="single" w:sz="4" w:space="0" w:color="auto"/>
              <w:left w:val="nil"/>
              <w:bottom w:val="single" w:sz="4" w:space="0" w:color="auto"/>
              <w:right w:val="single" w:sz="4" w:space="0" w:color="auto"/>
            </w:tcBorders>
            <w:vAlign w:val="center"/>
            <w:hideMark/>
          </w:tcPr>
          <w:p w:rsidR="004A1001" w:rsidRPr="004A1001" w:rsidRDefault="004A1001" w:rsidP="004A1001">
            <w:pPr>
              <w:jc w:val="center"/>
              <w:rPr>
                <w:sz w:val="18"/>
                <w:szCs w:val="18"/>
              </w:rPr>
            </w:pPr>
            <w:r w:rsidRPr="004A1001">
              <w:rPr>
                <w:sz w:val="18"/>
                <w:szCs w:val="18"/>
              </w:rPr>
              <w:t>ЦСР</w:t>
            </w:r>
          </w:p>
        </w:tc>
        <w:tc>
          <w:tcPr>
            <w:tcW w:w="357" w:type="pct"/>
            <w:vMerge w:val="restart"/>
            <w:tcBorders>
              <w:top w:val="single" w:sz="4" w:space="0" w:color="auto"/>
              <w:left w:val="single" w:sz="4" w:space="0" w:color="auto"/>
              <w:bottom w:val="single" w:sz="4" w:space="0" w:color="auto"/>
              <w:right w:val="single" w:sz="4" w:space="0" w:color="auto"/>
            </w:tcBorders>
            <w:vAlign w:val="center"/>
            <w:hideMark/>
          </w:tcPr>
          <w:p w:rsidR="004A1001" w:rsidRPr="004A1001" w:rsidRDefault="004A1001" w:rsidP="004A1001">
            <w:pPr>
              <w:jc w:val="center"/>
              <w:rPr>
                <w:sz w:val="18"/>
                <w:szCs w:val="18"/>
              </w:rPr>
            </w:pPr>
            <w:r w:rsidRPr="004A1001">
              <w:rPr>
                <w:sz w:val="18"/>
                <w:szCs w:val="18"/>
              </w:rPr>
              <w:t>ВР</w:t>
            </w:r>
          </w:p>
        </w:tc>
        <w:tc>
          <w:tcPr>
            <w:tcW w:w="286" w:type="pct"/>
            <w:vMerge w:val="restart"/>
            <w:tcBorders>
              <w:top w:val="single" w:sz="4" w:space="0" w:color="auto"/>
              <w:left w:val="nil"/>
              <w:bottom w:val="single" w:sz="4" w:space="0" w:color="auto"/>
              <w:right w:val="single" w:sz="4" w:space="0" w:color="auto"/>
            </w:tcBorders>
            <w:vAlign w:val="center"/>
            <w:hideMark/>
          </w:tcPr>
          <w:p w:rsidR="004A1001" w:rsidRPr="004A1001" w:rsidRDefault="004A1001" w:rsidP="004A1001">
            <w:pPr>
              <w:jc w:val="center"/>
              <w:rPr>
                <w:sz w:val="18"/>
                <w:szCs w:val="18"/>
              </w:rPr>
            </w:pPr>
            <w:r w:rsidRPr="004A1001">
              <w:rPr>
                <w:sz w:val="18"/>
                <w:szCs w:val="18"/>
              </w:rPr>
              <w:t>Рз</w:t>
            </w:r>
          </w:p>
        </w:tc>
        <w:tc>
          <w:tcPr>
            <w:tcW w:w="286" w:type="pct"/>
            <w:vMerge w:val="restart"/>
            <w:tcBorders>
              <w:top w:val="single" w:sz="4" w:space="0" w:color="auto"/>
              <w:left w:val="nil"/>
              <w:bottom w:val="single" w:sz="4" w:space="0" w:color="auto"/>
              <w:right w:val="single" w:sz="4" w:space="0" w:color="auto"/>
            </w:tcBorders>
            <w:vAlign w:val="center"/>
            <w:hideMark/>
          </w:tcPr>
          <w:p w:rsidR="004A1001" w:rsidRPr="004A1001" w:rsidRDefault="004A1001" w:rsidP="004A1001">
            <w:pPr>
              <w:jc w:val="center"/>
              <w:rPr>
                <w:sz w:val="18"/>
                <w:szCs w:val="18"/>
              </w:rPr>
            </w:pPr>
            <w:r w:rsidRPr="004A1001">
              <w:rPr>
                <w:sz w:val="18"/>
                <w:szCs w:val="18"/>
              </w:rPr>
              <w:t>Пр</w:t>
            </w:r>
          </w:p>
        </w:tc>
        <w:tc>
          <w:tcPr>
            <w:tcW w:w="786" w:type="pct"/>
            <w:vMerge w:val="restart"/>
            <w:tcBorders>
              <w:top w:val="single" w:sz="4" w:space="0" w:color="auto"/>
              <w:left w:val="nil"/>
              <w:right w:val="single" w:sz="4" w:space="0" w:color="auto"/>
            </w:tcBorders>
            <w:vAlign w:val="bottom"/>
            <w:hideMark/>
          </w:tcPr>
          <w:p w:rsidR="004A1001" w:rsidRPr="004A1001" w:rsidRDefault="004A1001" w:rsidP="004A1001">
            <w:pPr>
              <w:jc w:val="center"/>
              <w:rPr>
                <w:sz w:val="18"/>
                <w:szCs w:val="18"/>
              </w:rPr>
            </w:pPr>
            <w:r w:rsidRPr="004A1001">
              <w:rPr>
                <w:sz w:val="18"/>
                <w:szCs w:val="18"/>
              </w:rPr>
              <w:t>Исполнено за 2021 год</w:t>
            </w:r>
          </w:p>
        </w:tc>
      </w:tr>
      <w:tr w:rsidR="004A1001" w:rsidRPr="004A1001" w:rsidTr="004A1001">
        <w:trPr>
          <w:cantSplit/>
          <w:trHeight w:val="280"/>
          <w:tblHeader/>
        </w:trPr>
        <w:tc>
          <w:tcPr>
            <w:tcW w:w="2286" w:type="pct"/>
            <w:vMerge/>
            <w:tcBorders>
              <w:top w:val="single" w:sz="4" w:space="0" w:color="auto"/>
              <w:left w:val="single" w:sz="4" w:space="0" w:color="auto"/>
              <w:bottom w:val="single" w:sz="4" w:space="0" w:color="auto"/>
              <w:right w:val="single" w:sz="4" w:space="0" w:color="auto"/>
            </w:tcBorders>
            <w:vAlign w:val="center"/>
            <w:hideMark/>
          </w:tcPr>
          <w:p w:rsidR="004A1001" w:rsidRPr="004A1001" w:rsidRDefault="004A1001" w:rsidP="004A1001">
            <w:pPr>
              <w:rPr>
                <w:sz w:val="18"/>
                <w:szCs w:val="18"/>
              </w:rPr>
            </w:pPr>
          </w:p>
        </w:tc>
        <w:tc>
          <w:tcPr>
            <w:tcW w:w="1000" w:type="pct"/>
            <w:vMerge/>
            <w:tcBorders>
              <w:top w:val="single" w:sz="4" w:space="0" w:color="auto"/>
              <w:left w:val="nil"/>
              <w:bottom w:val="single" w:sz="4" w:space="0" w:color="auto"/>
              <w:right w:val="single" w:sz="4" w:space="0" w:color="auto"/>
            </w:tcBorders>
            <w:vAlign w:val="center"/>
            <w:hideMark/>
          </w:tcPr>
          <w:p w:rsidR="004A1001" w:rsidRPr="004A1001" w:rsidRDefault="004A1001" w:rsidP="004A1001">
            <w:pPr>
              <w:rPr>
                <w:sz w:val="18"/>
                <w:szCs w:val="18"/>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4A1001" w:rsidRPr="004A1001" w:rsidRDefault="004A1001" w:rsidP="004A1001">
            <w:pPr>
              <w:rPr>
                <w:sz w:val="18"/>
                <w:szCs w:val="18"/>
              </w:rPr>
            </w:pPr>
          </w:p>
        </w:tc>
        <w:tc>
          <w:tcPr>
            <w:tcW w:w="286" w:type="pct"/>
            <w:vMerge/>
            <w:tcBorders>
              <w:top w:val="single" w:sz="4" w:space="0" w:color="auto"/>
              <w:left w:val="nil"/>
              <w:bottom w:val="single" w:sz="4" w:space="0" w:color="auto"/>
              <w:right w:val="single" w:sz="4" w:space="0" w:color="auto"/>
            </w:tcBorders>
            <w:vAlign w:val="center"/>
            <w:hideMark/>
          </w:tcPr>
          <w:p w:rsidR="004A1001" w:rsidRPr="004A1001" w:rsidRDefault="004A1001" w:rsidP="004A1001">
            <w:pPr>
              <w:rPr>
                <w:sz w:val="18"/>
                <w:szCs w:val="18"/>
              </w:rPr>
            </w:pPr>
          </w:p>
        </w:tc>
        <w:tc>
          <w:tcPr>
            <w:tcW w:w="286" w:type="pct"/>
            <w:vMerge/>
            <w:tcBorders>
              <w:top w:val="single" w:sz="4" w:space="0" w:color="auto"/>
              <w:left w:val="nil"/>
              <w:bottom w:val="single" w:sz="4" w:space="0" w:color="auto"/>
              <w:right w:val="single" w:sz="4" w:space="0" w:color="auto"/>
            </w:tcBorders>
            <w:vAlign w:val="center"/>
            <w:hideMark/>
          </w:tcPr>
          <w:p w:rsidR="004A1001" w:rsidRPr="004A1001" w:rsidRDefault="004A1001" w:rsidP="004A1001">
            <w:pPr>
              <w:rPr>
                <w:sz w:val="18"/>
                <w:szCs w:val="18"/>
              </w:rPr>
            </w:pPr>
          </w:p>
        </w:tc>
        <w:tc>
          <w:tcPr>
            <w:tcW w:w="786" w:type="pct"/>
            <w:vMerge/>
            <w:tcBorders>
              <w:left w:val="nil"/>
              <w:bottom w:val="single" w:sz="4" w:space="0" w:color="auto"/>
              <w:right w:val="single" w:sz="4" w:space="0" w:color="auto"/>
            </w:tcBorders>
            <w:vAlign w:val="bottom"/>
            <w:hideMark/>
          </w:tcPr>
          <w:p w:rsidR="004A1001" w:rsidRPr="004A1001" w:rsidRDefault="004A1001" w:rsidP="004A1001">
            <w:pPr>
              <w:jc w:val="center"/>
              <w:rPr>
                <w:sz w:val="18"/>
                <w:szCs w:val="18"/>
              </w:rPr>
            </w:pPr>
          </w:p>
        </w:tc>
      </w:tr>
      <w:tr w:rsidR="004A1001" w:rsidRPr="004A1001" w:rsidTr="004A1001">
        <w:trPr>
          <w:cantSplit/>
          <w:trHeight w:val="605"/>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bCs/>
                <w:sz w:val="18"/>
                <w:szCs w:val="18"/>
              </w:rPr>
            </w:pPr>
            <w:r w:rsidRPr="004A1001">
              <w:rPr>
                <w:b/>
                <w:bCs/>
                <w:sz w:val="18"/>
                <w:szCs w:val="18"/>
              </w:rPr>
              <w:t>В С Е Г О</w:t>
            </w:r>
          </w:p>
        </w:tc>
        <w:tc>
          <w:tcPr>
            <w:tcW w:w="1000"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rPr>
                <w:b/>
                <w:bCs/>
                <w:sz w:val="18"/>
                <w:szCs w:val="18"/>
              </w:rPr>
            </w:pP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b/>
                <w:bCs/>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b/>
                <w:bCs/>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b/>
                <w:bCs/>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bCs/>
                <w:sz w:val="18"/>
                <w:szCs w:val="18"/>
              </w:rPr>
            </w:pPr>
            <w:r w:rsidRPr="004A1001">
              <w:rPr>
                <w:b/>
                <w:bCs/>
                <w:sz w:val="18"/>
                <w:szCs w:val="18"/>
              </w:rPr>
              <w:t>23 385,7</w:t>
            </w:r>
          </w:p>
        </w:tc>
      </w:tr>
      <w:tr w:rsidR="004A1001" w:rsidRPr="004A1001" w:rsidTr="004A1001">
        <w:trPr>
          <w:cantSplit/>
          <w:trHeight w:val="370"/>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1. Муниципальная Программа «Развитие и сохранение культуры поселения»</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11 0 00 00000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b/>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b/>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b/>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6078,3</w:t>
            </w:r>
          </w:p>
        </w:tc>
      </w:tr>
      <w:tr w:rsidR="004A1001" w:rsidRPr="004A1001" w:rsidTr="004A1001">
        <w:trPr>
          <w:cantSplit/>
          <w:trHeight w:val="370"/>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1.1.Подпрограмма «Организация досуга и обеспечение жителей поселения услугами организации культуры»</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11 1 00 00000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4777,6</w:t>
            </w:r>
          </w:p>
        </w:tc>
      </w:tr>
      <w:tr w:rsidR="004A1001" w:rsidRPr="004A1001" w:rsidTr="004A1001">
        <w:trPr>
          <w:cantSplit/>
          <w:trHeight w:val="370"/>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«Расходы на обеспечение деятельности (оказание услуг) муниципальных казённых учреждений»</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11 1 01 00000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4777,6</w:t>
            </w:r>
          </w:p>
        </w:tc>
      </w:tr>
      <w:tr w:rsidR="004A1001" w:rsidRPr="004A1001" w:rsidTr="004A1001">
        <w:trPr>
          <w:cantSplit/>
          <w:trHeight w:val="370"/>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(Расходы на оплату труда)</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11 1 01 00590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1907,7</w:t>
            </w:r>
          </w:p>
        </w:tc>
      </w:tr>
      <w:tr w:rsidR="004A1001" w:rsidRPr="004A1001" w:rsidTr="004A1001">
        <w:trPr>
          <w:cantSplit/>
          <w:trHeight w:val="370"/>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(Закупка товаров работ и услуг для муниципальных нужд)</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11 1 01 00590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2816,6</w:t>
            </w:r>
          </w:p>
        </w:tc>
      </w:tr>
      <w:tr w:rsidR="004A1001" w:rsidRPr="004A1001" w:rsidTr="004A1001">
        <w:trPr>
          <w:cantSplit/>
          <w:trHeight w:val="370"/>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(Иные бюджетные ассигнования))</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11 1 01 00590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800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53,3</w:t>
            </w:r>
          </w:p>
        </w:tc>
      </w:tr>
      <w:tr w:rsidR="004A1001" w:rsidRPr="004A1001" w:rsidTr="004A1001">
        <w:trPr>
          <w:cantSplit/>
          <w:trHeight w:val="370"/>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1.2.Подпрограмма «Организация библиотечного обслуживания населения»</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11 2 00 00000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1300,7</w:t>
            </w:r>
          </w:p>
        </w:tc>
      </w:tr>
      <w:tr w:rsidR="004A1001" w:rsidRPr="004A1001" w:rsidTr="004A1001">
        <w:trPr>
          <w:cantSplit/>
          <w:trHeight w:val="370"/>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«Расходы на обеспечение деятельности (оказание услуг) муниципальных казённых учреждений»</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11 2 01 00000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1300,7</w:t>
            </w:r>
          </w:p>
        </w:tc>
      </w:tr>
      <w:tr w:rsidR="004A1001" w:rsidRPr="004A1001" w:rsidTr="004A1001">
        <w:trPr>
          <w:cantSplit/>
          <w:trHeight w:val="370"/>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(расходы на оплату труда)</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11 2 01 85190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923,5</w:t>
            </w:r>
          </w:p>
        </w:tc>
      </w:tr>
      <w:tr w:rsidR="004A1001" w:rsidRPr="004A1001" w:rsidTr="004A1001">
        <w:trPr>
          <w:cantSplit/>
          <w:trHeight w:val="370"/>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(Закупка товаров работ и услуг для муниципальных нужд)</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11 2 01 85190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254,5</w:t>
            </w:r>
          </w:p>
        </w:tc>
      </w:tr>
      <w:tr w:rsidR="004A1001" w:rsidRPr="004A1001" w:rsidTr="004A1001">
        <w:trPr>
          <w:cantSplit/>
          <w:trHeight w:val="370"/>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(Закупка товаров работ и услуг для муниципальных нужд) (средства областного бюджета)</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11 2 А2 55190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117,7</w:t>
            </w:r>
          </w:p>
        </w:tc>
      </w:tr>
      <w:tr w:rsidR="004A1001" w:rsidRPr="004A1001" w:rsidTr="004A1001">
        <w:trPr>
          <w:cantSplit/>
          <w:trHeight w:val="370"/>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(Закупка товаров работ и услуг для муниципальных нужд) (средства местного бюджета) софинансирование</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11 2 А2 55190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2,5</w:t>
            </w:r>
          </w:p>
        </w:tc>
      </w:tr>
      <w:tr w:rsidR="004A1001" w:rsidRPr="004A1001" w:rsidTr="004A1001">
        <w:trPr>
          <w:cantSplit/>
          <w:trHeight w:val="370"/>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учреждений культуры (Закупка товаров работ и услуг для муниципальных нужд) (межбюджетные трансферты)</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 xml:space="preserve">11 2 01 </w:t>
            </w:r>
            <w:r w:rsidRPr="004A1001">
              <w:rPr>
                <w:sz w:val="18"/>
                <w:szCs w:val="18"/>
                <w:lang w:val="en-US"/>
              </w:rPr>
              <w:t>S</w:t>
            </w:r>
            <w:r w:rsidRPr="004A1001">
              <w:rPr>
                <w:sz w:val="18"/>
                <w:szCs w:val="18"/>
              </w:rPr>
              <w:t>0590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500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2,5</w:t>
            </w:r>
          </w:p>
        </w:tc>
      </w:tr>
      <w:tr w:rsidR="004A1001" w:rsidRPr="004A1001" w:rsidTr="004A1001">
        <w:trPr>
          <w:cantSplit/>
          <w:trHeight w:val="365"/>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2. Муниципальная Программа «Муниципальное управление и гражданское общество»</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16 0 00 00000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b/>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b/>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b/>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9031,0</w:t>
            </w:r>
          </w:p>
        </w:tc>
      </w:tr>
      <w:tr w:rsidR="004A1001" w:rsidRPr="004A1001" w:rsidTr="004A1001">
        <w:trPr>
          <w:cantSplit/>
          <w:trHeight w:val="365"/>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2.1.Подпрограмма «Функционирование главы муниципального образования »</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16 1 00 00000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994,0</w:t>
            </w:r>
          </w:p>
        </w:tc>
      </w:tr>
      <w:tr w:rsidR="004A1001" w:rsidRPr="004A1001" w:rsidTr="004A1001">
        <w:trPr>
          <w:cantSplit/>
          <w:trHeight w:val="849"/>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«Расходы на обеспечение функций высшего должностного лица местной администрации (выборные)»</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16 1 01 00000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994,0</w:t>
            </w:r>
          </w:p>
        </w:tc>
      </w:tr>
      <w:tr w:rsidR="004A1001" w:rsidRPr="004A1001" w:rsidTr="004A1001">
        <w:trPr>
          <w:cantSplit/>
          <w:trHeight w:val="1555"/>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16 1 01 92020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02</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994,0</w:t>
            </w:r>
          </w:p>
        </w:tc>
      </w:tr>
      <w:tr w:rsidR="004A1001" w:rsidRPr="004A1001" w:rsidTr="004A1001">
        <w:trPr>
          <w:cantSplit/>
          <w:trHeight w:val="539"/>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2.2.Подпрограмма «Управление в сфере функций органов местной администрации»</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16 2 00 00000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1694,8</w:t>
            </w:r>
          </w:p>
        </w:tc>
      </w:tr>
      <w:tr w:rsidR="004A1001" w:rsidRPr="004A1001" w:rsidTr="004A1001">
        <w:trPr>
          <w:cantSplit/>
          <w:trHeight w:val="652"/>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«Расходы на обеспечение функций органов местной администрации »</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16 2 01 00000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1694,8</w:t>
            </w:r>
          </w:p>
        </w:tc>
      </w:tr>
      <w:tr w:rsidR="004A1001" w:rsidRPr="004A1001" w:rsidTr="004A1001">
        <w:trPr>
          <w:cantSplit/>
          <w:trHeight w:val="1372"/>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16 2 01 92010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04</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1186,5</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функций органов местных администраций (Закупка товаров работ и услуг для муниципальных нужд)</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16 2 01 92010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04</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504,1</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функций органов местных администраций (Иные бюджетные ассигнования)</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16 2 01 92010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800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04</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4,2</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2.3.Подпрограмма «Обеспечение реализации Муниципальной Программы»</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16 3 00 00000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4912,4</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«Расходы на обеспечение деятельности подведомственных учреждений»</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16 3 01 00000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4912,4</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подведомственных учреждений (Расходы на выплаты персоналу)</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16 3 01 00590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3053,5</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подведомственных учреждений (Расходы на выплаты персоналу) (средства областного бюджета)</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lang w:val="en-US"/>
              </w:rPr>
            </w:pPr>
            <w:r w:rsidRPr="004A1001">
              <w:rPr>
                <w:sz w:val="18"/>
                <w:szCs w:val="18"/>
              </w:rPr>
              <w:t xml:space="preserve">16 3 01 </w:t>
            </w:r>
            <w:r w:rsidRPr="004A1001">
              <w:rPr>
                <w:sz w:val="18"/>
                <w:szCs w:val="18"/>
                <w:lang w:val="en-US"/>
              </w:rPr>
              <w:t>S8430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17,9</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подведомственных учреждений (Расходы на выплаты персоналу) (средства местного бюджета) софинансирование</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lang w:val="en-US"/>
              </w:rPr>
            </w:pPr>
            <w:r w:rsidRPr="004A1001">
              <w:rPr>
                <w:sz w:val="18"/>
                <w:szCs w:val="18"/>
              </w:rPr>
              <w:t xml:space="preserve">16 3 01 </w:t>
            </w:r>
            <w:r w:rsidRPr="004A1001">
              <w:rPr>
                <w:sz w:val="18"/>
                <w:szCs w:val="18"/>
                <w:lang w:val="en-US"/>
              </w:rPr>
              <w:t>S8430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5,4</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подведомственных учреждений (Закупка товаров работ и услуг для муниципальных нужд)</w:t>
            </w:r>
          </w:p>
        </w:tc>
        <w:tc>
          <w:tcPr>
            <w:tcW w:w="1000" w:type="pct"/>
            <w:tcBorders>
              <w:top w:val="single" w:sz="4" w:space="0" w:color="auto"/>
              <w:left w:val="single" w:sz="4" w:space="0" w:color="auto"/>
              <w:bottom w:val="single" w:sz="4" w:space="0" w:color="auto"/>
              <w:right w:val="single" w:sz="4" w:space="0" w:color="auto"/>
            </w:tcBorders>
            <w:vAlign w:val="bottom"/>
          </w:tcPr>
          <w:p w:rsidR="004A1001" w:rsidRPr="004A1001" w:rsidRDefault="004A1001" w:rsidP="004A1001">
            <w:pPr>
              <w:rPr>
                <w:sz w:val="18"/>
                <w:szCs w:val="18"/>
              </w:rPr>
            </w:pPr>
          </w:p>
          <w:p w:rsidR="004A1001" w:rsidRPr="004A1001" w:rsidRDefault="004A1001" w:rsidP="004A1001">
            <w:pPr>
              <w:rPr>
                <w:sz w:val="18"/>
                <w:szCs w:val="18"/>
              </w:rPr>
            </w:pPr>
          </w:p>
          <w:p w:rsidR="004A1001" w:rsidRPr="004A1001" w:rsidRDefault="004A1001" w:rsidP="004A1001">
            <w:pPr>
              <w:rPr>
                <w:sz w:val="18"/>
                <w:szCs w:val="18"/>
              </w:rPr>
            </w:pPr>
          </w:p>
          <w:p w:rsidR="004A1001" w:rsidRPr="004A1001" w:rsidRDefault="004A1001" w:rsidP="004A1001">
            <w:pPr>
              <w:rPr>
                <w:sz w:val="18"/>
                <w:szCs w:val="18"/>
              </w:rPr>
            </w:pPr>
          </w:p>
          <w:p w:rsidR="004A1001" w:rsidRPr="004A1001" w:rsidRDefault="004A1001" w:rsidP="004A1001">
            <w:pPr>
              <w:rPr>
                <w:sz w:val="18"/>
                <w:szCs w:val="18"/>
              </w:rPr>
            </w:pPr>
          </w:p>
          <w:p w:rsidR="004A1001" w:rsidRPr="004A1001" w:rsidRDefault="004A1001" w:rsidP="004A1001">
            <w:pPr>
              <w:rPr>
                <w:sz w:val="18"/>
                <w:szCs w:val="18"/>
              </w:rPr>
            </w:pPr>
            <w:r w:rsidRPr="004A1001">
              <w:rPr>
                <w:sz w:val="18"/>
                <w:szCs w:val="18"/>
              </w:rPr>
              <w:t>163 01 00590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1835,2</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обеспечение деятельности подведомственных учреждений (Иные бюджетные ассигнования)</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163 01 00590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800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0,4</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«Финансовое обеспечение выполнения других расходных обязательств поселения »</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16 3 02 00000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Выполнение других расходных обязательств (Иные бюджетные ассигнования)</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16 3 02 90200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800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2.4.Подпрограмма «Повышение устойчивости бюджета поселения»</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16 4 00 00000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120,0</w:t>
            </w:r>
          </w:p>
        </w:tc>
      </w:tr>
      <w:tr w:rsidR="004A1001" w:rsidRPr="004A1001" w:rsidTr="004A1001">
        <w:trPr>
          <w:cantSplit/>
          <w:trHeight w:val="2251"/>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16 4 01 00000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 xml:space="preserve">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16 4 01 90 570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800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«Процентные платежи по муниципальному долгу поселения »</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16 4 02 00000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Процентные платежи по муниципальному долгу (Обслуживание государственного (муниципального) внутреннего долга)</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16 4 02 97880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700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16 4 03 00000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119,0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 xml:space="preserve"> 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16 4 03 98500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500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04</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119,0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tabs>
                <w:tab w:val="left" w:pos="3710"/>
              </w:tabs>
              <w:spacing w:before="80" w:after="80"/>
              <w:rPr>
                <w:sz w:val="18"/>
                <w:szCs w:val="18"/>
              </w:rPr>
            </w:pPr>
            <w:r w:rsidRPr="004A1001">
              <w:rPr>
                <w:sz w:val="18"/>
                <w:szCs w:val="18"/>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tabs>
                <w:tab w:val="left" w:pos="3710"/>
              </w:tabs>
              <w:spacing w:before="60" w:after="60"/>
              <w:jc w:val="center"/>
              <w:rPr>
                <w:sz w:val="18"/>
                <w:szCs w:val="18"/>
              </w:rPr>
            </w:pPr>
          </w:p>
          <w:p w:rsidR="004A1001" w:rsidRPr="004A1001" w:rsidRDefault="004A1001" w:rsidP="004A1001">
            <w:pPr>
              <w:tabs>
                <w:tab w:val="left" w:pos="3710"/>
              </w:tabs>
              <w:spacing w:before="60" w:after="60"/>
              <w:jc w:val="center"/>
              <w:rPr>
                <w:sz w:val="18"/>
                <w:szCs w:val="18"/>
              </w:rPr>
            </w:pPr>
          </w:p>
          <w:p w:rsidR="004A1001" w:rsidRPr="004A1001" w:rsidRDefault="004A1001" w:rsidP="004A1001">
            <w:pPr>
              <w:tabs>
                <w:tab w:val="left" w:pos="3710"/>
              </w:tabs>
              <w:spacing w:before="60" w:after="60"/>
              <w:jc w:val="center"/>
              <w:rPr>
                <w:sz w:val="18"/>
                <w:szCs w:val="18"/>
              </w:rPr>
            </w:pPr>
            <w:r w:rsidRPr="004A1001">
              <w:rPr>
                <w:sz w:val="18"/>
                <w:szCs w:val="18"/>
              </w:rPr>
              <w:t>16 4 03 98500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tabs>
                <w:tab w:val="left" w:pos="3710"/>
              </w:tabs>
              <w:spacing w:before="60" w:after="60"/>
              <w:ind w:firstLine="34"/>
              <w:jc w:val="center"/>
              <w:rPr>
                <w:sz w:val="18"/>
                <w:szCs w:val="18"/>
              </w:rPr>
            </w:pPr>
            <w:r w:rsidRPr="004A1001">
              <w:rPr>
                <w:sz w:val="18"/>
                <w:szCs w:val="18"/>
              </w:rPr>
              <w:t>500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tabs>
                <w:tab w:val="left" w:pos="3710"/>
              </w:tabs>
              <w:spacing w:before="60" w:after="60"/>
              <w:ind w:firstLine="33"/>
              <w:jc w:val="center"/>
              <w:rPr>
                <w:sz w:val="18"/>
                <w:szCs w:val="18"/>
              </w:rPr>
            </w:pPr>
            <w:r w:rsidRPr="004A1001">
              <w:rPr>
                <w:sz w:val="18"/>
                <w:szCs w:val="18"/>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tabs>
                <w:tab w:val="left" w:pos="3710"/>
              </w:tabs>
              <w:spacing w:before="60" w:after="60"/>
              <w:ind w:hanging="108"/>
              <w:jc w:val="center"/>
              <w:rPr>
                <w:sz w:val="18"/>
                <w:szCs w:val="18"/>
              </w:rPr>
            </w:pPr>
            <w:r w:rsidRPr="004A1001">
              <w:rPr>
                <w:sz w:val="18"/>
                <w:szCs w:val="18"/>
              </w:rPr>
              <w:t>12</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tabs>
                <w:tab w:val="left" w:pos="3710"/>
              </w:tabs>
              <w:spacing w:before="60" w:after="60"/>
              <w:jc w:val="right"/>
              <w:rPr>
                <w:sz w:val="18"/>
                <w:szCs w:val="18"/>
              </w:rPr>
            </w:pPr>
            <w:r w:rsidRPr="004A1001">
              <w:rPr>
                <w:sz w:val="18"/>
                <w:szCs w:val="18"/>
              </w:rPr>
              <w:t>1,0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16 5 00 00000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676,3</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«Мероприятия в сфере защиты населения от чрезвычайных ситуаций и пожаров »</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16 5 01 00000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в сфере защиты населения от чрезвычайных ситуаций (Закупка товаров работ и услуг для муниципальных нужд)</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16 5 01 91430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09</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в сфере защиты населения от пожаров (Безвозмездные перечисления организациям, за исключением государственных и муниципальных организаций в соответствии с заключенными соглашениями)</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16 5 02 91440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600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10</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449,3</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в сфере защиты населения от пожаров (Закупка товаров работ и услуг для муниципальных нужд)</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16 5 01 91430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14</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213,0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2.6.Подпрограмма «Социальная поддержка граждан»</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16 6 00 00000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145,1</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«Доплаты к пенсиям муниципальных служащих »</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16 6 01 00000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145,1</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на доплаты к пенсиям муниципальных служащих местной администрации (Социальное обеспечение и иные выплаты населению)</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16 6 01 90470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300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145,1</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2.7.Подпрограмма «Обеспечение условий для развития на территории поселения физической культуры и массового спорта»</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16 7 00 00000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229,5</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«Мероприятия в области физической культуры »</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16 7 01 00000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229,5</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tabs>
                <w:tab w:val="left" w:pos="3710"/>
              </w:tabs>
              <w:spacing w:before="80" w:after="80"/>
              <w:rPr>
                <w:sz w:val="18"/>
                <w:szCs w:val="18"/>
              </w:rPr>
            </w:pPr>
            <w:r w:rsidRPr="004A1001">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tabs>
                <w:tab w:val="left" w:pos="3710"/>
              </w:tabs>
              <w:spacing w:before="60" w:after="60"/>
              <w:jc w:val="center"/>
              <w:rPr>
                <w:sz w:val="18"/>
                <w:szCs w:val="18"/>
              </w:rPr>
            </w:pPr>
          </w:p>
          <w:p w:rsidR="004A1001" w:rsidRPr="004A1001" w:rsidRDefault="004A1001" w:rsidP="004A1001">
            <w:pPr>
              <w:tabs>
                <w:tab w:val="left" w:pos="3710"/>
              </w:tabs>
              <w:spacing w:before="60" w:after="60"/>
              <w:jc w:val="center"/>
              <w:rPr>
                <w:sz w:val="18"/>
                <w:szCs w:val="18"/>
              </w:rPr>
            </w:pPr>
          </w:p>
          <w:p w:rsidR="004A1001" w:rsidRPr="004A1001" w:rsidRDefault="004A1001" w:rsidP="004A1001">
            <w:pPr>
              <w:tabs>
                <w:tab w:val="left" w:pos="3710"/>
              </w:tabs>
              <w:spacing w:before="60" w:after="60"/>
              <w:jc w:val="center"/>
              <w:rPr>
                <w:sz w:val="18"/>
                <w:szCs w:val="18"/>
              </w:rPr>
            </w:pPr>
          </w:p>
          <w:p w:rsidR="004A1001" w:rsidRPr="004A1001" w:rsidRDefault="004A1001" w:rsidP="004A1001">
            <w:pPr>
              <w:tabs>
                <w:tab w:val="left" w:pos="3710"/>
              </w:tabs>
              <w:spacing w:before="60" w:after="60"/>
              <w:jc w:val="center"/>
              <w:rPr>
                <w:sz w:val="18"/>
                <w:szCs w:val="18"/>
              </w:rPr>
            </w:pPr>
          </w:p>
          <w:p w:rsidR="004A1001" w:rsidRPr="004A1001" w:rsidRDefault="004A1001" w:rsidP="004A1001">
            <w:pPr>
              <w:tabs>
                <w:tab w:val="left" w:pos="3710"/>
              </w:tabs>
              <w:spacing w:before="60" w:after="60"/>
              <w:jc w:val="center"/>
              <w:rPr>
                <w:sz w:val="18"/>
                <w:szCs w:val="18"/>
                <w:lang w:val="en-US"/>
              </w:rPr>
            </w:pPr>
            <w:r w:rsidRPr="004A1001">
              <w:rPr>
                <w:sz w:val="18"/>
                <w:szCs w:val="18"/>
              </w:rPr>
              <w:t xml:space="preserve">16 7 01 </w:t>
            </w:r>
            <w:r w:rsidRPr="004A1001">
              <w:rPr>
                <w:sz w:val="18"/>
                <w:szCs w:val="18"/>
                <w:lang w:val="en-US"/>
              </w:rPr>
              <w:t>S8790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tabs>
                <w:tab w:val="left" w:pos="3710"/>
              </w:tabs>
              <w:spacing w:before="60" w:after="60"/>
              <w:ind w:firstLine="34"/>
              <w:jc w:val="cente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tabs>
                <w:tab w:val="left" w:pos="3710"/>
              </w:tabs>
              <w:spacing w:before="60" w:after="60"/>
              <w:ind w:firstLine="33"/>
              <w:jc w:val="center"/>
              <w:rPr>
                <w:sz w:val="18"/>
                <w:szCs w:val="18"/>
              </w:rPr>
            </w:pPr>
            <w:r w:rsidRPr="004A1001">
              <w:rPr>
                <w:sz w:val="18"/>
                <w:szCs w:val="18"/>
              </w:rPr>
              <w:t>11</w:t>
            </w: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tabs>
                <w:tab w:val="left" w:pos="3710"/>
              </w:tabs>
              <w:spacing w:before="60" w:after="60"/>
              <w:ind w:hanging="108"/>
              <w:jc w:val="center"/>
              <w:rPr>
                <w:sz w:val="18"/>
                <w:szCs w:val="18"/>
              </w:rPr>
            </w:pPr>
            <w:r w:rsidRPr="004A1001">
              <w:rPr>
                <w:sz w:val="18"/>
                <w:szCs w:val="18"/>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tabs>
                <w:tab w:val="left" w:pos="3710"/>
              </w:tabs>
              <w:spacing w:before="60" w:after="60"/>
              <w:jc w:val="right"/>
              <w:rPr>
                <w:sz w:val="18"/>
                <w:szCs w:val="18"/>
              </w:rPr>
            </w:pPr>
            <w:r w:rsidRPr="004A1001">
              <w:rPr>
                <w:sz w:val="18"/>
                <w:szCs w:val="18"/>
              </w:rPr>
              <w:t>189,5</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tabs>
                <w:tab w:val="left" w:pos="3710"/>
              </w:tabs>
              <w:spacing w:before="80" w:after="80"/>
              <w:rPr>
                <w:sz w:val="18"/>
                <w:szCs w:val="18"/>
              </w:rPr>
            </w:pPr>
            <w:r w:rsidRPr="004A1001">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софинансирование</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tabs>
                <w:tab w:val="left" w:pos="3710"/>
              </w:tabs>
              <w:spacing w:before="60" w:after="60"/>
              <w:jc w:val="center"/>
              <w:rPr>
                <w:sz w:val="18"/>
                <w:szCs w:val="18"/>
              </w:rPr>
            </w:pPr>
          </w:p>
          <w:p w:rsidR="004A1001" w:rsidRPr="004A1001" w:rsidRDefault="004A1001" w:rsidP="004A1001">
            <w:pPr>
              <w:tabs>
                <w:tab w:val="left" w:pos="3710"/>
              </w:tabs>
              <w:spacing w:before="60" w:after="60"/>
              <w:jc w:val="center"/>
              <w:rPr>
                <w:sz w:val="18"/>
                <w:szCs w:val="18"/>
              </w:rPr>
            </w:pPr>
          </w:p>
          <w:p w:rsidR="004A1001" w:rsidRPr="004A1001" w:rsidRDefault="004A1001" w:rsidP="004A1001">
            <w:pPr>
              <w:tabs>
                <w:tab w:val="left" w:pos="3710"/>
              </w:tabs>
              <w:spacing w:before="60" w:after="60"/>
              <w:jc w:val="center"/>
              <w:rPr>
                <w:sz w:val="18"/>
                <w:szCs w:val="18"/>
              </w:rPr>
            </w:pPr>
          </w:p>
          <w:p w:rsidR="004A1001" w:rsidRPr="004A1001" w:rsidRDefault="004A1001" w:rsidP="004A1001">
            <w:pPr>
              <w:tabs>
                <w:tab w:val="left" w:pos="3710"/>
              </w:tabs>
              <w:spacing w:before="60" w:after="60"/>
              <w:jc w:val="center"/>
              <w:rPr>
                <w:sz w:val="18"/>
                <w:szCs w:val="18"/>
              </w:rPr>
            </w:pPr>
          </w:p>
          <w:p w:rsidR="004A1001" w:rsidRPr="004A1001" w:rsidRDefault="004A1001" w:rsidP="004A1001">
            <w:pPr>
              <w:tabs>
                <w:tab w:val="left" w:pos="3710"/>
              </w:tabs>
              <w:spacing w:before="60" w:after="60"/>
              <w:jc w:val="center"/>
              <w:rPr>
                <w:sz w:val="18"/>
                <w:szCs w:val="18"/>
                <w:lang w:val="en-US"/>
              </w:rPr>
            </w:pPr>
            <w:r w:rsidRPr="004A1001">
              <w:rPr>
                <w:sz w:val="18"/>
                <w:szCs w:val="18"/>
              </w:rPr>
              <w:t xml:space="preserve">16 7 01 </w:t>
            </w:r>
            <w:r w:rsidRPr="004A1001">
              <w:rPr>
                <w:sz w:val="18"/>
                <w:szCs w:val="18"/>
                <w:lang w:val="en-US"/>
              </w:rPr>
              <w:t>S8790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tabs>
                <w:tab w:val="left" w:pos="3710"/>
              </w:tabs>
              <w:spacing w:before="60" w:after="60"/>
              <w:ind w:firstLine="34"/>
              <w:jc w:val="cente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tabs>
                <w:tab w:val="left" w:pos="3710"/>
              </w:tabs>
              <w:spacing w:before="60" w:after="60"/>
              <w:ind w:firstLine="33"/>
              <w:jc w:val="center"/>
              <w:rPr>
                <w:sz w:val="18"/>
                <w:szCs w:val="18"/>
              </w:rPr>
            </w:pPr>
            <w:r w:rsidRPr="004A1001">
              <w:rPr>
                <w:sz w:val="18"/>
                <w:szCs w:val="18"/>
              </w:rPr>
              <w:t>11</w:t>
            </w: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tabs>
                <w:tab w:val="left" w:pos="3710"/>
              </w:tabs>
              <w:spacing w:before="60" w:after="60"/>
              <w:ind w:hanging="108"/>
              <w:jc w:val="center"/>
              <w:rPr>
                <w:sz w:val="18"/>
                <w:szCs w:val="18"/>
              </w:rPr>
            </w:pPr>
            <w:r w:rsidRPr="004A1001">
              <w:rPr>
                <w:sz w:val="18"/>
                <w:szCs w:val="18"/>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tabs>
                <w:tab w:val="left" w:pos="3710"/>
              </w:tabs>
              <w:spacing w:before="60" w:after="60"/>
              <w:jc w:val="right"/>
              <w:rPr>
                <w:sz w:val="18"/>
                <w:szCs w:val="18"/>
              </w:rPr>
            </w:pPr>
            <w:r w:rsidRPr="004A1001">
              <w:rPr>
                <w:sz w:val="18"/>
                <w:szCs w:val="18"/>
              </w:rPr>
              <w:t>25,0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16 7 01 90410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01</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2.8.Подпрограмма «Финансовое обеспечение муниципальных образований Воронежской области для исполнения переданных полномочий»</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16 8 00 00000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226,5</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«Осуществление первичного воинского учёта на территориях, где отсутствуют военные комиссариаты»</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16 8 01 00000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226,5</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16 8 01 51180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02</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200,4</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16 8 01 51180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02</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26,1</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2.9.Подпрограмма «Развитие градостроительной деятельности поселения»</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16 9 00 00000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32,4</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«Развитие градостроительной деятельности поселения»</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16 9 01 00000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32,4</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развитию градостроительной деятельности (Закупка товаров работ и услуг для муниципальных нужд)</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16 9 01 90850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12</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32,4</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3. Муниципальная Программа «Развитие территории поселения»</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19 0 00 00000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b/>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b/>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b/>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2895,2</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3.2.Подпрограмма «Развитие сети уличного освещения»</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19 2 00 00000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1580,4</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«Расходы по организации уличного освещения »</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19 2 01 00000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1580,4</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по организации уличного освещения (Закупка товаров работ и услуг для муниципальных нужд)</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19 2 01 90670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1373,0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по организации уличного освещения (Закупка товаров работ и услуг для муниципальных нужд) (средства областного бюджета)</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lang w:val="en-US"/>
              </w:rPr>
            </w:pPr>
            <w:r w:rsidRPr="004A1001">
              <w:rPr>
                <w:sz w:val="18"/>
                <w:szCs w:val="18"/>
              </w:rPr>
              <w:t xml:space="preserve">19 2 01 </w:t>
            </w:r>
            <w:r w:rsidRPr="004A1001">
              <w:rPr>
                <w:sz w:val="18"/>
                <w:szCs w:val="18"/>
                <w:lang w:val="en-US"/>
              </w:rPr>
              <w:t>S8670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188,5</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lang w:val="en-US"/>
              </w:rPr>
            </w:pPr>
            <w:r w:rsidRPr="004A1001">
              <w:rPr>
                <w:sz w:val="18"/>
                <w:szCs w:val="18"/>
              </w:rPr>
              <w:t xml:space="preserve">19 2 01 </w:t>
            </w:r>
            <w:r w:rsidRPr="004A1001">
              <w:rPr>
                <w:sz w:val="18"/>
                <w:szCs w:val="18"/>
                <w:lang w:val="en-US"/>
              </w:rPr>
              <w:t>S8670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18,9</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3.3.Подпрограмма «Благоустройство территории поселения»</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19 3 00 00000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1091,4</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19 3 01 00000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1091,4</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19 3 01 90800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453,5</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нужд)(средства областного бюджета)</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19 3 01 20540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lang w:val="en-US"/>
              </w:rPr>
            </w:pPr>
            <w:r w:rsidRPr="004A1001">
              <w:rPr>
                <w:sz w:val="18"/>
                <w:szCs w:val="18"/>
                <w:lang w:val="en-US"/>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lang w:val="en-US"/>
              </w:rPr>
            </w:pPr>
            <w:r w:rsidRPr="004A1001">
              <w:rPr>
                <w:sz w:val="18"/>
                <w:szCs w:val="18"/>
                <w:lang w:val="en-US"/>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lang w:val="en-US"/>
              </w:rPr>
            </w:pPr>
            <w:r w:rsidRPr="004A1001">
              <w:rPr>
                <w:sz w:val="18"/>
                <w:szCs w:val="18"/>
                <w:lang w:val="en-US"/>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87,9</w:t>
            </w:r>
          </w:p>
        </w:tc>
      </w:tr>
      <w:tr w:rsidR="004A1001" w:rsidRPr="004A1001" w:rsidTr="004A1001">
        <w:trPr>
          <w:cantSplit/>
          <w:trHeight w:val="715"/>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p>
          <w:p w:rsidR="004A1001" w:rsidRPr="004A1001" w:rsidRDefault="004A1001" w:rsidP="004A1001">
            <w:pPr>
              <w:rPr>
                <w:sz w:val="18"/>
                <w:szCs w:val="18"/>
              </w:rPr>
            </w:pPr>
            <w:r w:rsidRPr="004A1001">
              <w:rPr>
                <w:sz w:val="18"/>
                <w:szCs w:val="18"/>
              </w:rPr>
              <w:t>Мероприятия по озеленению территории поселения (Закупка товаров работ и услуг для муниципальных нужд)</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19 3 01 90700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0,0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нужд)(средства областного бюджета)</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lang w:val="en-US"/>
              </w:rPr>
            </w:pPr>
            <w:r w:rsidRPr="004A1001">
              <w:rPr>
                <w:sz w:val="18"/>
                <w:szCs w:val="18"/>
              </w:rPr>
              <w:t xml:space="preserve">19 3 01 </w:t>
            </w:r>
            <w:r w:rsidRPr="004A1001">
              <w:rPr>
                <w:sz w:val="18"/>
                <w:szCs w:val="18"/>
                <w:lang w:val="en-US"/>
              </w:rPr>
              <w:t>S</w:t>
            </w:r>
            <w:r w:rsidRPr="004A1001">
              <w:rPr>
                <w:sz w:val="18"/>
                <w:szCs w:val="18"/>
              </w:rPr>
              <w:t>8500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lang w:val="en-US"/>
              </w:rPr>
            </w:pPr>
            <w:r w:rsidRPr="004A1001">
              <w:rPr>
                <w:sz w:val="18"/>
                <w:szCs w:val="18"/>
                <w:lang w:val="en-US"/>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lang w:val="en-US"/>
              </w:rPr>
            </w:pPr>
            <w:r w:rsidRPr="004A1001">
              <w:rPr>
                <w:sz w:val="18"/>
                <w:szCs w:val="18"/>
                <w:lang w:val="en-US"/>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lang w:val="en-US"/>
              </w:rPr>
            </w:pPr>
            <w:r w:rsidRPr="004A1001">
              <w:rPr>
                <w:sz w:val="18"/>
                <w:szCs w:val="18"/>
                <w:lang w:val="en-US"/>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lang w:val="en-US"/>
              </w:rPr>
              <w:t>550</w:t>
            </w:r>
            <w:r w:rsidRPr="004A1001">
              <w:rPr>
                <w:sz w:val="18"/>
                <w:szCs w:val="18"/>
              </w:rPr>
              <w:t>,0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 xml:space="preserve">3.4.Подпрограмма «Содержание мест захоронения и ремонт военно-мемориальных объектов» </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19 4 00 00000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53,3</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«Мероприятия по организации ритуальных услуг и содержанию мест захоронения»</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19 4 01 00000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53,3</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организации ритуальных услуг и содержанию мест захоронения (Закупка товаров работ и услуг для муниципальных нужд)</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19 4 01 90600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03</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53,3</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 xml:space="preserve">3.6.Подпрограмма «Повышение энергетической эффективности , сокращению энергетических издержек в учреждениях поселения» </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19 6 00 00000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156,9</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«Мероприятия по повышению энергетической эффективности , сокращению энергетических издержек »</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19 6 01 00000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right"/>
              <w:rPr>
                <w:sz w:val="18"/>
                <w:szCs w:val="18"/>
              </w:rPr>
            </w:pPr>
            <w:r w:rsidRPr="004A1001">
              <w:rPr>
                <w:sz w:val="18"/>
                <w:szCs w:val="18"/>
              </w:rPr>
              <w:t>156,9</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повышению энергетической эффективности, сокращению энергетических издержек (Закупка товаров работ и услуг для муниципальных нужд)</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19 6 01 91220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03</w:t>
            </w:r>
          </w:p>
        </w:tc>
        <w:tc>
          <w:tcPr>
            <w:tcW w:w="7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jc w:val="right"/>
              <w:rPr>
                <w:sz w:val="18"/>
                <w:szCs w:val="18"/>
              </w:rPr>
            </w:pPr>
            <w:r w:rsidRPr="004A1001">
              <w:rPr>
                <w:sz w:val="18"/>
                <w:szCs w:val="18"/>
              </w:rPr>
              <w:t>156,9</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3.8. Подпрограмма «Благоустройство мест массового отдыха»</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19 8 00 00000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13,2</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«Расходы на благоустройство мест массового отдыха населения, спортивных и детских площадок на территории сельского поселения территории сельского поселения »</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19 8 01 00000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13,2</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Обеспечение мероприятий по благоустройству мест массового отдыха населения (Закупка товаров работ и услуг для муниципальных нужд)</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19 8 01 90520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12</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13,2</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4. Муниципальная программа «Использование и охрана земель на территории Тресоруковского сельского поселения»</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b/>
                <w:sz w:val="18"/>
                <w:szCs w:val="18"/>
              </w:rPr>
              <w:t>05 0 00 00000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b/>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b/>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b/>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15,0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4.1.Подппрограмма «Использование и охрана земель на территории Тресоруковского сельского поселения»</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b/>
                <w:sz w:val="18"/>
                <w:szCs w:val="18"/>
              </w:rPr>
            </w:pPr>
            <w:r w:rsidRPr="004A1001">
              <w:rPr>
                <w:sz w:val="18"/>
                <w:szCs w:val="18"/>
              </w:rPr>
              <w:t>05 1 0000000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b/>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b/>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b/>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Основное мероприятие «Повышение эффективности использования и охраны земель на территории поселения»</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05 1 01 00000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rPr>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Мероприятия по повышение эффективности использования и охраны земель на территории поселения (Закупка товаров работ и услуг для муниципальных нужд)</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rPr>
                <w:sz w:val="18"/>
                <w:szCs w:val="18"/>
              </w:rPr>
            </w:pPr>
            <w:r w:rsidRPr="004A1001">
              <w:rPr>
                <w:sz w:val="18"/>
                <w:szCs w:val="18"/>
              </w:rPr>
              <w:t>05 1 01 90390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rPr>
                <w:sz w:val="18"/>
                <w:szCs w:val="18"/>
              </w:rPr>
            </w:pPr>
            <w:r w:rsidRPr="004A1001">
              <w:rPr>
                <w:sz w:val="18"/>
                <w:szCs w:val="18"/>
              </w:rPr>
              <w:t>12</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15,0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80" w:after="80"/>
              <w:rPr>
                <w:b/>
                <w:color w:val="000000"/>
                <w:sz w:val="18"/>
                <w:szCs w:val="18"/>
              </w:rPr>
            </w:pPr>
            <w:r w:rsidRPr="004A1001">
              <w:rPr>
                <w:b/>
                <w:color w:val="000000"/>
                <w:sz w:val="18"/>
                <w:szCs w:val="18"/>
              </w:rPr>
              <w:t>5. Муниципальная Программа «Развитие  транспортной системы»</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60" w:after="60"/>
              <w:jc w:val="center"/>
              <w:rPr>
                <w:b/>
                <w:color w:val="000000"/>
                <w:sz w:val="18"/>
                <w:szCs w:val="18"/>
              </w:rPr>
            </w:pPr>
            <w:r w:rsidRPr="004A1001">
              <w:rPr>
                <w:b/>
                <w:color w:val="000000"/>
                <w:sz w:val="18"/>
                <w:szCs w:val="18"/>
              </w:rPr>
              <w:t>24 0 00 00000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spacing w:before="60" w:after="60"/>
              <w:ind w:firstLine="34"/>
              <w:jc w:val="right"/>
              <w:rPr>
                <w:b/>
                <w:color w:val="000000"/>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spacing w:before="60" w:after="60"/>
              <w:ind w:firstLine="33"/>
              <w:jc w:val="right"/>
              <w:rPr>
                <w:b/>
                <w:color w:val="000000"/>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spacing w:before="60" w:after="60"/>
              <w:ind w:hanging="108"/>
              <w:jc w:val="right"/>
              <w:rPr>
                <w:b/>
                <w:color w:val="000000"/>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b/>
                <w:sz w:val="18"/>
                <w:szCs w:val="18"/>
              </w:rPr>
            </w:pPr>
            <w:r w:rsidRPr="004A1001">
              <w:rPr>
                <w:b/>
                <w:sz w:val="18"/>
                <w:szCs w:val="18"/>
              </w:rPr>
              <w:t>5366,2</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80" w:after="80"/>
              <w:rPr>
                <w:color w:val="000000"/>
                <w:sz w:val="18"/>
                <w:szCs w:val="18"/>
              </w:rPr>
            </w:pPr>
            <w:r w:rsidRPr="004A1001">
              <w:rPr>
                <w:color w:val="000000"/>
                <w:sz w:val="18"/>
                <w:szCs w:val="18"/>
              </w:rPr>
              <w:t xml:space="preserve">5.2.Подпрограмма «Капитальный ремонт и  ремонт автомобильных дорог общего пользования местного значения на территории </w:t>
            </w:r>
            <w:r w:rsidRPr="004A1001">
              <w:rPr>
                <w:bCs/>
                <w:sz w:val="18"/>
                <w:szCs w:val="18"/>
              </w:rPr>
              <w:t>Тресоруковского</w:t>
            </w:r>
            <w:r w:rsidRPr="004A1001">
              <w:rPr>
                <w:color w:val="000000"/>
                <w:sz w:val="18"/>
                <w:szCs w:val="18"/>
              </w:rPr>
              <w:t xml:space="preserve"> сельского поселения»</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60" w:after="60"/>
              <w:jc w:val="center"/>
              <w:rPr>
                <w:color w:val="000000"/>
                <w:sz w:val="18"/>
                <w:szCs w:val="18"/>
              </w:rPr>
            </w:pPr>
            <w:r w:rsidRPr="004A1001">
              <w:rPr>
                <w:color w:val="000000"/>
                <w:sz w:val="18"/>
                <w:szCs w:val="18"/>
              </w:rPr>
              <w:t>24 2 00 00000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spacing w:before="60" w:after="60"/>
              <w:ind w:firstLine="34"/>
              <w:jc w:val="right"/>
              <w:rPr>
                <w:b/>
                <w:color w:val="000000"/>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spacing w:before="60" w:after="60"/>
              <w:ind w:firstLine="33"/>
              <w:jc w:val="right"/>
              <w:rPr>
                <w:b/>
                <w:color w:val="000000"/>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spacing w:before="60" w:after="60"/>
              <w:ind w:hanging="108"/>
              <w:jc w:val="right"/>
              <w:rPr>
                <w:b/>
                <w:color w:val="000000"/>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5366,2</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pStyle w:val="afff"/>
              <w:rPr>
                <w:rFonts w:ascii="Times New Roman" w:hAnsi="Times New Roman" w:cs="Times New Roman"/>
                <w:i/>
                <w:sz w:val="18"/>
                <w:szCs w:val="18"/>
              </w:rPr>
            </w:pPr>
            <w:r w:rsidRPr="004A1001">
              <w:rPr>
                <w:rFonts w:ascii="Times New Roman" w:hAnsi="Times New Roman" w:cs="Times New Roman"/>
                <w:sz w:val="18"/>
                <w:szCs w:val="18"/>
              </w:rPr>
              <w:t>Основное мероприятие «</w:t>
            </w:r>
            <w:r w:rsidRPr="004A1001">
              <w:rPr>
                <w:rFonts w:ascii="Times New Roman" w:hAnsi="Times New Roman" w:cs="Times New Roman"/>
                <w:bCs/>
                <w:sz w:val="18"/>
                <w:szCs w:val="18"/>
              </w:rPr>
              <w:t xml:space="preserve"> Капитальный ремонт и ремонт автомобильных дорог общего пользования местного значения на территории  </w:t>
            </w:r>
            <w:r w:rsidRPr="004A1001">
              <w:rPr>
                <w:rFonts w:ascii="Times New Roman" w:hAnsi="Times New Roman" w:cs="Times New Roman"/>
                <w:sz w:val="18"/>
                <w:szCs w:val="18"/>
              </w:rPr>
              <w:t>Тресоруковского</w:t>
            </w:r>
            <w:r w:rsidRPr="004A1001">
              <w:rPr>
                <w:rFonts w:ascii="Times New Roman" w:hAnsi="Times New Roman" w:cs="Times New Roman"/>
                <w:bCs/>
                <w:sz w:val="18"/>
                <w:szCs w:val="18"/>
              </w:rPr>
              <w:t xml:space="preserve"> сельского поселения</w:t>
            </w:r>
            <w:r w:rsidRPr="004A1001">
              <w:rPr>
                <w:rFonts w:ascii="Times New Roman" w:hAnsi="Times New Roman" w:cs="Times New Roman"/>
                <w:sz w:val="18"/>
                <w:szCs w:val="18"/>
              </w:rPr>
              <w:t xml:space="preserve"> »</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60" w:after="60"/>
              <w:jc w:val="center"/>
              <w:rPr>
                <w:color w:val="000000"/>
                <w:sz w:val="18"/>
                <w:szCs w:val="18"/>
              </w:rPr>
            </w:pPr>
            <w:r w:rsidRPr="004A1001">
              <w:rPr>
                <w:color w:val="000000"/>
                <w:sz w:val="18"/>
                <w:szCs w:val="18"/>
              </w:rPr>
              <w:t>24 2 01 00000</w:t>
            </w:r>
          </w:p>
        </w:tc>
        <w:tc>
          <w:tcPr>
            <w:tcW w:w="357"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spacing w:before="60" w:after="60"/>
              <w:ind w:firstLine="34"/>
              <w:jc w:val="right"/>
              <w:rPr>
                <w:i/>
                <w:color w:val="000000"/>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spacing w:before="60" w:after="60"/>
              <w:ind w:firstLine="33"/>
              <w:jc w:val="right"/>
              <w:rPr>
                <w:i/>
                <w:color w:val="000000"/>
                <w:sz w:val="18"/>
                <w:szCs w:val="18"/>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4A1001" w:rsidRPr="004A1001" w:rsidRDefault="004A1001" w:rsidP="004A1001">
            <w:pPr>
              <w:spacing w:before="60" w:after="60"/>
              <w:ind w:hanging="108"/>
              <w:jc w:val="right"/>
              <w:rPr>
                <w:i/>
                <w:color w:val="000000"/>
                <w:sz w:val="18"/>
                <w:szCs w:val="18"/>
              </w:rPr>
            </w:pP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5366,2</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60" w:after="60"/>
              <w:rPr>
                <w:color w:val="000000"/>
                <w:sz w:val="18"/>
                <w:szCs w:val="18"/>
              </w:rPr>
            </w:pPr>
            <w:r w:rsidRPr="004A1001">
              <w:rPr>
                <w:sz w:val="18"/>
                <w:szCs w:val="18"/>
              </w:rPr>
              <w:t xml:space="preserve">Мероприятия по  капитальному ремонту и ремонту дорог  общего пользования местного значения на территории  </w:t>
            </w:r>
            <w:r w:rsidRPr="004A1001">
              <w:rPr>
                <w:color w:val="000000"/>
                <w:sz w:val="18"/>
                <w:szCs w:val="18"/>
              </w:rPr>
              <w:t>Тресоруковского</w:t>
            </w:r>
            <w:r w:rsidRPr="004A1001">
              <w:rPr>
                <w:bCs/>
                <w:sz w:val="18"/>
                <w:szCs w:val="18"/>
              </w:rPr>
              <w:t xml:space="preserve"> сельского поселения</w:t>
            </w:r>
            <w:r w:rsidRPr="004A1001">
              <w:rPr>
                <w:sz w:val="18"/>
                <w:szCs w:val="18"/>
              </w:rPr>
              <w:t xml:space="preserve"> (ремонт дорог) (Закупка товаров работ и услуг для муниципальных нужд) (средства местного бюджета)</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60" w:after="60"/>
              <w:jc w:val="center"/>
              <w:rPr>
                <w:color w:val="000000"/>
                <w:sz w:val="18"/>
                <w:szCs w:val="18"/>
              </w:rPr>
            </w:pPr>
            <w:r w:rsidRPr="004A1001">
              <w:rPr>
                <w:color w:val="000000"/>
                <w:sz w:val="18"/>
                <w:szCs w:val="18"/>
              </w:rPr>
              <w:t>24 2 01 81290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spacing w:before="60" w:after="60"/>
              <w:ind w:firstLine="34"/>
              <w:jc w:val="right"/>
              <w:rPr>
                <w:color w:val="000000"/>
                <w:sz w:val="18"/>
                <w:szCs w:val="18"/>
              </w:rPr>
            </w:pPr>
            <w:r w:rsidRPr="004A1001">
              <w:rPr>
                <w:color w:val="000000"/>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spacing w:before="60" w:after="60"/>
              <w:ind w:firstLine="33"/>
              <w:jc w:val="right"/>
              <w:rPr>
                <w:color w:val="000000"/>
                <w:sz w:val="18"/>
                <w:szCs w:val="18"/>
              </w:rPr>
            </w:pPr>
            <w:r w:rsidRPr="004A1001">
              <w:rPr>
                <w:color w:val="000000"/>
                <w:sz w:val="18"/>
                <w:szCs w:val="18"/>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spacing w:before="60" w:after="60"/>
              <w:ind w:hanging="108"/>
              <w:jc w:val="right"/>
              <w:rPr>
                <w:color w:val="000000"/>
                <w:sz w:val="18"/>
                <w:szCs w:val="18"/>
              </w:rPr>
            </w:pPr>
            <w:r w:rsidRPr="004A1001">
              <w:rPr>
                <w:color w:val="000000"/>
                <w:sz w:val="18"/>
                <w:szCs w:val="18"/>
              </w:rPr>
              <w:t>09</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4082,7</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60" w:after="60"/>
              <w:rPr>
                <w:color w:val="000000"/>
                <w:sz w:val="18"/>
                <w:szCs w:val="18"/>
              </w:rPr>
            </w:pPr>
            <w:r w:rsidRPr="004A1001">
              <w:rPr>
                <w:sz w:val="18"/>
                <w:szCs w:val="18"/>
              </w:rPr>
              <w:t xml:space="preserve">Мероприятия по  капитальному ремонту и ремонту дорог  общего пользования местного значения на территории  </w:t>
            </w:r>
            <w:r w:rsidRPr="004A1001">
              <w:rPr>
                <w:color w:val="000000"/>
                <w:sz w:val="18"/>
                <w:szCs w:val="18"/>
              </w:rPr>
              <w:t>Тресоруковского</w:t>
            </w:r>
            <w:r w:rsidRPr="004A1001">
              <w:rPr>
                <w:bCs/>
                <w:sz w:val="18"/>
                <w:szCs w:val="18"/>
              </w:rPr>
              <w:t xml:space="preserve"> сельского поселения</w:t>
            </w:r>
            <w:r w:rsidRPr="004A1001">
              <w:rPr>
                <w:sz w:val="18"/>
                <w:szCs w:val="18"/>
              </w:rPr>
              <w:t xml:space="preserve"> (ремонт дорог) (Закупка товаров работ и услуг для муниципальных нужд) (средства местного бюджета)</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60" w:after="60"/>
              <w:jc w:val="center"/>
              <w:rPr>
                <w:color w:val="000000"/>
                <w:sz w:val="18"/>
                <w:szCs w:val="18"/>
              </w:rPr>
            </w:pPr>
            <w:r w:rsidRPr="004A1001">
              <w:rPr>
                <w:color w:val="000000"/>
                <w:sz w:val="18"/>
                <w:szCs w:val="18"/>
              </w:rPr>
              <w:t>24 2 01 91290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spacing w:before="60" w:after="60"/>
              <w:ind w:firstLine="34"/>
              <w:jc w:val="right"/>
              <w:rPr>
                <w:color w:val="000000"/>
                <w:sz w:val="18"/>
                <w:szCs w:val="18"/>
              </w:rPr>
            </w:pPr>
            <w:r w:rsidRPr="004A1001">
              <w:rPr>
                <w:color w:val="000000"/>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spacing w:before="60" w:after="60"/>
              <w:ind w:firstLine="33"/>
              <w:jc w:val="right"/>
              <w:rPr>
                <w:color w:val="000000"/>
                <w:sz w:val="18"/>
                <w:szCs w:val="18"/>
              </w:rPr>
            </w:pPr>
            <w:r w:rsidRPr="004A1001">
              <w:rPr>
                <w:color w:val="000000"/>
                <w:sz w:val="18"/>
                <w:szCs w:val="18"/>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spacing w:before="60" w:after="60"/>
              <w:ind w:hanging="108"/>
              <w:jc w:val="right"/>
              <w:rPr>
                <w:color w:val="000000"/>
                <w:sz w:val="18"/>
                <w:szCs w:val="18"/>
              </w:rPr>
            </w:pPr>
            <w:r w:rsidRPr="004A1001">
              <w:rPr>
                <w:color w:val="000000"/>
                <w:sz w:val="18"/>
                <w:szCs w:val="18"/>
              </w:rPr>
              <w:t>09</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jc w:val="right"/>
              <w:rPr>
                <w:sz w:val="18"/>
                <w:szCs w:val="18"/>
              </w:rPr>
            </w:pPr>
            <w:r w:rsidRPr="004A1001">
              <w:rPr>
                <w:sz w:val="18"/>
                <w:szCs w:val="18"/>
              </w:rPr>
              <w:t>244,4</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60" w:after="60"/>
              <w:rPr>
                <w:color w:val="000000"/>
                <w:sz w:val="18"/>
                <w:szCs w:val="18"/>
              </w:rPr>
            </w:pPr>
            <w:r w:rsidRPr="004A1001">
              <w:rPr>
                <w:sz w:val="18"/>
                <w:szCs w:val="18"/>
              </w:rPr>
              <w:t xml:space="preserve">Мероприятия по  капитальному ремонту и ремонту дорог  общего пользования местного значения на территории  </w:t>
            </w:r>
            <w:r w:rsidRPr="004A1001">
              <w:rPr>
                <w:color w:val="000000"/>
                <w:sz w:val="18"/>
                <w:szCs w:val="18"/>
              </w:rPr>
              <w:t>Тресоруковского</w:t>
            </w:r>
            <w:r w:rsidRPr="004A1001">
              <w:rPr>
                <w:bCs/>
                <w:sz w:val="18"/>
                <w:szCs w:val="18"/>
              </w:rPr>
              <w:t xml:space="preserve"> сельского поселения</w:t>
            </w:r>
            <w:r w:rsidRPr="004A1001">
              <w:rPr>
                <w:sz w:val="18"/>
                <w:szCs w:val="18"/>
              </w:rPr>
              <w:t xml:space="preserve"> (ремонт дорог) (Закупка товаров работ и услуг для муниципальных нужд) (средства областного бюджета)</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60" w:after="60"/>
              <w:jc w:val="center"/>
              <w:rPr>
                <w:color w:val="000000"/>
                <w:sz w:val="18"/>
                <w:szCs w:val="18"/>
              </w:rPr>
            </w:pPr>
            <w:r w:rsidRPr="004A1001">
              <w:rPr>
                <w:color w:val="000000"/>
                <w:sz w:val="18"/>
                <w:szCs w:val="18"/>
              </w:rPr>
              <w:t xml:space="preserve">24 2 01 </w:t>
            </w:r>
            <w:r w:rsidRPr="004A1001">
              <w:rPr>
                <w:color w:val="000000"/>
                <w:sz w:val="18"/>
                <w:szCs w:val="18"/>
                <w:lang w:val="en-US"/>
              </w:rPr>
              <w:t>S8850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spacing w:before="60" w:after="60"/>
              <w:ind w:firstLine="34"/>
              <w:jc w:val="right"/>
              <w:rPr>
                <w:color w:val="000000"/>
                <w:sz w:val="18"/>
                <w:szCs w:val="18"/>
              </w:rPr>
            </w:pPr>
            <w:r w:rsidRPr="004A1001">
              <w:rPr>
                <w:color w:val="000000"/>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spacing w:before="60" w:after="60"/>
              <w:ind w:firstLine="33"/>
              <w:jc w:val="right"/>
              <w:rPr>
                <w:color w:val="000000"/>
                <w:sz w:val="18"/>
                <w:szCs w:val="18"/>
              </w:rPr>
            </w:pPr>
            <w:r w:rsidRPr="004A1001">
              <w:rPr>
                <w:color w:val="000000"/>
                <w:sz w:val="18"/>
                <w:szCs w:val="18"/>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spacing w:before="60" w:after="60"/>
              <w:ind w:hanging="108"/>
              <w:jc w:val="right"/>
              <w:rPr>
                <w:color w:val="000000"/>
                <w:sz w:val="18"/>
                <w:szCs w:val="18"/>
              </w:rPr>
            </w:pPr>
            <w:r w:rsidRPr="004A1001">
              <w:rPr>
                <w:color w:val="000000"/>
                <w:sz w:val="18"/>
                <w:szCs w:val="18"/>
              </w:rPr>
              <w:t>09</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spacing w:before="60" w:after="60"/>
              <w:jc w:val="right"/>
              <w:rPr>
                <w:color w:val="000000"/>
                <w:sz w:val="18"/>
                <w:szCs w:val="18"/>
              </w:rPr>
            </w:pPr>
            <w:r w:rsidRPr="004A1001">
              <w:rPr>
                <w:color w:val="000000"/>
                <w:sz w:val="18"/>
                <w:szCs w:val="18"/>
              </w:rPr>
              <w:t>1038,0</w:t>
            </w:r>
          </w:p>
        </w:tc>
      </w:tr>
      <w:tr w:rsidR="004A1001" w:rsidRPr="004A1001" w:rsidTr="004A1001">
        <w:trPr>
          <w:cantSplit/>
          <w:trHeight w:val="23"/>
        </w:trPr>
        <w:tc>
          <w:tcPr>
            <w:tcW w:w="2286"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60" w:after="60"/>
              <w:rPr>
                <w:color w:val="000000"/>
                <w:sz w:val="18"/>
                <w:szCs w:val="18"/>
              </w:rPr>
            </w:pPr>
            <w:r w:rsidRPr="004A1001">
              <w:rPr>
                <w:sz w:val="18"/>
                <w:szCs w:val="18"/>
              </w:rPr>
              <w:t xml:space="preserve">Мероприятия по  капитальному ремонту и ремонту дорог  общего пользования местного значения на территории  </w:t>
            </w:r>
            <w:r w:rsidRPr="004A1001">
              <w:rPr>
                <w:color w:val="000000"/>
                <w:sz w:val="18"/>
                <w:szCs w:val="18"/>
              </w:rPr>
              <w:t>Тресоруковского</w:t>
            </w:r>
            <w:r w:rsidRPr="004A1001">
              <w:rPr>
                <w:bCs/>
                <w:sz w:val="18"/>
                <w:szCs w:val="18"/>
              </w:rPr>
              <w:t xml:space="preserve"> сельского поселения</w:t>
            </w:r>
            <w:r w:rsidRPr="004A1001">
              <w:rPr>
                <w:sz w:val="18"/>
                <w:szCs w:val="18"/>
              </w:rPr>
              <w:t xml:space="preserve"> (ремонт дорог) (Закупка товаров работ и услуг для муниципальных нужд) (средства местного бюджета) софинансирование</w:t>
            </w:r>
          </w:p>
        </w:tc>
        <w:tc>
          <w:tcPr>
            <w:tcW w:w="1000" w:type="pct"/>
            <w:tcBorders>
              <w:top w:val="single" w:sz="4" w:space="0" w:color="auto"/>
              <w:left w:val="single" w:sz="4" w:space="0" w:color="auto"/>
              <w:bottom w:val="single" w:sz="4" w:space="0" w:color="auto"/>
              <w:right w:val="single" w:sz="4" w:space="0" w:color="auto"/>
            </w:tcBorders>
            <w:vAlign w:val="bottom"/>
            <w:hideMark/>
          </w:tcPr>
          <w:p w:rsidR="004A1001" w:rsidRPr="004A1001" w:rsidRDefault="004A1001" w:rsidP="004A1001">
            <w:pPr>
              <w:spacing w:before="60" w:after="60"/>
              <w:jc w:val="center"/>
              <w:rPr>
                <w:color w:val="000000"/>
                <w:sz w:val="18"/>
                <w:szCs w:val="18"/>
              </w:rPr>
            </w:pPr>
            <w:r w:rsidRPr="004A1001">
              <w:rPr>
                <w:color w:val="000000"/>
                <w:sz w:val="18"/>
                <w:szCs w:val="18"/>
              </w:rPr>
              <w:t xml:space="preserve">24 2 01 </w:t>
            </w:r>
            <w:r w:rsidRPr="004A1001">
              <w:rPr>
                <w:color w:val="000000"/>
                <w:sz w:val="18"/>
                <w:szCs w:val="18"/>
                <w:lang w:val="en-US"/>
              </w:rPr>
              <w:t>S8850</w:t>
            </w:r>
          </w:p>
        </w:tc>
        <w:tc>
          <w:tcPr>
            <w:tcW w:w="357"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spacing w:before="60" w:after="60"/>
              <w:ind w:firstLine="34"/>
              <w:jc w:val="right"/>
              <w:rPr>
                <w:color w:val="000000"/>
                <w:sz w:val="18"/>
                <w:szCs w:val="18"/>
              </w:rPr>
            </w:pPr>
            <w:r w:rsidRPr="004A1001">
              <w:rPr>
                <w:color w:val="000000"/>
                <w:sz w:val="18"/>
                <w:szCs w:val="18"/>
              </w:rPr>
              <w:t>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spacing w:before="60" w:after="60"/>
              <w:ind w:firstLine="33"/>
              <w:jc w:val="right"/>
              <w:rPr>
                <w:color w:val="000000"/>
                <w:sz w:val="18"/>
                <w:szCs w:val="18"/>
              </w:rPr>
            </w:pPr>
            <w:r w:rsidRPr="004A1001">
              <w:rPr>
                <w:color w:val="000000"/>
                <w:sz w:val="18"/>
                <w:szCs w:val="18"/>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spacing w:before="60" w:after="60"/>
              <w:ind w:hanging="108"/>
              <w:jc w:val="right"/>
              <w:rPr>
                <w:color w:val="000000"/>
                <w:sz w:val="18"/>
                <w:szCs w:val="18"/>
              </w:rPr>
            </w:pPr>
            <w:r w:rsidRPr="004A1001">
              <w:rPr>
                <w:color w:val="000000"/>
                <w:sz w:val="18"/>
                <w:szCs w:val="18"/>
              </w:rPr>
              <w:t>09</w:t>
            </w:r>
          </w:p>
        </w:tc>
        <w:tc>
          <w:tcPr>
            <w:tcW w:w="786" w:type="pct"/>
            <w:tcBorders>
              <w:top w:val="single" w:sz="4" w:space="0" w:color="auto"/>
              <w:left w:val="single" w:sz="4" w:space="0" w:color="auto"/>
              <w:bottom w:val="single" w:sz="4" w:space="0" w:color="auto"/>
              <w:right w:val="single" w:sz="4" w:space="0" w:color="auto"/>
            </w:tcBorders>
            <w:noWrap/>
            <w:vAlign w:val="bottom"/>
            <w:hideMark/>
          </w:tcPr>
          <w:p w:rsidR="004A1001" w:rsidRPr="004A1001" w:rsidRDefault="004A1001" w:rsidP="004A1001">
            <w:pPr>
              <w:spacing w:before="60" w:after="60"/>
              <w:jc w:val="right"/>
              <w:rPr>
                <w:color w:val="000000"/>
                <w:sz w:val="18"/>
                <w:szCs w:val="18"/>
              </w:rPr>
            </w:pPr>
            <w:r w:rsidRPr="004A1001">
              <w:rPr>
                <w:color w:val="000000"/>
                <w:sz w:val="18"/>
                <w:szCs w:val="18"/>
              </w:rPr>
              <w:t>1,3</w:t>
            </w:r>
          </w:p>
        </w:tc>
      </w:tr>
    </w:tbl>
    <w:p w:rsidR="004A1001" w:rsidRPr="004A1001" w:rsidRDefault="004A1001" w:rsidP="00F90DF2">
      <w:pPr>
        <w:tabs>
          <w:tab w:val="left" w:pos="4125"/>
        </w:tabs>
        <w:rPr>
          <w:sz w:val="18"/>
          <w:szCs w:val="18"/>
        </w:rPr>
      </w:pPr>
    </w:p>
    <w:p w:rsidR="004A1001" w:rsidRPr="004A1001" w:rsidRDefault="004A1001" w:rsidP="004A1001">
      <w:pPr>
        <w:tabs>
          <w:tab w:val="left" w:pos="4125"/>
        </w:tabs>
        <w:ind w:firstLine="708"/>
        <w:jc w:val="right"/>
        <w:rPr>
          <w:sz w:val="18"/>
          <w:szCs w:val="18"/>
        </w:rPr>
      </w:pPr>
    </w:p>
    <w:p w:rsidR="004A1001" w:rsidRPr="004A1001" w:rsidRDefault="004A1001" w:rsidP="004A1001">
      <w:pPr>
        <w:ind w:left="6372"/>
        <w:jc w:val="both"/>
        <w:rPr>
          <w:sz w:val="18"/>
          <w:szCs w:val="18"/>
        </w:rPr>
      </w:pPr>
      <w:r w:rsidRPr="004A1001">
        <w:rPr>
          <w:sz w:val="18"/>
          <w:szCs w:val="18"/>
        </w:rPr>
        <w:t>Приложение № 5</w:t>
      </w:r>
    </w:p>
    <w:p w:rsidR="004A1001" w:rsidRPr="004A1001" w:rsidRDefault="004A1001" w:rsidP="004A1001">
      <w:pPr>
        <w:ind w:left="6372"/>
        <w:jc w:val="both"/>
        <w:rPr>
          <w:sz w:val="18"/>
          <w:szCs w:val="18"/>
        </w:rPr>
      </w:pPr>
      <w:r w:rsidRPr="004A1001">
        <w:rPr>
          <w:sz w:val="18"/>
          <w:szCs w:val="18"/>
        </w:rPr>
        <w:t>к Решению Совета народных депутатов Тресоруковского сельского поселения Лискинского муниципального района Воронежской области</w:t>
      </w:r>
    </w:p>
    <w:p w:rsidR="004A1001" w:rsidRPr="004A1001" w:rsidRDefault="004A1001" w:rsidP="004A1001">
      <w:pPr>
        <w:ind w:left="6372"/>
        <w:rPr>
          <w:sz w:val="18"/>
          <w:szCs w:val="18"/>
        </w:rPr>
      </w:pPr>
      <w:r w:rsidRPr="004A1001">
        <w:rPr>
          <w:sz w:val="18"/>
          <w:szCs w:val="18"/>
        </w:rPr>
        <w:t xml:space="preserve">от ___________________  </w:t>
      </w:r>
    </w:p>
    <w:p w:rsidR="004A1001" w:rsidRPr="004A1001" w:rsidRDefault="004A1001" w:rsidP="004A1001">
      <w:pPr>
        <w:tabs>
          <w:tab w:val="left" w:pos="4125"/>
        </w:tabs>
        <w:ind w:firstLine="708"/>
        <w:jc w:val="right"/>
        <w:rPr>
          <w:sz w:val="18"/>
          <w:szCs w:val="18"/>
        </w:rPr>
      </w:pPr>
    </w:p>
    <w:p w:rsidR="004A1001" w:rsidRPr="004A1001" w:rsidRDefault="004A1001" w:rsidP="004A1001">
      <w:pPr>
        <w:tabs>
          <w:tab w:val="left" w:pos="4125"/>
        </w:tabs>
        <w:ind w:firstLine="708"/>
        <w:jc w:val="right"/>
        <w:rPr>
          <w:sz w:val="18"/>
          <w:szCs w:val="18"/>
        </w:rPr>
      </w:pPr>
    </w:p>
    <w:p w:rsidR="004A1001" w:rsidRPr="004A1001" w:rsidRDefault="004A1001" w:rsidP="004A1001">
      <w:pPr>
        <w:tabs>
          <w:tab w:val="left" w:pos="4125"/>
        </w:tabs>
        <w:ind w:firstLine="708"/>
        <w:jc w:val="right"/>
        <w:rPr>
          <w:sz w:val="18"/>
          <w:szCs w:val="18"/>
        </w:rPr>
      </w:pPr>
    </w:p>
    <w:p w:rsidR="004A1001" w:rsidRPr="004A1001" w:rsidRDefault="004A1001" w:rsidP="004A1001">
      <w:pPr>
        <w:tabs>
          <w:tab w:val="left" w:pos="4125"/>
        </w:tabs>
        <w:ind w:firstLine="708"/>
        <w:jc w:val="right"/>
        <w:rPr>
          <w:sz w:val="18"/>
          <w:szCs w:val="18"/>
        </w:rPr>
      </w:pPr>
    </w:p>
    <w:p w:rsidR="004A1001" w:rsidRPr="004A1001" w:rsidRDefault="004A1001" w:rsidP="004A1001">
      <w:pPr>
        <w:tabs>
          <w:tab w:val="left" w:pos="4125"/>
        </w:tabs>
        <w:ind w:firstLine="708"/>
        <w:jc w:val="right"/>
        <w:rPr>
          <w:sz w:val="18"/>
          <w:szCs w:val="18"/>
        </w:rPr>
      </w:pPr>
    </w:p>
    <w:p w:rsidR="004A1001" w:rsidRPr="004A1001" w:rsidRDefault="004A1001" w:rsidP="004A1001">
      <w:pPr>
        <w:jc w:val="center"/>
        <w:rPr>
          <w:b/>
          <w:bCs/>
          <w:sz w:val="18"/>
          <w:szCs w:val="18"/>
        </w:rPr>
      </w:pPr>
      <w:r w:rsidRPr="004A1001">
        <w:rPr>
          <w:b/>
          <w:bCs/>
          <w:sz w:val="18"/>
          <w:szCs w:val="18"/>
        </w:rPr>
        <w:t>Источники внутреннего финансирования дефицита бюджета</w:t>
      </w:r>
    </w:p>
    <w:p w:rsidR="004A1001" w:rsidRPr="004A1001" w:rsidRDefault="004A1001" w:rsidP="004A1001">
      <w:pPr>
        <w:jc w:val="center"/>
        <w:rPr>
          <w:b/>
          <w:bCs/>
          <w:sz w:val="18"/>
          <w:szCs w:val="18"/>
        </w:rPr>
      </w:pPr>
      <w:r w:rsidRPr="004A1001">
        <w:rPr>
          <w:b/>
          <w:bCs/>
          <w:sz w:val="18"/>
          <w:szCs w:val="18"/>
        </w:rPr>
        <w:t>Тресоруковского сельского поселения Лискинского муниципального района</w:t>
      </w:r>
    </w:p>
    <w:p w:rsidR="004A1001" w:rsidRPr="004A1001" w:rsidRDefault="004A1001" w:rsidP="004A1001">
      <w:pPr>
        <w:jc w:val="center"/>
        <w:rPr>
          <w:b/>
          <w:bCs/>
          <w:sz w:val="18"/>
          <w:szCs w:val="18"/>
        </w:rPr>
      </w:pPr>
      <w:r w:rsidRPr="004A1001">
        <w:rPr>
          <w:b/>
          <w:bCs/>
          <w:sz w:val="18"/>
          <w:szCs w:val="18"/>
        </w:rPr>
        <w:t xml:space="preserve">на 2021 год </w:t>
      </w:r>
    </w:p>
    <w:p w:rsidR="004A1001" w:rsidRPr="004A1001" w:rsidRDefault="004A1001" w:rsidP="004A1001">
      <w:pPr>
        <w:pStyle w:val="af7"/>
        <w:ind w:firstLine="4253"/>
        <w:rPr>
          <w:sz w:val="18"/>
          <w:szCs w:val="18"/>
        </w:rPr>
      </w:pPr>
    </w:p>
    <w:p w:rsidR="004A1001" w:rsidRPr="004A1001" w:rsidRDefault="004A1001" w:rsidP="004A1001">
      <w:pPr>
        <w:pStyle w:val="af7"/>
        <w:ind w:firstLine="4253"/>
        <w:jc w:val="right"/>
        <w:rPr>
          <w:sz w:val="18"/>
          <w:szCs w:val="18"/>
        </w:rPr>
      </w:pPr>
      <w:r w:rsidRPr="004A1001">
        <w:rPr>
          <w:sz w:val="18"/>
          <w:szCs w:val="18"/>
        </w:rPr>
        <w:t xml:space="preserve"> (тыс.</w:t>
      </w:r>
      <w:r w:rsidRPr="004A1001">
        <w:rPr>
          <w:sz w:val="18"/>
          <w:szCs w:val="18"/>
          <w:lang w:val="en-US"/>
        </w:rPr>
        <w:t xml:space="preserve"> </w:t>
      </w:r>
      <w:r w:rsidRPr="004A1001">
        <w:rPr>
          <w:sz w:val="18"/>
          <w:szCs w:val="18"/>
        </w:rPr>
        <w:t>рублей)</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
        <w:gridCol w:w="4929"/>
        <w:gridCol w:w="2977"/>
        <w:gridCol w:w="1842"/>
      </w:tblGrid>
      <w:tr w:rsidR="004A1001" w:rsidRPr="004A1001" w:rsidTr="004A1001">
        <w:trPr>
          <w:trHeight w:val="918"/>
        </w:trPr>
        <w:tc>
          <w:tcPr>
            <w:tcW w:w="473" w:type="dxa"/>
            <w:shd w:val="clear" w:color="auto" w:fill="auto"/>
            <w:vAlign w:val="center"/>
          </w:tcPr>
          <w:p w:rsidR="004A1001" w:rsidRPr="004A1001" w:rsidRDefault="004A1001" w:rsidP="004A1001">
            <w:pPr>
              <w:ind w:right="-108"/>
              <w:jc w:val="center"/>
              <w:rPr>
                <w:bCs/>
                <w:sz w:val="18"/>
                <w:szCs w:val="18"/>
              </w:rPr>
            </w:pPr>
            <w:r w:rsidRPr="004A1001">
              <w:rPr>
                <w:bCs/>
                <w:sz w:val="18"/>
                <w:szCs w:val="18"/>
              </w:rPr>
              <w:t>№                                  п/п</w:t>
            </w:r>
          </w:p>
        </w:tc>
        <w:tc>
          <w:tcPr>
            <w:tcW w:w="4929" w:type="dxa"/>
            <w:shd w:val="clear" w:color="auto" w:fill="auto"/>
            <w:vAlign w:val="center"/>
          </w:tcPr>
          <w:p w:rsidR="004A1001" w:rsidRPr="004A1001" w:rsidRDefault="004A1001" w:rsidP="004A1001">
            <w:pPr>
              <w:jc w:val="center"/>
              <w:rPr>
                <w:bCs/>
                <w:sz w:val="18"/>
                <w:szCs w:val="18"/>
              </w:rPr>
            </w:pPr>
            <w:r w:rsidRPr="004A1001">
              <w:rPr>
                <w:bCs/>
                <w:sz w:val="18"/>
                <w:szCs w:val="18"/>
              </w:rPr>
              <w:t>Наименование</w:t>
            </w:r>
          </w:p>
        </w:tc>
        <w:tc>
          <w:tcPr>
            <w:tcW w:w="2977" w:type="dxa"/>
            <w:shd w:val="clear" w:color="auto" w:fill="auto"/>
            <w:vAlign w:val="center"/>
          </w:tcPr>
          <w:p w:rsidR="004A1001" w:rsidRPr="004A1001" w:rsidRDefault="004A1001" w:rsidP="004A1001">
            <w:pPr>
              <w:ind w:left="757" w:hanging="757"/>
              <w:jc w:val="center"/>
              <w:rPr>
                <w:bCs/>
                <w:sz w:val="18"/>
                <w:szCs w:val="18"/>
              </w:rPr>
            </w:pPr>
            <w:r w:rsidRPr="004A1001">
              <w:rPr>
                <w:bCs/>
                <w:sz w:val="18"/>
                <w:szCs w:val="18"/>
              </w:rPr>
              <w:t>Код классификации</w:t>
            </w:r>
          </w:p>
        </w:tc>
        <w:tc>
          <w:tcPr>
            <w:tcW w:w="1842" w:type="dxa"/>
            <w:shd w:val="clear" w:color="auto" w:fill="auto"/>
            <w:vAlign w:val="center"/>
          </w:tcPr>
          <w:p w:rsidR="004A1001" w:rsidRPr="004A1001" w:rsidRDefault="004A1001" w:rsidP="004A1001">
            <w:pPr>
              <w:jc w:val="center"/>
              <w:rPr>
                <w:bCs/>
                <w:sz w:val="18"/>
                <w:szCs w:val="18"/>
              </w:rPr>
            </w:pPr>
            <w:r w:rsidRPr="004A1001">
              <w:rPr>
                <w:bCs/>
                <w:sz w:val="18"/>
                <w:szCs w:val="18"/>
              </w:rPr>
              <w:t>Исполнено за</w:t>
            </w:r>
          </w:p>
          <w:p w:rsidR="004A1001" w:rsidRPr="004A1001" w:rsidRDefault="004A1001" w:rsidP="004A1001">
            <w:pPr>
              <w:jc w:val="center"/>
              <w:rPr>
                <w:bCs/>
                <w:sz w:val="18"/>
                <w:szCs w:val="18"/>
              </w:rPr>
            </w:pPr>
            <w:r w:rsidRPr="004A1001">
              <w:rPr>
                <w:bCs/>
                <w:sz w:val="18"/>
                <w:szCs w:val="18"/>
              </w:rPr>
              <w:t>2021 год</w:t>
            </w:r>
          </w:p>
        </w:tc>
      </w:tr>
    </w:tbl>
    <w:p w:rsidR="004A1001" w:rsidRPr="004A1001" w:rsidRDefault="004A1001" w:rsidP="004A1001">
      <w:pPr>
        <w:pStyle w:val="af7"/>
        <w:ind w:firstLine="4253"/>
        <w:jc w:val="center"/>
        <w:rPr>
          <w:sz w:val="18"/>
          <w:szCs w:val="1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4922"/>
        <w:gridCol w:w="2977"/>
        <w:gridCol w:w="1842"/>
      </w:tblGrid>
      <w:tr w:rsidR="004A1001" w:rsidRPr="004A1001" w:rsidTr="004A1001">
        <w:trPr>
          <w:trHeight w:val="315"/>
          <w:tblHeader/>
        </w:trPr>
        <w:tc>
          <w:tcPr>
            <w:tcW w:w="480" w:type="dxa"/>
            <w:shd w:val="clear" w:color="auto" w:fill="auto"/>
          </w:tcPr>
          <w:p w:rsidR="004A1001" w:rsidRPr="004A1001" w:rsidRDefault="004A1001" w:rsidP="004A1001">
            <w:pPr>
              <w:jc w:val="center"/>
              <w:rPr>
                <w:sz w:val="18"/>
                <w:szCs w:val="18"/>
              </w:rPr>
            </w:pPr>
            <w:r w:rsidRPr="004A1001">
              <w:rPr>
                <w:sz w:val="18"/>
                <w:szCs w:val="18"/>
              </w:rPr>
              <w:t>1</w:t>
            </w:r>
          </w:p>
        </w:tc>
        <w:tc>
          <w:tcPr>
            <w:tcW w:w="4922" w:type="dxa"/>
            <w:shd w:val="clear" w:color="auto" w:fill="auto"/>
          </w:tcPr>
          <w:p w:rsidR="004A1001" w:rsidRPr="004A1001" w:rsidRDefault="004A1001" w:rsidP="004A1001">
            <w:pPr>
              <w:jc w:val="center"/>
              <w:rPr>
                <w:sz w:val="18"/>
                <w:szCs w:val="18"/>
              </w:rPr>
            </w:pPr>
            <w:r w:rsidRPr="004A1001">
              <w:rPr>
                <w:sz w:val="18"/>
                <w:szCs w:val="18"/>
              </w:rPr>
              <w:t>2</w:t>
            </w:r>
          </w:p>
        </w:tc>
        <w:tc>
          <w:tcPr>
            <w:tcW w:w="2977" w:type="dxa"/>
            <w:shd w:val="clear" w:color="auto" w:fill="auto"/>
          </w:tcPr>
          <w:p w:rsidR="004A1001" w:rsidRPr="004A1001" w:rsidRDefault="004A1001" w:rsidP="004A1001">
            <w:pPr>
              <w:jc w:val="center"/>
              <w:rPr>
                <w:sz w:val="18"/>
                <w:szCs w:val="18"/>
              </w:rPr>
            </w:pPr>
            <w:r w:rsidRPr="004A1001">
              <w:rPr>
                <w:sz w:val="18"/>
                <w:szCs w:val="18"/>
              </w:rPr>
              <w:t>3</w:t>
            </w:r>
          </w:p>
        </w:tc>
        <w:tc>
          <w:tcPr>
            <w:tcW w:w="1842" w:type="dxa"/>
            <w:shd w:val="clear" w:color="auto" w:fill="auto"/>
          </w:tcPr>
          <w:p w:rsidR="004A1001" w:rsidRPr="004A1001" w:rsidRDefault="004A1001" w:rsidP="004A1001">
            <w:pPr>
              <w:jc w:val="center"/>
              <w:rPr>
                <w:sz w:val="18"/>
                <w:szCs w:val="18"/>
              </w:rPr>
            </w:pPr>
            <w:r w:rsidRPr="004A1001">
              <w:rPr>
                <w:sz w:val="18"/>
                <w:szCs w:val="18"/>
              </w:rPr>
              <w:t>4</w:t>
            </w:r>
          </w:p>
        </w:tc>
      </w:tr>
      <w:tr w:rsidR="004A1001" w:rsidRPr="004A1001" w:rsidTr="004A1001">
        <w:trPr>
          <w:trHeight w:val="780"/>
        </w:trPr>
        <w:tc>
          <w:tcPr>
            <w:tcW w:w="480" w:type="dxa"/>
            <w:shd w:val="clear" w:color="auto" w:fill="auto"/>
          </w:tcPr>
          <w:p w:rsidR="004A1001" w:rsidRPr="004A1001" w:rsidRDefault="004A1001" w:rsidP="004A1001">
            <w:pPr>
              <w:jc w:val="center"/>
              <w:rPr>
                <w:b/>
                <w:bCs/>
                <w:sz w:val="18"/>
                <w:szCs w:val="18"/>
              </w:rPr>
            </w:pPr>
            <w:r w:rsidRPr="004A1001">
              <w:rPr>
                <w:b/>
                <w:bCs/>
                <w:sz w:val="18"/>
                <w:szCs w:val="18"/>
              </w:rPr>
              <w:t>1</w:t>
            </w:r>
          </w:p>
        </w:tc>
        <w:tc>
          <w:tcPr>
            <w:tcW w:w="4922" w:type="dxa"/>
            <w:shd w:val="clear" w:color="auto" w:fill="auto"/>
          </w:tcPr>
          <w:p w:rsidR="004A1001" w:rsidRPr="004A1001" w:rsidRDefault="004A1001" w:rsidP="004A1001">
            <w:pPr>
              <w:rPr>
                <w:b/>
                <w:bCs/>
                <w:sz w:val="18"/>
                <w:szCs w:val="18"/>
              </w:rPr>
            </w:pPr>
            <w:r w:rsidRPr="004A1001">
              <w:rPr>
                <w:b/>
                <w:bCs/>
                <w:sz w:val="18"/>
                <w:szCs w:val="18"/>
              </w:rPr>
              <w:t>ИСТОЧНИКИ ВНУТРЕННЕГО ФИНАНСИРОВАНИЯ ДЕФИЦИТА БЮДЖЕТА</w:t>
            </w:r>
          </w:p>
        </w:tc>
        <w:tc>
          <w:tcPr>
            <w:tcW w:w="2977" w:type="dxa"/>
            <w:shd w:val="clear" w:color="auto" w:fill="auto"/>
          </w:tcPr>
          <w:p w:rsidR="004A1001" w:rsidRPr="004A1001" w:rsidRDefault="004A1001" w:rsidP="004A1001">
            <w:pPr>
              <w:jc w:val="center"/>
              <w:rPr>
                <w:b/>
                <w:bCs/>
                <w:sz w:val="18"/>
                <w:szCs w:val="18"/>
              </w:rPr>
            </w:pPr>
            <w:r w:rsidRPr="004A1001">
              <w:rPr>
                <w:b/>
                <w:bCs/>
                <w:sz w:val="18"/>
                <w:szCs w:val="18"/>
              </w:rPr>
              <w:t>01 00 00 00 00 0000 000</w:t>
            </w:r>
          </w:p>
        </w:tc>
        <w:tc>
          <w:tcPr>
            <w:tcW w:w="1842" w:type="dxa"/>
            <w:shd w:val="clear" w:color="auto" w:fill="auto"/>
          </w:tcPr>
          <w:p w:rsidR="004A1001" w:rsidRPr="004A1001" w:rsidRDefault="004A1001" w:rsidP="004A1001">
            <w:pPr>
              <w:jc w:val="right"/>
              <w:rPr>
                <w:b/>
                <w:bCs/>
                <w:sz w:val="18"/>
                <w:szCs w:val="18"/>
              </w:rPr>
            </w:pPr>
            <w:r w:rsidRPr="004A1001">
              <w:rPr>
                <w:b/>
                <w:bCs/>
                <w:sz w:val="18"/>
                <w:szCs w:val="18"/>
              </w:rPr>
              <w:t>948,1</w:t>
            </w:r>
          </w:p>
        </w:tc>
      </w:tr>
      <w:tr w:rsidR="004A1001" w:rsidRPr="004A1001" w:rsidTr="004A1001">
        <w:trPr>
          <w:trHeight w:val="795"/>
        </w:trPr>
        <w:tc>
          <w:tcPr>
            <w:tcW w:w="480" w:type="dxa"/>
            <w:vMerge w:val="restart"/>
            <w:shd w:val="clear" w:color="auto" w:fill="auto"/>
          </w:tcPr>
          <w:p w:rsidR="004A1001" w:rsidRPr="004A1001" w:rsidRDefault="004A1001" w:rsidP="004A1001">
            <w:pPr>
              <w:jc w:val="center"/>
              <w:rPr>
                <w:b/>
                <w:sz w:val="18"/>
                <w:szCs w:val="18"/>
              </w:rPr>
            </w:pPr>
            <w:r w:rsidRPr="004A1001">
              <w:rPr>
                <w:b/>
                <w:sz w:val="18"/>
                <w:szCs w:val="18"/>
              </w:rPr>
              <w:t>2</w:t>
            </w:r>
          </w:p>
        </w:tc>
        <w:tc>
          <w:tcPr>
            <w:tcW w:w="4922" w:type="dxa"/>
            <w:shd w:val="clear" w:color="auto" w:fill="auto"/>
          </w:tcPr>
          <w:p w:rsidR="004A1001" w:rsidRPr="004A1001" w:rsidRDefault="004A1001" w:rsidP="004A1001">
            <w:pPr>
              <w:rPr>
                <w:b/>
                <w:bCs/>
                <w:sz w:val="18"/>
                <w:szCs w:val="18"/>
              </w:rPr>
            </w:pPr>
            <w:r w:rsidRPr="004A1001">
              <w:rPr>
                <w:b/>
                <w:bCs/>
                <w:sz w:val="18"/>
                <w:szCs w:val="18"/>
              </w:rPr>
              <w:t>Бюджетные кредиты от других бюджетов бюджетной системы Российской Федерации</w:t>
            </w:r>
          </w:p>
        </w:tc>
        <w:tc>
          <w:tcPr>
            <w:tcW w:w="2977" w:type="dxa"/>
            <w:shd w:val="clear" w:color="auto" w:fill="auto"/>
          </w:tcPr>
          <w:p w:rsidR="004A1001" w:rsidRPr="004A1001" w:rsidRDefault="004A1001" w:rsidP="004A1001">
            <w:pPr>
              <w:jc w:val="center"/>
              <w:rPr>
                <w:b/>
                <w:bCs/>
                <w:sz w:val="18"/>
                <w:szCs w:val="18"/>
              </w:rPr>
            </w:pPr>
            <w:r w:rsidRPr="004A1001">
              <w:rPr>
                <w:b/>
                <w:bCs/>
                <w:sz w:val="18"/>
                <w:szCs w:val="18"/>
              </w:rPr>
              <w:t>01 03 00 00 00 0000 000</w:t>
            </w:r>
          </w:p>
        </w:tc>
        <w:tc>
          <w:tcPr>
            <w:tcW w:w="1842" w:type="dxa"/>
            <w:shd w:val="clear" w:color="auto" w:fill="auto"/>
          </w:tcPr>
          <w:p w:rsidR="004A1001" w:rsidRPr="004A1001" w:rsidRDefault="004A1001" w:rsidP="004A1001">
            <w:pPr>
              <w:jc w:val="right"/>
              <w:rPr>
                <w:b/>
                <w:bCs/>
                <w:sz w:val="18"/>
                <w:szCs w:val="18"/>
              </w:rPr>
            </w:pPr>
            <w:r w:rsidRPr="004A1001">
              <w:rPr>
                <w:b/>
                <w:bCs/>
                <w:sz w:val="18"/>
                <w:szCs w:val="18"/>
              </w:rPr>
              <w:t>0</w:t>
            </w:r>
          </w:p>
        </w:tc>
      </w:tr>
      <w:tr w:rsidR="004A1001" w:rsidRPr="004A1001" w:rsidTr="004A1001">
        <w:trPr>
          <w:trHeight w:val="1063"/>
        </w:trPr>
        <w:tc>
          <w:tcPr>
            <w:tcW w:w="480" w:type="dxa"/>
            <w:vMerge/>
          </w:tcPr>
          <w:p w:rsidR="004A1001" w:rsidRPr="004A1001" w:rsidRDefault="004A1001" w:rsidP="004A1001">
            <w:pPr>
              <w:jc w:val="center"/>
              <w:rPr>
                <w:b/>
                <w:sz w:val="18"/>
                <w:szCs w:val="18"/>
              </w:rPr>
            </w:pPr>
          </w:p>
        </w:tc>
        <w:tc>
          <w:tcPr>
            <w:tcW w:w="4922" w:type="dxa"/>
            <w:shd w:val="clear" w:color="auto" w:fill="auto"/>
          </w:tcPr>
          <w:p w:rsidR="004A1001" w:rsidRPr="004A1001" w:rsidRDefault="004A1001" w:rsidP="004A1001">
            <w:pPr>
              <w:rPr>
                <w:sz w:val="18"/>
                <w:szCs w:val="18"/>
              </w:rPr>
            </w:pPr>
            <w:r w:rsidRPr="004A1001">
              <w:rPr>
                <w:sz w:val="18"/>
                <w:szCs w:val="18"/>
              </w:rPr>
              <w:t>Привлечение бюджетных кредитов от других бюджетов бюджетной системы Российской Федерации в валюте Российской Федерации</w:t>
            </w:r>
          </w:p>
        </w:tc>
        <w:tc>
          <w:tcPr>
            <w:tcW w:w="2977" w:type="dxa"/>
            <w:shd w:val="clear" w:color="auto" w:fill="auto"/>
          </w:tcPr>
          <w:p w:rsidR="004A1001" w:rsidRPr="004A1001" w:rsidRDefault="004A1001" w:rsidP="004A1001">
            <w:pPr>
              <w:jc w:val="center"/>
              <w:rPr>
                <w:sz w:val="18"/>
                <w:szCs w:val="18"/>
              </w:rPr>
            </w:pPr>
            <w:r w:rsidRPr="004A1001">
              <w:rPr>
                <w:sz w:val="18"/>
                <w:szCs w:val="18"/>
              </w:rPr>
              <w:t>01 03 01 00 00 0000 700</w:t>
            </w:r>
          </w:p>
        </w:tc>
        <w:tc>
          <w:tcPr>
            <w:tcW w:w="1842" w:type="dxa"/>
            <w:shd w:val="clear" w:color="auto" w:fill="auto"/>
          </w:tcPr>
          <w:p w:rsidR="004A1001" w:rsidRPr="004A1001" w:rsidRDefault="004A1001" w:rsidP="004A1001">
            <w:pPr>
              <w:jc w:val="right"/>
              <w:rPr>
                <w:sz w:val="18"/>
                <w:szCs w:val="18"/>
              </w:rPr>
            </w:pPr>
            <w:r w:rsidRPr="004A1001">
              <w:rPr>
                <w:sz w:val="18"/>
                <w:szCs w:val="18"/>
              </w:rPr>
              <w:t>0</w:t>
            </w:r>
          </w:p>
        </w:tc>
      </w:tr>
      <w:tr w:rsidR="004A1001" w:rsidRPr="004A1001" w:rsidTr="004A1001">
        <w:trPr>
          <w:trHeight w:val="1170"/>
        </w:trPr>
        <w:tc>
          <w:tcPr>
            <w:tcW w:w="480" w:type="dxa"/>
            <w:vMerge/>
          </w:tcPr>
          <w:p w:rsidR="004A1001" w:rsidRPr="004A1001" w:rsidRDefault="004A1001" w:rsidP="004A1001">
            <w:pPr>
              <w:jc w:val="center"/>
              <w:rPr>
                <w:b/>
                <w:sz w:val="18"/>
                <w:szCs w:val="18"/>
              </w:rPr>
            </w:pPr>
          </w:p>
        </w:tc>
        <w:tc>
          <w:tcPr>
            <w:tcW w:w="4922" w:type="dxa"/>
            <w:shd w:val="clear" w:color="auto" w:fill="auto"/>
          </w:tcPr>
          <w:p w:rsidR="004A1001" w:rsidRPr="004A1001" w:rsidRDefault="004A1001" w:rsidP="004A1001">
            <w:pPr>
              <w:rPr>
                <w:sz w:val="18"/>
                <w:szCs w:val="18"/>
              </w:rPr>
            </w:pPr>
            <w:r w:rsidRPr="004A1001">
              <w:rPr>
                <w:sz w:val="18"/>
                <w:szCs w:val="18"/>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2977" w:type="dxa"/>
            <w:shd w:val="clear" w:color="auto" w:fill="auto"/>
          </w:tcPr>
          <w:p w:rsidR="004A1001" w:rsidRPr="004A1001" w:rsidRDefault="004A1001" w:rsidP="004A1001">
            <w:pPr>
              <w:jc w:val="center"/>
              <w:rPr>
                <w:sz w:val="18"/>
                <w:szCs w:val="18"/>
              </w:rPr>
            </w:pPr>
            <w:r w:rsidRPr="004A1001">
              <w:rPr>
                <w:sz w:val="18"/>
                <w:szCs w:val="18"/>
              </w:rPr>
              <w:t>01 03 01 00 10 0000 710</w:t>
            </w:r>
          </w:p>
        </w:tc>
        <w:tc>
          <w:tcPr>
            <w:tcW w:w="1842" w:type="dxa"/>
            <w:shd w:val="clear" w:color="auto" w:fill="auto"/>
          </w:tcPr>
          <w:p w:rsidR="004A1001" w:rsidRPr="004A1001" w:rsidRDefault="004A1001" w:rsidP="004A1001">
            <w:pPr>
              <w:jc w:val="right"/>
              <w:rPr>
                <w:sz w:val="18"/>
                <w:szCs w:val="18"/>
              </w:rPr>
            </w:pPr>
            <w:r w:rsidRPr="004A1001">
              <w:rPr>
                <w:sz w:val="18"/>
                <w:szCs w:val="18"/>
              </w:rPr>
              <w:t>0</w:t>
            </w:r>
          </w:p>
        </w:tc>
      </w:tr>
      <w:tr w:rsidR="004A1001" w:rsidRPr="004A1001" w:rsidTr="004A1001">
        <w:trPr>
          <w:trHeight w:val="1185"/>
        </w:trPr>
        <w:tc>
          <w:tcPr>
            <w:tcW w:w="480" w:type="dxa"/>
            <w:vMerge/>
          </w:tcPr>
          <w:p w:rsidR="004A1001" w:rsidRPr="004A1001" w:rsidRDefault="004A1001" w:rsidP="004A1001">
            <w:pPr>
              <w:jc w:val="center"/>
              <w:rPr>
                <w:b/>
                <w:sz w:val="18"/>
                <w:szCs w:val="18"/>
              </w:rPr>
            </w:pPr>
          </w:p>
        </w:tc>
        <w:tc>
          <w:tcPr>
            <w:tcW w:w="4922" w:type="dxa"/>
            <w:shd w:val="clear" w:color="auto" w:fill="auto"/>
          </w:tcPr>
          <w:p w:rsidR="004A1001" w:rsidRPr="004A1001" w:rsidRDefault="004A1001" w:rsidP="004A1001">
            <w:pPr>
              <w:rPr>
                <w:sz w:val="18"/>
                <w:szCs w:val="18"/>
              </w:rPr>
            </w:pPr>
            <w:r w:rsidRPr="004A1001">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77" w:type="dxa"/>
            <w:shd w:val="clear" w:color="auto" w:fill="auto"/>
          </w:tcPr>
          <w:p w:rsidR="004A1001" w:rsidRPr="004A1001" w:rsidRDefault="004A1001" w:rsidP="004A1001">
            <w:pPr>
              <w:jc w:val="center"/>
              <w:rPr>
                <w:sz w:val="18"/>
                <w:szCs w:val="18"/>
              </w:rPr>
            </w:pPr>
            <w:r w:rsidRPr="004A1001">
              <w:rPr>
                <w:sz w:val="18"/>
                <w:szCs w:val="18"/>
              </w:rPr>
              <w:t>01 03 01 00 00 0000 800</w:t>
            </w:r>
          </w:p>
        </w:tc>
        <w:tc>
          <w:tcPr>
            <w:tcW w:w="1842" w:type="dxa"/>
            <w:shd w:val="clear" w:color="auto" w:fill="auto"/>
          </w:tcPr>
          <w:p w:rsidR="004A1001" w:rsidRPr="004A1001" w:rsidRDefault="004A1001" w:rsidP="004A1001">
            <w:pPr>
              <w:jc w:val="right"/>
              <w:rPr>
                <w:sz w:val="18"/>
                <w:szCs w:val="18"/>
              </w:rPr>
            </w:pPr>
            <w:r w:rsidRPr="004A1001">
              <w:rPr>
                <w:sz w:val="18"/>
                <w:szCs w:val="18"/>
              </w:rPr>
              <w:t>0</w:t>
            </w:r>
          </w:p>
        </w:tc>
      </w:tr>
      <w:tr w:rsidR="004A1001" w:rsidRPr="004A1001" w:rsidTr="004A1001">
        <w:trPr>
          <w:trHeight w:val="1185"/>
        </w:trPr>
        <w:tc>
          <w:tcPr>
            <w:tcW w:w="480" w:type="dxa"/>
            <w:vMerge/>
          </w:tcPr>
          <w:p w:rsidR="004A1001" w:rsidRPr="004A1001" w:rsidRDefault="004A1001" w:rsidP="004A1001">
            <w:pPr>
              <w:jc w:val="center"/>
              <w:rPr>
                <w:b/>
                <w:sz w:val="18"/>
                <w:szCs w:val="18"/>
              </w:rPr>
            </w:pPr>
          </w:p>
        </w:tc>
        <w:tc>
          <w:tcPr>
            <w:tcW w:w="4922" w:type="dxa"/>
            <w:shd w:val="clear" w:color="auto" w:fill="auto"/>
          </w:tcPr>
          <w:p w:rsidR="004A1001" w:rsidRPr="004A1001" w:rsidRDefault="004A1001" w:rsidP="004A1001">
            <w:pPr>
              <w:rPr>
                <w:sz w:val="18"/>
                <w:szCs w:val="18"/>
              </w:rPr>
            </w:pPr>
            <w:r w:rsidRPr="004A1001">
              <w:rPr>
                <w:sz w:val="18"/>
                <w:szCs w:val="18"/>
              </w:rPr>
              <w:t>Погашение бюджетами поселений кредитов от других бюджетов бюджетной системы Российской Федерации в валюте Российской Федерации</w:t>
            </w:r>
          </w:p>
        </w:tc>
        <w:tc>
          <w:tcPr>
            <w:tcW w:w="2977" w:type="dxa"/>
            <w:shd w:val="clear" w:color="auto" w:fill="auto"/>
          </w:tcPr>
          <w:p w:rsidR="004A1001" w:rsidRPr="004A1001" w:rsidRDefault="004A1001" w:rsidP="004A1001">
            <w:pPr>
              <w:jc w:val="center"/>
              <w:rPr>
                <w:sz w:val="18"/>
                <w:szCs w:val="18"/>
              </w:rPr>
            </w:pPr>
            <w:r w:rsidRPr="004A1001">
              <w:rPr>
                <w:sz w:val="18"/>
                <w:szCs w:val="18"/>
              </w:rPr>
              <w:t>01 03 01 00 10 0000 810</w:t>
            </w:r>
          </w:p>
        </w:tc>
        <w:tc>
          <w:tcPr>
            <w:tcW w:w="1842" w:type="dxa"/>
            <w:shd w:val="clear" w:color="auto" w:fill="auto"/>
          </w:tcPr>
          <w:p w:rsidR="004A1001" w:rsidRPr="004A1001" w:rsidRDefault="004A1001" w:rsidP="004A1001">
            <w:pPr>
              <w:jc w:val="right"/>
              <w:rPr>
                <w:sz w:val="18"/>
                <w:szCs w:val="18"/>
              </w:rPr>
            </w:pPr>
            <w:r w:rsidRPr="004A1001">
              <w:rPr>
                <w:sz w:val="18"/>
                <w:szCs w:val="18"/>
              </w:rPr>
              <w:t>0</w:t>
            </w:r>
          </w:p>
        </w:tc>
      </w:tr>
      <w:tr w:rsidR="004A1001" w:rsidRPr="004A1001" w:rsidTr="004A1001">
        <w:trPr>
          <w:trHeight w:val="681"/>
        </w:trPr>
        <w:tc>
          <w:tcPr>
            <w:tcW w:w="480" w:type="dxa"/>
            <w:vMerge w:val="restart"/>
            <w:shd w:val="clear" w:color="auto" w:fill="auto"/>
          </w:tcPr>
          <w:p w:rsidR="004A1001" w:rsidRPr="004A1001" w:rsidRDefault="004A1001" w:rsidP="004A1001">
            <w:pPr>
              <w:jc w:val="center"/>
              <w:rPr>
                <w:b/>
                <w:sz w:val="18"/>
                <w:szCs w:val="18"/>
              </w:rPr>
            </w:pPr>
            <w:r w:rsidRPr="004A1001">
              <w:rPr>
                <w:b/>
                <w:sz w:val="18"/>
                <w:szCs w:val="18"/>
              </w:rPr>
              <w:t>3</w:t>
            </w:r>
          </w:p>
        </w:tc>
        <w:tc>
          <w:tcPr>
            <w:tcW w:w="4922" w:type="dxa"/>
            <w:shd w:val="clear" w:color="auto" w:fill="auto"/>
          </w:tcPr>
          <w:p w:rsidR="004A1001" w:rsidRPr="004A1001" w:rsidRDefault="004A1001" w:rsidP="004A1001">
            <w:pPr>
              <w:rPr>
                <w:b/>
                <w:bCs/>
                <w:sz w:val="18"/>
                <w:szCs w:val="18"/>
              </w:rPr>
            </w:pPr>
            <w:r w:rsidRPr="004A1001">
              <w:rPr>
                <w:b/>
                <w:bCs/>
                <w:sz w:val="18"/>
                <w:szCs w:val="18"/>
              </w:rPr>
              <w:t>Изменение остатков средств на счетах по учету средств бюджета</w:t>
            </w:r>
          </w:p>
        </w:tc>
        <w:tc>
          <w:tcPr>
            <w:tcW w:w="2977" w:type="dxa"/>
            <w:shd w:val="clear" w:color="auto" w:fill="auto"/>
          </w:tcPr>
          <w:p w:rsidR="004A1001" w:rsidRPr="004A1001" w:rsidRDefault="004A1001" w:rsidP="004A1001">
            <w:pPr>
              <w:jc w:val="center"/>
              <w:rPr>
                <w:b/>
                <w:bCs/>
                <w:sz w:val="18"/>
                <w:szCs w:val="18"/>
              </w:rPr>
            </w:pPr>
            <w:r w:rsidRPr="004A1001">
              <w:rPr>
                <w:b/>
                <w:bCs/>
                <w:sz w:val="18"/>
                <w:szCs w:val="18"/>
              </w:rPr>
              <w:t>01 05 00 00 00 0000 000</w:t>
            </w:r>
          </w:p>
        </w:tc>
        <w:tc>
          <w:tcPr>
            <w:tcW w:w="1842" w:type="dxa"/>
            <w:shd w:val="clear" w:color="auto" w:fill="auto"/>
          </w:tcPr>
          <w:p w:rsidR="004A1001" w:rsidRPr="004A1001" w:rsidRDefault="004A1001" w:rsidP="004A1001">
            <w:pPr>
              <w:jc w:val="right"/>
              <w:rPr>
                <w:b/>
                <w:bCs/>
                <w:sz w:val="18"/>
                <w:szCs w:val="18"/>
              </w:rPr>
            </w:pPr>
            <w:r w:rsidRPr="004A1001">
              <w:rPr>
                <w:b/>
                <w:bCs/>
                <w:sz w:val="18"/>
                <w:szCs w:val="18"/>
              </w:rPr>
              <w:t>948,1</w:t>
            </w:r>
          </w:p>
        </w:tc>
      </w:tr>
      <w:tr w:rsidR="004A1001" w:rsidRPr="004A1001" w:rsidTr="004A1001">
        <w:trPr>
          <w:trHeight w:val="681"/>
        </w:trPr>
        <w:tc>
          <w:tcPr>
            <w:tcW w:w="480" w:type="dxa"/>
            <w:vMerge/>
            <w:shd w:val="clear" w:color="auto" w:fill="auto"/>
          </w:tcPr>
          <w:p w:rsidR="004A1001" w:rsidRPr="004A1001" w:rsidRDefault="004A1001" w:rsidP="004A1001">
            <w:pPr>
              <w:jc w:val="center"/>
              <w:rPr>
                <w:b/>
                <w:sz w:val="18"/>
                <w:szCs w:val="18"/>
              </w:rPr>
            </w:pPr>
          </w:p>
        </w:tc>
        <w:tc>
          <w:tcPr>
            <w:tcW w:w="4922" w:type="dxa"/>
            <w:shd w:val="clear" w:color="auto" w:fill="auto"/>
          </w:tcPr>
          <w:p w:rsidR="004A1001" w:rsidRPr="004A1001" w:rsidRDefault="004A1001" w:rsidP="004A1001">
            <w:pPr>
              <w:rPr>
                <w:b/>
                <w:bCs/>
                <w:sz w:val="18"/>
                <w:szCs w:val="18"/>
              </w:rPr>
            </w:pPr>
            <w:r w:rsidRPr="004A1001">
              <w:rPr>
                <w:sz w:val="18"/>
                <w:szCs w:val="18"/>
              </w:rPr>
              <w:t>Увеличение остатков средств бюджетов</w:t>
            </w:r>
          </w:p>
        </w:tc>
        <w:tc>
          <w:tcPr>
            <w:tcW w:w="2977" w:type="dxa"/>
            <w:shd w:val="clear" w:color="auto" w:fill="auto"/>
          </w:tcPr>
          <w:p w:rsidR="004A1001" w:rsidRPr="004A1001" w:rsidRDefault="004A1001" w:rsidP="004A1001">
            <w:pPr>
              <w:jc w:val="center"/>
              <w:rPr>
                <w:b/>
                <w:bCs/>
                <w:sz w:val="18"/>
                <w:szCs w:val="18"/>
              </w:rPr>
            </w:pPr>
            <w:r w:rsidRPr="004A1001">
              <w:rPr>
                <w:sz w:val="18"/>
                <w:szCs w:val="18"/>
              </w:rPr>
              <w:t>01 05 00 00 00 0000 500</w:t>
            </w:r>
          </w:p>
        </w:tc>
        <w:tc>
          <w:tcPr>
            <w:tcW w:w="1842" w:type="dxa"/>
            <w:shd w:val="clear" w:color="auto" w:fill="auto"/>
          </w:tcPr>
          <w:p w:rsidR="004A1001" w:rsidRPr="004A1001" w:rsidRDefault="004A1001" w:rsidP="004A1001">
            <w:pPr>
              <w:jc w:val="right"/>
              <w:rPr>
                <w:sz w:val="18"/>
                <w:szCs w:val="18"/>
              </w:rPr>
            </w:pPr>
            <w:r w:rsidRPr="004A1001">
              <w:rPr>
                <w:sz w:val="18"/>
                <w:szCs w:val="18"/>
              </w:rPr>
              <w:t>-22437,6</w:t>
            </w:r>
          </w:p>
        </w:tc>
      </w:tr>
      <w:tr w:rsidR="004A1001" w:rsidRPr="004A1001" w:rsidTr="004A1001">
        <w:trPr>
          <w:trHeight w:val="681"/>
        </w:trPr>
        <w:tc>
          <w:tcPr>
            <w:tcW w:w="480" w:type="dxa"/>
            <w:vMerge/>
            <w:shd w:val="clear" w:color="auto" w:fill="auto"/>
          </w:tcPr>
          <w:p w:rsidR="004A1001" w:rsidRPr="004A1001" w:rsidRDefault="004A1001" w:rsidP="004A1001">
            <w:pPr>
              <w:jc w:val="center"/>
              <w:rPr>
                <w:b/>
                <w:sz w:val="18"/>
                <w:szCs w:val="18"/>
              </w:rPr>
            </w:pPr>
          </w:p>
        </w:tc>
        <w:tc>
          <w:tcPr>
            <w:tcW w:w="4922" w:type="dxa"/>
            <w:shd w:val="clear" w:color="auto" w:fill="auto"/>
          </w:tcPr>
          <w:p w:rsidR="004A1001" w:rsidRPr="004A1001" w:rsidRDefault="004A1001" w:rsidP="004A1001">
            <w:pPr>
              <w:rPr>
                <w:sz w:val="18"/>
                <w:szCs w:val="18"/>
              </w:rPr>
            </w:pPr>
            <w:r w:rsidRPr="004A1001">
              <w:rPr>
                <w:sz w:val="18"/>
                <w:szCs w:val="18"/>
              </w:rPr>
              <w:t>Увеличение прочих остатков денежных средств бюджетов поселений</w:t>
            </w:r>
          </w:p>
        </w:tc>
        <w:tc>
          <w:tcPr>
            <w:tcW w:w="2977" w:type="dxa"/>
            <w:shd w:val="clear" w:color="auto" w:fill="auto"/>
          </w:tcPr>
          <w:p w:rsidR="004A1001" w:rsidRPr="004A1001" w:rsidRDefault="004A1001" w:rsidP="004A1001">
            <w:pPr>
              <w:jc w:val="center"/>
              <w:rPr>
                <w:b/>
                <w:bCs/>
                <w:sz w:val="18"/>
                <w:szCs w:val="18"/>
              </w:rPr>
            </w:pPr>
            <w:r w:rsidRPr="004A1001">
              <w:rPr>
                <w:sz w:val="18"/>
                <w:szCs w:val="18"/>
              </w:rPr>
              <w:t>01 05 02 01 10 0000 510</w:t>
            </w:r>
          </w:p>
        </w:tc>
        <w:tc>
          <w:tcPr>
            <w:tcW w:w="1842" w:type="dxa"/>
            <w:shd w:val="clear" w:color="auto" w:fill="auto"/>
          </w:tcPr>
          <w:p w:rsidR="004A1001" w:rsidRPr="004A1001" w:rsidRDefault="004A1001" w:rsidP="004A1001">
            <w:pPr>
              <w:jc w:val="right"/>
              <w:rPr>
                <w:sz w:val="18"/>
                <w:szCs w:val="18"/>
              </w:rPr>
            </w:pPr>
            <w:r w:rsidRPr="004A1001">
              <w:rPr>
                <w:sz w:val="18"/>
                <w:szCs w:val="18"/>
              </w:rPr>
              <w:t>-22437,6</w:t>
            </w:r>
          </w:p>
        </w:tc>
      </w:tr>
      <w:tr w:rsidR="004A1001" w:rsidRPr="004A1001" w:rsidTr="004A1001">
        <w:trPr>
          <w:trHeight w:val="681"/>
        </w:trPr>
        <w:tc>
          <w:tcPr>
            <w:tcW w:w="480" w:type="dxa"/>
            <w:vMerge/>
            <w:shd w:val="clear" w:color="auto" w:fill="auto"/>
          </w:tcPr>
          <w:p w:rsidR="004A1001" w:rsidRPr="004A1001" w:rsidRDefault="004A1001" w:rsidP="004A1001">
            <w:pPr>
              <w:jc w:val="center"/>
              <w:rPr>
                <w:b/>
                <w:sz w:val="18"/>
                <w:szCs w:val="18"/>
              </w:rPr>
            </w:pPr>
          </w:p>
        </w:tc>
        <w:tc>
          <w:tcPr>
            <w:tcW w:w="4922" w:type="dxa"/>
            <w:shd w:val="clear" w:color="auto" w:fill="auto"/>
          </w:tcPr>
          <w:p w:rsidR="004A1001" w:rsidRPr="004A1001" w:rsidRDefault="004A1001" w:rsidP="004A1001">
            <w:pPr>
              <w:rPr>
                <w:b/>
                <w:bCs/>
                <w:sz w:val="18"/>
                <w:szCs w:val="18"/>
              </w:rPr>
            </w:pPr>
            <w:r w:rsidRPr="004A1001">
              <w:rPr>
                <w:sz w:val="18"/>
                <w:szCs w:val="18"/>
              </w:rPr>
              <w:t>Уменьшение остатков средств бюджетов</w:t>
            </w:r>
          </w:p>
        </w:tc>
        <w:tc>
          <w:tcPr>
            <w:tcW w:w="2977" w:type="dxa"/>
            <w:shd w:val="clear" w:color="auto" w:fill="auto"/>
          </w:tcPr>
          <w:p w:rsidR="004A1001" w:rsidRPr="004A1001" w:rsidRDefault="004A1001" w:rsidP="004A1001">
            <w:pPr>
              <w:jc w:val="center"/>
              <w:rPr>
                <w:b/>
                <w:bCs/>
                <w:sz w:val="18"/>
                <w:szCs w:val="18"/>
              </w:rPr>
            </w:pPr>
            <w:r w:rsidRPr="004A1001">
              <w:rPr>
                <w:sz w:val="18"/>
                <w:szCs w:val="18"/>
              </w:rPr>
              <w:t>01 05 00 00 00 0000 600</w:t>
            </w:r>
          </w:p>
        </w:tc>
        <w:tc>
          <w:tcPr>
            <w:tcW w:w="1842" w:type="dxa"/>
            <w:shd w:val="clear" w:color="auto" w:fill="auto"/>
          </w:tcPr>
          <w:p w:rsidR="004A1001" w:rsidRPr="004A1001" w:rsidRDefault="004A1001" w:rsidP="004A1001">
            <w:pPr>
              <w:jc w:val="right"/>
              <w:rPr>
                <w:sz w:val="18"/>
                <w:szCs w:val="18"/>
              </w:rPr>
            </w:pPr>
            <w:r w:rsidRPr="004A1001">
              <w:rPr>
                <w:sz w:val="18"/>
                <w:szCs w:val="18"/>
              </w:rPr>
              <w:t>23385,7</w:t>
            </w:r>
          </w:p>
        </w:tc>
      </w:tr>
      <w:tr w:rsidR="004A1001" w:rsidRPr="004A1001" w:rsidTr="004A1001">
        <w:trPr>
          <w:trHeight w:val="681"/>
        </w:trPr>
        <w:tc>
          <w:tcPr>
            <w:tcW w:w="480" w:type="dxa"/>
            <w:vMerge/>
            <w:shd w:val="clear" w:color="auto" w:fill="auto"/>
          </w:tcPr>
          <w:p w:rsidR="004A1001" w:rsidRPr="004A1001" w:rsidRDefault="004A1001" w:rsidP="004A1001">
            <w:pPr>
              <w:jc w:val="center"/>
              <w:rPr>
                <w:b/>
                <w:sz w:val="18"/>
                <w:szCs w:val="18"/>
              </w:rPr>
            </w:pPr>
          </w:p>
        </w:tc>
        <w:tc>
          <w:tcPr>
            <w:tcW w:w="4922" w:type="dxa"/>
            <w:shd w:val="clear" w:color="auto" w:fill="auto"/>
          </w:tcPr>
          <w:p w:rsidR="004A1001" w:rsidRPr="004A1001" w:rsidRDefault="004A1001" w:rsidP="004A1001">
            <w:pPr>
              <w:rPr>
                <w:sz w:val="18"/>
                <w:szCs w:val="18"/>
              </w:rPr>
            </w:pPr>
            <w:r w:rsidRPr="004A1001">
              <w:rPr>
                <w:sz w:val="18"/>
                <w:szCs w:val="18"/>
              </w:rPr>
              <w:t>Уменьшение прочих остатков денежных средств бюджетов поселений</w:t>
            </w:r>
          </w:p>
        </w:tc>
        <w:tc>
          <w:tcPr>
            <w:tcW w:w="2977" w:type="dxa"/>
            <w:shd w:val="clear" w:color="auto" w:fill="auto"/>
          </w:tcPr>
          <w:p w:rsidR="004A1001" w:rsidRPr="004A1001" w:rsidRDefault="004A1001" w:rsidP="004A1001">
            <w:pPr>
              <w:jc w:val="center"/>
              <w:rPr>
                <w:b/>
                <w:bCs/>
                <w:sz w:val="18"/>
                <w:szCs w:val="18"/>
              </w:rPr>
            </w:pPr>
            <w:r w:rsidRPr="004A1001">
              <w:rPr>
                <w:sz w:val="18"/>
                <w:szCs w:val="18"/>
              </w:rPr>
              <w:t>01 05 02 01 10 0000 610</w:t>
            </w:r>
          </w:p>
        </w:tc>
        <w:tc>
          <w:tcPr>
            <w:tcW w:w="1842" w:type="dxa"/>
            <w:shd w:val="clear" w:color="auto" w:fill="auto"/>
          </w:tcPr>
          <w:p w:rsidR="004A1001" w:rsidRPr="004A1001" w:rsidRDefault="004A1001" w:rsidP="004A1001">
            <w:pPr>
              <w:jc w:val="right"/>
              <w:rPr>
                <w:sz w:val="18"/>
                <w:szCs w:val="18"/>
              </w:rPr>
            </w:pPr>
            <w:r w:rsidRPr="004A1001">
              <w:rPr>
                <w:sz w:val="18"/>
                <w:szCs w:val="18"/>
              </w:rPr>
              <w:t>23385,7</w:t>
            </w:r>
          </w:p>
        </w:tc>
      </w:tr>
      <w:tr w:rsidR="004A1001" w:rsidRPr="004A1001" w:rsidTr="004A1001">
        <w:trPr>
          <w:trHeight w:val="681"/>
        </w:trPr>
        <w:tc>
          <w:tcPr>
            <w:tcW w:w="480" w:type="dxa"/>
            <w:vMerge w:val="restart"/>
            <w:shd w:val="clear" w:color="auto" w:fill="auto"/>
          </w:tcPr>
          <w:p w:rsidR="004A1001" w:rsidRPr="004A1001" w:rsidRDefault="004A1001" w:rsidP="004A1001">
            <w:pPr>
              <w:jc w:val="center"/>
              <w:rPr>
                <w:b/>
                <w:sz w:val="18"/>
                <w:szCs w:val="18"/>
              </w:rPr>
            </w:pPr>
            <w:r w:rsidRPr="004A1001">
              <w:rPr>
                <w:b/>
                <w:sz w:val="18"/>
                <w:szCs w:val="18"/>
              </w:rPr>
              <w:t>4</w:t>
            </w:r>
          </w:p>
        </w:tc>
        <w:tc>
          <w:tcPr>
            <w:tcW w:w="4922" w:type="dxa"/>
            <w:shd w:val="clear" w:color="auto" w:fill="auto"/>
          </w:tcPr>
          <w:p w:rsidR="004A1001" w:rsidRPr="004A1001" w:rsidRDefault="004A1001" w:rsidP="004A1001">
            <w:pPr>
              <w:rPr>
                <w:b/>
                <w:bCs/>
                <w:sz w:val="18"/>
                <w:szCs w:val="18"/>
              </w:rPr>
            </w:pPr>
            <w:r w:rsidRPr="004A1001">
              <w:rPr>
                <w:b/>
                <w:bCs/>
                <w:sz w:val="18"/>
                <w:szCs w:val="18"/>
              </w:rPr>
              <w:t>Исполнение муниципальных гарантий в валюте Российской Федерации</w:t>
            </w:r>
          </w:p>
        </w:tc>
        <w:tc>
          <w:tcPr>
            <w:tcW w:w="2977" w:type="dxa"/>
            <w:shd w:val="clear" w:color="auto" w:fill="auto"/>
          </w:tcPr>
          <w:p w:rsidR="004A1001" w:rsidRPr="004A1001" w:rsidRDefault="004A1001" w:rsidP="004A1001">
            <w:pPr>
              <w:jc w:val="center"/>
              <w:rPr>
                <w:b/>
                <w:bCs/>
                <w:sz w:val="18"/>
                <w:szCs w:val="18"/>
              </w:rPr>
            </w:pPr>
            <w:r w:rsidRPr="004A1001">
              <w:rPr>
                <w:b/>
                <w:bCs/>
                <w:sz w:val="18"/>
                <w:szCs w:val="18"/>
              </w:rPr>
              <w:t>01 06 04 00 00 0000 000</w:t>
            </w:r>
          </w:p>
        </w:tc>
        <w:tc>
          <w:tcPr>
            <w:tcW w:w="1842" w:type="dxa"/>
            <w:shd w:val="clear" w:color="auto" w:fill="auto"/>
          </w:tcPr>
          <w:p w:rsidR="004A1001" w:rsidRPr="004A1001" w:rsidRDefault="004A1001" w:rsidP="004A1001">
            <w:pPr>
              <w:jc w:val="right"/>
              <w:rPr>
                <w:b/>
                <w:bCs/>
                <w:sz w:val="18"/>
                <w:szCs w:val="18"/>
              </w:rPr>
            </w:pPr>
            <w:r w:rsidRPr="004A1001">
              <w:rPr>
                <w:b/>
                <w:bCs/>
                <w:sz w:val="18"/>
                <w:szCs w:val="18"/>
              </w:rPr>
              <w:t>0</w:t>
            </w:r>
          </w:p>
        </w:tc>
      </w:tr>
      <w:tr w:rsidR="004A1001" w:rsidRPr="004A1001" w:rsidTr="004A1001">
        <w:trPr>
          <w:trHeight w:val="1083"/>
        </w:trPr>
        <w:tc>
          <w:tcPr>
            <w:tcW w:w="480" w:type="dxa"/>
            <w:vMerge/>
            <w:vAlign w:val="center"/>
          </w:tcPr>
          <w:p w:rsidR="004A1001" w:rsidRPr="004A1001" w:rsidRDefault="004A1001" w:rsidP="004A1001">
            <w:pPr>
              <w:rPr>
                <w:sz w:val="18"/>
                <w:szCs w:val="18"/>
              </w:rPr>
            </w:pPr>
          </w:p>
        </w:tc>
        <w:tc>
          <w:tcPr>
            <w:tcW w:w="4922" w:type="dxa"/>
            <w:shd w:val="clear" w:color="auto" w:fill="auto"/>
          </w:tcPr>
          <w:p w:rsidR="004A1001" w:rsidRPr="004A1001" w:rsidRDefault="004A1001" w:rsidP="004A1001">
            <w:pPr>
              <w:rPr>
                <w:sz w:val="18"/>
                <w:szCs w:val="18"/>
              </w:rPr>
            </w:pPr>
            <w:r w:rsidRPr="004A1001">
              <w:rPr>
                <w:sz w:val="18"/>
                <w:szCs w:val="18"/>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977" w:type="dxa"/>
            <w:shd w:val="clear" w:color="auto" w:fill="auto"/>
          </w:tcPr>
          <w:p w:rsidR="004A1001" w:rsidRPr="004A1001" w:rsidRDefault="004A1001" w:rsidP="004A1001">
            <w:pPr>
              <w:jc w:val="center"/>
              <w:rPr>
                <w:sz w:val="18"/>
                <w:szCs w:val="18"/>
              </w:rPr>
            </w:pPr>
            <w:r w:rsidRPr="004A1001">
              <w:rPr>
                <w:sz w:val="18"/>
                <w:szCs w:val="18"/>
              </w:rPr>
              <w:t>01 06 04 00 00 0000 800</w:t>
            </w:r>
          </w:p>
        </w:tc>
        <w:tc>
          <w:tcPr>
            <w:tcW w:w="1842" w:type="dxa"/>
            <w:shd w:val="clear" w:color="auto" w:fill="auto"/>
          </w:tcPr>
          <w:p w:rsidR="004A1001" w:rsidRPr="004A1001" w:rsidRDefault="004A1001" w:rsidP="004A1001">
            <w:pPr>
              <w:jc w:val="right"/>
              <w:rPr>
                <w:sz w:val="18"/>
                <w:szCs w:val="18"/>
              </w:rPr>
            </w:pPr>
            <w:r w:rsidRPr="004A1001">
              <w:rPr>
                <w:sz w:val="18"/>
                <w:szCs w:val="18"/>
              </w:rPr>
              <w:t>0</w:t>
            </w:r>
          </w:p>
        </w:tc>
      </w:tr>
      <w:tr w:rsidR="004A1001" w:rsidRPr="004A1001" w:rsidTr="004A1001">
        <w:trPr>
          <w:trHeight w:val="375"/>
        </w:trPr>
        <w:tc>
          <w:tcPr>
            <w:tcW w:w="480" w:type="dxa"/>
            <w:vMerge/>
            <w:vAlign w:val="center"/>
          </w:tcPr>
          <w:p w:rsidR="004A1001" w:rsidRPr="004A1001" w:rsidRDefault="004A1001" w:rsidP="004A1001">
            <w:pPr>
              <w:rPr>
                <w:sz w:val="18"/>
                <w:szCs w:val="18"/>
              </w:rPr>
            </w:pPr>
          </w:p>
        </w:tc>
        <w:tc>
          <w:tcPr>
            <w:tcW w:w="4922" w:type="dxa"/>
            <w:shd w:val="clear" w:color="auto" w:fill="auto"/>
          </w:tcPr>
          <w:p w:rsidR="004A1001" w:rsidRPr="004A1001" w:rsidRDefault="004A1001" w:rsidP="004A1001">
            <w:pPr>
              <w:rPr>
                <w:sz w:val="18"/>
                <w:szCs w:val="18"/>
              </w:rPr>
            </w:pPr>
            <w:r w:rsidRPr="004A1001">
              <w:rPr>
                <w:sz w:val="18"/>
                <w:szCs w:val="18"/>
              </w:rPr>
              <w:t>Исполнение муниципальных гарантий в валюте Российской Федерации в случае, если исполнение гарантом муниципальных гарантий к возникновению права регрессного требования гаранта к принципалу</w:t>
            </w:r>
          </w:p>
        </w:tc>
        <w:tc>
          <w:tcPr>
            <w:tcW w:w="2977" w:type="dxa"/>
            <w:shd w:val="clear" w:color="auto" w:fill="auto"/>
          </w:tcPr>
          <w:p w:rsidR="004A1001" w:rsidRPr="004A1001" w:rsidRDefault="004A1001" w:rsidP="004A1001">
            <w:pPr>
              <w:jc w:val="center"/>
              <w:rPr>
                <w:sz w:val="18"/>
                <w:szCs w:val="18"/>
              </w:rPr>
            </w:pPr>
            <w:r w:rsidRPr="004A1001">
              <w:rPr>
                <w:sz w:val="18"/>
                <w:szCs w:val="18"/>
              </w:rPr>
              <w:t>01 06 04 00 10 0000 810</w:t>
            </w:r>
          </w:p>
        </w:tc>
        <w:tc>
          <w:tcPr>
            <w:tcW w:w="1842" w:type="dxa"/>
            <w:shd w:val="clear" w:color="auto" w:fill="auto"/>
          </w:tcPr>
          <w:p w:rsidR="004A1001" w:rsidRPr="004A1001" w:rsidRDefault="004A1001" w:rsidP="004A1001">
            <w:pPr>
              <w:jc w:val="right"/>
              <w:rPr>
                <w:sz w:val="18"/>
                <w:szCs w:val="18"/>
              </w:rPr>
            </w:pPr>
            <w:r w:rsidRPr="004A1001">
              <w:rPr>
                <w:sz w:val="18"/>
                <w:szCs w:val="18"/>
              </w:rPr>
              <w:t>0</w:t>
            </w:r>
          </w:p>
        </w:tc>
      </w:tr>
    </w:tbl>
    <w:p w:rsidR="004A1001" w:rsidRPr="004A1001" w:rsidRDefault="004A1001" w:rsidP="00F90DF2">
      <w:pPr>
        <w:tabs>
          <w:tab w:val="left" w:pos="4125"/>
        </w:tabs>
        <w:rPr>
          <w:sz w:val="18"/>
          <w:szCs w:val="18"/>
        </w:rPr>
      </w:pPr>
    </w:p>
    <w:p w:rsidR="004A1001" w:rsidRPr="004A1001" w:rsidRDefault="004A1001" w:rsidP="004A1001">
      <w:pPr>
        <w:ind w:left="6372"/>
        <w:jc w:val="both"/>
        <w:rPr>
          <w:sz w:val="18"/>
          <w:szCs w:val="18"/>
        </w:rPr>
      </w:pPr>
      <w:r w:rsidRPr="004A1001">
        <w:rPr>
          <w:sz w:val="18"/>
          <w:szCs w:val="18"/>
        </w:rPr>
        <w:t>Приложение № 6</w:t>
      </w:r>
    </w:p>
    <w:p w:rsidR="004A1001" w:rsidRPr="004A1001" w:rsidRDefault="004A1001" w:rsidP="004A1001">
      <w:pPr>
        <w:ind w:left="6372"/>
        <w:jc w:val="both"/>
        <w:rPr>
          <w:sz w:val="18"/>
          <w:szCs w:val="18"/>
        </w:rPr>
      </w:pPr>
      <w:r w:rsidRPr="004A1001">
        <w:rPr>
          <w:sz w:val="18"/>
          <w:szCs w:val="18"/>
        </w:rPr>
        <w:t>к Решению Совета народных депутатов Тресоруковского сельского поселения Лискинского муниципального района Воронежской области</w:t>
      </w:r>
    </w:p>
    <w:p w:rsidR="004A1001" w:rsidRPr="004A1001" w:rsidRDefault="004A1001" w:rsidP="004A1001">
      <w:pPr>
        <w:ind w:left="6372"/>
        <w:rPr>
          <w:sz w:val="18"/>
          <w:szCs w:val="18"/>
        </w:rPr>
      </w:pPr>
      <w:r w:rsidRPr="004A1001">
        <w:rPr>
          <w:sz w:val="18"/>
          <w:szCs w:val="18"/>
        </w:rPr>
        <w:t xml:space="preserve">от ___________________  </w:t>
      </w:r>
    </w:p>
    <w:p w:rsidR="004A1001" w:rsidRPr="004A1001" w:rsidRDefault="004A1001" w:rsidP="004A1001">
      <w:pPr>
        <w:tabs>
          <w:tab w:val="left" w:pos="4125"/>
        </w:tabs>
        <w:ind w:firstLine="708"/>
        <w:jc w:val="right"/>
        <w:rPr>
          <w:sz w:val="18"/>
          <w:szCs w:val="18"/>
        </w:rPr>
      </w:pPr>
    </w:p>
    <w:p w:rsidR="004A1001" w:rsidRPr="004A1001" w:rsidRDefault="004A1001" w:rsidP="004A1001">
      <w:pPr>
        <w:tabs>
          <w:tab w:val="left" w:pos="4125"/>
        </w:tabs>
        <w:ind w:firstLine="708"/>
        <w:jc w:val="right"/>
        <w:rPr>
          <w:sz w:val="18"/>
          <w:szCs w:val="18"/>
        </w:rPr>
      </w:pPr>
    </w:p>
    <w:p w:rsidR="004A1001" w:rsidRPr="004A1001" w:rsidRDefault="004A1001" w:rsidP="004A1001">
      <w:pPr>
        <w:jc w:val="center"/>
        <w:rPr>
          <w:b/>
          <w:bCs/>
          <w:sz w:val="18"/>
          <w:szCs w:val="18"/>
        </w:rPr>
      </w:pPr>
      <w:r w:rsidRPr="004A1001">
        <w:rPr>
          <w:b/>
          <w:bCs/>
          <w:sz w:val="18"/>
          <w:szCs w:val="18"/>
        </w:rPr>
        <w:t>Распределение бюджетных ассигнований дорожного фонда Тресоруковского сельского поселения Лискинского муниципального района</w:t>
      </w:r>
    </w:p>
    <w:p w:rsidR="004A1001" w:rsidRPr="004A1001" w:rsidRDefault="004A1001" w:rsidP="004A1001">
      <w:pPr>
        <w:jc w:val="center"/>
        <w:rPr>
          <w:b/>
          <w:bCs/>
          <w:sz w:val="18"/>
          <w:szCs w:val="18"/>
        </w:rPr>
      </w:pPr>
      <w:r w:rsidRPr="004A1001">
        <w:rPr>
          <w:b/>
          <w:bCs/>
          <w:sz w:val="18"/>
          <w:szCs w:val="18"/>
        </w:rPr>
        <w:t xml:space="preserve">на 2021 год </w:t>
      </w:r>
    </w:p>
    <w:p w:rsidR="004A1001" w:rsidRPr="004A1001" w:rsidRDefault="004A1001" w:rsidP="004A1001">
      <w:pPr>
        <w:jc w:val="center"/>
        <w:rPr>
          <w:b/>
          <w:bCs/>
          <w:sz w:val="18"/>
          <w:szCs w:val="18"/>
        </w:rPr>
      </w:pPr>
    </w:p>
    <w:p w:rsidR="004A1001" w:rsidRPr="004A1001" w:rsidRDefault="004A1001" w:rsidP="004A1001">
      <w:pPr>
        <w:jc w:val="center"/>
        <w:rPr>
          <w:bCs/>
          <w:sz w:val="18"/>
          <w:szCs w:val="18"/>
        </w:rPr>
      </w:pPr>
      <w:r w:rsidRPr="004A1001">
        <w:rPr>
          <w:bCs/>
          <w:sz w:val="18"/>
          <w:szCs w:val="18"/>
        </w:rPr>
        <w:t xml:space="preserve">                                                                                               (тыс.рублей)</w:t>
      </w:r>
    </w:p>
    <w:p w:rsidR="004A1001" w:rsidRPr="004A1001" w:rsidRDefault="004A1001" w:rsidP="004A1001">
      <w:pPr>
        <w:jc w:val="center"/>
        <w:rPr>
          <w:b/>
          <w:bCs/>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gridCol w:w="1843"/>
      </w:tblGrid>
      <w:tr w:rsidR="004A1001" w:rsidRPr="004A1001" w:rsidTr="004A1001">
        <w:tc>
          <w:tcPr>
            <w:tcW w:w="8330" w:type="dxa"/>
            <w:vAlign w:val="center"/>
          </w:tcPr>
          <w:p w:rsidR="004A1001" w:rsidRPr="004A1001" w:rsidRDefault="004A1001" w:rsidP="004A1001">
            <w:pPr>
              <w:pStyle w:val="aff3"/>
              <w:snapToGrid w:val="0"/>
              <w:jc w:val="center"/>
              <w:rPr>
                <w:b/>
                <w:sz w:val="18"/>
                <w:szCs w:val="18"/>
              </w:rPr>
            </w:pPr>
            <w:r w:rsidRPr="004A1001">
              <w:rPr>
                <w:sz w:val="18"/>
                <w:szCs w:val="18"/>
              </w:rPr>
              <w:t>Наименование</w:t>
            </w:r>
          </w:p>
        </w:tc>
        <w:tc>
          <w:tcPr>
            <w:tcW w:w="1843" w:type="dxa"/>
          </w:tcPr>
          <w:p w:rsidR="004A1001" w:rsidRPr="004A1001" w:rsidRDefault="004A1001" w:rsidP="004A1001">
            <w:pPr>
              <w:jc w:val="center"/>
              <w:rPr>
                <w:bCs/>
                <w:sz w:val="18"/>
                <w:szCs w:val="18"/>
              </w:rPr>
            </w:pPr>
            <w:r w:rsidRPr="004A1001">
              <w:rPr>
                <w:bCs/>
                <w:sz w:val="18"/>
                <w:szCs w:val="18"/>
              </w:rPr>
              <w:t xml:space="preserve">Исполнено  за 2021 год </w:t>
            </w:r>
          </w:p>
        </w:tc>
      </w:tr>
      <w:tr w:rsidR="004A1001" w:rsidRPr="004A1001" w:rsidTr="004A1001">
        <w:tc>
          <w:tcPr>
            <w:tcW w:w="8330" w:type="dxa"/>
            <w:vAlign w:val="center"/>
          </w:tcPr>
          <w:p w:rsidR="004A1001" w:rsidRPr="004A1001" w:rsidRDefault="004A1001" w:rsidP="004A1001">
            <w:pPr>
              <w:pStyle w:val="aff3"/>
              <w:snapToGrid w:val="0"/>
              <w:rPr>
                <w:b/>
                <w:sz w:val="18"/>
                <w:szCs w:val="18"/>
              </w:rPr>
            </w:pPr>
            <w:r w:rsidRPr="004A1001">
              <w:rPr>
                <w:b/>
                <w:sz w:val="18"/>
                <w:szCs w:val="18"/>
              </w:rPr>
              <w:t>Дорожный фонд Тресоруковского сельского поселения Лискинского муниципального района</w:t>
            </w:r>
          </w:p>
        </w:tc>
        <w:tc>
          <w:tcPr>
            <w:tcW w:w="1843" w:type="dxa"/>
            <w:vAlign w:val="bottom"/>
          </w:tcPr>
          <w:p w:rsidR="004A1001" w:rsidRPr="004A1001" w:rsidRDefault="004A1001" w:rsidP="004A1001">
            <w:pPr>
              <w:spacing w:before="60" w:after="60"/>
              <w:jc w:val="right"/>
              <w:rPr>
                <w:b/>
                <w:sz w:val="18"/>
                <w:szCs w:val="18"/>
              </w:rPr>
            </w:pPr>
            <w:r w:rsidRPr="004A1001">
              <w:rPr>
                <w:b/>
                <w:sz w:val="18"/>
                <w:szCs w:val="18"/>
              </w:rPr>
              <w:t>5366,2</w:t>
            </w:r>
          </w:p>
        </w:tc>
      </w:tr>
      <w:tr w:rsidR="004A1001" w:rsidRPr="004A1001" w:rsidTr="004A1001">
        <w:tc>
          <w:tcPr>
            <w:tcW w:w="8330" w:type="dxa"/>
          </w:tcPr>
          <w:p w:rsidR="004A1001" w:rsidRPr="004A1001" w:rsidRDefault="004A1001" w:rsidP="004A1001">
            <w:pPr>
              <w:rPr>
                <w:sz w:val="18"/>
                <w:szCs w:val="18"/>
              </w:rPr>
            </w:pPr>
            <w:r w:rsidRPr="004A1001">
              <w:rPr>
                <w:sz w:val="18"/>
                <w:szCs w:val="18"/>
              </w:rPr>
              <w:t>в том числе:</w:t>
            </w:r>
          </w:p>
        </w:tc>
        <w:tc>
          <w:tcPr>
            <w:tcW w:w="1843" w:type="dxa"/>
            <w:vAlign w:val="bottom"/>
          </w:tcPr>
          <w:p w:rsidR="004A1001" w:rsidRPr="004A1001" w:rsidRDefault="004A1001" w:rsidP="004A1001">
            <w:pPr>
              <w:jc w:val="right"/>
              <w:rPr>
                <w:b/>
                <w:kern w:val="2"/>
                <w:sz w:val="18"/>
                <w:szCs w:val="18"/>
              </w:rPr>
            </w:pPr>
          </w:p>
        </w:tc>
      </w:tr>
      <w:tr w:rsidR="004A1001" w:rsidRPr="004A1001" w:rsidTr="004A1001">
        <w:tc>
          <w:tcPr>
            <w:tcW w:w="8330" w:type="dxa"/>
            <w:vAlign w:val="bottom"/>
          </w:tcPr>
          <w:p w:rsidR="004A1001" w:rsidRPr="004A1001" w:rsidRDefault="004A1001" w:rsidP="004A1001">
            <w:pPr>
              <w:rPr>
                <w:b/>
                <w:sz w:val="18"/>
                <w:szCs w:val="18"/>
              </w:rPr>
            </w:pPr>
            <w:r w:rsidRPr="004A1001">
              <w:rPr>
                <w:b/>
                <w:sz w:val="18"/>
                <w:szCs w:val="18"/>
              </w:rPr>
              <w:t>Муниципальная программа «Развитие транспортной системы»</w:t>
            </w:r>
          </w:p>
        </w:tc>
        <w:tc>
          <w:tcPr>
            <w:tcW w:w="1843" w:type="dxa"/>
            <w:vAlign w:val="bottom"/>
          </w:tcPr>
          <w:p w:rsidR="004A1001" w:rsidRPr="004A1001" w:rsidRDefault="004A1001" w:rsidP="004A1001">
            <w:pPr>
              <w:jc w:val="right"/>
              <w:rPr>
                <w:sz w:val="18"/>
                <w:szCs w:val="18"/>
              </w:rPr>
            </w:pPr>
            <w:r w:rsidRPr="004A1001">
              <w:rPr>
                <w:b/>
                <w:sz w:val="18"/>
                <w:szCs w:val="18"/>
              </w:rPr>
              <w:t>5366,2</w:t>
            </w:r>
          </w:p>
        </w:tc>
      </w:tr>
      <w:tr w:rsidR="004A1001" w:rsidRPr="004A1001" w:rsidTr="004A1001">
        <w:tc>
          <w:tcPr>
            <w:tcW w:w="8330" w:type="dxa"/>
            <w:vAlign w:val="bottom"/>
          </w:tcPr>
          <w:p w:rsidR="004A1001" w:rsidRPr="004A1001" w:rsidRDefault="004A1001" w:rsidP="004A1001">
            <w:pPr>
              <w:ind w:firstLine="34"/>
              <w:rPr>
                <w:b/>
                <w:sz w:val="18"/>
                <w:szCs w:val="18"/>
              </w:rPr>
            </w:pPr>
            <w:r w:rsidRPr="004A1001">
              <w:rPr>
                <w:b/>
                <w:sz w:val="18"/>
                <w:szCs w:val="18"/>
              </w:rPr>
              <w:t>Подпрограмма       «Капитальный ремонт  и ремонт автомобильных дорог общего пользования местного значения  на территории Тресоруковского сельского поселения»</w:t>
            </w:r>
          </w:p>
        </w:tc>
        <w:tc>
          <w:tcPr>
            <w:tcW w:w="1843" w:type="dxa"/>
            <w:vAlign w:val="bottom"/>
          </w:tcPr>
          <w:p w:rsidR="004A1001" w:rsidRPr="004A1001" w:rsidRDefault="004A1001" w:rsidP="004A1001">
            <w:pPr>
              <w:jc w:val="right"/>
              <w:rPr>
                <w:b/>
                <w:sz w:val="18"/>
                <w:szCs w:val="18"/>
              </w:rPr>
            </w:pPr>
            <w:r w:rsidRPr="004A1001">
              <w:rPr>
                <w:b/>
                <w:sz w:val="18"/>
                <w:szCs w:val="18"/>
              </w:rPr>
              <w:t>5366,2</w:t>
            </w:r>
          </w:p>
        </w:tc>
      </w:tr>
      <w:tr w:rsidR="004A1001" w:rsidRPr="004A1001" w:rsidTr="004A1001">
        <w:tc>
          <w:tcPr>
            <w:tcW w:w="8330" w:type="dxa"/>
            <w:vAlign w:val="bottom"/>
          </w:tcPr>
          <w:p w:rsidR="004A1001" w:rsidRPr="004A1001" w:rsidRDefault="004A1001" w:rsidP="004A1001">
            <w:pPr>
              <w:ind w:firstLine="34"/>
              <w:rPr>
                <w:b/>
                <w:sz w:val="18"/>
                <w:szCs w:val="18"/>
              </w:rPr>
            </w:pPr>
            <w:r w:rsidRPr="004A1001">
              <w:rPr>
                <w:b/>
                <w:sz w:val="18"/>
                <w:szCs w:val="18"/>
              </w:rPr>
              <w:t>Основное мероприятие «Капитальный ремонт и ремонт дорог общего пользования местного значения на территории Тресоруковского сельского поселения»</w:t>
            </w:r>
          </w:p>
        </w:tc>
        <w:tc>
          <w:tcPr>
            <w:tcW w:w="1843" w:type="dxa"/>
            <w:vAlign w:val="bottom"/>
          </w:tcPr>
          <w:p w:rsidR="004A1001" w:rsidRPr="004A1001" w:rsidRDefault="004A1001" w:rsidP="004A1001">
            <w:pPr>
              <w:spacing w:before="60" w:after="60"/>
              <w:jc w:val="right"/>
              <w:rPr>
                <w:b/>
                <w:sz w:val="18"/>
                <w:szCs w:val="18"/>
              </w:rPr>
            </w:pPr>
            <w:r w:rsidRPr="004A1001">
              <w:rPr>
                <w:b/>
                <w:sz w:val="18"/>
                <w:szCs w:val="18"/>
              </w:rPr>
              <w:t>5366,2</w:t>
            </w:r>
          </w:p>
        </w:tc>
      </w:tr>
      <w:tr w:rsidR="004A1001" w:rsidRPr="004A1001" w:rsidTr="004A1001">
        <w:tc>
          <w:tcPr>
            <w:tcW w:w="8330" w:type="dxa"/>
            <w:vAlign w:val="bottom"/>
          </w:tcPr>
          <w:p w:rsidR="004A1001" w:rsidRPr="004A1001" w:rsidRDefault="004A1001" w:rsidP="004A1001">
            <w:pPr>
              <w:rPr>
                <w:sz w:val="18"/>
                <w:szCs w:val="18"/>
              </w:rPr>
            </w:pPr>
            <w:r w:rsidRPr="004A1001">
              <w:rPr>
                <w:sz w:val="18"/>
                <w:szCs w:val="18"/>
              </w:rPr>
              <w:t>Мероприятия по капитальному ремонту и ремонту дорог общего пользования местного значения на территории Тресоруковского сельского поселения за счет средств местного бюджета</w:t>
            </w:r>
          </w:p>
        </w:tc>
        <w:tc>
          <w:tcPr>
            <w:tcW w:w="1843" w:type="dxa"/>
            <w:vAlign w:val="bottom"/>
          </w:tcPr>
          <w:p w:rsidR="004A1001" w:rsidRPr="004A1001" w:rsidRDefault="004A1001" w:rsidP="004A1001">
            <w:pPr>
              <w:spacing w:before="60" w:after="60"/>
              <w:jc w:val="right"/>
              <w:rPr>
                <w:sz w:val="18"/>
                <w:szCs w:val="18"/>
              </w:rPr>
            </w:pPr>
            <w:r w:rsidRPr="004A1001">
              <w:rPr>
                <w:sz w:val="18"/>
                <w:szCs w:val="18"/>
              </w:rPr>
              <w:t>4328,1</w:t>
            </w:r>
          </w:p>
        </w:tc>
      </w:tr>
      <w:tr w:rsidR="004A1001" w:rsidRPr="004A1001" w:rsidTr="004A1001">
        <w:tc>
          <w:tcPr>
            <w:tcW w:w="8330" w:type="dxa"/>
            <w:vAlign w:val="bottom"/>
          </w:tcPr>
          <w:p w:rsidR="004A1001" w:rsidRPr="004A1001" w:rsidRDefault="004A1001" w:rsidP="004A1001">
            <w:pPr>
              <w:rPr>
                <w:sz w:val="18"/>
                <w:szCs w:val="18"/>
              </w:rPr>
            </w:pPr>
            <w:r w:rsidRPr="004A1001">
              <w:rPr>
                <w:sz w:val="18"/>
                <w:szCs w:val="18"/>
              </w:rPr>
              <w:t>Мероприятия по капитальному ремонту и ремонту дорог общего пользования местного значения на территории Тресоруковского сельского поселения за счет средств областного бюджета</w:t>
            </w:r>
          </w:p>
        </w:tc>
        <w:tc>
          <w:tcPr>
            <w:tcW w:w="1843" w:type="dxa"/>
            <w:vAlign w:val="bottom"/>
          </w:tcPr>
          <w:p w:rsidR="004A1001" w:rsidRPr="004A1001" w:rsidRDefault="004A1001" w:rsidP="004A1001">
            <w:pPr>
              <w:spacing w:before="60" w:after="60"/>
              <w:jc w:val="right"/>
              <w:rPr>
                <w:sz w:val="18"/>
                <w:szCs w:val="18"/>
              </w:rPr>
            </w:pPr>
            <w:r w:rsidRPr="004A1001">
              <w:rPr>
                <w:sz w:val="18"/>
                <w:szCs w:val="18"/>
              </w:rPr>
              <w:t>1038,1</w:t>
            </w:r>
          </w:p>
        </w:tc>
      </w:tr>
    </w:tbl>
    <w:p w:rsidR="004A1001" w:rsidRPr="004A1001" w:rsidRDefault="004A1001" w:rsidP="00F90DF2">
      <w:pPr>
        <w:shd w:val="clear" w:color="auto" w:fill="FFFFFF"/>
        <w:spacing w:after="100" w:afterAutospacing="1"/>
        <w:rPr>
          <w:color w:val="212121"/>
          <w:sz w:val="18"/>
          <w:szCs w:val="18"/>
        </w:rPr>
      </w:pPr>
    </w:p>
    <w:tbl>
      <w:tblPr>
        <w:tblpPr w:leftFromText="180" w:rightFromText="180" w:vertAnchor="text" w:tblpXSpec="right" w:tblpY="1"/>
        <w:tblOverlap w:val="never"/>
        <w:tblW w:w="0" w:type="auto"/>
        <w:shd w:val="clear" w:color="auto" w:fill="FFFFFF"/>
        <w:tblCellMar>
          <w:left w:w="0" w:type="dxa"/>
          <w:right w:w="0" w:type="dxa"/>
        </w:tblCellMar>
        <w:tblLook w:val="04A0"/>
      </w:tblPr>
      <w:tblGrid>
        <w:gridCol w:w="6"/>
      </w:tblGrid>
      <w:tr w:rsidR="004A1001" w:rsidRPr="004A1001" w:rsidTr="00F90DF2">
        <w:trPr>
          <w:trHeight w:val="5069"/>
        </w:trPr>
        <w:tc>
          <w:tcPr>
            <w:tcW w:w="0" w:type="auto"/>
            <w:shd w:val="clear" w:color="auto" w:fill="FFFFFF"/>
            <w:vAlign w:val="center"/>
            <w:hideMark/>
          </w:tcPr>
          <w:p w:rsidR="004A1001" w:rsidRPr="004A1001" w:rsidRDefault="004A1001" w:rsidP="00F90DF2">
            <w:pPr>
              <w:tabs>
                <w:tab w:val="left" w:pos="5529"/>
              </w:tabs>
              <w:spacing w:after="100" w:afterAutospacing="1"/>
              <w:rPr>
                <w:color w:val="212121"/>
                <w:sz w:val="18"/>
                <w:szCs w:val="18"/>
              </w:rPr>
            </w:pPr>
          </w:p>
        </w:tc>
      </w:tr>
    </w:tbl>
    <w:p w:rsidR="004A1001" w:rsidRPr="004A1001" w:rsidRDefault="00F90DF2" w:rsidP="00F90DF2">
      <w:pPr>
        <w:rPr>
          <w:b/>
          <w:sz w:val="18"/>
          <w:szCs w:val="18"/>
        </w:rPr>
      </w:pPr>
      <w:r>
        <w:rPr>
          <w:b/>
          <w:sz w:val="18"/>
          <w:szCs w:val="18"/>
        </w:rPr>
        <w:t xml:space="preserve">                                                                                          </w:t>
      </w:r>
      <w:r w:rsidR="004A1001" w:rsidRPr="004A1001">
        <w:rPr>
          <w:b/>
          <w:sz w:val="18"/>
          <w:szCs w:val="18"/>
        </w:rPr>
        <w:t>АДМИНИСТРАЦИЯ</w:t>
      </w:r>
    </w:p>
    <w:p w:rsidR="004A1001" w:rsidRPr="004A1001" w:rsidRDefault="004A1001" w:rsidP="004A1001">
      <w:pPr>
        <w:jc w:val="center"/>
        <w:rPr>
          <w:b/>
          <w:sz w:val="18"/>
          <w:szCs w:val="18"/>
        </w:rPr>
      </w:pPr>
      <w:r w:rsidRPr="004A1001">
        <w:rPr>
          <w:b/>
          <w:sz w:val="18"/>
          <w:szCs w:val="18"/>
        </w:rPr>
        <w:t xml:space="preserve"> ТРЕСОРУКОВСКОГО СЕЛЬСКОГО ПОСЕЛЕНИЯ</w:t>
      </w:r>
    </w:p>
    <w:p w:rsidR="004A1001" w:rsidRPr="004A1001" w:rsidRDefault="004A1001" w:rsidP="004A1001">
      <w:pPr>
        <w:jc w:val="center"/>
        <w:rPr>
          <w:b/>
          <w:sz w:val="18"/>
          <w:szCs w:val="18"/>
        </w:rPr>
      </w:pPr>
      <w:r w:rsidRPr="004A1001">
        <w:rPr>
          <w:b/>
          <w:sz w:val="18"/>
          <w:szCs w:val="18"/>
        </w:rPr>
        <w:t xml:space="preserve"> ЛИСКИНСКОГО МУНИЦИПАЛЬНОГО РАЙОНА </w:t>
      </w:r>
    </w:p>
    <w:p w:rsidR="004A1001" w:rsidRPr="004A1001" w:rsidRDefault="004A1001" w:rsidP="004A1001">
      <w:pPr>
        <w:jc w:val="center"/>
        <w:rPr>
          <w:b/>
          <w:sz w:val="18"/>
          <w:szCs w:val="18"/>
        </w:rPr>
      </w:pPr>
      <w:r w:rsidRPr="004A1001">
        <w:rPr>
          <w:b/>
          <w:sz w:val="18"/>
          <w:szCs w:val="18"/>
        </w:rPr>
        <w:t>ВОРОНЕЖСКОЙ ОБЛАСТИ</w:t>
      </w:r>
    </w:p>
    <w:p w:rsidR="004A1001" w:rsidRPr="004A1001" w:rsidRDefault="004A1001" w:rsidP="004A1001">
      <w:pPr>
        <w:jc w:val="center"/>
        <w:rPr>
          <w:b/>
          <w:sz w:val="18"/>
          <w:szCs w:val="18"/>
        </w:rPr>
      </w:pPr>
    </w:p>
    <w:p w:rsidR="004A1001" w:rsidRPr="004A1001" w:rsidRDefault="004A1001" w:rsidP="004A1001">
      <w:pPr>
        <w:tabs>
          <w:tab w:val="left" w:pos="4155"/>
        </w:tabs>
        <w:jc w:val="center"/>
        <w:rPr>
          <w:b/>
          <w:sz w:val="18"/>
          <w:szCs w:val="18"/>
        </w:rPr>
      </w:pPr>
      <w:r w:rsidRPr="004A1001">
        <w:rPr>
          <w:b/>
          <w:sz w:val="18"/>
          <w:szCs w:val="18"/>
        </w:rPr>
        <w:t>ПОСТАНОВЛЕНИЕ</w:t>
      </w:r>
    </w:p>
    <w:p w:rsidR="004A1001" w:rsidRPr="004A1001" w:rsidRDefault="004A1001" w:rsidP="004A1001">
      <w:pPr>
        <w:tabs>
          <w:tab w:val="left" w:pos="4155"/>
        </w:tabs>
        <w:jc w:val="center"/>
        <w:rPr>
          <w:b/>
          <w:sz w:val="18"/>
          <w:szCs w:val="18"/>
        </w:rPr>
      </w:pPr>
      <w:r w:rsidRPr="004A1001">
        <w:rPr>
          <w:b/>
          <w:noProof/>
          <w:sz w:val="18"/>
          <w:szCs w:val="18"/>
        </w:rPr>
        <w:pict>
          <v:shape id="_x0000_s1350" type="#_x0000_t32" style="position:absolute;left:0;text-align:left;margin-left:0;margin-top:2.65pt;width:463.25pt;height:0;z-index:5" o:connectortype="straight"/>
        </w:pict>
      </w:r>
    </w:p>
    <w:p w:rsidR="004A1001" w:rsidRPr="004A1001" w:rsidRDefault="004A1001" w:rsidP="004A1001">
      <w:pPr>
        <w:tabs>
          <w:tab w:val="left" w:pos="4155"/>
        </w:tabs>
        <w:spacing w:after="240"/>
        <w:rPr>
          <w:sz w:val="18"/>
          <w:szCs w:val="18"/>
          <w:u w:val="single"/>
        </w:rPr>
      </w:pPr>
      <w:r w:rsidRPr="004A1001">
        <w:rPr>
          <w:sz w:val="18"/>
          <w:szCs w:val="18"/>
          <w:u w:val="single"/>
        </w:rPr>
        <w:t xml:space="preserve">от «28»  февраля  2022 г. № 31 </w:t>
      </w:r>
    </w:p>
    <w:p w:rsidR="004A1001" w:rsidRPr="004A1001" w:rsidRDefault="004A1001" w:rsidP="004A1001">
      <w:pPr>
        <w:tabs>
          <w:tab w:val="left" w:pos="4155"/>
        </w:tabs>
        <w:spacing w:after="240"/>
        <w:rPr>
          <w:sz w:val="18"/>
          <w:szCs w:val="18"/>
        </w:rPr>
      </w:pPr>
      <w:r w:rsidRPr="004A1001">
        <w:rPr>
          <w:sz w:val="18"/>
          <w:szCs w:val="18"/>
        </w:rPr>
        <w:t>с.Тресоруково</w:t>
      </w:r>
    </w:p>
    <w:p w:rsidR="004A1001" w:rsidRPr="004A1001" w:rsidRDefault="004A1001" w:rsidP="004A1001">
      <w:pPr>
        <w:ind w:right="4819"/>
        <w:jc w:val="both"/>
        <w:rPr>
          <w:b/>
          <w:color w:val="000000"/>
          <w:sz w:val="18"/>
          <w:szCs w:val="18"/>
          <w:highlight w:val="white"/>
        </w:rPr>
      </w:pPr>
      <w:r w:rsidRPr="004A1001">
        <w:rPr>
          <w:b/>
          <w:color w:val="000000"/>
          <w:sz w:val="18"/>
          <w:szCs w:val="18"/>
        </w:rPr>
        <w:t xml:space="preserve"> «Об утверждении формы проверочного листа (списка контрольных вопросов), применяемого при осуществлении муниципального контроля в сфере благоустройства на территории Тресоруковского сельского поселения Лискинского муниципального района Воронежской области»</w:t>
      </w:r>
    </w:p>
    <w:p w:rsidR="004A1001" w:rsidRPr="004A1001" w:rsidRDefault="004A1001" w:rsidP="004A1001">
      <w:pPr>
        <w:autoSpaceDE w:val="0"/>
        <w:autoSpaceDN w:val="0"/>
        <w:adjustRightInd w:val="0"/>
        <w:spacing w:line="360" w:lineRule="auto"/>
        <w:jc w:val="center"/>
        <w:rPr>
          <w:sz w:val="18"/>
          <w:szCs w:val="18"/>
        </w:rPr>
      </w:pPr>
    </w:p>
    <w:p w:rsidR="004A1001" w:rsidRPr="004A1001" w:rsidRDefault="004A1001" w:rsidP="004A1001">
      <w:pPr>
        <w:spacing w:line="360" w:lineRule="auto"/>
        <w:ind w:firstLine="708"/>
        <w:jc w:val="both"/>
        <w:rPr>
          <w:sz w:val="18"/>
          <w:szCs w:val="18"/>
        </w:rPr>
      </w:pPr>
      <w:r w:rsidRPr="004A1001">
        <w:rPr>
          <w:sz w:val="18"/>
          <w:szCs w:val="18"/>
        </w:rPr>
        <w:t xml:space="preserve">В соответствии с Федеральным законом от 31.07.2020 №248-ФЗ «О государственном контроле (надзоре) и муниципальном контроле в Российской Федерации», </w:t>
      </w:r>
      <w:hyperlink r:id="rId9" w:history="1">
        <w:r w:rsidRPr="004A1001">
          <w:rPr>
            <w:sz w:val="18"/>
            <w:szCs w:val="18"/>
          </w:rPr>
          <w:t>постановлением</w:t>
        </w:r>
      </w:hyperlink>
      <w:r w:rsidRPr="004A1001">
        <w:rPr>
          <w:sz w:val="18"/>
          <w:szCs w:val="18"/>
        </w:rPr>
        <w:t xml:space="preserve">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руководствуясь Уставом Тресоруковского сельского поселения Лискинского муниципального района Воронежской области, администрация Тресоруковского сельского поселения Лискинского муниципального района Воронежской области </w:t>
      </w:r>
      <w:r w:rsidRPr="004A1001">
        <w:rPr>
          <w:b/>
          <w:sz w:val="18"/>
          <w:szCs w:val="18"/>
        </w:rPr>
        <w:t>постановляет:</w:t>
      </w:r>
    </w:p>
    <w:p w:rsidR="004A1001" w:rsidRPr="004A1001" w:rsidRDefault="004A1001" w:rsidP="004A1001">
      <w:pPr>
        <w:spacing w:line="360" w:lineRule="auto"/>
        <w:ind w:firstLine="709"/>
        <w:jc w:val="both"/>
        <w:rPr>
          <w:color w:val="000000"/>
          <w:sz w:val="18"/>
          <w:szCs w:val="18"/>
        </w:rPr>
      </w:pPr>
      <w:r w:rsidRPr="004A1001">
        <w:rPr>
          <w:color w:val="000000"/>
          <w:sz w:val="18"/>
          <w:szCs w:val="18"/>
        </w:rPr>
        <w:t>1. Утвердить форму проверочного листа</w:t>
      </w:r>
      <w:r w:rsidRPr="004A1001">
        <w:rPr>
          <w:color w:val="000000"/>
          <w:sz w:val="18"/>
          <w:szCs w:val="18"/>
          <w:highlight w:val="white"/>
        </w:rPr>
        <w:t xml:space="preserve">, </w:t>
      </w:r>
      <w:r w:rsidRPr="004A1001">
        <w:rPr>
          <w:color w:val="000000"/>
          <w:sz w:val="18"/>
          <w:szCs w:val="18"/>
        </w:rPr>
        <w:t>используемого при осуществлении муниципального контроля в сфере благоустройства на территории Тресоруковского сельского поселения Лискинского муниципального района Воронежской области согласно Приложению к настоящему Постановлению.</w:t>
      </w:r>
    </w:p>
    <w:p w:rsidR="004A1001" w:rsidRPr="004A1001" w:rsidRDefault="004A1001" w:rsidP="004A1001">
      <w:pPr>
        <w:tabs>
          <w:tab w:val="left" w:pos="1200"/>
        </w:tabs>
        <w:spacing w:line="360" w:lineRule="auto"/>
        <w:ind w:firstLine="709"/>
        <w:jc w:val="both"/>
        <w:rPr>
          <w:color w:val="000000"/>
          <w:sz w:val="18"/>
          <w:szCs w:val="18"/>
        </w:rPr>
      </w:pPr>
      <w:r w:rsidRPr="004A1001">
        <w:rPr>
          <w:color w:val="000000"/>
          <w:sz w:val="18"/>
          <w:szCs w:val="18"/>
        </w:rPr>
        <w:t xml:space="preserve">2. </w:t>
      </w:r>
      <w:r w:rsidRPr="004A1001">
        <w:rPr>
          <w:sz w:val="18"/>
          <w:szCs w:val="18"/>
        </w:rPr>
        <w:t xml:space="preserve">Настоящее постановление вступает в силу </w:t>
      </w:r>
      <w:r w:rsidRPr="004A1001">
        <w:rPr>
          <w:sz w:val="18"/>
          <w:szCs w:val="18"/>
          <w:lang w:val="en-US"/>
        </w:rPr>
        <w:t>c</w:t>
      </w:r>
      <w:r w:rsidRPr="004A1001">
        <w:rPr>
          <w:sz w:val="18"/>
          <w:szCs w:val="18"/>
        </w:rPr>
        <w:t xml:space="preserve"> 01.03.2022 года.</w:t>
      </w:r>
    </w:p>
    <w:p w:rsidR="004A1001" w:rsidRPr="004A1001" w:rsidRDefault="004A1001" w:rsidP="004A1001">
      <w:pPr>
        <w:autoSpaceDE w:val="0"/>
        <w:autoSpaceDN w:val="0"/>
        <w:adjustRightInd w:val="0"/>
        <w:spacing w:line="360" w:lineRule="auto"/>
        <w:ind w:firstLine="709"/>
        <w:jc w:val="both"/>
        <w:rPr>
          <w:sz w:val="18"/>
          <w:szCs w:val="18"/>
        </w:rPr>
      </w:pPr>
      <w:r w:rsidRPr="004A1001">
        <w:rPr>
          <w:sz w:val="18"/>
          <w:szCs w:val="18"/>
        </w:rPr>
        <w:t>3. Опубликовать настоящее постановление в газете «Тресоруковский муниципальный вестник» и разместить на официальном сайте Тресоруковского сельского поселения Лискинского муниципального района Воронежской области.</w:t>
      </w:r>
    </w:p>
    <w:p w:rsidR="004A1001" w:rsidRPr="004A1001" w:rsidRDefault="004A1001" w:rsidP="004A1001">
      <w:pPr>
        <w:autoSpaceDE w:val="0"/>
        <w:autoSpaceDN w:val="0"/>
        <w:adjustRightInd w:val="0"/>
        <w:spacing w:line="360" w:lineRule="auto"/>
        <w:ind w:firstLine="708"/>
        <w:jc w:val="both"/>
        <w:rPr>
          <w:sz w:val="18"/>
          <w:szCs w:val="18"/>
        </w:rPr>
      </w:pPr>
      <w:r w:rsidRPr="004A1001">
        <w:rPr>
          <w:sz w:val="18"/>
          <w:szCs w:val="18"/>
        </w:rPr>
        <w:t>4. Контроль за исполнением настоящего постановления оставляю за собой.</w:t>
      </w:r>
    </w:p>
    <w:p w:rsidR="004A1001" w:rsidRPr="004A1001" w:rsidRDefault="004A1001" w:rsidP="004A1001">
      <w:pPr>
        <w:ind w:left="4536"/>
        <w:jc w:val="center"/>
        <w:rPr>
          <w:color w:val="000000"/>
          <w:sz w:val="18"/>
          <w:szCs w:val="18"/>
        </w:rPr>
      </w:pPr>
    </w:p>
    <w:p w:rsidR="004A1001" w:rsidRPr="004A1001" w:rsidRDefault="004A1001" w:rsidP="004A1001">
      <w:pPr>
        <w:ind w:left="4536"/>
        <w:jc w:val="center"/>
        <w:rPr>
          <w:color w:val="000000"/>
          <w:sz w:val="18"/>
          <w:szCs w:val="18"/>
        </w:rPr>
      </w:pPr>
    </w:p>
    <w:p w:rsidR="004A1001" w:rsidRPr="004A1001" w:rsidRDefault="004A1001" w:rsidP="004A1001">
      <w:pPr>
        <w:ind w:left="4536"/>
        <w:jc w:val="center"/>
        <w:rPr>
          <w:color w:val="000000"/>
          <w:sz w:val="18"/>
          <w:szCs w:val="18"/>
        </w:rPr>
      </w:pPr>
    </w:p>
    <w:p w:rsidR="004A1001" w:rsidRPr="004A1001" w:rsidRDefault="004A1001" w:rsidP="004A1001">
      <w:pPr>
        <w:pStyle w:val="27"/>
        <w:spacing w:after="0" w:line="240" w:lineRule="auto"/>
        <w:rPr>
          <w:sz w:val="18"/>
          <w:szCs w:val="18"/>
        </w:rPr>
      </w:pPr>
      <w:r w:rsidRPr="004A1001">
        <w:rPr>
          <w:sz w:val="18"/>
          <w:szCs w:val="18"/>
        </w:rPr>
        <w:t xml:space="preserve">Глава Тресоруковского </w:t>
      </w:r>
    </w:p>
    <w:p w:rsidR="004A1001" w:rsidRPr="004A1001" w:rsidRDefault="004A1001" w:rsidP="004A1001">
      <w:pPr>
        <w:pStyle w:val="27"/>
        <w:spacing w:after="0" w:line="240" w:lineRule="auto"/>
        <w:rPr>
          <w:sz w:val="18"/>
          <w:szCs w:val="18"/>
        </w:rPr>
      </w:pPr>
      <w:r w:rsidRPr="004A1001">
        <w:rPr>
          <w:sz w:val="18"/>
          <w:szCs w:val="18"/>
        </w:rPr>
        <w:t xml:space="preserve">сельского поселения </w:t>
      </w:r>
    </w:p>
    <w:p w:rsidR="004A1001" w:rsidRPr="004A1001" w:rsidRDefault="004A1001" w:rsidP="004A1001">
      <w:pPr>
        <w:pStyle w:val="27"/>
        <w:spacing w:after="0" w:line="240" w:lineRule="auto"/>
        <w:rPr>
          <w:sz w:val="18"/>
          <w:szCs w:val="18"/>
        </w:rPr>
      </w:pPr>
      <w:r w:rsidRPr="004A1001">
        <w:rPr>
          <w:sz w:val="18"/>
          <w:szCs w:val="18"/>
        </w:rPr>
        <w:t xml:space="preserve">Лискинского муниципального района                             Н.А.Минько                 </w:t>
      </w:r>
    </w:p>
    <w:p w:rsidR="004A1001" w:rsidRPr="004A1001" w:rsidRDefault="004A1001" w:rsidP="004A1001">
      <w:pPr>
        <w:shd w:val="clear" w:color="auto" w:fill="FFFFFF"/>
        <w:rPr>
          <w:sz w:val="18"/>
          <w:szCs w:val="18"/>
        </w:rPr>
      </w:pPr>
    </w:p>
    <w:p w:rsidR="004A1001" w:rsidRPr="004A1001" w:rsidRDefault="004A1001" w:rsidP="004A1001">
      <w:pPr>
        <w:shd w:val="clear" w:color="auto" w:fill="FFFFFF"/>
        <w:rPr>
          <w:sz w:val="18"/>
          <w:szCs w:val="18"/>
        </w:rPr>
      </w:pPr>
    </w:p>
    <w:p w:rsidR="004A1001" w:rsidRPr="004A1001" w:rsidRDefault="004A1001" w:rsidP="004A1001">
      <w:pPr>
        <w:shd w:val="clear" w:color="auto" w:fill="FFFFFF"/>
        <w:jc w:val="right"/>
        <w:rPr>
          <w:sz w:val="18"/>
          <w:szCs w:val="18"/>
        </w:rPr>
      </w:pPr>
    </w:p>
    <w:p w:rsidR="004A1001" w:rsidRPr="004A1001" w:rsidRDefault="004A1001" w:rsidP="004A1001">
      <w:pPr>
        <w:shd w:val="clear" w:color="auto" w:fill="FFFFFF"/>
        <w:ind w:left="4956" w:firstLine="6"/>
        <w:rPr>
          <w:sz w:val="18"/>
          <w:szCs w:val="18"/>
        </w:rPr>
      </w:pPr>
      <w:r w:rsidRPr="004A1001">
        <w:rPr>
          <w:sz w:val="18"/>
          <w:szCs w:val="18"/>
        </w:rPr>
        <w:t>Приложение к постановлению</w:t>
      </w:r>
    </w:p>
    <w:p w:rsidR="004A1001" w:rsidRPr="004A1001" w:rsidRDefault="004A1001" w:rsidP="004A1001">
      <w:pPr>
        <w:shd w:val="clear" w:color="auto" w:fill="FFFFFF"/>
        <w:ind w:left="4956" w:firstLine="6"/>
        <w:rPr>
          <w:sz w:val="18"/>
          <w:szCs w:val="18"/>
        </w:rPr>
      </w:pPr>
      <w:r w:rsidRPr="004A1001">
        <w:rPr>
          <w:sz w:val="18"/>
          <w:szCs w:val="18"/>
        </w:rPr>
        <w:t>администрации Тресоруковского сельского поселения Лискинского муниципального района Воронежской области</w:t>
      </w:r>
    </w:p>
    <w:p w:rsidR="004A1001" w:rsidRPr="004A1001" w:rsidRDefault="004A1001" w:rsidP="004A1001">
      <w:pPr>
        <w:shd w:val="clear" w:color="auto" w:fill="FFFFFF"/>
        <w:ind w:firstLine="4962"/>
        <w:rPr>
          <w:sz w:val="18"/>
          <w:szCs w:val="18"/>
          <w:u w:val="single"/>
        </w:rPr>
      </w:pPr>
      <w:r w:rsidRPr="004A1001">
        <w:rPr>
          <w:sz w:val="18"/>
          <w:szCs w:val="18"/>
          <w:u w:val="single"/>
        </w:rPr>
        <w:t>28.02.2022 года №31</w:t>
      </w:r>
    </w:p>
    <w:p w:rsidR="004A1001" w:rsidRPr="004A1001" w:rsidRDefault="004A1001" w:rsidP="004A1001">
      <w:pPr>
        <w:shd w:val="clear" w:color="auto" w:fill="FFFFFF"/>
        <w:jc w:val="right"/>
        <w:rPr>
          <w:sz w:val="18"/>
          <w:szCs w:val="18"/>
        </w:rPr>
      </w:pPr>
    </w:p>
    <w:p w:rsidR="004A1001" w:rsidRPr="004A1001" w:rsidRDefault="004A1001" w:rsidP="004A1001">
      <w:pPr>
        <w:shd w:val="clear" w:color="auto" w:fill="FFFFFF"/>
        <w:jc w:val="both"/>
        <w:rPr>
          <w:sz w:val="18"/>
          <w:szCs w:val="18"/>
        </w:rPr>
      </w:pPr>
    </w:p>
    <w:p w:rsidR="004A1001" w:rsidRPr="004A1001" w:rsidRDefault="004A1001" w:rsidP="004A1001">
      <w:pPr>
        <w:shd w:val="clear" w:color="auto" w:fill="FFFFFF"/>
        <w:jc w:val="center"/>
        <w:rPr>
          <w:sz w:val="18"/>
          <w:szCs w:val="18"/>
          <w:bdr w:val="none" w:sz="0" w:space="0" w:color="auto" w:frame="1"/>
          <w:shd w:val="clear" w:color="auto" w:fill="FFFFFF"/>
        </w:rPr>
      </w:pPr>
      <w:r w:rsidRPr="004A1001">
        <w:rPr>
          <w:sz w:val="18"/>
          <w:szCs w:val="18"/>
        </w:rPr>
        <w:t>Форма проверочного листа (списка контрольных вопросов)</w:t>
      </w:r>
      <w:r w:rsidRPr="004A1001">
        <w:rPr>
          <w:sz w:val="18"/>
          <w:szCs w:val="18"/>
          <w:bdr w:val="none" w:sz="0" w:space="0" w:color="auto" w:frame="1"/>
          <w:shd w:val="clear" w:color="auto" w:fill="FFFFFF"/>
        </w:rPr>
        <w:t>, применяемого при осуществлении муниципального контроля в сфере благоустройства на территории Тресоруковского сельского поселения Лискинского муниципального района Воронежской области</w:t>
      </w:r>
    </w:p>
    <w:p w:rsidR="004A1001" w:rsidRPr="004A1001" w:rsidRDefault="004A1001" w:rsidP="004A1001">
      <w:pPr>
        <w:autoSpaceDE w:val="0"/>
        <w:autoSpaceDN w:val="0"/>
        <w:adjustRightInd w:val="0"/>
        <w:jc w:val="both"/>
        <w:rPr>
          <w:sz w:val="18"/>
          <w:szCs w:val="18"/>
        </w:rPr>
      </w:pPr>
    </w:p>
    <w:tbl>
      <w:tblPr>
        <w:tblW w:w="0" w:type="auto"/>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7"/>
      </w:tblGrid>
      <w:tr w:rsidR="004A1001" w:rsidRPr="004A1001" w:rsidTr="004A1001">
        <w:trPr>
          <w:trHeight w:val="523"/>
        </w:trPr>
        <w:tc>
          <w:tcPr>
            <w:tcW w:w="4247" w:type="dxa"/>
          </w:tcPr>
          <w:p w:rsidR="004A1001" w:rsidRPr="004A1001" w:rsidRDefault="004A1001" w:rsidP="004A1001">
            <w:pPr>
              <w:autoSpaceDE w:val="0"/>
              <w:autoSpaceDN w:val="0"/>
              <w:adjustRightInd w:val="0"/>
              <w:ind w:left="720"/>
              <w:contextualSpacing/>
              <w:rPr>
                <w:sz w:val="18"/>
                <w:szCs w:val="18"/>
              </w:rPr>
            </w:pPr>
          </w:p>
          <w:p w:rsidR="004A1001" w:rsidRPr="004A1001" w:rsidRDefault="004A1001" w:rsidP="004A1001">
            <w:pPr>
              <w:autoSpaceDE w:val="0"/>
              <w:autoSpaceDN w:val="0"/>
              <w:adjustRightInd w:val="0"/>
              <w:ind w:left="720"/>
              <w:contextualSpacing/>
              <w:jc w:val="center"/>
              <w:rPr>
                <w:sz w:val="18"/>
                <w:szCs w:val="18"/>
              </w:rPr>
            </w:pPr>
          </w:p>
          <w:p w:rsidR="004A1001" w:rsidRPr="004A1001" w:rsidRDefault="004A1001" w:rsidP="004A1001">
            <w:pPr>
              <w:autoSpaceDE w:val="0"/>
              <w:autoSpaceDN w:val="0"/>
              <w:adjustRightInd w:val="0"/>
              <w:ind w:left="720"/>
              <w:contextualSpacing/>
              <w:jc w:val="center"/>
              <w:rPr>
                <w:sz w:val="18"/>
                <w:szCs w:val="18"/>
              </w:rPr>
            </w:pPr>
          </w:p>
          <w:p w:rsidR="004A1001" w:rsidRPr="004A1001" w:rsidRDefault="004A1001" w:rsidP="004A1001">
            <w:pPr>
              <w:autoSpaceDE w:val="0"/>
              <w:autoSpaceDN w:val="0"/>
              <w:adjustRightInd w:val="0"/>
              <w:ind w:left="720"/>
              <w:contextualSpacing/>
              <w:jc w:val="center"/>
              <w:rPr>
                <w:sz w:val="18"/>
                <w:szCs w:val="18"/>
              </w:rPr>
            </w:pPr>
            <w:r w:rsidRPr="004A1001">
              <w:rPr>
                <w:sz w:val="18"/>
                <w:szCs w:val="18"/>
              </w:rPr>
              <w:t>QR-код</w:t>
            </w:r>
          </w:p>
          <w:p w:rsidR="004A1001" w:rsidRPr="004A1001" w:rsidRDefault="004A1001" w:rsidP="004A1001">
            <w:pPr>
              <w:autoSpaceDE w:val="0"/>
              <w:autoSpaceDN w:val="0"/>
              <w:adjustRightInd w:val="0"/>
              <w:ind w:left="720"/>
              <w:contextualSpacing/>
              <w:jc w:val="center"/>
              <w:rPr>
                <w:sz w:val="18"/>
                <w:szCs w:val="18"/>
              </w:rPr>
            </w:pPr>
          </w:p>
          <w:p w:rsidR="004A1001" w:rsidRPr="004A1001" w:rsidRDefault="004A1001" w:rsidP="004A1001">
            <w:pPr>
              <w:autoSpaceDE w:val="0"/>
              <w:autoSpaceDN w:val="0"/>
              <w:adjustRightInd w:val="0"/>
              <w:ind w:left="720"/>
              <w:contextualSpacing/>
              <w:jc w:val="center"/>
              <w:rPr>
                <w:sz w:val="18"/>
                <w:szCs w:val="18"/>
              </w:rPr>
            </w:pPr>
          </w:p>
          <w:p w:rsidR="004A1001" w:rsidRPr="004A1001" w:rsidRDefault="004A1001" w:rsidP="004A1001">
            <w:pPr>
              <w:autoSpaceDE w:val="0"/>
              <w:autoSpaceDN w:val="0"/>
              <w:adjustRightInd w:val="0"/>
              <w:ind w:left="720"/>
              <w:contextualSpacing/>
              <w:rPr>
                <w:sz w:val="18"/>
                <w:szCs w:val="18"/>
              </w:rPr>
            </w:pPr>
          </w:p>
          <w:p w:rsidR="004A1001" w:rsidRPr="004A1001" w:rsidRDefault="004A1001" w:rsidP="004A1001">
            <w:pPr>
              <w:autoSpaceDE w:val="0"/>
              <w:autoSpaceDN w:val="0"/>
              <w:adjustRightInd w:val="0"/>
              <w:ind w:left="720"/>
              <w:contextualSpacing/>
              <w:rPr>
                <w:sz w:val="18"/>
                <w:szCs w:val="18"/>
              </w:rPr>
            </w:pPr>
          </w:p>
        </w:tc>
      </w:tr>
    </w:tbl>
    <w:p w:rsidR="004A1001" w:rsidRPr="004A1001" w:rsidRDefault="004A1001" w:rsidP="004A1001">
      <w:pPr>
        <w:autoSpaceDE w:val="0"/>
        <w:autoSpaceDN w:val="0"/>
        <w:adjustRightInd w:val="0"/>
        <w:spacing w:line="360" w:lineRule="auto"/>
        <w:ind w:firstLine="567"/>
        <w:jc w:val="both"/>
        <w:rPr>
          <w:sz w:val="18"/>
          <w:szCs w:val="18"/>
        </w:rPr>
      </w:pPr>
    </w:p>
    <w:tbl>
      <w:tblPr>
        <w:tblW w:w="9250" w:type="dxa"/>
        <w:shd w:val="clear" w:color="auto" w:fill="FFFFFF"/>
        <w:tblCellMar>
          <w:left w:w="0" w:type="dxa"/>
          <w:right w:w="0" w:type="dxa"/>
        </w:tblCellMar>
        <w:tblLook w:val="04A0"/>
      </w:tblPr>
      <w:tblGrid>
        <w:gridCol w:w="4528"/>
        <w:gridCol w:w="4722"/>
      </w:tblGrid>
      <w:tr w:rsidR="004A1001" w:rsidRPr="004A1001" w:rsidTr="004A1001">
        <w:tc>
          <w:tcPr>
            <w:tcW w:w="4528" w:type="dxa"/>
            <w:tcBorders>
              <w:top w:val="single" w:sz="6" w:space="0" w:color="000000"/>
              <w:left w:val="single" w:sz="6" w:space="0" w:color="000000"/>
              <w:bottom w:val="single" w:sz="6" w:space="0" w:color="000000"/>
              <w:right w:val="single" w:sz="6" w:space="0" w:color="000000"/>
            </w:tcBorders>
            <w:shd w:val="clear" w:color="auto" w:fill="FFFFFF"/>
            <w:hideMark/>
          </w:tcPr>
          <w:p w:rsidR="004A1001" w:rsidRPr="004A1001" w:rsidRDefault="004A1001" w:rsidP="004A1001">
            <w:pPr>
              <w:autoSpaceDE w:val="0"/>
              <w:autoSpaceDN w:val="0"/>
              <w:adjustRightInd w:val="0"/>
              <w:ind w:left="150"/>
              <w:jc w:val="both"/>
              <w:rPr>
                <w:sz w:val="18"/>
                <w:szCs w:val="18"/>
              </w:rPr>
            </w:pPr>
            <w:r w:rsidRPr="004A1001">
              <w:rPr>
                <w:sz w:val="18"/>
                <w:szCs w:val="18"/>
              </w:rPr>
              <w:t>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4722" w:type="dxa"/>
            <w:tcBorders>
              <w:top w:val="single" w:sz="6" w:space="0" w:color="000000"/>
              <w:bottom w:val="single" w:sz="6" w:space="0" w:color="000000"/>
              <w:right w:val="single" w:sz="6" w:space="0" w:color="000000"/>
            </w:tcBorders>
            <w:shd w:val="clear" w:color="auto" w:fill="FFFFFF"/>
            <w:hideMark/>
          </w:tcPr>
          <w:p w:rsidR="004A1001" w:rsidRPr="004A1001" w:rsidRDefault="004A1001" w:rsidP="004A1001">
            <w:pPr>
              <w:ind w:left="75" w:right="75"/>
              <w:jc w:val="both"/>
              <w:rPr>
                <w:sz w:val="18"/>
                <w:szCs w:val="18"/>
              </w:rPr>
            </w:pPr>
            <w:r w:rsidRPr="004A1001">
              <w:rPr>
                <w:sz w:val="18"/>
                <w:szCs w:val="18"/>
              </w:rPr>
              <w:t xml:space="preserve">Муниципальный контроль </w:t>
            </w:r>
            <w:r w:rsidRPr="004A1001">
              <w:rPr>
                <w:sz w:val="18"/>
                <w:szCs w:val="18"/>
                <w:shd w:val="clear" w:color="auto" w:fill="FFFFFF"/>
              </w:rPr>
              <w:t>в сфере благоустройства на территории Тресоруковского сельского поселения Лискинского муниципального района Воронежской области</w:t>
            </w:r>
          </w:p>
        </w:tc>
      </w:tr>
      <w:tr w:rsidR="004A1001" w:rsidRPr="004A1001" w:rsidTr="004A1001">
        <w:tc>
          <w:tcPr>
            <w:tcW w:w="4528" w:type="dxa"/>
            <w:tcBorders>
              <w:left w:val="single" w:sz="6" w:space="0" w:color="000000"/>
              <w:bottom w:val="single" w:sz="6" w:space="0" w:color="000000"/>
              <w:right w:val="single" w:sz="6" w:space="0" w:color="000000"/>
            </w:tcBorders>
            <w:shd w:val="clear" w:color="auto" w:fill="FFFFFF"/>
            <w:hideMark/>
          </w:tcPr>
          <w:p w:rsidR="004A1001" w:rsidRPr="004A1001" w:rsidRDefault="004A1001" w:rsidP="004A1001">
            <w:pPr>
              <w:autoSpaceDE w:val="0"/>
              <w:autoSpaceDN w:val="0"/>
              <w:adjustRightInd w:val="0"/>
              <w:ind w:left="127"/>
              <w:jc w:val="both"/>
              <w:rPr>
                <w:sz w:val="18"/>
                <w:szCs w:val="18"/>
              </w:rPr>
            </w:pPr>
            <w:r w:rsidRPr="004A1001">
              <w:rPr>
                <w:sz w:val="18"/>
                <w:szCs w:val="18"/>
              </w:rPr>
              <w:t>Наименование контрольного органа и реквизиты нормативного правового акта об утверждении формы проверочного листа</w:t>
            </w:r>
          </w:p>
        </w:tc>
        <w:tc>
          <w:tcPr>
            <w:tcW w:w="4722" w:type="dxa"/>
            <w:tcBorders>
              <w:bottom w:val="single" w:sz="6" w:space="0" w:color="000000"/>
              <w:right w:val="single" w:sz="6" w:space="0" w:color="000000"/>
            </w:tcBorders>
            <w:shd w:val="clear" w:color="auto" w:fill="FFFFFF"/>
            <w:hideMark/>
          </w:tcPr>
          <w:p w:rsidR="004A1001" w:rsidRPr="004A1001" w:rsidRDefault="004A1001" w:rsidP="004A1001">
            <w:pPr>
              <w:jc w:val="both"/>
              <w:rPr>
                <w:sz w:val="18"/>
                <w:szCs w:val="18"/>
              </w:rPr>
            </w:pPr>
            <w:r w:rsidRPr="004A1001">
              <w:rPr>
                <w:sz w:val="18"/>
                <w:szCs w:val="18"/>
              </w:rPr>
              <w:t> </w:t>
            </w:r>
          </w:p>
        </w:tc>
      </w:tr>
      <w:tr w:rsidR="004A1001" w:rsidRPr="004A1001" w:rsidTr="004A1001">
        <w:trPr>
          <w:trHeight w:val="1059"/>
        </w:trPr>
        <w:tc>
          <w:tcPr>
            <w:tcW w:w="4528" w:type="dxa"/>
            <w:tcBorders>
              <w:left w:val="single" w:sz="6" w:space="0" w:color="000000"/>
              <w:bottom w:val="single" w:sz="4" w:space="0" w:color="auto"/>
              <w:right w:val="single" w:sz="6" w:space="0" w:color="000000"/>
            </w:tcBorders>
            <w:shd w:val="clear" w:color="auto" w:fill="FFFFFF"/>
          </w:tcPr>
          <w:p w:rsidR="004A1001" w:rsidRPr="004A1001" w:rsidRDefault="004A1001" w:rsidP="004A1001">
            <w:pPr>
              <w:autoSpaceDE w:val="0"/>
              <w:autoSpaceDN w:val="0"/>
              <w:adjustRightInd w:val="0"/>
              <w:ind w:left="127"/>
              <w:jc w:val="both"/>
              <w:rPr>
                <w:sz w:val="18"/>
                <w:szCs w:val="18"/>
              </w:rPr>
            </w:pPr>
            <w:r w:rsidRPr="004A1001">
              <w:rPr>
                <w:sz w:val="18"/>
                <w:szCs w:val="18"/>
              </w:rPr>
              <w:t>Объект муниципального контроля, в отношении которого проводится контрольное мероприятие</w:t>
            </w:r>
          </w:p>
        </w:tc>
        <w:tc>
          <w:tcPr>
            <w:tcW w:w="4722" w:type="dxa"/>
            <w:tcBorders>
              <w:bottom w:val="single" w:sz="4" w:space="0" w:color="auto"/>
              <w:right w:val="single" w:sz="6" w:space="0" w:color="000000"/>
            </w:tcBorders>
            <w:shd w:val="clear" w:color="auto" w:fill="FFFFFF"/>
          </w:tcPr>
          <w:p w:rsidR="004A1001" w:rsidRPr="004A1001" w:rsidRDefault="004A1001" w:rsidP="004A1001">
            <w:pPr>
              <w:jc w:val="both"/>
              <w:rPr>
                <w:sz w:val="18"/>
                <w:szCs w:val="18"/>
              </w:rPr>
            </w:pPr>
          </w:p>
        </w:tc>
      </w:tr>
      <w:tr w:rsidR="004A1001" w:rsidRPr="004A1001" w:rsidTr="004A1001">
        <w:tc>
          <w:tcPr>
            <w:tcW w:w="4528" w:type="dxa"/>
            <w:tcBorders>
              <w:top w:val="single" w:sz="4" w:space="0" w:color="auto"/>
              <w:left w:val="single" w:sz="4" w:space="0" w:color="auto"/>
              <w:bottom w:val="single" w:sz="4" w:space="0" w:color="auto"/>
              <w:right w:val="single" w:sz="6" w:space="0" w:color="000000"/>
            </w:tcBorders>
            <w:shd w:val="clear" w:color="auto" w:fill="FFFFFF"/>
            <w:hideMark/>
          </w:tcPr>
          <w:p w:rsidR="004A1001" w:rsidRPr="004A1001" w:rsidRDefault="004A1001" w:rsidP="004A1001">
            <w:pPr>
              <w:autoSpaceDE w:val="0"/>
              <w:autoSpaceDN w:val="0"/>
              <w:adjustRightInd w:val="0"/>
              <w:ind w:left="127"/>
              <w:jc w:val="both"/>
              <w:rPr>
                <w:sz w:val="18"/>
                <w:szCs w:val="18"/>
              </w:rPr>
            </w:pPr>
            <w:r w:rsidRPr="004A1001">
              <w:rPr>
                <w:sz w:val="18"/>
                <w:szCs w:val="18"/>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722" w:type="dxa"/>
            <w:tcBorders>
              <w:top w:val="single" w:sz="4" w:space="0" w:color="auto"/>
              <w:bottom w:val="single" w:sz="4" w:space="0" w:color="auto"/>
              <w:right w:val="single" w:sz="4" w:space="0" w:color="auto"/>
            </w:tcBorders>
            <w:shd w:val="clear" w:color="auto" w:fill="FFFFFF"/>
            <w:hideMark/>
          </w:tcPr>
          <w:p w:rsidR="004A1001" w:rsidRPr="004A1001" w:rsidRDefault="004A1001" w:rsidP="004A1001">
            <w:pPr>
              <w:jc w:val="both"/>
              <w:rPr>
                <w:sz w:val="18"/>
                <w:szCs w:val="18"/>
              </w:rPr>
            </w:pPr>
            <w:r w:rsidRPr="004A1001">
              <w:rPr>
                <w:sz w:val="18"/>
                <w:szCs w:val="18"/>
              </w:rPr>
              <w:t> </w:t>
            </w:r>
          </w:p>
        </w:tc>
      </w:tr>
      <w:tr w:rsidR="004A1001" w:rsidRPr="004A1001" w:rsidTr="004A1001">
        <w:tc>
          <w:tcPr>
            <w:tcW w:w="4528" w:type="dxa"/>
            <w:tcBorders>
              <w:left w:val="single" w:sz="6" w:space="0" w:color="000000"/>
              <w:bottom w:val="single" w:sz="6" w:space="0" w:color="000000"/>
              <w:right w:val="single" w:sz="6" w:space="0" w:color="000000"/>
            </w:tcBorders>
            <w:shd w:val="clear" w:color="auto" w:fill="FFFFFF"/>
            <w:hideMark/>
          </w:tcPr>
          <w:p w:rsidR="004A1001" w:rsidRPr="004A1001" w:rsidRDefault="004A1001" w:rsidP="004A1001">
            <w:pPr>
              <w:autoSpaceDE w:val="0"/>
              <w:autoSpaceDN w:val="0"/>
              <w:adjustRightInd w:val="0"/>
              <w:ind w:left="127"/>
              <w:jc w:val="both"/>
              <w:rPr>
                <w:sz w:val="18"/>
                <w:szCs w:val="18"/>
              </w:rPr>
            </w:pPr>
            <w:r w:rsidRPr="004A1001">
              <w:rPr>
                <w:sz w:val="18"/>
                <w:szCs w:val="18"/>
              </w:rPr>
              <w:t>Реквизиты решения контрольного  органа о проведении контрольного мероприятия, подписанного уполномоченным должностным лицом контрольного органа</w:t>
            </w:r>
          </w:p>
        </w:tc>
        <w:tc>
          <w:tcPr>
            <w:tcW w:w="4722" w:type="dxa"/>
            <w:tcBorders>
              <w:bottom w:val="single" w:sz="6" w:space="0" w:color="000000"/>
              <w:right w:val="single" w:sz="6" w:space="0" w:color="000000"/>
            </w:tcBorders>
            <w:shd w:val="clear" w:color="auto" w:fill="FFFFFF"/>
            <w:hideMark/>
          </w:tcPr>
          <w:p w:rsidR="004A1001" w:rsidRPr="004A1001" w:rsidRDefault="004A1001" w:rsidP="004A1001">
            <w:pPr>
              <w:spacing w:before="75" w:after="75"/>
              <w:ind w:right="75"/>
              <w:jc w:val="both"/>
              <w:rPr>
                <w:sz w:val="18"/>
                <w:szCs w:val="18"/>
              </w:rPr>
            </w:pPr>
            <w:r w:rsidRPr="004A1001">
              <w:rPr>
                <w:sz w:val="18"/>
                <w:szCs w:val="18"/>
              </w:rPr>
              <w:t xml:space="preserve">№_____ от_______ </w:t>
            </w:r>
          </w:p>
        </w:tc>
      </w:tr>
      <w:tr w:rsidR="004A1001" w:rsidRPr="004A1001" w:rsidTr="004A1001">
        <w:tc>
          <w:tcPr>
            <w:tcW w:w="4528" w:type="dxa"/>
            <w:tcBorders>
              <w:left w:val="single" w:sz="6" w:space="0" w:color="000000"/>
              <w:bottom w:val="single" w:sz="6" w:space="0" w:color="000000"/>
              <w:right w:val="single" w:sz="6" w:space="0" w:color="000000"/>
            </w:tcBorders>
            <w:shd w:val="clear" w:color="auto" w:fill="FFFFFF"/>
            <w:hideMark/>
          </w:tcPr>
          <w:p w:rsidR="004A1001" w:rsidRPr="004A1001" w:rsidRDefault="004A1001" w:rsidP="004A1001">
            <w:pPr>
              <w:autoSpaceDE w:val="0"/>
              <w:autoSpaceDN w:val="0"/>
              <w:adjustRightInd w:val="0"/>
              <w:ind w:left="127"/>
              <w:jc w:val="both"/>
              <w:rPr>
                <w:sz w:val="18"/>
                <w:szCs w:val="18"/>
              </w:rPr>
            </w:pPr>
            <w:r w:rsidRPr="004A1001">
              <w:rPr>
                <w:sz w:val="18"/>
                <w:szCs w:val="18"/>
              </w:rPr>
              <w:t>Место (места) проведения контрольного  мероприятия с заполнением проверочного листа</w:t>
            </w:r>
          </w:p>
        </w:tc>
        <w:tc>
          <w:tcPr>
            <w:tcW w:w="4722" w:type="dxa"/>
            <w:tcBorders>
              <w:bottom w:val="single" w:sz="6" w:space="0" w:color="000000"/>
              <w:right w:val="single" w:sz="6" w:space="0" w:color="000000"/>
            </w:tcBorders>
            <w:shd w:val="clear" w:color="auto" w:fill="FFFFFF"/>
            <w:hideMark/>
          </w:tcPr>
          <w:p w:rsidR="004A1001" w:rsidRPr="004A1001" w:rsidRDefault="004A1001" w:rsidP="004A1001">
            <w:pPr>
              <w:jc w:val="both"/>
              <w:rPr>
                <w:sz w:val="18"/>
                <w:szCs w:val="18"/>
              </w:rPr>
            </w:pPr>
            <w:r w:rsidRPr="004A1001">
              <w:rPr>
                <w:sz w:val="18"/>
                <w:szCs w:val="18"/>
              </w:rPr>
              <w:t> </w:t>
            </w:r>
          </w:p>
        </w:tc>
      </w:tr>
      <w:tr w:rsidR="004A1001" w:rsidRPr="004A1001" w:rsidTr="004A1001">
        <w:tc>
          <w:tcPr>
            <w:tcW w:w="4528" w:type="dxa"/>
            <w:tcBorders>
              <w:left w:val="single" w:sz="6" w:space="0" w:color="000000"/>
              <w:bottom w:val="single" w:sz="6" w:space="0" w:color="000000"/>
              <w:right w:val="single" w:sz="6" w:space="0" w:color="000000"/>
            </w:tcBorders>
            <w:shd w:val="clear" w:color="auto" w:fill="FFFFFF"/>
            <w:hideMark/>
          </w:tcPr>
          <w:p w:rsidR="004A1001" w:rsidRPr="004A1001" w:rsidRDefault="004A1001" w:rsidP="004A1001">
            <w:pPr>
              <w:autoSpaceDE w:val="0"/>
              <w:autoSpaceDN w:val="0"/>
              <w:adjustRightInd w:val="0"/>
              <w:ind w:left="127"/>
              <w:jc w:val="both"/>
              <w:rPr>
                <w:sz w:val="18"/>
                <w:szCs w:val="18"/>
              </w:rPr>
            </w:pPr>
            <w:r w:rsidRPr="004A1001">
              <w:rPr>
                <w:sz w:val="18"/>
                <w:szCs w:val="18"/>
              </w:rPr>
              <w:t>Учетный номер контрольного мероприятия</w:t>
            </w:r>
          </w:p>
        </w:tc>
        <w:tc>
          <w:tcPr>
            <w:tcW w:w="4722" w:type="dxa"/>
            <w:tcBorders>
              <w:bottom w:val="single" w:sz="6" w:space="0" w:color="000000"/>
              <w:right w:val="single" w:sz="6" w:space="0" w:color="000000"/>
            </w:tcBorders>
            <w:shd w:val="clear" w:color="auto" w:fill="FFFFFF"/>
            <w:hideMark/>
          </w:tcPr>
          <w:p w:rsidR="004A1001" w:rsidRPr="004A1001" w:rsidRDefault="004A1001" w:rsidP="004A1001">
            <w:pPr>
              <w:spacing w:before="75" w:after="75"/>
              <w:ind w:left="75" w:right="75"/>
              <w:jc w:val="both"/>
              <w:rPr>
                <w:sz w:val="18"/>
                <w:szCs w:val="18"/>
              </w:rPr>
            </w:pPr>
            <w:r w:rsidRPr="004A1001">
              <w:rPr>
                <w:sz w:val="18"/>
                <w:szCs w:val="18"/>
              </w:rPr>
              <w:t>№ _________ от___________</w:t>
            </w:r>
          </w:p>
        </w:tc>
      </w:tr>
      <w:tr w:rsidR="004A1001" w:rsidRPr="004A1001" w:rsidTr="004A1001">
        <w:tc>
          <w:tcPr>
            <w:tcW w:w="4528" w:type="dxa"/>
            <w:tcBorders>
              <w:left w:val="single" w:sz="6" w:space="0" w:color="000000"/>
              <w:bottom w:val="single" w:sz="6" w:space="0" w:color="000000"/>
              <w:right w:val="single" w:sz="6" w:space="0" w:color="000000"/>
            </w:tcBorders>
            <w:shd w:val="clear" w:color="auto" w:fill="FFFFFF"/>
            <w:hideMark/>
          </w:tcPr>
          <w:p w:rsidR="004A1001" w:rsidRPr="004A1001" w:rsidRDefault="004A1001" w:rsidP="004A1001">
            <w:pPr>
              <w:autoSpaceDE w:val="0"/>
              <w:autoSpaceDN w:val="0"/>
              <w:adjustRightInd w:val="0"/>
              <w:ind w:left="127"/>
              <w:jc w:val="both"/>
              <w:rPr>
                <w:sz w:val="18"/>
                <w:szCs w:val="18"/>
              </w:rPr>
            </w:pPr>
            <w:r w:rsidRPr="004A1001">
              <w:rPr>
                <w:sz w:val="18"/>
                <w:szCs w:val="18"/>
              </w:rPr>
              <w:t>Должность, фамилия и инициалы должностного лица контрольного органа,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p>
        </w:tc>
        <w:tc>
          <w:tcPr>
            <w:tcW w:w="4722" w:type="dxa"/>
            <w:tcBorders>
              <w:bottom w:val="single" w:sz="6" w:space="0" w:color="000000"/>
              <w:right w:val="single" w:sz="6" w:space="0" w:color="000000"/>
            </w:tcBorders>
            <w:shd w:val="clear" w:color="auto" w:fill="FFFFFF"/>
            <w:hideMark/>
          </w:tcPr>
          <w:p w:rsidR="004A1001" w:rsidRPr="004A1001" w:rsidRDefault="004A1001" w:rsidP="004A1001">
            <w:pPr>
              <w:jc w:val="both"/>
              <w:rPr>
                <w:sz w:val="18"/>
                <w:szCs w:val="18"/>
              </w:rPr>
            </w:pPr>
            <w:r w:rsidRPr="004A1001">
              <w:rPr>
                <w:sz w:val="18"/>
                <w:szCs w:val="18"/>
              </w:rPr>
              <w:t> </w:t>
            </w:r>
          </w:p>
        </w:tc>
      </w:tr>
    </w:tbl>
    <w:p w:rsidR="004A1001" w:rsidRPr="004A1001" w:rsidRDefault="004A1001" w:rsidP="004A1001">
      <w:pPr>
        <w:shd w:val="clear" w:color="auto" w:fill="FFFFFF"/>
        <w:rPr>
          <w:sz w:val="18"/>
          <w:szCs w:val="18"/>
        </w:rPr>
      </w:pPr>
      <w:r w:rsidRPr="004A1001">
        <w:rPr>
          <w:sz w:val="18"/>
          <w:szCs w:val="18"/>
        </w:rPr>
        <w:t> </w:t>
      </w:r>
    </w:p>
    <w:p w:rsidR="004A1001" w:rsidRPr="004A1001" w:rsidRDefault="004A1001" w:rsidP="004A1001">
      <w:pPr>
        <w:autoSpaceDE w:val="0"/>
        <w:autoSpaceDN w:val="0"/>
        <w:adjustRightInd w:val="0"/>
        <w:ind w:firstLine="567"/>
        <w:jc w:val="center"/>
        <w:rPr>
          <w:sz w:val="18"/>
          <w:szCs w:val="18"/>
        </w:rPr>
      </w:pPr>
      <w:r w:rsidRPr="004A1001">
        <w:rPr>
          <w:sz w:val="18"/>
          <w:szCs w:val="18"/>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4A1001" w:rsidRPr="004A1001" w:rsidRDefault="004A1001" w:rsidP="004A1001">
      <w:pPr>
        <w:ind w:firstLine="567"/>
        <w:jc w:val="both"/>
        <w:textAlignment w:val="baseline"/>
        <w:rPr>
          <w:sz w:val="18"/>
          <w:szCs w:val="18"/>
        </w:rPr>
      </w:pPr>
    </w:p>
    <w:tbl>
      <w:tblPr>
        <w:tblW w:w="9498" w:type="dxa"/>
        <w:tblInd w:w="-8" w:type="dxa"/>
        <w:tblLayout w:type="fixed"/>
        <w:tblCellMar>
          <w:left w:w="0" w:type="dxa"/>
          <w:right w:w="0" w:type="dxa"/>
        </w:tblCellMar>
        <w:tblLook w:val="04A0"/>
      </w:tblPr>
      <w:tblGrid>
        <w:gridCol w:w="724"/>
        <w:gridCol w:w="2537"/>
        <w:gridCol w:w="2409"/>
        <w:gridCol w:w="851"/>
        <w:gridCol w:w="709"/>
        <w:gridCol w:w="992"/>
        <w:gridCol w:w="1244"/>
        <w:gridCol w:w="32"/>
      </w:tblGrid>
      <w:tr w:rsidR="004A1001" w:rsidRPr="004A1001" w:rsidTr="004A1001">
        <w:tc>
          <w:tcPr>
            <w:tcW w:w="72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4A1001" w:rsidRPr="004A1001" w:rsidRDefault="004A1001" w:rsidP="004A1001">
            <w:pPr>
              <w:jc w:val="center"/>
              <w:textAlignment w:val="baseline"/>
              <w:rPr>
                <w:sz w:val="18"/>
                <w:szCs w:val="18"/>
              </w:rPr>
            </w:pPr>
            <w:r w:rsidRPr="004A1001">
              <w:rPr>
                <w:sz w:val="18"/>
                <w:szCs w:val="18"/>
              </w:rPr>
              <w:t>№п/п</w:t>
            </w:r>
          </w:p>
        </w:tc>
        <w:tc>
          <w:tcPr>
            <w:tcW w:w="253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4A1001" w:rsidRPr="004A1001" w:rsidRDefault="004A1001" w:rsidP="004A1001">
            <w:pPr>
              <w:jc w:val="center"/>
              <w:textAlignment w:val="baseline"/>
              <w:rPr>
                <w:sz w:val="18"/>
                <w:szCs w:val="18"/>
              </w:rPr>
            </w:pPr>
            <w:r w:rsidRPr="004A1001">
              <w:rPr>
                <w:sz w:val="18"/>
                <w:szCs w:val="18"/>
              </w:rPr>
              <w:t>Вопрос, отражающий содержание обязательных требований</w:t>
            </w:r>
          </w:p>
        </w:tc>
        <w:tc>
          <w:tcPr>
            <w:tcW w:w="240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4A1001" w:rsidRPr="004A1001" w:rsidRDefault="004A1001" w:rsidP="004A1001">
            <w:pPr>
              <w:autoSpaceDE w:val="0"/>
              <w:autoSpaceDN w:val="0"/>
              <w:adjustRightInd w:val="0"/>
              <w:jc w:val="center"/>
              <w:rPr>
                <w:sz w:val="18"/>
                <w:szCs w:val="18"/>
              </w:rPr>
            </w:pPr>
            <w:r w:rsidRPr="004A1001">
              <w:rPr>
                <w:sz w:val="18"/>
                <w:szCs w:val="18"/>
              </w:rPr>
              <w:t>Соотнесенные со списком контрольных вопросов реквизиты нормативных правовых актов с указанием структурных единиц этих актов</w:t>
            </w:r>
          </w:p>
        </w:tc>
        <w:tc>
          <w:tcPr>
            <w:tcW w:w="382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1001" w:rsidRPr="004A1001" w:rsidRDefault="004A1001" w:rsidP="004A1001">
            <w:pPr>
              <w:jc w:val="center"/>
              <w:textAlignment w:val="baseline"/>
              <w:rPr>
                <w:sz w:val="18"/>
                <w:szCs w:val="18"/>
              </w:rPr>
            </w:pPr>
            <w:r w:rsidRPr="004A1001">
              <w:rPr>
                <w:sz w:val="18"/>
                <w:szCs w:val="18"/>
              </w:rPr>
              <w:t>Ответы на вопросы</w:t>
            </w:r>
          </w:p>
        </w:tc>
      </w:tr>
      <w:tr w:rsidR="004A1001" w:rsidRPr="004A1001" w:rsidTr="004A1001">
        <w:trPr>
          <w:trHeight w:val="65"/>
        </w:trPr>
        <w:tc>
          <w:tcPr>
            <w:tcW w:w="72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4A1001" w:rsidRPr="004A1001" w:rsidRDefault="004A1001" w:rsidP="004A1001">
            <w:pPr>
              <w:jc w:val="both"/>
              <w:rPr>
                <w:sz w:val="18"/>
                <w:szCs w:val="18"/>
              </w:rPr>
            </w:pPr>
          </w:p>
        </w:tc>
        <w:tc>
          <w:tcPr>
            <w:tcW w:w="2537" w:type="dxa"/>
            <w:tcBorders>
              <w:top w:val="single" w:sz="6" w:space="0" w:color="000000"/>
              <w:left w:val="single" w:sz="6" w:space="0" w:color="000000"/>
              <w:bottom w:val="single" w:sz="4" w:space="0" w:color="auto"/>
            </w:tcBorders>
            <w:tcMar>
              <w:top w:w="0" w:type="dxa"/>
              <w:left w:w="149" w:type="dxa"/>
              <w:bottom w:w="0" w:type="dxa"/>
              <w:right w:w="149" w:type="dxa"/>
            </w:tcMar>
            <w:hideMark/>
          </w:tcPr>
          <w:p w:rsidR="004A1001" w:rsidRPr="004A1001" w:rsidRDefault="004A1001" w:rsidP="004A1001">
            <w:pPr>
              <w:jc w:val="both"/>
              <w:rPr>
                <w:sz w:val="18"/>
                <w:szCs w:val="18"/>
              </w:rPr>
            </w:pPr>
          </w:p>
        </w:tc>
        <w:tc>
          <w:tcPr>
            <w:tcW w:w="2409"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4A1001" w:rsidRPr="004A1001" w:rsidRDefault="004A1001" w:rsidP="004A1001">
            <w:pPr>
              <w:jc w:val="both"/>
              <w:rPr>
                <w:sz w:val="18"/>
                <w:szCs w:val="1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1001" w:rsidRPr="004A1001" w:rsidRDefault="004A1001" w:rsidP="004A1001">
            <w:pPr>
              <w:jc w:val="both"/>
              <w:textAlignment w:val="baseline"/>
              <w:rPr>
                <w:sz w:val="18"/>
                <w:szCs w:val="18"/>
              </w:rPr>
            </w:pPr>
            <w:r w:rsidRPr="004A1001">
              <w:rPr>
                <w:sz w:val="18"/>
                <w:szCs w:val="18"/>
              </w:rPr>
              <w:t>да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1001" w:rsidRPr="004A1001" w:rsidRDefault="004A1001" w:rsidP="004A1001">
            <w:pPr>
              <w:jc w:val="both"/>
              <w:textAlignment w:val="baseline"/>
              <w:rPr>
                <w:sz w:val="18"/>
                <w:szCs w:val="18"/>
              </w:rPr>
            </w:pPr>
            <w:r w:rsidRPr="004A1001">
              <w:rPr>
                <w:sz w:val="18"/>
                <w:szCs w:val="18"/>
              </w:rPr>
              <w:t>нет</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1001" w:rsidRPr="004A1001" w:rsidRDefault="004A1001" w:rsidP="004A1001">
            <w:pPr>
              <w:jc w:val="both"/>
              <w:textAlignment w:val="baseline"/>
              <w:rPr>
                <w:sz w:val="18"/>
                <w:szCs w:val="18"/>
              </w:rPr>
            </w:pPr>
            <w:r w:rsidRPr="004A1001">
              <w:rPr>
                <w:sz w:val="18"/>
                <w:szCs w:val="18"/>
              </w:rPr>
              <w:t>неприменимо</w:t>
            </w:r>
          </w:p>
        </w:tc>
        <w:tc>
          <w:tcPr>
            <w:tcW w:w="1276" w:type="dxa"/>
            <w:gridSpan w:val="2"/>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textAlignment w:val="baseline"/>
              <w:rPr>
                <w:sz w:val="18"/>
                <w:szCs w:val="18"/>
              </w:rPr>
            </w:pPr>
            <w:r w:rsidRPr="004A1001">
              <w:rPr>
                <w:sz w:val="18"/>
                <w:szCs w:val="18"/>
              </w:rPr>
              <w:t>примечание</w:t>
            </w:r>
          </w:p>
        </w:tc>
      </w:tr>
      <w:tr w:rsidR="004A1001" w:rsidRPr="004A1001" w:rsidTr="004A1001">
        <w:trPr>
          <w:gridAfter w:val="1"/>
          <w:wAfter w:w="32" w:type="dxa"/>
          <w:trHeight w:val="65"/>
        </w:trPr>
        <w:tc>
          <w:tcPr>
            <w:tcW w:w="72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tcPr>
          <w:p w:rsidR="004A1001" w:rsidRPr="00E93A03" w:rsidRDefault="004A1001" w:rsidP="00E93A03">
            <w:pPr>
              <w:pStyle w:val="aa"/>
              <w:numPr>
                <w:ilvl w:val="0"/>
                <w:numId w:val="3"/>
              </w:numPr>
              <w:tabs>
                <w:tab w:val="left" w:pos="405"/>
              </w:tabs>
              <w:rPr>
                <w:sz w:val="18"/>
                <w:szCs w:val="18"/>
                <w:lang w:val="ru-RU" w:eastAsia="ru-RU"/>
              </w:rPr>
            </w:pPr>
          </w:p>
        </w:tc>
        <w:tc>
          <w:tcPr>
            <w:tcW w:w="2537" w:type="dxa"/>
            <w:tcBorders>
              <w:top w:val="single" w:sz="6" w:space="0" w:color="000000"/>
              <w:left w:val="single" w:sz="6" w:space="0" w:color="000000"/>
              <w:bottom w:val="single" w:sz="4" w:space="0" w:color="auto"/>
            </w:tcBorders>
            <w:tcMar>
              <w:top w:w="0" w:type="dxa"/>
              <w:left w:w="149" w:type="dxa"/>
              <w:bottom w:w="0" w:type="dxa"/>
              <w:right w:w="149" w:type="dxa"/>
            </w:tcMar>
          </w:tcPr>
          <w:p w:rsidR="004A1001" w:rsidRPr="004A1001" w:rsidRDefault="004A1001" w:rsidP="004A1001">
            <w:pPr>
              <w:jc w:val="both"/>
              <w:rPr>
                <w:sz w:val="18"/>
                <w:szCs w:val="18"/>
              </w:rPr>
            </w:pPr>
            <w:r w:rsidRPr="004A1001">
              <w:rPr>
                <w:sz w:val="18"/>
                <w:szCs w:val="18"/>
              </w:rPr>
              <w:t>Обеспечивается ли доступ маломобильных групп населения к входным группам зданий жилого и общественного назначения?</w:t>
            </w:r>
          </w:p>
        </w:tc>
        <w:tc>
          <w:tcPr>
            <w:tcW w:w="2409"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r w:rsidRPr="004A1001">
              <w:rPr>
                <w:sz w:val="18"/>
                <w:szCs w:val="18"/>
              </w:rPr>
              <w:t xml:space="preserve">Раздел 47 Решение Совета народных депутатов Тресоруковского сельского поселения Лискинского муниципального района от  24 ноября  2020 г. № 19 «Об утверждении правил благоустройства </w:t>
            </w:r>
          </w:p>
          <w:p w:rsidR="004A1001" w:rsidRPr="004A1001" w:rsidRDefault="004A1001" w:rsidP="004A1001">
            <w:pPr>
              <w:jc w:val="both"/>
              <w:rPr>
                <w:sz w:val="18"/>
                <w:szCs w:val="18"/>
              </w:rPr>
            </w:pPr>
            <w:r w:rsidRPr="004A1001">
              <w:rPr>
                <w:sz w:val="18"/>
                <w:szCs w:val="18"/>
              </w:rPr>
              <w:t xml:space="preserve">Тресоруковского сельского поселения </w:t>
            </w:r>
          </w:p>
          <w:p w:rsidR="004A1001" w:rsidRPr="004A1001" w:rsidRDefault="004A1001" w:rsidP="004A1001">
            <w:pPr>
              <w:jc w:val="both"/>
              <w:rPr>
                <w:sz w:val="18"/>
                <w:szCs w:val="18"/>
              </w:rPr>
            </w:pPr>
            <w:r w:rsidRPr="004A1001">
              <w:rPr>
                <w:sz w:val="18"/>
                <w:szCs w:val="18"/>
              </w:rPr>
              <w:t>Лискинского муниципального района</w:t>
            </w:r>
          </w:p>
          <w:p w:rsidR="004A1001" w:rsidRPr="004A1001" w:rsidRDefault="004A1001" w:rsidP="004A1001">
            <w:pPr>
              <w:jc w:val="both"/>
              <w:rPr>
                <w:sz w:val="18"/>
                <w:szCs w:val="18"/>
              </w:rPr>
            </w:pPr>
            <w:r w:rsidRPr="004A1001">
              <w:rPr>
                <w:sz w:val="18"/>
                <w:szCs w:val="18"/>
              </w:rPr>
              <w:t>Воронежской области», - в дальнейшем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textAlignment w:val="baseline"/>
              <w:rPr>
                <w:sz w:val="18"/>
                <w:szCs w:val="18"/>
              </w:rPr>
            </w:pPr>
          </w:p>
        </w:tc>
      </w:tr>
      <w:tr w:rsidR="004A1001" w:rsidRPr="004A1001" w:rsidTr="004A1001">
        <w:trPr>
          <w:gridAfter w:val="1"/>
          <w:wAfter w:w="32" w:type="dxa"/>
          <w:trHeight w:val="65"/>
        </w:trPr>
        <w:tc>
          <w:tcPr>
            <w:tcW w:w="72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tcPr>
          <w:p w:rsidR="004A1001" w:rsidRPr="00E93A03" w:rsidRDefault="004A1001" w:rsidP="00E93A03">
            <w:pPr>
              <w:pStyle w:val="aa"/>
              <w:numPr>
                <w:ilvl w:val="0"/>
                <w:numId w:val="3"/>
              </w:numPr>
              <w:tabs>
                <w:tab w:val="left" w:pos="405"/>
              </w:tabs>
              <w:rPr>
                <w:sz w:val="18"/>
                <w:szCs w:val="18"/>
                <w:lang w:val="ru-RU" w:eastAsia="ru-RU"/>
              </w:rPr>
            </w:pPr>
          </w:p>
        </w:tc>
        <w:tc>
          <w:tcPr>
            <w:tcW w:w="2537" w:type="dxa"/>
            <w:tcBorders>
              <w:top w:val="single" w:sz="6" w:space="0" w:color="000000"/>
              <w:left w:val="single" w:sz="6" w:space="0" w:color="000000"/>
              <w:bottom w:val="single" w:sz="4" w:space="0" w:color="auto"/>
            </w:tcBorders>
            <w:tcMar>
              <w:top w:w="0" w:type="dxa"/>
              <w:left w:w="149" w:type="dxa"/>
              <w:bottom w:w="0" w:type="dxa"/>
              <w:right w:w="149" w:type="dxa"/>
            </w:tcMar>
          </w:tcPr>
          <w:p w:rsidR="004A1001" w:rsidRPr="004A1001" w:rsidRDefault="004A1001" w:rsidP="004A1001">
            <w:pPr>
              <w:jc w:val="both"/>
              <w:rPr>
                <w:sz w:val="18"/>
                <w:szCs w:val="18"/>
              </w:rPr>
            </w:pPr>
            <w:r w:rsidRPr="004A1001">
              <w:rPr>
                <w:sz w:val="18"/>
                <w:szCs w:val="18"/>
              </w:rPr>
              <w:t>Соответствует ли размещение домовых знаков на зданиях и сооружениях сельского поселения?</w:t>
            </w:r>
          </w:p>
        </w:tc>
        <w:tc>
          <w:tcPr>
            <w:tcW w:w="2409"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r w:rsidRPr="004A1001">
              <w:rPr>
                <w:sz w:val="18"/>
                <w:szCs w:val="18"/>
              </w:rPr>
              <w:t>Пункт 41.3, 41.5, 41.6, 41.7  раздела 41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textAlignment w:val="baseline"/>
              <w:rPr>
                <w:sz w:val="18"/>
                <w:szCs w:val="18"/>
              </w:rPr>
            </w:pPr>
          </w:p>
        </w:tc>
      </w:tr>
      <w:tr w:rsidR="004A1001" w:rsidRPr="004A1001" w:rsidTr="004A1001">
        <w:trPr>
          <w:gridAfter w:val="1"/>
          <w:wAfter w:w="32" w:type="dxa"/>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1001" w:rsidRPr="00E93A03" w:rsidRDefault="004A1001" w:rsidP="00E93A03">
            <w:pPr>
              <w:pStyle w:val="aa"/>
              <w:numPr>
                <w:ilvl w:val="0"/>
                <w:numId w:val="3"/>
              </w:numPr>
              <w:tabs>
                <w:tab w:val="left" w:pos="405"/>
              </w:tabs>
              <w:textAlignment w:val="baseline"/>
              <w:rPr>
                <w:sz w:val="18"/>
                <w:szCs w:val="18"/>
                <w:lang w:val="ru-RU" w:eastAsia="ru-RU"/>
              </w:rPr>
            </w:pPr>
          </w:p>
        </w:tc>
        <w:tc>
          <w:tcPr>
            <w:tcW w:w="2537" w:type="dxa"/>
            <w:tcBorders>
              <w:top w:val="single" w:sz="4" w:space="0" w:color="auto"/>
              <w:left w:val="single" w:sz="6" w:space="0" w:color="000000"/>
              <w:bottom w:val="single" w:sz="4" w:space="0" w:color="auto"/>
            </w:tcBorders>
            <w:tcMar>
              <w:top w:w="0" w:type="dxa"/>
              <w:left w:w="149" w:type="dxa"/>
              <w:bottom w:w="0" w:type="dxa"/>
              <w:right w:w="149" w:type="dxa"/>
            </w:tcMar>
          </w:tcPr>
          <w:p w:rsidR="004A1001" w:rsidRPr="004A1001" w:rsidRDefault="004A1001" w:rsidP="004A1001">
            <w:pPr>
              <w:autoSpaceDE w:val="0"/>
              <w:autoSpaceDN w:val="0"/>
              <w:adjustRightInd w:val="0"/>
              <w:jc w:val="both"/>
              <w:rPr>
                <w:sz w:val="18"/>
                <w:szCs w:val="18"/>
              </w:rPr>
            </w:pPr>
            <w:r w:rsidRPr="004A1001">
              <w:rPr>
                <w:sz w:val="18"/>
                <w:szCs w:val="18"/>
              </w:rPr>
              <w:t>Соблюдается ли порядок производства земляных и дорожных работ, благоустройства территорий?</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r w:rsidRPr="004A1001">
              <w:rPr>
                <w:sz w:val="18"/>
                <w:szCs w:val="18"/>
              </w:rPr>
              <w:t>Раздел 29,30, 31, 32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1001" w:rsidRPr="004A1001" w:rsidRDefault="004A1001" w:rsidP="004A1001">
            <w:pPr>
              <w:jc w:val="both"/>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1001" w:rsidRPr="004A1001" w:rsidRDefault="004A1001" w:rsidP="004A1001">
            <w:pPr>
              <w:jc w:val="both"/>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1001" w:rsidRPr="004A1001" w:rsidRDefault="004A1001" w:rsidP="004A1001">
            <w:pPr>
              <w:jc w:val="both"/>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rPr>
                <w:sz w:val="18"/>
                <w:szCs w:val="18"/>
              </w:rPr>
            </w:pPr>
          </w:p>
        </w:tc>
      </w:tr>
      <w:tr w:rsidR="004A1001" w:rsidRPr="004A1001" w:rsidTr="004A1001">
        <w:trPr>
          <w:gridAfter w:val="1"/>
          <w:wAfter w:w="32" w:type="dxa"/>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E93A03" w:rsidRDefault="004A1001" w:rsidP="00E93A03">
            <w:pPr>
              <w:pStyle w:val="aa"/>
              <w:numPr>
                <w:ilvl w:val="0"/>
                <w:numId w:val="3"/>
              </w:numPr>
              <w:tabs>
                <w:tab w:val="left" w:pos="405"/>
              </w:tabs>
              <w:textAlignment w:val="baseline"/>
              <w:rPr>
                <w:sz w:val="18"/>
                <w:szCs w:val="18"/>
                <w:lang w:val="ru-RU" w:eastAsia="ru-RU"/>
              </w:rPr>
            </w:pPr>
          </w:p>
        </w:tc>
        <w:tc>
          <w:tcPr>
            <w:tcW w:w="2537" w:type="dxa"/>
            <w:tcBorders>
              <w:top w:val="single" w:sz="4" w:space="0" w:color="auto"/>
              <w:left w:val="single" w:sz="6" w:space="0" w:color="000000"/>
              <w:bottom w:val="single" w:sz="6" w:space="0" w:color="000000"/>
            </w:tcBorders>
            <w:tcMar>
              <w:top w:w="0" w:type="dxa"/>
              <w:left w:w="149" w:type="dxa"/>
              <w:bottom w:w="0" w:type="dxa"/>
              <w:right w:w="149" w:type="dxa"/>
            </w:tcMar>
          </w:tcPr>
          <w:p w:rsidR="004A1001" w:rsidRPr="004A1001" w:rsidRDefault="004A1001" w:rsidP="004A1001">
            <w:pPr>
              <w:autoSpaceDE w:val="0"/>
              <w:autoSpaceDN w:val="0"/>
              <w:adjustRightInd w:val="0"/>
              <w:jc w:val="both"/>
              <w:rPr>
                <w:sz w:val="18"/>
                <w:szCs w:val="18"/>
              </w:rPr>
            </w:pPr>
            <w:r w:rsidRPr="004A1001">
              <w:rPr>
                <w:spacing w:val="1"/>
                <w:sz w:val="18"/>
                <w:szCs w:val="18"/>
              </w:rPr>
              <w:t>Соблюдается ли порядок содержания зеленых насаждений?</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r w:rsidRPr="004A1001">
              <w:rPr>
                <w:sz w:val="18"/>
                <w:szCs w:val="18"/>
              </w:rPr>
              <w:t>Раздел 27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rPr>
                <w:sz w:val="18"/>
                <w:szCs w:val="18"/>
              </w:rPr>
            </w:pPr>
          </w:p>
        </w:tc>
      </w:tr>
      <w:tr w:rsidR="004A1001" w:rsidRPr="004A1001" w:rsidTr="004A1001">
        <w:trPr>
          <w:gridAfter w:val="1"/>
          <w:wAfter w:w="32" w:type="dxa"/>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E93A03" w:rsidRDefault="004A1001" w:rsidP="00E93A03">
            <w:pPr>
              <w:pStyle w:val="aa"/>
              <w:numPr>
                <w:ilvl w:val="0"/>
                <w:numId w:val="3"/>
              </w:numPr>
              <w:tabs>
                <w:tab w:val="left" w:pos="405"/>
              </w:tabs>
              <w:textAlignment w:val="baseline"/>
              <w:rPr>
                <w:sz w:val="18"/>
                <w:szCs w:val="18"/>
                <w:lang w:val="ru-RU" w:eastAsia="ru-RU"/>
              </w:rPr>
            </w:pPr>
          </w:p>
        </w:tc>
        <w:tc>
          <w:tcPr>
            <w:tcW w:w="2537" w:type="dxa"/>
            <w:tcBorders>
              <w:top w:val="single" w:sz="6" w:space="0" w:color="000000"/>
              <w:left w:val="single" w:sz="6" w:space="0" w:color="000000"/>
              <w:bottom w:val="single" w:sz="4" w:space="0" w:color="auto"/>
            </w:tcBorders>
            <w:tcMar>
              <w:top w:w="0" w:type="dxa"/>
              <w:left w:w="149" w:type="dxa"/>
              <w:bottom w:w="0" w:type="dxa"/>
              <w:right w:w="149" w:type="dxa"/>
            </w:tcMar>
          </w:tcPr>
          <w:p w:rsidR="004A1001" w:rsidRPr="004A1001" w:rsidRDefault="004A1001" w:rsidP="004A1001">
            <w:pPr>
              <w:autoSpaceDE w:val="0"/>
              <w:autoSpaceDN w:val="0"/>
              <w:adjustRightInd w:val="0"/>
              <w:jc w:val="both"/>
              <w:rPr>
                <w:sz w:val="18"/>
                <w:szCs w:val="18"/>
              </w:rPr>
            </w:pPr>
            <w:r w:rsidRPr="004A1001">
              <w:rPr>
                <w:spacing w:val="2"/>
                <w:sz w:val="18"/>
                <w:szCs w:val="18"/>
              </w:rPr>
              <w:t>Соблюдаются ли Правила</w:t>
            </w:r>
            <w:r w:rsidRPr="004A1001">
              <w:rPr>
                <w:rStyle w:val="apple-converted-space"/>
                <w:spacing w:val="2"/>
                <w:sz w:val="18"/>
                <w:szCs w:val="18"/>
              </w:rPr>
              <w:t> </w:t>
            </w:r>
            <w:r w:rsidRPr="004A1001">
              <w:rPr>
                <w:spacing w:val="-1"/>
                <w:sz w:val="18"/>
                <w:szCs w:val="18"/>
              </w:rPr>
              <w:t>уборки и содержания территории сельского поселения, в том числе:</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r w:rsidRPr="004A1001">
              <w:rPr>
                <w:sz w:val="18"/>
                <w:szCs w:val="18"/>
              </w:rPr>
              <w:t>Разделы  33, 34, 35, 37, 42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rPr>
                <w:sz w:val="18"/>
                <w:szCs w:val="18"/>
              </w:rPr>
            </w:pPr>
          </w:p>
        </w:tc>
      </w:tr>
      <w:tr w:rsidR="004A1001" w:rsidRPr="004A1001" w:rsidTr="004A1001">
        <w:trPr>
          <w:gridAfter w:val="1"/>
          <w:wAfter w:w="32" w:type="dxa"/>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E93A03" w:rsidRDefault="004A1001" w:rsidP="00E93A03">
            <w:pPr>
              <w:pStyle w:val="aa"/>
              <w:numPr>
                <w:ilvl w:val="0"/>
                <w:numId w:val="3"/>
              </w:numPr>
              <w:tabs>
                <w:tab w:val="left" w:pos="405"/>
              </w:tabs>
              <w:textAlignment w:val="baseline"/>
              <w:rPr>
                <w:sz w:val="18"/>
                <w:szCs w:val="18"/>
                <w:lang w:val="ru-RU" w:eastAsia="ru-RU"/>
              </w:rPr>
            </w:pPr>
          </w:p>
        </w:tc>
        <w:tc>
          <w:tcPr>
            <w:tcW w:w="2537" w:type="dxa"/>
            <w:tcBorders>
              <w:top w:val="single" w:sz="4" w:space="0" w:color="auto"/>
              <w:left w:val="single" w:sz="6" w:space="0" w:color="000000"/>
              <w:bottom w:val="single" w:sz="6" w:space="0" w:color="000000"/>
            </w:tcBorders>
            <w:tcMar>
              <w:top w:w="0" w:type="dxa"/>
              <w:left w:w="149" w:type="dxa"/>
              <w:bottom w:w="0" w:type="dxa"/>
              <w:right w:w="149" w:type="dxa"/>
            </w:tcMar>
          </w:tcPr>
          <w:p w:rsidR="004A1001" w:rsidRPr="004A1001" w:rsidRDefault="004A1001" w:rsidP="004A1001">
            <w:pPr>
              <w:autoSpaceDE w:val="0"/>
              <w:autoSpaceDN w:val="0"/>
              <w:adjustRightInd w:val="0"/>
              <w:jc w:val="both"/>
              <w:rPr>
                <w:sz w:val="18"/>
                <w:szCs w:val="18"/>
              </w:rPr>
            </w:pPr>
            <w:r w:rsidRPr="004A1001">
              <w:rPr>
                <w:spacing w:val="7"/>
                <w:sz w:val="18"/>
                <w:szCs w:val="18"/>
              </w:rPr>
              <w:t>Производится ли уборка территории в зимний период?</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r w:rsidRPr="004A1001">
              <w:rPr>
                <w:sz w:val="18"/>
                <w:szCs w:val="18"/>
              </w:rPr>
              <w:t>Раздела 34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rPr>
                <w:sz w:val="18"/>
                <w:szCs w:val="18"/>
              </w:rPr>
            </w:pPr>
          </w:p>
        </w:tc>
      </w:tr>
      <w:tr w:rsidR="004A1001" w:rsidRPr="004A1001" w:rsidTr="004A1001">
        <w:trPr>
          <w:gridAfter w:val="1"/>
          <w:wAfter w:w="32" w:type="dxa"/>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E93A03" w:rsidRDefault="004A1001" w:rsidP="00E93A03">
            <w:pPr>
              <w:pStyle w:val="aa"/>
              <w:numPr>
                <w:ilvl w:val="0"/>
                <w:numId w:val="3"/>
              </w:numPr>
              <w:tabs>
                <w:tab w:val="left" w:pos="405"/>
              </w:tabs>
              <w:textAlignment w:val="baseline"/>
              <w:rPr>
                <w:sz w:val="18"/>
                <w:szCs w:val="18"/>
                <w:lang w:val="ru-RU" w:eastAsia="ru-RU"/>
              </w:rPr>
            </w:pPr>
          </w:p>
        </w:tc>
        <w:tc>
          <w:tcPr>
            <w:tcW w:w="2537" w:type="dxa"/>
            <w:tcBorders>
              <w:top w:val="single" w:sz="6" w:space="0" w:color="000000"/>
              <w:left w:val="single" w:sz="6" w:space="0" w:color="000000"/>
              <w:bottom w:val="single" w:sz="6" w:space="0" w:color="000000"/>
            </w:tcBorders>
            <w:tcMar>
              <w:top w:w="0" w:type="dxa"/>
              <w:left w:w="149" w:type="dxa"/>
              <w:bottom w:w="0" w:type="dxa"/>
              <w:right w:w="149" w:type="dxa"/>
            </w:tcMar>
          </w:tcPr>
          <w:p w:rsidR="004A1001" w:rsidRPr="004A1001" w:rsidRDefault="004A1001" w:rsidP="004A1001">
            <w:pPr>
              <w:autoSpaceDE w:val="0"/>
              <w:autoSpaceDN w:val="0"/>
              <w:adjustRightInd w:val="0"/>
              <w:jc w:val="both"/>
              <w:rPr>
                <w:sz w:val="18"/>
                <w:szCs w:val="18"/>
              </w:rPr>
            </w:pPr>
            <w:r w:rsidRPr="004A1001">
              <w:rPr>
                <w:spacing w:val="2"/>
                <w:sz w:val="18"/>
                <w:szCs w:val="18"/>
              </w:rPr>
              <w:t xml:space="preserve">Обрабатываются ли наиболее </w:t>
            </w:r>
            <w:r w:rsidRPr="004A1001">
              <w:rPr>
                <w:spacing w:val="5"/>
                <w:sz w:val="18"/>
                <w:szCs w:val="18"/>
              </w:rPr>
              <w:t xml:space="preserve">опасные участки (подъемы, спуски, мосты, перекрестки, подходы к </w:t>
            </w:r>
            <w:r w:rsidRPr="004A1001">
              <w:rPr>
                <w:spacing w:val="1"/>
                <w:sz w:val="18"/>
                <w:szCs w:val="18"/>
              </w:rPr>
              <w:t xml:space="preserve">остановкам общественного транспорта) </w:t>
            </w:r>
            <w:r w:rsidRPr="004A1001">
              <w:rPr>
                <w:spacing w:val="-1"/>
                <w:sz w:val="18"/>
                <w:szCs w:val="18"/>
              </w:rPr>
              <w:t>противогололедными материалами</w:t>
            </w:r>
            <w:r w:rsidRPr="004A1001">
              <w:rPr>
                <w:spacing w:val="1"/>
                <w:sz w:val="18"/>
                <w:szCs w:val="18"/>
              </w:rPr>
              <w:t>?</w:t>
            </w:r>
            <w:bookmarkStart w:id="2" w:name="_GoBack"/>
            <w:bookmarkEnd w:id="2"/>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r w:rsidRPr="004A1001">
              <w:rPr>
                <w:sz w:val="18"/>
                <w:szCs w:val="18"/>
              </w:rPr>
              <w:t>Пункт 34.2, 34.3, 34.4 Раздела 34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rPr>
                <w:sz w:val="18"/>
                <w:szCs w:val="18"/>
              </w:rPr>
            </w:pPr>
          </w:p>
        </w:tc>
      </w:tr>
      <w:tr w:rsidR="004A1001" w:rsidRPr="004A1001" w:rsidTr="004A1001">
        <w:trPr>
          <w:gridAfter w:val="1"/>
          <w:wAfter w:w="32" w:type="dxa"/>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E93A03" w:rsidRDefault="004A1001" w:rsidP="00E93A03">
            <w:pPr>
              <w:pStyle w:val="aa"/>
              <w:numPr>
                <w:ilvl w:val="0"/>
                <w:numId w:val="3"/>
              </w:numPr>
              <w:tabs>
                <w:tab w:val="left" w:pos="405"/>
              </w:tabs>
              <w:textAlignment w:val="baseline"/>
              <w:rPr>
                <w:sz w:val="18"/>
                <w:szCs w:val="18"/>
                <w:lang w:val="ru-RU" w:eastAsia="ru-RU"/>
              </w:rPr>
            </w:pPr>
          </w:p>
        </w:tc>
        <w:tc>
          <w:tcPr>
            <w:tcW w:w="2537" w:type="dxa"/>
            <w:tcBorders>
              <w:top w:val="single" w:sz="6" w:space="0" w:color="000000"/>
              <w:left w:val="single" w:sz="6" w:space="0" w:color="000000"/>
              <w:bottom w:val="single" w:sz="6" w:space="0" w:color="000000"/>
            </w:tcBorders>
            <w:tcMar>
              <w:top w:w="0" w:type="dxa"/>
              <w:left w:w="149" w:type="dxa"/>
              <w:bottom w:w="0" w:type="dxa"/>
              <w:right w:w="149" w:type="dxa"/>
            </w:tcMar>
          </w:tcPr>
          <w:p w:rsidR="004A1001" w:rsidRPr="004A1001" w:rsidRDefault="004A1001" w:rsidP="004A1001">
            <w:pPr>
              <w:autoSpaceDE w:val="0"/>
              <w:autoSpaceDN w:val="0"/>
              <w:adjustRightInd w:val="0"/>
              <w:jc w:val="both"/>
              <w:rPr>
                <w:sz w:val="18"/>
                <w:szCs w:val="18"/>
              </w:rPr>
            </w:pPr>
            <w:r w:rsidRPr="004A1001">
              <w:rPr>
                <w:spacing w:val="9"/>
                <w:sz w:val="18"/>
                <w:szCs w:val="18"/>
              </w:rPr>
              <w:t>Производится систематическая  очистка крыш от снега и удаление наростов на карнизах и</w:t>
            </w:r>
            <w:r w:rsidRPr="004A1001">
              <w:rPr>
                <w:rStyle w:val="apple-converted-space"/>
                <w:spacing w:val="9"/>
                <w:sz w:val="18"/>
                <w:szCs w:val="18"/>
              </w:rPr>
              <w:t> </w:t>
            </w:r>
            <w:r w:rsidRPr="004A1001">
              <w:rPr>
                <w:spacing w:val="3"/>
                <w:sz w:val="18"/>
                <w:szCs w:val="18"/>
              </w:rPr>
              <w:t>водосточных трубах?</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r w:rsidRPr="004A1001">
              <w:rPr>
                <w:sz w:val="18"/>
                <w:szCs w:val="18"/>
              </w:rPr>
              <w:t xml:space="preserve"> Пункты 34.6, 34.7  Раздела 34 и Пункт 42.10 Раздела 42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rPr>
                <w:sz w:val="18"/>
                <w:szCs w:val="18"/>
              </w:rPr>
            </w:pPr>
          </w:p>
        </w:tc>
      </w:tr>
      <w:tr w:rsidR="004A1001" w:rsidRPr="004A1001" w:rsidTr="004A1001">
        <w:trPr>
          <w:gridAfter w:val="1"/>
          <w:wAfter w:w="32" w:type="dxa"/>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E93A03" w:rsidRDefault="004A1001" w:rsidP="00E93A03">
            <w:pPr>
              <w:pStyle w:val="aa"/>
              <w:numPr>
                <w:ilvl w:val="0"/>
                <w:numId w:val="3"/>
              </w:numPr>
              <w:tabs>
                <w:tab w:val="left" w:pos="405"/>
              </w:tabs>
              <w:textAlignment w:val="baseline"/>
              <w:rPr>
                <w:sz w:val="18"/>
                <w:szCs w:val="18"/>
                <w:lang w:val="ru-RU" w:eastAsia="ru-RU"/>
              </w:rPr>
            </w:pPr>
          </w:p>
        </w:tc>
        <w:tc>
          <w:tcPr>
            <w:tcW w:w="2537" w:type="dxa"/>
            <w:tcBorders>
              <w:top w:val="single" w:sz="6" w:space="0" w:color="000000"/>
              <w:left w:val="single" w:sz="6" w:space="0" w:color="000000"/>
              <w:bottom w:val="single" w:sz="4" w:space="0" w:color="auto"/>
            </w:tcBorders>
            <w:tcMar>
              <w:top w:w="0" w:type="dxa"/>
              <w:left w:w="149" w:type="dxa"/>
              <w:bottom w:w="0" w:type="dxa"/>
              <w:right w:w="149" w:type="dxa"/>
            </w:tcMar>
          </w:tcPr>
          <w:p w:rsidR="004A1001" w:rsidRPr="004A1001" w:rsidRDefault="004A1001" w:rsidP="004A1001">
            <w:pPr>
              <w:autoSpaceDE w:val="0"/>
              <w:autoSpaceDN w:val="0"/>
              <w:adjustRightInd w:val="0"/>
              <w:jc w:val="both"/>
              <w:rPr>
                <w:sz w:val="18"/>
                <w:szCs w:val="18"/>
              </w:rPr>
            </w:pPr>
            <w:r w:rsidRPr="004A1001">
              <w:rPr>
                <w:sz w:val="18"/>
                <w:szCs w:val="18"/>
              </w:rPr>
              <w:t>Производится уборка и содержание дворовых территорий?</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r w:rsidRPr="004A1001">
              <w:rPr>
                <w:sz w:val="18"/>
                <w:szCs w:val="18"/>
              </w:rPr>
              <w:t>Раздел 35, 37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rPr>
                <w:sz w:val="18"/>
                <w:szCs w:val="18"/>
              </w:rPr>
            </w:pPr>
          </w:p>
        </w:tc>
      </w:tr>
      <w:tr w:rsidR="004A1001" w:rsidRPr="004A1001" w:rsidTr="004A1001">
        <w:trPr>
          <w:gridAfter w:val="1"/>
          <w:wAfter w:w="32" w:type="dxa"/>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E93A03" w:rsidRDefault="004A1001" w:rsidP="00E93A03">
            <w:pPr>
              <w:pStyle w:val="aa"/>
              <w:numPr>
                <w:ilvl w:val="0"/>
                <w:numId w:val="3"/>
              </w:numPr>
              <w:tabs>
                <w:tab w:val="left" w:pos="405"/>
              </w:tabs>
              <w:textAlignment w:val="baseline"/>
              <w:rPr>
                <w:sz w:val="18"/>
                <w:szCs w:val="18"/>
                <w:lang w:val="ru-RU" w:eastAsia="ru-RU"/>
              </w:rPr>
            </w:pPr>
          </w:p>
        </w:tc>
        <w:tc>
          <w:tcPr>
            <w:tcW w:w="2537" w:type="dxa"/>
            <w:tcBorders>
              <w:top w:val="single" w:sz="4" w:space="0" w:color="auto"/>
              <w:left w:val="single" w:sz="6" w:space="0" w:color="000000"/>
              <w:bottom w:val="single" w:sz="4" w:space="0" w:color="auto"/>
            </w:tcBorders>
            <w:tcMar>
              <w:top w:w="0" w:type="dxa"/>
              <w:left w:w="149" w:type="dxa"/>
              <w:bottom w:w="0" w:type="dxa"/>
              <w:right w:w="149" w:type="dxa"/>
            </w:tcMar>
          </w:tcPr>
          <w:p w:rsidR="004A1001" w:rsidRPr="004A1001" w:rsidRDefault="004A1001" w:rsidP="004A1001">
            <w:pPr>
              <w:autoSpaceDE w:val="0"/>
              <w:autoSpaceDN w:val="0"/>
              <w:adjustRightInd w:val="0"/>
              <w:jc w:val="both"/>
              <w:rPr>
                <w:sz w:val="18"/>
                <w:szCs w:val="18"/>
              </w:rPr>
            </w:pPr>
            <w:r w:rsidRPr="004A1001">
              <w:rPr>
                <w:spacing w:val="1"/>
                <w:sz w:val="18"/>
                <w:szCs w:val="18"/>
              </w:rPr>
              <w:t xml:space="preserve">Размещены ли площадки под мусоросборники и контейнеры для бытового мусора </w:t>
            </w:r>
            <w:r w:rsidRPr="004A1001">
              <w:rPr>
                <w:spacing w:val="12"/>
                <w:sz w:val="18"/>
                <w:szCs w:val="18"/>
              </w:rPr>
              <w:t>и пищеотходов?</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r w:rsidRPr="004A1001">
              <w:rPr>
                <w:sz w:val="18"/>
                <w:szCs w:val="18"/>
              </w:rPr>
              <w:t>Раздел 15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rPr>
                <w:sz w:val="18"/>
                <w:szCs w:val="18"/>
              </w:rPr>
            </w:pPr>
          </w:p>
        </w:tc>
      </w:tr>
      <w:tr w:rsidR="004A1001" w:rsidRPr="004A1001" w:rsidTr="004A1001">
        <w:trPr>
          <w:gridAfter w:val="1"/>
          <w:wAfter w:w="32" w:type="dxa"/>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E93A03" w:rsidRDefault="004A1001" w:rsidP="00E93A03">
            <w:pPr>
              <w:pStyle w:val="aa"/>
              <w:numPr>
                <w:ilvl w:val="0"/>
                <w:numId w:val="3"/>
              </w:numPr>
              <w:tabs>
                <w:tab w:val="left" w:pos="405"/>
              </w:tabs>
              <w:textAlignment w:val="baseline"/>
              <w:rPr>
                <w:sz w:val="18"/>
                <w:szCs w:val="18"/>
                <w:lang w:val="ru-RU" w:eastAsia="ru-RU"/>
              </w:rPr>
            </w:pPr>
          </w:p>
        </w:tc>
        <w:tc>
          <w:tcPr>
            <w:tcW w:w="2537" w:type="dxa"/>
            <w:tcBorders>
              <w:top w:val="single" w:sz="4" w:space="0" w:color="auto"/>
              <w:left w:val="single" w:sz="6" w:space="0" w:color="000000"/>
              <w:bottom w:val="single" w:sz="4" w:space="0" w:color="auto"/>
            </w:tcBorders>
            <w:tcMar>
              <w:top w:w="0" w:type="dxa"/>
              <w:left w:w="149" w:type="dxa"/>
              <w:bottom w:w="0" w:type="dxa"/>
              <w:right w:w="149" w:type="dxa"/>
            </w:tcMar>
          </w:tcPr>
          <w:p w:rsidR="004A1001" w:rsidRPr="004A1001" w:rsidRDefault="004A1001" w:rsidP="004A1001">
            <w:pPr>
              <w:autoSpaceDE w:val="0"/>
              <w:autoSpaceDN w:val="0"/>
              <w:adjustRightInd w:val="0"/>
              <w:jc w:val="both"/>
              <w:rPr>
                <w:sz w:val="18"/>
                <w:szCs w:val="18"/>
              </w:rPr>
            </w:pPr>
            <w:r w:rsidRPr="004A1001">
              <w:rPr>
                <w:bCs/>
                <w:sz w:val="18"/>
                <w:szCs w:val="18"/>
              </w:rPr>
              <w:t xml:space="preserve">Организуется работа по </w:t>
            </w:r>
            <w:r w:rsidRPr="004A1001">
              <w:rPr>
                <w:sz w:val="18"/>
                <w:szCs w:val="18"/>
                <w:shd w:val="clear" w:color="auto" w:fill="FFFFFF"/>
              </w:rPr>
              <w:t>содержанию прилегающих территорий ?</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r w:rsidRPr="004A1001">
              <w:rPr>
                <w:sz w:val="18"/>
                <w:szCs w:val="18"/>
              </w:rPr>
              <w:t>Раздел 37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rPr>
                <w:sz w:val="18"/>
                <w:szCs w:val="18"/>
              </w:rPr>
            </w:pPr>
          </w:p>
        </w:tc>
      </w:tr>
      <w:tr w:rsidR="004A1001" w:rsidRPr="004A1001" w:rsidTr="004A1001">
        <w:trPr>
          <w:gridAfter w:val="1"/>
          <w:wAfter w:w="32" w:type="dxa"/>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E93A03" w:rsidRDefault="004A1001" w:rsidP="00E93A03">
            <w:pPr>
              <w:pStyle w:val="aa"/>
              <w:numPr>
                <w:ilvl w:val="0"/>
                <w:numId w:val="3"/>
              </w:numPr>
              <w:tabs>
                <w:tab w:val="left" w:pos="405"/>
              </w:tabs>
              <w:textAlignment w:val="baseline"/>
              <w:rPr>
                <w:sz w:val="18"/>
                <w:szCs w:val="18"/>
                <w:lang w:val="ru-RU" w:eastAsia="ru-RU"/>
              </w:rPr>
            </w:pPr>
          </w:p>
        </w:tc>
        <w:tc>
          <w:tcPr>
            <w:tcW w:w="2537" w:type="dxa"/>
            <w:tcBorders>
              <w:top w:val="single" w:sz="4" w:space="0" w:color="auto"/>
              <w:left w:val="single" w:sz="6" w:space="0" w:color="000000"/>
              <w:bottom w:val="single" w:sz="4" w:space="0" w:color="auto"/>
            </w:tcBorders>
            <w:tcMar>
              <w:top w:w="0" w:type="dxa"/>
              <w:left w:w="149" w:type="dxa"/>
              <w:bottom w:w="0" w:type="dxa"/>
              <w:right w:w="149" w:type="dxa"/>
            </w:tcMar>
          </w:tcPr>
          <w:p w:rsidR="004A1001" w:rsidRPr="004A1001" w:rsidRDefault="004A1001" w:rsidP="004A1001">
            <w:pPr>
              <w:autoSpaceDE w:val="0"/>
              <w:autoSpaceDN w:val="0"/>
              <w:adjustRightInd w:val="0"/>
              <w:jc w:val="both"/>
              <w:rPr>
                <w:sz w:val="18"/>
                <w:szCs w:val="18"/>
              </w:rPr>
            </w:pPr>
            <w:r w:rsidRPr="004A1001">
              <w:rPr>
                <w:sz w:val="18"/>
                <w:szCs w:val="18"/>
              </w:rPr>
              <w:t>Осуществляется ли работа по благоустройству прилегающих территорий?</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r w:rsidRPr="004A1001">
              <w:rPr>
                <w:sz w:val="18"/>
                <w:szCs w:val="18"/>
              </w:rPr>
              <w:t>Раздел 35, 37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rPr>
                <w:sz w:val="18"/>
                <w:szCs w:val="18"/>
              </w:rPr>
            </w:pPr>
          </w:p>
        </w:tc>
      </w:tr>
      <w:tr w:rsidR="004A1001" w:rsidRPr="004A1001" w:rsidTr="004A1001">
        <w:trPr>
          <w:gridAfter w:val="1"/>
          <w:wAfter w:w="32" w:type="dxa"/>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E93A03" w:rsidRDefault="004A1001" w:rsidP="00E93A03">
            <w:pPr>
              <w:pStyle w:val="aa"/>
              <w:numPr>
                <w:ilvl w:val="0"/>
                <w:numId w:val="3"/>
              </w:numPr>
              <w:tabs>
                <w:tab w:val="left" w:pos="405"/>
              </w:tabs>
              <w:textAlignment w:val="baseline"/>
              <w:rPr>
                <w:sz w:val="18"/>
                <w:szCs w:val="18"/>
                <w:lang w:val="ru-RU" w:eastAsia="ru-RU"/>
              </w:rPr>
            </w:pPr>
          </w:p>
        </w:tc>
        <w:tc>
          <w:tcPr>
            <w:tcW w:w="2537" w:type="dxa"/>
            <w:tcBorders>
              <w:top w:val="single" w:sz="4" w:space="0" w:color="auto"/>
              <w:left w:val="single" w:sz="6" w:space="0" w:color="000000"/>
              <w:bottom w:val="single" w:sz="4" w:space="0" w:color="auto"/>
            </w:tcBorders>
            <w:tcMar>
              <w:top w:w="0" w:type="dxa"/>
              <w:left w:w="149" w:type="dxa"/>
              <w:bottom w:w="0" w:type="dxa"/>
              <w:right w:w="149" w:type="dxa"/>
            </w:tcMar>
          </w:tcPr>
          <w:p w:rsidR="004A1001" w:rsidRPr="004A1001" w:rsidRDefault="004A1001" w:rsidP="004A1001">
            <w:pPr>
              <w:autoSpaceDE w:val="0"/>
              <w:autoSpaceDN w:val="0"/>
              <w:adjustRightInd w:val="0"/>
              <w:jc w:val="both"/>
              <w:rPr>
                <w:sz w:val="18"/>
                <w:szCs w:val="18"/>
              </w:rPr>
            </w:pPr>
            <w:r w:rsidRPr="004A1001">
              <w:rPr>
                <w:bCs/>
                <w:sz w:val="18"/>
                <w:szCs w:val="18"/>
              </w:rPr>
              <w:t xml:space="preserve">Соблюдаются ли требования </w:t>
            </w:r>
            <w:r w:rsidRPr="004A1001">
              <w:rPr>
                <w:spacing w:val="-6"/>
                <w:sz w:val="18"/>
                <w:szCs w:val="18"/>
              </w:rPr>
              <w:t>стационарной уличной и передвижной</w:t>
            </w:r>
            <w:r w:rsidRPr="004A1001">
              <w:rPr>
                <w:rStyle w:val="apple-converted-space"/>
                <w:spacing w:val="-6"/>
                <w:sz w:val="18"/>
                <w:szCs w:val="18"/>
              </w:rPr>
              <w:t> </w:t>
            </w:r>
            <w:r w:rsidRPr="004A1001">
              <w:rPr>
                <w:spacing w:val="-4"/>
                <w:sz w:val="18"/>
                <w:szCs w:val="18"/>
              </w:rPr>
              <w:t>мелкорозничной торговли?</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r w:rsidRPr="004A1001">
              <w:rPr>
                <w:sz w:val="18"/>
                <w:szCs w:val="18"/>
              </w:rPr>
              <w:t>Раздел 21,22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rPr>
                <w:sz w:val="18"/>
                <w:szCs w:val="18"/>
              </w:rPr>
            </w:pPr>
          </w:p>
        </w:tc>
      </w:tr>
      <w:tr w:rsidR="004A1001" w:rsidRPr="004A1001" w:rsidTr="004A1001">
        <w:trPr>
          <w:gridAfter w:val="1"/>
          <w:wAfter w:w="32" w:type="dxa"/>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E93A03" w:rsidRDefault="004A1001" w:rsidP="00E93A03">
            <w:pPr>
              <w:pStyle w:val="aa"/>
              <w:numPr>
                <w:ilvl w:val="0"/>
                <w:numId w:val="3"/>
              </w:numPr>
              <w:tabs>
                <w:tab w:val="left" w:pos="405"/>
              </w:tabs>
              <w:textAlignment w:val="baseline"/>
              <w:rPr>
                <w:sz w:val="18"/>
                <w:szCs w:val="18"/>
                <w:lang w:val="ru-RU" w:eastAsia="ru-RU"/>
              </w:rPr>
            </w:pPr>
          </w:p>
        </w:tc>
        <w:tc>
          <w:tcPr>
            <w:tcW w:w="2537" w:type="dxa"/>
            <w:tcBorders>
              <w:top w:val="single" w:sz="4" w:space="0" w:color="auto"/>
              <w:left w:val="single" w:sz="6" w:space="0" w:color="000000"/>
              <w:bottom w:val="single" w:sz="4" w:space="0" w:color="auto"/>
            </w:tcBorders>
            <w:tcMar>
              <w:top w:w="0" w:type="dxa"/>
              <w:left w:w="149" w:type="dxa"/>
              <w:bottom w:w="0" w:type="dxa"/>
              <w:right w:w="149" w:type="dxa"/>
            </w:tcMar>
          </w:tcPr>
          <w:p w:rsidR="004A1001" w:rsidRPr="004A1001" w:rsidRDefault="004A1001" w:rsidP="004A1001">
            <w:pPr>
              <w:autoSpaceDE w:val="0"/>
              <w:autoSpaceDN w:val="0"/>
              <w:adjustRightInd w:val="0"/>
              <w:jc w:val="both"/>
              <w:rPr>
                <w:sz w:val="18"/>
                <w:szCs w:val="18"/>
              </w:rPr>
            </w:pPr>
            <w:r w:rsidRPr="004A1001">
              <w:rPr>
                <w:spacing w:val="-5"/>
                <w:sz w:val="18"/>
                <w:szCs w:val="18"/>
              </w:rPr>
              <w:t>Соблюдается ли Порядок размещения вывесок, рекламных щитов,</w:t>
            </w:r>
            <w:r w:rsidRPr="004A1001">
              <w:rPr>
                <w:rStyle w:val="apple-converted-space"/>
                <w:spacing w:val="-5"/>
                <w:sz w:val="18"/>
                <w:szCs w:val="18"/>
              </w:rPr>
              <w:t> </w:t>
            </w:r>
            <w:r w:rsidRPr="004A1001">
              <w:rPr>
                <w:spacing w:val="-4"/>
                <w:sz w:val="18"/>
                <w:szCs w:val="18"/>
              </w:rPr>
              <w:t>витрин и их содержание?</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r w:rsidRPr="004A1001">
              <w:rPr>
                <w:sz w:val="18"/>
                <w:szCs w:val="18"/>
              </w:rPr>
              <w:t>Раздел 4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rPr>
                <w:sz w:val="18"/>
                <w:szCs w:val="18"/>
              </w:rPr>
            </w:pPr>
          </w:p>
        </w:tc>
      </w:tr>
      <w:tr w:rsidR="004A1001" w:rsidRPr="004A1001" w:rsidTr="004A1001">
        <w:trPr>
          <w:gridAfter w:val="1"/>
          <w:wAfter w:w="32" w:type="dxa"/>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E93A03" w:rsidRDefault="004A1001" w:rsidP="00E93A03">
            <w:pPr>
              <w:pStyle w:val="aa"/>
              <w:numPr>
                <w:ilvl w:val="0"/>
                <w:numId w:val="3"/>
              </w:numPr>
              <w:tabs>
                <w:tab w:val="left" w:pos="405"/>
              </w:tabs>
              <w:textAlignment w:val="baseline"/>
              <w:rPr>
                <w:sz w:val="18"/>
                <w:szCs w:val="18"/>
                <w:lang w:val="ru-RU" w:eastAsia="ru-RU"/>
              </w:rPr>
            </w:pPr>
          </w:p>
        </w:tc>
        <w:tc>
          <w:tcPr>
            <w:tcW w:w="2537" w:type="dxa"/>
            <w:tcBorders>
              <w:top w:val="single" w:sz="4" w:space="0" w:color="auto"/>
              <w:left w:val="single" w:sz="6" w:space="0" w:color="000000"/>
              <w:bottom w:val="single" w:sz="4" w:space="0" w:color="auto"/>
            </w:tcBorders>
            <w:tcMar>
              <w:top w:w="0" w:type="dxa"/>
              <w:left w:w="149" w:type="dxa"/>
              <w:bottom w:w="0" w:type="dxa"/>
              <w:right w:w="149" w:type="dxa"/>
            </w:tcMar>
          </w:tcPr>
          <w:p w:rsidR="004A1001" w:rsidRPr="004A1001" w:rsidRDefault="004A1001" w:rsidP="004A1001">
            <w:pPr>
              <w:autoSpaceDE w:val="0"/>
              <w:autoSpaceDN w:val="0"/>
              <w:adjustRightInd w:val="0"/>
              <w:jc w:val="both"/>
              <w:rPr>
                <w:sz w:val="18"/>
                <w:szCs w:val="18"/>
              </w:rPr>
            </w:pPr>
            <w:r w:rsidRPr="004A1001">
              <w:rPr>
                <w:spacing w:val="-5"/>
                <w:sz w:val="18"/>
                <w:szCs w:val="18"/>
              </w:rPr>
              <w:t>Соблюдаются ли требования строительства, установки содержания</w:t>
            </w:r>
            <w:r w:rsidRPr="004A1001">
              <w:rPr>
                <w:rStyle w:val="apple-converted-space"/>
                <w:spacing w:val="-5"/>
                <w:sz w:val="18"/>
                <w:szCs w:val="18"/>
              </w:rPr>
              <w:t> </w:t>
            </w:r>
            <w:r w:rsidRPr="004A1001">
              <w:rPr>
                <w:spacing w:val="-4"/>
                <w:sz w:val="18"/>
                <w:szCs w:val="18"/>
              </w:rPr>
              <w:t>малых архитектурных форм?</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r w:rsidRPr="004A1001">
              <w:rPr>
                <w:sz w:val="18"/>
                <w:szCs w:val="18"/>
              </w:rPr>
              <w:t>Раздел 3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rPr>
                <w:sz w:val="18"/>
                <w:szCs w:val="18"/>
              </w:rPr>
            </w:pPr>
          </w:p>
        </w:tc>
      </w:tr>
      <w:tr w:rsidR="004A1001" w:rsidRPr="004A1001" w:rsidTr="004A1001">
        <w:trPr>
          <w:gridAfter w:val="1"/>
          <w:wAfter w:w="32" w:type="dxa"/>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E93A03" w:rsidRDefault="004A1001" w:rsidP="00E93A03">
            <w:pPr>
              <w:pStyle w:val="aa"/>
              <w:numPr>
                <w:ilvl w:val="0"/>
                <w:numId w:val="3"/>
              </w:numPr>
              <w:tabs>
                <w:tab w:val="left" w:pos="405"/>
              </w:tabs>
              <w:textAlignment w:val="baseline"/>
              <w:rPr>
                <w:sz w:val="18"/>
                <w:szCs w:val="18"/>
                <w:lang w:val="ru-RU" w:eastAsia="ru-RU"/>
              </w:rPr>
            </w:pPr>
          </w:p>
        </w:tc>
        <w:tc>
          <w:tcPr>
            <w:tcW w:w="2537" w:type="dxa"/>
            <w:tcBorders>
              <w:top w:val="single" w:sz="4" w:space="0" w:color="auto"/>
              <w:left w:val="single" w:sz="6" w:space="0" w:color="000000"/>
              <w:bottom w:val="single" w:sz="4" w:space="0" w:color="auto"/>
            </w:tcBorders>
            <w:tcMar>
              <w:top w:w="0" w:type="dxa"/>
              <w:left w:w="149" w:type="dxa"/>
              <w:bottom w:w="0" w:type="dxa"/>
              <w:right w:w="149" w:type="dxa"/>
            </w:tcMar>
          </w:tcPr>
          <w:p w:rsidR="004A1001" w:rsidRPr="004A1001" w:rsidRDefault="004A1001" w:rsidP="004A1001">
            <w:pPr>
              <w:autoSpaceDE w:val="0"/>
              <w:autoSpaceDN w:val="0"/>
              <w:adjustRightInd w:val="0"/>
              <w:jc w:val="both"/>
              <w:rPr>
                <w:sz w:val="18"/>
                <w:szCs w:val="18"/>
              </w:rPr>
            </w:pPr>
            <w:r w:rsidRPr="004A1001">
              <w:rPr>
                <w:spacing w:val="-5"/>
                <w:sz w:val="18"/>
                <w:szCs w:val="18"/>
              </w:rPr>
              <w:t>Соблюдаются ли Правила ремонта и содержания жилых, культурно-</w:t>
            </w:r>
            <w:r w:rsidRPr="004A1001">
              <w:rPr>
                <w:spacing w:val="-4"/>
                <w:sz w:val="18"/>
                <w:szCs w:val="18"/>
              </w:rPr>
              <w:t>бытовых, общественных зданий и сооружений?</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r w:rsidRPr="004A1001">
              <w:rPr>
                <w:sz w:val="18"/>
                <w:szCs w:val="18"/>
              </w:rPr>
              <w:t>Раздел 41, 42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rPr>
                <w:sz w:val="18"/>
                <w:szCs w:val="18"/>
              </w:rPr>
            </w:pPr>
          </w:p>
        </w:tc>
      </w:tr>
      <w:tr w:rsidR="004A1001" w:rsidRPr="004A1001" w:rsidTr="004A1001">
        <w:trPr>
          <w:gridAfter w:val="1"/>
          <w:wAfter w:w="32" w:type="dxa"/>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E93A03" w:rsidRDefault="004A1001" w:rsidP="00E93A03">
            <w:pPr>
              <w:pStyle w:val="aa"/>
              <w:numPr>
                <w:ilvl w:val="0"/>
                <w:numId w:val="3"/>
              </w:numPr>
              <w:tabs>
                <w:tab w:val="left" w:pos="405"/>
              </w:tabs>
              <w:textAlignment w:val="baseline"/>
              <w:rPr>
                <w:sz w:val="18"/>
                <w:szCs w:val="18"/>
                <w:lang w:val="ru-RU" w:eastAsia="ru-RU"/>
              </w:rPr>
            </w:pPr>
          </w:p>
        </w:tc>
        <w:tc>
          <w:tcPr>
            <w:tcW w:w="2537" w:type="dxa"/>
            <w:tcBorders>
              <w:top w:val="single" w:sz="4" w:space="0" w:color="auto"/>
              <w:left w:val="single" w:sz="6" w:space="0" w:color="000000"/>
              <w:bottom w:val="single" w:sz="6" w:space="0" w:color="000000"/>
            </w:tcBorders>
            <w:tcMar>
              <w:top w:w="0" w:type="dxa"/>
              <w:left w:w="149" w:type="dxa"/>
              <w:bottom w:w="0" w:type="dxa"/>
              <w:right w:w="149" w:type="dxa"/>
            </w:tcMar>
          </w:tcPr>
          <w:p w:rsidR="004A1001" w:rsidRPr="004A1001" w:rsidRDefault="004A1001" w:rsidP="004A1001">
            <w:pPr>
              <w:autoSpaceDE w:val="0"/>
              <w:autoSpaceDN w:val="0"/>
              <w:adjustRightInd w:val="0"/>
              <w:jc w:val="both"/>
              <w:rPr>
                <w:sz w:val="18"/>
                <w:szCs w:val="18"/>
              </w:rPr>
            </w:pPr>
            <w:r w:rsidRPr="004A1001">
              <w:rPr>
                <w:sz w:val="18"/>
                <w:szCs w:val="18"/>
              </w:rPr>
              <w:t>Соблюдаются ли формы и механизмы общественного участия в принятии решений и реализации проектов комплексного благоустройства?</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p>
          <w:p w:rsidR="004A1001" w:rsidRPr="004A1001" w:rsidRDefault="004A1001" w:rsidP="004A1001">
            <w:pPr>
              <w:jc w:val="both"/>
              <w:textAlignment w:val="baseline"/>
              <w:rPr>
                <w:sz w:val="18"/>
                <w:szCs w:val="18"/>
              </w:rPr>
            </w:pPr>
            <w:r w:rsidRPr="004A1001">
              <w:rPr>
                <w:sz w:val="18"/>
                <w:szCs w:val="18"/>
              </w:rPr>
              <w:t>Раздел 46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rPr>
                <w:sz w:val="18"/>
                <w:szCs w:val="18"/>
              </w:rPr>
            </w:pPr>
          </w:p>
        </w:tc>
      </w:tr>
      <w:tr w:rsidR="004A1001" w:rsidRPr="004A1001" w:rsidTr="004A1001">
        <w:trPr>
          <w:gridAfter w:val="1"/>
          <w:wAfter w:w="32" w:type="dxa"/>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E93A03" w:rsidRDefault="004A1001" w:rsidP="00E93A03">
            <w:pPr>
              <w:pStyle w:val="aa"/>
              <w:numPr>
                <w:ilvl w:val="0"/>
                <w:numId w:val="3"/>
              </w:numPr>
              <w:tabs>
                <w:tab w:val="left" w:pos="405"/>
              </w:tabs>
              <w:textAlignment w:val="baseline"/>
              <w:rPr>
                <w:sz w:val="18"/>
                <w:szCs w:val="18"/>
                <w:lang w:val="ru-RU" w:eastAsia="ru-RU"/>
              </w:rPr>
            </w:pPr>
          </w:p>
        </w:tc>
        <w:tc>
          <w:tcPr>
            <w:tcW w:w="2537" w:type="dxa"/>
            <w:tcBorders>
              <w:top w:val="single" w:sz="6" w:space="0" w:color="000000"/>
              <w:left w:val="single" w:sz="6" w:space="0" w:color="000000"/>
              <w:bottom w:val="single" w:sz="4" w:space="0" w:color="auto"/>
            </w:tcBorders>
            <w:tcMar>
              <w:top w:w="0" w:type="dxa"/>
              <w:left w:w="149" w:type="dxa"/>
              <w:bottom w:w="0" w:type="dxa"/>
              <w:right w:w="149" w:type="dxa"/>
            </w:tcMar>
          </w:tcPr>
          <w:p w:rsidR="004A1001" w:rsidRPr="004A1001" w:rsidRDefault="004A1001" w:rsidP="004A1001">
            <w:pPr>
              <w:jc w:val="both"/>
              <w:rPr>
                <w:sz w:val="18"/>
                <w:szCs w:val="18"/>
                <w:shd w:val="clear" w:color="auto" w:fill="FFFFFF"/>
              </w:rPr>
            </w:pPr>
            <w:r w:rsidRPr="004A1001">
              <w:rPr>
                <w:sz w:val="18"/>
                <w:szCs w:val="18"/>
              </w:rPr>
              <w:t xml:space="preserve">Выполняются  ли  условия  выгула домашних животных в определенных местах, </w:t>
            </w:r>
            <w:r w:rsidRPr="004A1001">
              <w:rPr>
                <w:sz w:val="18"/>
                <w:szCs w:val="18"/>
                <w:shd w:val="clear" w:color="auto" w:fill="FFFFFF"/>
              </w:rPr>
              <w:t>разрешенных решением органа местного самоуправления для </w:t>
            </w:r>
            <w:r w:rsidRPr="004A1001">
              <w:rPr>
                <w:rStyle w:val="afff5"/>
                <w:sz w:val="18"/>
                <w:szCs w:val="18"/>
                <w:shd w:val="clear" w:color="auto" w:fill="FFFFFF"/>
              </w:rPr>
              <w:t>выгула</w:t>
            </w:r>
            <w:r w:rsidRPr="004A1001">
              <w:rPr>
                <w:sz w:val="18"/>
                <w:szCs w:val="18"/>
                <w:shd w:val="clear" w:color="auto" w:fill="FFFFFF"/>
              </w:rPr>
              <w:t> животных</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r w:rsidRPr="004A1001">
              <w:rPr>
                <w:sz w:val="18"/>
                <w:szCs w:val="18"/>
              </w:rPr>
              <w:t>Раздел 35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rPr>
                <w:sz w:val="18"/>
                <w:szCs w:val="18"/>
              </w:rPr>
            </w:pPr>
          </w:p>
        </w:tc>
      </w:tr>
      <w:tr w:rsidR="004A1001" w:rsidRPr="004A1001" w:rsidTr="004A1001">
        <w:trPr>
          <w:gridAfter w:val="1"/>
          <w:wAfter w:w="32" w:type="dxa"/>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E93A03" w:rsidRDefault="004A1001" w:rsidP="00E93A03">
            <w:pPr>
              <w:pStyle w:val="aa"/>
              <w:numPr>
                <w:ilvl w:val="0"/>
                <w:numId w:val="3"/>
              </w:numPr>
              <w:tabs>
                <w:tab w:val="left" w:pos="405"/>
              </w:tabs>
              <w:textAlignment w:val="baseline"/>
              <w:rPr>
                <w:sz w:val="18"/>
                <w:szCs w:val="18"/>
                <w:lang w:val="ru-RU" w:eastAsia="ru-RU"/>
              </w:rPr>
            </w:pPr>
          </w:p>
        </w:tc>
        <w:tc>
          <w:tcPr>
            <w:tcW w:w="2537" w:type="dxa"/>
            <w:tcBorders>
              <w:top w:val="single" w:sz="6" w:space="0" w:color="000000"/>
              <w:left w:val="single" w:sz="6" w:space="0" w:color="000000"/>
              <w:bottom w:val="single" w:sz="4" w:space="0" w:color="auto"/>
            </w:tcBorders>
            <w:tcMar>
              <w:top w:w="0" w:type="dxa"/>
              <w:left w:w="149" w:type="dxa"/>
              <w:bottom w:w="0" w:type="dxa"/>
              <w:right w:w="149" w:type="dxa"/>
            </w:tcMar>
          </w:tcPr>
          <w:p w:rsidR="004A1001" w:rsidRPr="004A1001" w:rsidRDefault="004A1001" w:rsidP="004A1001">
            <w:pPr>
              <w:jc w:val="both"/>
              <w:rPr>
                <w:sz w:val="18"/>
                <w:szCs w:val="18"/>
              </w:rPr>
            </w:pPr>
            <w:r w:rsidRPr="004A1001">
              <w:rPr>
                <w:sz w:val="18"/>
                <w:szCs w:val="18"/>
              </w:rPr>
              <w:t>Соответствует ли санитарное и техническое состояние общественных туалетов Правилам благоустройства?</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r w:rsidRPr="004A1001">
              <w:rPr>
                <w:sz w:val="18"/>
                <w:szCs w:val="18"/>
              </w:rPr>
              <w:t>Пункт 44.11, 44.12, 44.13, 44.14, 44.15 Раздела 44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rPr>
                <w:sz w:val="18"/>
                <w:szCs w:val="18"/>
              </w:rPr>
            </w:pPr>
          </w:p>
        </w:tc>
      </w:tr>
      <w:tr w:rsidR="004A1001" w:rsidRPr="004A1001" w:rsidTr="004A1001">
        <w:trPr>
          <w:gridAfter w:val="1"/>
          <w:wAfter w:w="32" w:type="dxa"/>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E93A03" w:rsidRDefault="004A1001" w:rsidP="00E93A03">
            <w:pPr>
              <w:pStyle w:val="aa"/>
              <w:numPr>
                <w:ilvl w:val="0"/>
                <w:numId w:val="3"/>
              </w:numPr>
              <w:tabs>
                <w:tab w:val="left" w:pos="405"/>
              </w:tabs>
              <w:textAlignment w:val="baseline"/>
              <w:rPr>
                <w:sz w:val="18"/>
                <w:szCs w:val="18"/>
                <w:lang w:val="ru-RU" w:eastAsia="ru-RU"/>
              </w:rPr>
            </w:pPr>
          </w:p>
        </w:tc>
        <w:tc>
          <w:tcPr>
            <w:tcW w:w="2537" w:type="dxa"/>
            <w:tcBorders>
              <w:top w:val="single" w:sz="6" w:space="0" w:color="000000"/>
              <w:left w:val="single" w:sz="6" w:space="0" w:color="000000"/>
              <w:bottom w:val="single" w:sz="4" w:space="0" w:color="auto"/>
            </w:tcBorders>
            <w:tcMar>
              <w:top w:w="0" w:type="dxa"/>
              <w:left w:w="149" w:type="dxa"/>
              <w:bottom w:w="0" w:type="dxa"/>
              <w:right w:w="149" w:type="dxa"/>
            </w:tcMar>
          </w:tcPr>
          <w:p w:rsidR="004A1001" w:rsidRPr="004A1001" w:rsidRDefault="004A1001" w:rsidP="004A1001">
            <w:pPr>
              <w:jc w:val="both"/>
              <w:rPr>
                <w:sz w:val="18"/>
                <w:szCs w:val="18"/>
              </w:rPr>
            </w:pPr>
            <w:r w:rsidRPr="004A1001">
              <w:rPr>
                <w:sz w:val="18"/>
                <w:szCs w:val="18"/>
              </w:rPr>
              <w:t>Соответствуют ли требования к содержанию мест погребения (мест захоронения) требованиям Правил благоустройства?</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r w:rsidRPr="004A1001">
              <w:rPr>
                <w:sz w:val="18"/>
                <w:szCs w:val="18"/>
              </w:rPr>
              <w:t>Раздел 48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rPr>
                <w:sz w:val="18"/>
                <w:szCs w:val="18"/>
              </w:rPr>
            </w:pPr>
          </w:p>
        </w:tc>
      </w:tr>
      <w:tr w:rsidR="004A1001" w:rsidRPr="004A1001" w:rsidTr="004A1001">
        <w:trPr>
          <w:gridAfter w:val="1"/>
          <w:wAfter w:w="32" w:type="dxa"/>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E93A03" w:rsidRDefault="004A1001" w:rsidP="00E93A03">
            <w:pPr>
              <w:pStyle w:val="aa"/>
              <w:numPr>
                <w:ilvl w:val="0"/>
                <w:numId w:val="3"/>
              </w:numPr>
              <w:tabs>
                <w:tab w:val="left" w:pos="405"/>
              </w:tabs>
              <w:textAlignment w:val="baseline"/>
              <w:rPr>
                <w:sz w:val="18"/>
                <w:szCs w:val="18"/>
                <w:lang w:val="ru-RU" w:eastAsia="ru-RU"/>
              </w:rPr>
            </w:pPr>
          </w:p>
        </w:tc>
        <w:tc>
          <w:tcPr>
            <w:tcW w:w="2537" w:type="dxa"/>
            <w:tcBorders>
              <w:top w:val="single" w:sz="4" w:space="0" w:color="auto"/>
              <w:left w:val="single" w:sz="6" w:space="0" w:color="000000"/>
              <w:bottom w:val="single" w:sz="6" w:space="0" w:color="000000"/>
            </w:tcBorders>
            <w:tcMar>
              <w:top w:w="0" w:type="dxa"/>
              <w:left w:w="149" w:type="dxa"/>
              <w:bottom w:w="0" w:type="dxa"/>
              <w:right w:w="149" w:type="dxa"/>
            </w:tcMar>
          </w:tcPr>
          <w:p w:rsidR="004A1001" w:rsidRPr="004A1001" w:rsidRDefault="004A1001" w:rsidP="004A1001">
            <w:pPr>
              <w:autoSpaceDE w:val="0"/>
              <w:autoSpaceDN w:val="0"/>
              <w:adjustRightInd w:val="0"/>
              <w:jc w:val="both"/>
              <w:rPr>
                <w:sz w:val="18"/>
                <w:szCs w:val="18"/>
              </w:rPr>
            </w:pPr>
            <w:r w:rsidRPr="004A1001">
              <w:rPr>
                <w:sz w:val="18"/>
                <w:szCs w:val="18"/>
              </w:rPr>
              <w:t xml:space="preserve">Соблюдаются ли общие положения правил благоустройства </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textAlignment w:val="baseline"/>
              <w:rPr>
                <w:sz w:val="18"/>
                <w:szCs w:val="18"/>
              </w:rPr>
            </w:pPr>
            <w:r w:rsidRPr="004A1001">
              <w:rPr>
                <w:sz w:val="18"/>
                <w:szCs w:val="18"/>
              </w:rPr>
              <w:t>Раздел 1 и раздел 2 Правил благоустройства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A1001" w:rsidRPr="004A1001" w:rsidRDefault="004A1001" w:rsidP="004A1001">
            <w:pPr>
              <w:jc w:val="both"/>
              <w:rPr>
                <w:sz w:val="18"/>
                <w:szCs w:val="18"/>
              </w:rPr>
            </w:pPr>
          </w:p>
        </w:tc>
        <w:tc>
          <w:tcPr>
            <w:tcW w:w="1244" w:type="dxa"/>
            <w:tcBorders>
              <w:top w:val="single" w:sz="6" w:space="0" w:color="000000"/>
              <w:left w:val="single" w:sz="6" w:space="0" w:color="000000"/>
              <w:bottom w:val="single" w:sz="6" w:space="0" w:color="000000"/>
              <w:right w:val="single" w:sz="6" w:space="0" w:color="000000"/>
            </w:tcBorders>
          </w:tcPr>
          <w:p w:rsidR="004A1001" w:rsidRPr="004A1001" w:rsidRDefault="004A1001" w:rsidP="004A1001">
            <w:pPr>
              <w:jc w:val="both"/>
              <w:rPr>
                <w:sz w:val="18"/>
                <w:szCs w:val="18"/>
              </w:rPr>
            </w:pPr>
          </w:p>
        </w:tc>
      </w:tr>
    </w:tbl>
    <w:p w:rsidR="004A1001" w:rsidRPr="004A1001" w:rsidRDefault="004A1001" w:rsidP="004A1001">
      <w:pPr>
        <w:autoSpaceDE w:val="0"/>
        <w:autoSpaceDN w:val="0"/>
        <w:adjustRightInd w:val="0"/>
        <w:jc w:val="both"/>
        <w:outlineLvl w:val="0"/>
        <w:rPr>
          <w:sz w:val="18"/>
          <w:szCs w:val="18"/>
        </w:rPr>
      </w:pPr>
    </w:p>
    <w:p w:rsidR="004A1001" w:rsidRPr="004A1001" w:rsidRDefault="004A1001" w:rsidP="004A1001">
      <w:pPr>
        <w:autoSpaceDE w:val="0"/>
        <w:autoSpaceDN w:val="0"/>
        <w:adjustRightInd w:val="0"/>
        <w:jc w:val="both"/>
        <w:outlineLvl w:val="0"/>
        <w:rPr>
          <w:sz w:val="18"/>
          <w:szCs w:val="18"/>
        </w:rPr>
      </w:pPr>
    </w:p>
    <w:p w:rsidR="004A1001" w:rsidRPr="004A1001" w:rsidRDefault="004A1001" w:rsidP="004A1001">
      <w:pPr>
        <w:pStyle w:val="1"/>
        <w:keepNext w:val="0"/>
        <w:autoSpaceDE w:val="0"/>
        <w:autoSpaceDN w:val="0"/>
        <w:adjustRightInd w:val="0"/>
        <w:spacing w:before="0"/>
        <w:jc w:val="both"/>
        <w:rPr>
          <w:rFonts w:ascii="Times New Roman" w:eastAsiaTheme="minorHAnsi" w:hAnsi="Times New Roman" w:cs="Times New Roman"/>
          <w:sz w:val="18"/>
          <w:szCs w:val="18"/>
        </w:rPr>
      </w:pPr>
      <w:r w:rsidRPr="004A1001">
        <w:rPr>
          <w:rFonts w:ascii="Times New Roman" w:eastAsiaTheme="minorHAnsi" w:hAnsi="Times New Roman" w:cs="Times New Roman"/>
          <w:sz w:val="18"/>
          <w:szCs w:val="18"/>
        </w:rPr>
        <w:t>«__» ______________ 20__ г.</w:t>
      </w:r>
    </w:p>
    <w:p w:rsidR="004A1001" w:rsidRPr="004A1001" w:rsidRDefault="004A1001" w:rsidP="004A1001">
      <w:pPr>
        <w:pStyle w:val="1"/>
        <w:keepNext w:val="0"/>
        <w:autoSpaceDE w:val="0"/>
        <w:autoSpaceDN w:val="0"/>
        <w:adjustRightInd w:val="0"/>
        <w:spacing w:before="0"/>
        <w:jc w:val="both"/>
        <w:rPr>
          <w:rFonts w:ascii="Times New Roman" w:eastAsiaTheme="minorHAnsi" w:hAnsi="Times New Roman" w:cs="Times New Roman"/>
          <w:sz w:val="18"/>
          <w:szCs w:val="18"/>
        </w:rPr>
      </w:pPr>
      <w:r w:rsidRPr="004A1001">
        <w:rPr>
          <w:rFonts w:ascii="Times New Roman" w:eastAsiaTheme="minorHAnsi" w:hAnsi="Times New Roman" w:cs="Times New Roman"/>
          <w:sz w:val="18"/>
          <w:szCs w:val="18"/>
        </w:rPr>
        <w:t xml:space="preserve">     (дата заполнения</w:t>
      </w:r>
    </w:p>
    <w:p w:rsidR="004A1001" w:rsidRPr="004A1001" w:rsidRDefault="004A1001" w:rsidP="004A1001">
      <w:pPr>
        <w:pStyle w:val="1"/>
        <w:keepNext w:val="0"/>
        <w:autoSpaceDE w:val="0"/>
        <w:autoSpaceDN w:val="0"/>
        <w:adjustRightInd w:val="0"/>
        <w:spacing w:before="0"/>
        <w:jc w:val="both"/>
        <w:rPr>
          <w:rFonts w:ascii="Times New Roman" w:eastAsiaTheme="minorHAnsi" w:hAnsi="Times New Roman" w:cs="Times New Roman"/>
          <w:sz w:val="18"/>
          <w:szCs w:val="18"/>
        </w:rPr>
      </w:pPr>
      <w:r w:rsidRPr="004A1001">
        <w:rPr>
          <w:rFonts w:ascii="Times New Roman" w:eastAsiaTheme="minorHAnsi" w:hAnsi="Times New Roman" w:cs="Times New Roman"/>
          <w:sz w:val="18"/>
          <w:szCs w:val="18"/>
        </w:rPr>
        <w:t xml:space="preserve">    проверочного листа)</w:t>
      </w:r>
    </w:p>
    <w:p w:rsidR="004A1001" w:rsidRPr="004A1001" w:rsidRDefault="004A1001" w:rsidP="004A1001">
      <w:pPr>
        <w:pStyle w:val="1"/>
        <w:keepNext w:val="0"/>
        <w:autoSpaceDE w:val="0"/>
        <w:autoSpaceDN w:val="0"/>
        <w:adjustRightInd w:val="0"/>
        <w:spacing w:before="0"/>
        <w:jc w:val="both"/>
        <w:rPr>
          <w:rFonts w:ascii="Times New Roman" w:eastAsiaTheme="minorHAnsi" w:hAnsi="Times New Roman" w:cs="Times New Roman"/>
          <w:sz w:val="18"/>
          <w:szCs w:val="18"/>
        </w:rPr>
      </w:pPr>
      <w:r w:rsidRPr="004A1001">
        <w:rPr>
          <w:rFonts w:ascii="Times New Roman" w:eastAsiaTheme="minorHAnsi" w:hAnsi="Times New Roman" w:cs="Times New Roman"/>
          <w:sz w:val="18"/>
          <w:szCs w:val="18"/>
        </w:rPr>
        <w:t>_______________________ __________                      ________________________________</w:t>
      </w:r>
    </w:p>
    <w:p w:rsidR="004A1001" w:rsidRPr="004A1001" w:rsidRDefault="004A1001" w:rsidP="004A1001">
      <w:pPr>
        <w:pStyle w:val="1"/>
        <w:keepNext w:val="0"/>
        <w:autoSpaceDE w:val="0"/>
        <w:autoSpaceDN w:val="0"/>
        <w:adjustRightInd w:val="0"/>
        <w:spacing w:before="0"/>
        <w:jc w:val="both"/>
        <w:rPr>
          <w:rFonts w:ascii="Times New Roman" w:eastAsiaTheme="minorHAnsi" w:hAnsi="Times New Roman" w:cs="Times New Roman"/>
          <w:sz w:val="18"/>
          <w:szCs w:val="18"/>
        </w:rPr>
      </w:pPr>
      <w:r w:rsidRPr="004A1001">
        <w:rPr>
          <w:rFonts w:ascii="Times New Roman" w:eastAsiaTheme="minorHAnsi" w:hAnsi="Times New Roman" w:cs="Times New Roman"/>
          <w:sz w:val="18"/>
          <w:szCs w:val="18"/>
        </w:rPr>
        <w:t>(должность лица, заполнившего (подпись) (фамилия, имя, отчество проверочный лист) (при наличии) лица, заполнившегопроверочный лист)</w:t>
      </w:r>
    </w:p>
    <w:p w:rsidR="004A1001" w:rsidRPr="004F7D25" w:rsidRDefault="004A1001" w:rsidP="004A1001"/>
    <w:p w:rsidR="004A1001" w:rsidRPr="004F7D25" w:rsidRDefault="004A1001" w:rsidP="004A1001"/>
    <w:p w:rsidR="004A1001" w:rsidRDefault="004A1001" w:rsidP="004A1001"/>
    <w:p w:rsidR="004A1001" w:rsidRPr="004F7D25" w:rsidRDefault="004A1001" w:rsidP="004A1001"/>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r w:rsidRPr="000034B6">
        <w:rPr>
          <w:sz w:val="18"/>
          <w:szCs w:val="18"/>
        </w:rPr>
        <w:t xml:space="preserve">          </w:t>
      </w: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Default="00B62466" w:rsidP="00B62466">
      <w:pPr>
        <w:ind w:left="4536"/>
        <w:contextualSpacing/>
      </w:pPr>
    </w:p>
    <w:p w:rsidR="00B62466" w:rsidRDefault="00B62466" w:rsidP="00B62466">
      <w:pPr>
        <w:ind w:left="4536"/>
        <w:contextualSpacing/>
      </w:pPr>
    </w:p>
    <w:p w:rsidR="00B62466" w:rsidRDefault="00B62466" w:rsidP="00B62466">
      <w:pPr>
        <w:ind w:left="4536"/>
        <w:contextualSpacing/>
      </w:pPr>
    </w:p>
    <w:p w:rsidR="00B62466" w:rsidRDefault="00B62466" w:rsidP="00B62466">
      <w:pPr>
        <w:ind w:left="4536"/>
        <w:contextualSpacing/>
      </w:pPr>
    </w:p>
    <w:p w:rsidR="00B62466" w:rsidRDefault="00B62466" w:rsidP="00B62466">
      <w:pPr>
        <w:ind w:left="4536"/>
        <w:contextualSpacing/>
      </w:pPr>
    </w:p>
    <w:bookmarkEnd w:id="0"/>
    <w:p w:rsidR="00A505B5" w:rsidRPr="007F6B60" w:rsidRDefault="00F90DF2" w:rsidP="0044582C">
      <w:pPr>
        <w:rPr>
          <w:sz w:val="18"/>
          <w:szCs w:val="18"/>
        </w:rPr>
      </w:pPr>
      <w:r w:rsidRPr="00C41283">
        <w:rPr>
          <w:b/>
          <w:bCs/>
          <w:noProof/>
          <w:color w:val="000000"/>
          <w:sz w:val="28"/>
          <w:szCs w:val="28"/>
        </w:rPr>
        <w:pict>
          <v:roundrect id="_x0000_s1331" style="position:absolute;margin-left:13.5pt;margin-top:164.4pt;width:480pt;height:175.5pt;z-index:3" arcsize="10923f" strokeweight="4.5pt">
            <v:stroke linestyle="thickThin"/>
            <v:textbox style="mso-next-textbox:#_x0000_s1331">
              <w:txbxContent>
                <w:p w:rsidR="004A1001" w:rsidRPr="00F1175A" w:rsidRDefault="004A1001" w:rsidP="000034B6">
                  <w:pPr>
                    <w:jc w:val="center"/>
                    <w:rPr>
                      <w:rFonts w:ascii="Calibri" w:hAnsi="Calibri"/>
                      <w:b/>
                      <w:bCs/>
                    </w:rPr>
                  </w:pPr>
                  <w:r>
                    <w:rPr>
                      <w:rFonts w:ascii="Calibri" w:hAnsi="Calibri"/>
                      <w:b/>
                      <w:bCs/>
                    </w:rPr>
                    <w:t>Учредители и издатели:</w:t>
                  </w:r>
                </w:p>
                <w:p w:rsidR="004A1001" w:rsidRPr="00A6006B" w:rsidRDefault="004A1001" w:rsidP="000034B6">
                  <w:pPr>
                    <w:jc w:val="center"/>
                    <w:rPr>
                      <w:rFonts w:ascii="Calibri" w:hAnsi="Calibri"/>
                      <w:sz w:val="16"/>
                      <w:szCs w:val="16"/>
                    </w:rPr>
                  </w:pPr>
                  <w:r>
                    <w:rPr>
                      <w:rFonts w:ascii="Calibri" w:hAnsi="Calibri"/>
                      <w:sz w:val="16"/>
                      <w:szCs w:val="16"/>
                    </w:rPr>
                    <w:t xml:space="preserve"> «Тресоруковский</w:t>
                  </w:r>
                  <w:r w:rsidRPr="00A6006B">
                    <w:rPr>
                      <w:rFonts w:ascii="Calibri" w:hAnsi="Calibri"/>
                      <w:sz w:val="16"/>
                      <w:szCs w:val="16"/>
                    </w:rPr>
                    <w:t xml:space="preserve"> муниципальный вестник» учрежден решением Совета народных депутатов </w:t>
                  </w:r>
                  <w:r>
                    <w:rPr>
                      <w:rFonts w:ascii="Calibri" w:hAnsi="Calibri"/>
                      <w:sz w:val="16"/>
                      <w:szCs w:val="16"/>
                    </w:rPr>
                    <w:t xml:space="preserve">Тресоруковского сельского поселения </w:t>
                  </w:r>
                  <w:r w:rsidRPr="00A6006B">
                    <w:rPr>
                      <w:rFonts w:ascii="Calibri" w:hAnsi="Calibri"/>
                      <w:sz w:val="16"/>
                      <w:szCs w:val="16"/>
                    </w:rPr>
                    <w:t>Лискинского муниципального</w:t>
                  </w:r>
                  <w:r>
                    <w:rPr>
                      <w:rFonts w:ascii="Calibri" w:hAnsi="Calibri"/>
                      <w:sz w:val="16"/>
                      <w:szCs w:val="16"/>
                    </w:rPr>
                    <w:t xml:space="preserve"> района Воронежской области № 52 от 25 июня 2019</w:t>
                  </w:r>
                  <w:r w:rsidRPr="00A6006B">
                    <w:rPr>
                      <w:rFonts w:ascii="Calibri" w:hAnsi="Calibri"/>
                      <w:sz w:val="16"/>
                      <w:szCs w:val="16"/>
                    </w:rPr>
                    <w:t xml:space="preserve"> г «Об учреждении печатного средства массовой информации органов местного самоуправления</w:t>
                  </w:r>
                  <w:r>
                    <w:rPr>
                      <w:rFonts w:ascii="Calibri" w:hAnsi="Calibri"/>
                      <w:sz w:val="16"/>
                      <w:szCs w:val="16"/>
                    </w:rPr>
                    <w:t xml:space="preserve"> Тресоруковского сельского поселения</w:t>
                  </w:r>
                  <w:r w:rsidRPr="00A6006B">
                    <w:rPr>
                      <w:rFonts w:ascii="Calibri" w:hAnsi="Calibri"/>
                      <w:sz w:val="16"/>
                      <w:szCs w:val="16"/>
                    </w:rPr>
                    <w:t xml:space="preserve"> Лискинского</w:t>
                  </w:r>
                  <w:r>
                    <w:rPr>
                      <w:rFonts w:ascii="Calibri" w:hAnsi="Calibri"/>
                      <w:sz w:val="16"/>
                      <w:szCs w:val="16"/>
                    </w:rPr>
                    <w:t xml:space="preserve"> муниципального района»</w:t>
                  </w:r>
                </w:p>
                <w:p w:rsidR="004A1001" w:rsidRDefault="004A1001" w:rsidP="000034B6">
                  <w:pPr>
                    <w:jc w:val="center"/>
                    <w:rPr>
                      <w:rFonts w:ascii="Calibri" w:hAnsi="Calibri"/>
                      <w:i/>
                      <w:iCs/>
                      <w:sz w:val="18"/>
                    </w:rPr>
                  </w:pPr>
                  <w:r>
                    <w:rPr>
                      <w:rFonts w:ascii="Calibri" w:hAnsi="Calibri"/>
                      <w:i/>
                      <w:iCs/>
                      <w:sz w:val="18"/>
                    </w:rPr>
                    <w:t>397942, с.Тресоруково, ул.Почтовая, д.4, Лискинский район, Воронежская область,</w:t>
                  </w:r>
                </w:p>
                <w:p w:rsidR="004A1001" w:rsidRDefault="004A1001" w:rsidP="000034B6">
                  <w:pPr>
                    <w:jc w:val="center"/>
                    <w:rPr>
                      <w:rFonts w:ascii="Calibri" w:hAnsi="Calibri"/>
                      <w:i/>
                      <w:iCs/>
                      <w:sz w:val="18"/>
                    </w:rPr>
                  </w:pPr>
                  <w:r>
                    <w:rPr>
                      <w:rFonts w:ascii="Calibri" w:hAnsi="Calibri"/>
                      <w:i/>
                      <w:iCs/>
                      <w:sz w:val="18"/>
                    </w:rPr>
                    <w:t>Тел: 63-2-55, 63-</w:t>
                  </w:r>
                  <w:r w:rsidRPr="0005300D">
                    <w:rPr>
                      <w:rFonts w:ascii="Calibri" w:hAnsi="Calibri"/>
                      <w:i/>
                      <w:iCs/>
                      <w:sz w:val="18"/>
                    </w:rPr>
                    <w:t>3-</w:t>
                  </w:r>
                  <w:r>
                    <w:rPr>
                      <w:rFonts w:ascii="Calibri" w:hAnsi="Calibri"/>
                      <w:i/>
                      <w:iCs/>
                      <w:sz w:val="18"/>
                    </w:rPr>
                    <w:t>01.</w:t>
                  </w:r>
                </w:p>
                <w:p w:rsidR="004A1001" w:rsidRPr="00E974AB" w:rsidRDefault="00F90DF2" w:rsidP="000034B6">
                  <w:pPr>
                    <w:jc w:val="center"/>
                    <w:rPr>
                      <w:rFonts w:ascii="Calibri" w:hAnsi="Calibri"/>
                      <w:sz w:val="18"/>
                      <w:szCs w:val="18"/>
                    </w:rPr>
                  </w:pPr>
                  <w:r>
                    <w:rPr>
                      <w:rFonts w:ascii="Calibri" w:hAnsi="Calibri"/>
                      <w:i/>
                      <w:iCs/>
                      <w:sz w:val="18"/>
                    </w:rPr>
                    <w:t>Объем 30</w:t>
                  </w:r>
                  <w:r w:rsidR="004A1001">
                    <w:rPr>
                      <w:rFonts w:ascii="Calibri" w:hAnsi="Calibri"/>
                      <w:i/>
                      <w:iCs/>
                      <w:sz w:val="18"/>
                    </w:rPr>
                    <w:t xml:space="preserve"> усл. печ.л.;</w:t>
                  </w:r>
                  <w:r w:rsidR="004A1001">
                    <w:rPr>
                      <w:rFonts w:ascii="Calibri" w:hAnsi="Calibri"/>
                    </w:rPr>
                    <w:t xml:space="preserve">  </w:t>
                  </w:r>
                  <w:r w:rsidR="004A1001">
                    <w:rPr>
                      <w:rFonts w:ascii="Calibri" w:hAnsi="Calibri"/>
                      <w:sz w:val="18"/>
                      <w:szCs w:val="18"/>
                    </w:rPr>
                    <w:t xml:space="preserve">Тираж </w:t>
                  </w:r>
                  <w:r w:rsidR="004A1001" w:rsidRPr="003B27B7">
                    <w:rPr>
                      <w:rFonts w:ascii="Calibri" w:hAnsi="Calibri"/>
                      <w:sz w:val="18"/>
                      <w:szCs w:val="18"/>
                    </w:rPr>
                    <w:t>5</w:t>
                  </w:r>
                  <w:r w:rsidR="004A1001" w:rsidRPr="00E974AB">
                    <w:rPr>
                      <w:rFonts w:ascii="Calibri" w:hAnsi="Calibri"/>
                      <w:sz w:val="18"/>
                      <w:szCs w:val="18"/>
                    </w:rPr>
                    <w:t>; бесплатно</w:t>
                  </w:r>
                </w:p>
                <w:p w:rsidR="004A1001" w:rsidRDefault="004A1001" w:rsidP="000034B6">
                  <w:pPr>
                    <w:jc w:val="center"/>
                    <w:rPr>
                      <w:rFonts w:ascii="Calibri" w:hAnsi="Calibri"/>
                      <w:i/>
                      <w:iCs/>
                      <w:sz w:val="18"/>
                    </w:rPr>
                  </w:pPr>
                  <w:r>
                    <w:rPr>
                      <w:rFonts w:ascii="Calibri" w:hAnsi="Calibri"/>
                      <w:i/>
                      <w:iCs/>
                      <w:sz w:val="18"/>
                    </w:rPr>
                    <w:t xml:space="preserve">Тиражировано на компьютерной периферии </w:t>
                  </w:r>
                  <w:r>
                    <w:rPr>
                      <w:rFonts w:ascii="Calibri" w:hAnsi="Calibri"/>
                      <w:i/>
                      <w:iCs/>
                      <w:sz w:val="18"/>
                      <w:lang w:val="en-US"/>
                    </w:rPr>
                    <w:t>ECOSYS</w:t>
                  </w:r>
                  <w:r w:rsidRPr="003B27B7">
                    <w:rPr>
                      <w:rFonts w:ascii="Calibri" w:hAnsi="Calibri"/>
                      <w:i/>
                      <w:iCs/>
                      <w:sz w:val="18"/>
                    </w:rPr>
                    <w:t xml:space="preserve"> </w:t>
                  </w:r>
                  <w:r>
                    <w:rPr>
                      <w:rFonts w:ascii="Calibri" w:hAnsi="Calibri"/>
                      <w:i/>
                      <w:iCs/>
                      <w:sz w:val="18"/>
                      <w:lang w:val="en-US"/>
                    </w:rPr>
                    <w:t>M</w:t>
                  </w:r>
                  <w:r w:rsidRPr="003B27B7">
                    <w:rPr>
                      <w:rFonts w:ascii="Calibri" w:hAnsi="Calibri"/>
                      <w:i/>
                      <w:iCs/>
                      <w:sz w:val="18"/>
                    </w:rPr>
                    <w:t>2135</w:t>
                  </w:r>
                  <w:r>
                    <w:rPr>
                      <w:rFonts w:ascii="Calibri" w:hAnsi="Calibri"/>
                      <w:i/>
                      <w:iCs/>
                      <w:sz w:val="18"/>
                      <w:lang w:val="en-US"/>
                    </w:rPr>
                    <w:t>dn</w:t>
                  </w:r>
                </w:p>
              </w:txbxContent>
            </v:textbox>
          </v:roundrect>
        </w:pict>
      </w:r>
    </w:p>
    <w:sectPr w:rsidR="00A505B5" w:rsidRPr="007F6B60" w:rsidSect="008309E8">
      <w:headerReference w:type="even" r:id="rId10"/>
      <w:headerReference w:type="default" r:id="rId11"/>
      <w:headerReference w:type="first" r:id="rId12"/>
      <w:pgSz w:w="11906" w:h="16838"/>
      <w:pgMar w:top="851" w:right="806" w:bottom="1087" w:left="120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A03" w:rsidRDefault="00E93A03">
      <w:r>
        <w:separator/>
      </w:r>
    </w:p>
  </w:endnote>
  <w:endnote w:type="continuationSeparator" w:id="1">
    <w:p w:rsidR="00E93A03" w:rsidRDefault="00E93A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A03" w:rsidRDefault="00E93A03">
      <w:r>
        <w:separator/>
      </w:r>
    </w:p>
  </w:footnote>
  <w:footnote w:type="continuationSeparator" w:id="1">
    <w:p w:rsidR="00E93A03" w:rsidRDefault="00E93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01" w:rsidRDefault="004A100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A1001" w:rsidRDefault="004A1001">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01" w:rsidRDefault="004A100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0DF2">
      <w:rPr>
        <w:rStyle w:val="a7"/>
        <w:noProof/>
      </w:rPr>
      <w:t>2</w:t>
    </w:r>
    <w:r>
      <w:rPr>
        <w:rStyle w:val="a7"/>
      </w:rPr>
      <w:fldChar w:fldCharType="end"/>
    </w:r>
  </w:p>
  <w:p w:rsidR="004A1001" w:rsidRPr="002B0828" w:rsidRDefault="004A1001" w:rsidP="006E2BF8">
    <w:pPr>
      <w:pStyle w:val="a5"/>
      <w:ind w:right="360"/>
      <w:jc w:val="both"/>
      <w:rPr>
        <w:b/>
        <w:bCs/>
        <w:i/>
        <w:iCs/>
        <w:sz w:val="20"/>
      </w:rPr>
    </w:pPr>
    <w:r>
      <w:rPr>
        <w:i/>
        <w:iCs/>
        <w:sz w:val="20"/>
      </w:rPr>
      <w:t>«Тресоруковский муниципальный вестник» --</w:t>
    </w:r>
    <w:r w:rsidR="00F90DF2">
      <w:rPr>
        <w:i/>
        <w:iCs/>
        <w:sz w:val="20"/>
      </w:rPr>
      <w:t>-------------------------------28 февраля</w:t>
    </w:r>
    <w:r>
      <w:rPr>
        <w:i/>
        <w:iCs/>
        <w:sz w:val="20"/>
      </w:rPr>
      <w:t xml:space="preserve"> 2022 года    №</w:t>
    </w:r>
    <w:r w:rsidR="00F90DF2">
      <w:rPr>
        <w:b/>
        <w:bCs/>
        <w:i/>
        <w:iCs/>
        <w:sz w:val="20"/>
      </w:rPr>
      <w:t>2</w:t>
    </w:r>
    <w:r>
      <w:rPr>
        <w:b/>
        <w:bCs/>
        <w:i/>
        <w:iCs/>
        <w:sz w:val="20"/>
      </w:rPr>
      <w:t xml:space="preserve">     </w:t>
    </w:r>
    <w:r>
      <w:rPr>
        <w:i/>
        <w:iCs/>
        <w:sz w:val="20"/>
      </w:rPr>
      <w:t>стр.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01" w:rsidRPr="00AF1784" w:rsidRDefault="004A1001" w:rsidP="006E2BF8">
    <w:pPr>
      <w:pStyle w:val="a5"/>
      <w:ind w:right="360"/>
      <w:jc w:val="both"/>
      <w:rPr>
        <w:b/>
        <w:bCs/>
        <w:i/>
        <w:iCs/>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E2B61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2F32ECA"/>
    <w:multiLevelType w:val="hybridMultilevel"/>
    <w:tmpl w:val="71347A1A"/>
    <w:lvl w:ilvl="0" w:tplc="CBAADF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00"/>
  <w:drawingGridVerticalSpacing w:val="136"/>
  <w:displayHorizontalDrawingGridEvery w:val="0"/>
  <w:displayVerticalDrawingGridEvery w:val="2"/>
  <w:characterSpacingControl w:val="doNotCompress"/>
  <w:savePreviewPicture/>
  <w:hdrShapeDefaults>
    <o:shapedefaults v:ext="edit" spidmax="7065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376C"/>
    <w:rsid w:val="00000697"/>
    <w:rsid w:val="00000ADF"/>
    <w:rsid w:val="00000C53"/>
    <w:rsid w:val="00001029"/>
    <w:rsid w:val="00001441"/>
    <w:rsid w:val="000016CE"/>
    <w:rsid w:val="000017E6"/>
    <w:rsid w:val="000017E8"/>
    <w:rsid w:val="00001E5E"/>
    <w:rsid w:val="00001F79"/>
    <w:rsid w:val="00002048"/>
    <w:rsid w:val="000020FE"/>
    <w:rsid w:val="00002772"/>
    <w:rsid w:val="00002A92"/>
    <w:rsid w:val="00003463"/>
    <w:rsid w:val="000034B6"/>
    <w:rsid w:val="00003510"/>
    <w:rsid w:val="00003957"/>
    <w:rsid w:val="00003B61"/>
    <w:rsid w:val="00003C40"/>
    <w:rsid w:val="0000404C"/>
    <w:rsid w:val="00004A79"/>
    <w:rsid w:val="00004C8B"/>
    <w:rsid w:val="000053FF"/>
    <w:rsid w:val="00005C46"/>
    <w:rsid w:val="00006B62"/>
    <w:rsid w:val="00006E4E"/>
    <w:rsid w:val="00006E71"/>
    <w:rsid w:val="0000712A"/>
    <w:rsid w:val="00007C47"/>
    <w:rsid w:val="000109FF"/>
    <w:rsid w:val="00011961"/>
    <w:rsid w:val="00011D3F"/>
    <w:rsid w:val="00012AE8"/>
    <w:rsid w:val="00012BA7"/>
    <w:rsid w:val="00012F25"/>
    <w:rsid w:val="00013127"/>
    <w:rsid w:val="00014785"/>
    <w:rsid w:val="00015110"/>
    <w:rsid w:val="00015185"/>
    <w:rsid w:val="000153A5"/>
    <w:rsid w:val="00015665"/>
    <w:rsid w:val="000161F9"/>
    <w:rsid w:val="0001665A"/>
    <w:rsid w:val="00016EA1"/>
    <w:rsid w:val="00016FB9"/>
    <w:rsid w:val="00017746"/>
    <w:rsid w:val="00017B05"/>
    <w:rsid w:val="00017D51"/>
    <w:rsid w:val="00017D7E"/>
    <w:rsid w:val="00020440"/>
    <w:rsid w:val="00020F12"/>
    <w:rsid w:val="00021D33"/>
    <w:rsid w:val="00022416"/>
    <w:rsid w:val="000224B0"/>
    <w:rsid w:val="000226DA"/>
    <w:rsid w:val="00022A70"/>
    <w:rsid w:val="00023EA9"/>
    <w:rsid w:val="00024561"/>
    <w:rsid w:val="00024881"/>
    <w:rsid w:val="0002489B"/>
    <w:rsid w:val="00024A55"/>
    <w:rsid w:val="00024E5A"/>
    <w:rsid w:val="000259E8"/>
    <w:rsid w:val="00025A3A"/>
    <w:rsid w:val="00025D5D"/>
    <w:rsid w:val="00025F90"/>
    <w:rsid w:val="000264A3"/>
    <w:rsid w:val="00026513"/>
    <w:rsid w:val="0002676D"/>
    <w:rsid w:val="000267D8"/>
    <w:rsid w:val="00026E1D"/>
    <w:rsid w:val="00026F5C"/>
    <w:rsid w:val="000273B0"/>
    <w:rsid w:val="0002773D"/>
    <w:rsid w:val="00027841"/>
    <w:rsid w:val="00027C73"/>
    <w:rsid w:val="00030528"/>
    <w:rsid w:val="000305DF"/>
    <w:rsid w:val="000308EA"/>
    <w:rsid w:val="000309E1"/>
    <w:rsid w:val="00030C57"/>
    <w:rsid w:val="00030E4E"/>
    <w:rsid w:val="00032391"/>
    <w:rsid w:val="00032468"/>
    <w:rsid w:val="0003299A"/>
    <w:rsid w:val="00032B0F"/>
    <w:rsid w:val="00032B2B"/>
    <w:rsid w:val="00033021"/>
    <w:rsid w:val="00033171"/>
    <w:rsid w:val="0003382B"/>
    <w:rsid w:val="00033A8D"/>
    <w:rsid w:val="00033BD4"/>
    <w:rsid w:val="0003418F"/>
    <w:rsid w:val="000349F5"/>
    <w:rsid w:val="00034A1E"/>
    <w:rsid w:val="00034C51"/>
    <w:rsid w:val="0003504D"/>
    <w:rsid w:val="00035231"/>
    <w:rsid w:val="000352AE"/>
    <w:rsid w:val="000355AF"/>
    <w:rsid w:val="0003623E"/>
    <w:rsid w:val="00036DB0"/>
    <w:rsid w:val="000370C5"/>
    <w:rsid w:val="000374D1"/>
    <w:rsid w:val="0003784A"/>
    <w:rsid w:val="00037B7A"/>
    <w:rsid w:val="00037D2D"/>
    <w:rsid w:val="0004038D"/>
    <w:rsid w:val="000403C1"/>
    <w:rsid w:val="000406D5"/>
    <w:rsid w:val="00040E30"/>
    <w:rsid w:val="0004129C"/>
    <w:rsid w:val="0004178B"/>
    <w:rsid w:val="00041FC2"/>
    <w:rsid w:val="000429F2"/>
    <w:rsid w:val="00042C5A"/>
    <w:rsid w:val="00042D0C"/>
    <w:rsid w:val="000433BA"/>
    <w:rsid w:val="000439E6"/>
    <w:rsid w:val="00043C1B"/>
    <w:rsid w:val="0004419C"/>
    <w:rsid w:val="000447FA"/>
    <w:rsid w:val="00044A14"/>
    <w:rsid w:val="00044B95"/>
    <w:rsid w:val="00044CCE"/>
    <w:rsid w:val="00044FCF"/>
    <w:rsid w:val="00045026"/>
    <w:rsid w:val="00045321"/>
    <w:rsid w:val="000457F9"/>
    <w:rsid w:val="00045C10"/>
    <w:rsid w:val="00045E38"/>
    <w:rsid w:val="000463D0"/>
    <w:rsid w:val="00046602"/>
    <w:rsid w:val="0004672E"/>
    <w:rsid w:val="00046AFB"/>
    <w:rsid w:val="00046B9C"/>
    <w:rsid w:val="00047402"/>
    <w:rsid w:val="00047AD9"/>
    <w:rsid w:val="00047BD0"/>
    <w:rsid w:val="00047FE8"/>
    <w:rsid w:val="00050456"/>
    <w:rsid w:val="000508A6"/>
    <w:rsid w:val="00050986"/>
    <w:rsid w:val="00050CE0"/>
    <w:rsid w:val="00051644"/>
    <w:rsid w:val="00051892"/>
    <w:rsid w:val="00051C55"/>
    <w:rsid w:val="00051D2C"/>
    <w:rsid w:val="00052194"/>
    <w:rsid w:val="00052387"/>
    <w:rsid w:val="000528B9"/>
    <w:rsid w:val="0005300D"/>
    <w:rsid w:val="00053759"/>
    <w:rsid w:val="000541E6"/>
    <w:rsid w:val="000541ED"/>
    <w:rsid w:val="00054374"/>
    <w:rsid w:val="000546C0"/>
    <w:rsid w:val="00054899"/>
    <w:rsid w:val="00054FC6"/>
    <w:rsid w:val="0005563C"/>
    <w:rsid w:val="000556DA"/>
    <w:rsid w:val="00055CD9"/>
    <w:rsid w:val="00056113"/>
    <w:rsid w:val="00056133"/>
    <w:rsid w:val="0005633E"/>
    <w:rsid w:val="00056D52"/>
    <w:rsid w:val="00056F69"/>
    <w:rsid w:val="00056F7B"/>
    <w:rsid w:val="00057694"/>
    <w:rsid w:val="000578F5"/>
    <w:rsid w:val="00057C3F"/>
    <w:rsid w:val="00060156"/>
    <w:rsid w:val="00060171"/>
    <w:rsid w:val="00060511"/>
    <w:rsid w:val="0006070B"/>
    <w:rsid w:val="00060B0C"/>
    <w:rsid w:val="00060B77"/>
    <w:rsid w:val="00060CA8"/>
    <w:rsid w:val="0006157D"/>
    <w:rsid w:val="00061C46"/>
    <w:rsid w:val="00061FC5"/>
    <w:rsid w:val="00062022"/>
    <w:rsid w:val="000623CD"/>
    <w:rsid w:val="00062650"/>
    <w:rsid w:val="000628E7"/>
    <w:rsid w:val="00063307"/>
    <w:rsid w:val="000633DB"/>
    <w:rsid w:val="00063488"/>
    <w:rsid w:val="000636A8"/>
    <w:rsid w:val="00063798"/>
    <w:rsid w:val="00064287"/>
    <w:rsid w:val="00064979"/>
    <w:rsid w:val="00064F33"/>
    <w:rsid w:val="0006511C"/>
    <w:rsid w:val="000656E0"/>
    <w:rsid w:val="00065D8F"/>
    <w:rsid w:val="00066426"/>
    <w:rsid w:val="0006690E"/>
    <w:rsid w:val="00067063"/>
    <w:rsid w:val="000671B9"/>
    <w:rsid w:val="00067296"/>
    <w:rsid w:val="00067BE2"/>
    <w:rsid w:val="00067E47"/>
    <w:rsid w:val="00067E5B"/>
    <w:rsid w:val="00070096"/>
    <w:rsid w:val="00070A8B"/>
    <w:rsid w:val="00070CD7"/>
    <w:rsid w:val="000711E9"/>
    <w:rsid w:val="0007239A"/>
    <w:rsid w:val="00072627"/>
    <w:rsid w:val="000733DF"/>
    <w:rsid w:val="0007356A"/>
    <w:rsid w:val="00073925"/>
    <w:rsid w:val="00073E01"/>
    <w:rsid w:val="00073EBF"/>
    <w:rsid w:val="00074649"/>
    <w:rsid w:val="000746E5"/>
    <w:rsid w:val="00074841"/>
    <w:rsid w:val="00074BF0"/>
    <w:rsid w:val="000753D2"/>
    <w:rsid w:val="00075E22"/>
    <w:rsid w:val="00075F08"/>
    <w:rsid w:val="00075F41"/>
    <w:rsid w:val="00076398"/>
    <w:rsid w:val="0007665D"/>
    <w:rsid w:val="00076BD2"/>
    <w:rsid w:val="0007751C"/>
    <w:rsid w:val="000779B8"/>
    <w:rsid w:val="00077C6F"/>
    <w:rsid w:val="00080210"/>
    <w:rsid w:val="0008057C"/>
    <w:rsid w:val="000806C0"/>
    <w:rsid w:val="000808BD"/>
    <w:rsid w:val="00080E29"/>
    <w:rsid w:val="00081979"/>
    <w:rsid w:val="000819DD"/>
    <w:rsid w:val="00081BF8"/>
    <w:rsid w:val="00082BBE"/>
    <w:rsid w:val="00082BBF"/>
    <w:rsid w:val="00082BC4"/>
    <w:rsid w:val="00082DA7"/>
    <w:rsid w:val="00083D70"/>
    <w:rsid w:val="00083F04"/>
    <w:rsid w:val="00084651"/>
    <w:rsid w:val="00084ECA"/>
    <w:rsid w:val="00085964"/>
    <w:rsid w:val="00085DD8"/>
    <w:rsid w:val="00085ED2"/>
    <w:rsid w:val="0008680F"/>
    <w:rsid w:val="0008687C"/>
    <w:rsid w:val="000870DF"/>
    <w:rsid w:val="000877F9"/>
    <w:rsid w:val="00087C6E"/>
    <w:rsid w:val="00087C85"/>
    <w:rsid w:val="00087CF9"/>
    <w:rsid w:val="00087ECC"/>
    <w:rsid w:val="00090071"/>
    <w:rsid w:val="0009088E"/>
    <w:rsid w:val="000908ED"/>
    <w:rsid w:val="00091249"/>
    <w:rsid w:val="00091404"/>
    <w:rsid w:val="000915E1"/>
    <w:rsid w:val="000916FC"/>
    <w:rsid w:val="00091B49"/>
    <w:rsid w:val="00092028"/>
    <w:rsid w:val="00092950"/>
    <w:rsid w:val="00092A23"/>
    <w:rsid w:val="00092A35"/>
    <w:rsid w:val="00092E87"/>
    <w:rsid w:val="0009315C"/>
    <w:rsid w:val="000931EA"/>
    <w:rsid w:val="000944C7"/>
    <w:rsid w:val="000955C6"/>
    <w:rsid w:val="00095844"/>
    <w:rsid w:val="00096587"/>
    <w:rsid w:val="00096646"/>
    <w:rsid w:val="00097427"/>
    <w:rsid w:val="00097667"/>
    <w:rsid w:val="000A0879"/>
    <w:rsid w:val="000A08F5"/>
    <w:rsid w:val="000A0E2D"/>
    <w:rsid w:val="000A0E7F"/>
    <w:rsid w:val="000A111F"/>
    <w:rsid w:val="000A113E"/>
    <w:rsid w:val="000A19C3"/>
    <w:rsid w:val="000A1BB4"/>
    <w:rsid w:val="000A1E53"/>
    <w:rsid w:val="000A25A2"/>
    <w:rsid w:val="000A2BF3"/>
    <w:rsid w:val="000A2FDC"/>
    <w:rsid w:val="000A30DC"/>
    <w:rsid w:val="000A322B"/>
    <w:rsid w:val="000A3261"/>
    <w:rsid w:val="000A348D"/>
    <w:rsid w:val="000A38FD"/>
    <w:rsid w:val="000A4957"/>
    <w:rsid w:val="000A4C0B"/>
    <w:rsid w:val="000A5388"/>
    <w:rsid w:val="000A599D"/>
    <w:rsid w:val="000A5D23"/>
    <w:rsid w:val="000A5D2B"/>
    <w:rsid w:val="000A5FEE"/>
    <w:rsid w:val="000A64EF"/>
    <w:rsid w:val="000A64FC"/>
    <w:rsid w:val="000A6549"/>
    <w:rsid w:val="000A693D"/>
    <w:rsid w:val="000A7670"/>
    <w:rsid w:val="000A7F6A"/>
    <w:rsid w:val="000A7FF9"/>
    <w:rsid w:val="000B0570"/>
    <w:rsid w:val="000B059D"/>
    <w:rsid w:val="000B06B2"/>
    <w:rsid w:val="000B08E9"/>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665"/>
    <w:rsid w:val="000B46E6"/>
    <w:rsid w:val="000B5320"/>
    <w:rsid w:val="000B5968"/>
    <w:rsid w:val="000B5A67"/>
    <w:rsid w:val="000B65ED"/>
    <w:rsid w:val="000B6829"/>
    <w:rsid w:val="000B6959"/>
    <w:rsid w:val="000B6AF3"/>
    <w:rsid w:val="000B6DFC"/>
    <w:rsid w:val="000B723F"/>
    <w:rsid w:val="000B76D8"/>
    <w:rsid w:val="000B77EC"/>
    <w:rsid w:val="000B797F"/>
    <w:rsid w:val="000B7EBE"/>
    <w:rsid w:val="000B7EF7"/>
    <w:rsid w:val="000C03AE"/>
    <w:rsid w:val="000C03D5"/>
    <w:rsid w:val="000C0BAE"/>
    <w:rsid w:val="000C1002"/>
    <w:rsid w:val="000C2170"/>
    <w:rsid w:val="000C21E3"/>
    <w:rsid w:val="000C2F36"/>
    <w:rsid w:val="000C2F4C"/>
    <w:rsid w:val="000C3D92"/>
    <w:rsid w:val="000C41DC"/>
    <w:rsid w:val="000C421F"/>
    <w:rsid w:val="000C4BC4"/>
    <w:rsid w:val="000C4D9D"/>
    <w:rsid w:val="000C4F01"/>
    <w:rsid w:val="000C4F74"/>
    <w:rsid w:val="000C5140"/>
    <w:rsid w:val="000C548B"/>
    <w:rsid w:val="000C555D"/>
    <w:rsid w:val="000C5B4B"/>
    <w:rsid w:val="000C5E41"/>
    <w:rsid w:val="000C6125"/>
    <w:rsid w:val="000C6181"/>
    <w:rsid w:val="000C64A7"/>
    <w:rsid w:val="000C6697"/>
    <w:rsid w:val="000C68E5"/>
    <w:rsid w:val="000C6D63"/>
    <w:rsid w:val="000C7107"/>
    <w:rsid w:val="000C7756"/>
    <w:rsid w:val="000C7966"/>
    <w:rsid w:val="000C7D6D"/>
    <w:rsid w:val="000D0337"/>
    <w:rsid w:val="000D0371"/>
    <w:rsid w:val="000D119E"/>
    <w:rsid w:val="000D1233"/>
    <w:rsid w:val="000D13AB"/>
    <w:rsid w:val="000D183C"/>
    <w:rsid w:val="000D18F2"/>
    <w:rsid w:val="000D1BA5"/>
    <w:rsid w:val="000D2138"/>
    <w:rsid w:val="000D24DE"/>
    <w:rsid w:val="000D2C18"/>
    <w:rsid w:val="000D2F94"/>
    <w:rsid w:val="000D3090"/>
    <w:rsid w:val="000D32E3"/>
    <w:rsid w:val="000D3AA7"/>
    <w:rsid w:val="000D3C84"/>
    <w:rsid w:val="000D3F52"/>
    <w:rsid w:val="000D44D4"/>
    <w:rsid w:val="000D49F1"/>
    <w:rsid w:val="000D5734"/>
    <w:rsid w:val="000D5972"/>
    <w:rsid w:val="000D5B03"/>
    <w:rsid w:val="000D5D26"/>
    <w:rsid w:val="000D6781"/>
    <w:rsid w:val="000D6A43"/>
    <w:rsid w:val="000D6A8F"/>
    <w:rsid w:val="000D6CAF"/>
    <w:rsid w:val="000D6ED6"/>
    <w:rsid w:val="000D6FEE"/>
    <w:rsid w:val="000D715F"/>
    <w:rsid w:val="000D778B"/>
    <w:rsid w:val="000D7992"/>
    <w:rsid w:val="000D7D34"/>
    <w:rsid w:val="000E031B"/>
    <w:rsid w:val="000E0B4F"/>
    <w:rsid w:val="000E0F1A"/>
    <w:rsid w:val="000E1021"/>
    <w:rsid w:val="000E13D7"/>
    <w:rsid w:val="000E1921"/>
    <w:rsid w:val="000E293B"/>
    <w:rsid w:val="000E311E"/>
    <w:rsid w:val="000E32BF"/>
    <w:rsid w:val="000E3361"/>
    <w:rsid w:val="000E3375"/>
    <w:rsid w:val="000E381C"/>
    <w:rsid w:val="000E3B43"/>
    <w:rsid w:val="000E3DCC"/>
    <w:rsid w:val="000E40AA"/>
    <w:rsid w:val="000E49B2"/>
    <w:rsid w:val="000E4BF4"/>
    <w:rsid w:val="000E52F4"/>
    <w:rsid w:val="000E5CD4"/>
    <w:rsid w:val="000E5E7B"/>
    <w:rsid w:val="000E6107"/>
    <w:rsid w:val="000E63E3"/>
    <w:rsid w:val="000E640E"/>
    <w:rsid w:val="000E6B70"/>
    <w:rsid w:val="000E6FBA"/>
    <w:rsid w:val="000E742D"/>
    <w:rsid w:val="000E7807"/>
    <w:rsid w:val="000F01B8"/>
    <w:rsid w:val="000F0EB1"/>
    <w:rsid w:val="000F1FA0"/>
    <w:rsid w:val="000F2073"/>
    <w:rsid w:val="000F22FD"/>
    <w:rsid w:val="000F24D8"/>
    <w:rsid w:val="000F24FF"/>
    <w:rsid w:val="000F2A9F"/>
    <w:rsid w:val="000F38DF"/>
    <w:rsid w:val="000F3FC1"/>
    <w:rsid w:val="000F51B9"/>
    <w:rsid w:val="000F60AF"/>
    <w:rsid w:val="000F6151"/>
    <w:rsid w:val="000F6184"/>
    <w:rsid w:val="000F62AF"/>
    <w:rsid w:val="000F65A7"/>
    <w:rsid w:val="000F6B1F"/>
    <w:rsid w:val="000F6FA8"/>
    <w:rsid w:val="000F7BA3"/>
    <w:rsid w:val="00100413"/>
    <w:rsid w:val="00100BA1"/>
    <w:rsid w:val="00100F17"/>
    <w:rsid w:val="00101037"/>
    <w:rsid w:val="0010150C"/>
    <w:rsid w:val="00101759"/>
    <w:rsid w:val="00101CFD"/>
    <w:rsid w:val="00101E06"/>
    <w:rsid w:val="0010230B"/>
    <w:rsid w:val="001023FC"/>
    <w:rsid w:val="00102FC5"/>
    <w:rsid w:val="001039F5"/>
    <w:rsid w:val="00103D82"/>
    <w:rsid w:val="00104042"/>
    <w:rsid w:val="001040E3"/>
    <w:rsid w:val="0010429B"/>
    <w:rsid w:val="00104EF9"/>
    <w:rsid w:val="001054C3"/>
    <w:rsid w:val="00105723"/>
    <w:rsid w:val="001057EB"/>
    <w:rsid w:val="00105A65"/>
    <w:rsid w:val="00105F2E"/>
    <w:rsid w:val="0010629E"/>
    <w:rsid w:val="00106308"/>
    <w:rsid w:val="00106518"/>
    <w:rsid w:val="001067BF"/>
    <w:rsid w:val="00106C39"/>
    <w:rsid w:val="001070E7"/>
    <w:rsid w:val="001074FB"/>
    <w:rsid w:val="00107B04"/>
    <w:rsid w:val="00107C09"/>
    <w:rsid w:val="0011062B"/>
    <w:rsid w:val="00110867"/>
    <w:rsid w:val="00111036"/>
    <w:rsid w:val="0011171F"/>
    <w:rsid w:val="00111AA7"/>
    <w:rsid w:val="00112081"/>
    <w:rsid w:val="001120D3"/>
    <w:rsid w:val="00112B22"/>
    <w:rsid w:val="001133A1"/>
    <w:rsid w:val="0011379B"/>
    <w:rsid w:val="00113EB5"/>
    <w:rsid w:val="00114B08"/>
    <w:rsid w:val="00114E62"/>
    <w:rsid w:val="00115813"/>
    <w:rsid w:val="00115BC9"/>
    <w:rsid w:val="00115E23"/>
    <w:rsid w:val="0011627B"/>
    <w:rsid w:val="001162F0"/>
    <w:rsid w:val="001167B3"/>
    <w:rsid w:val="001176B8"/>
    <w:rsid w:val="0011784E"/>
    <w:rsid w:val="001179F1"/>
    <w:rsid w:val="001207EC"/>
    <w:rsid w:val="001208B4"/>
    <w:rsid w:val="00120B22"/>
    <w:rsid w:val="00120B42"/>
    <w:rsid w:val="00120BDD"/>
    <w:rsid w:val="00120BFC"/>
    <w:rsid w:val="0012116C"/>
    <w:rsid w:val="00121774"/>
    <w:rsid w:val="0012235B"/>
    <w:rsid w:val="00122444"/>
    <w:rsid w:val="00123A3F"/>
    <w:rsid w:val="00123F1F"/>
    <w:rsid w:val="001245A9"/>
    <w:rsid w:val="00124B81"/>
    <w:rsid w:val="001250F9"/>
    <w:rsid w:val="00125174"/>
    <w:rsid w:val="00125189"/>
    <w:rsid w:val="0012536C"/>
    <w:rsid w:val="00125580"/>
    <w:rsid w:val="001256E5"/>
    <w:rsid w:val="001257E5"/>
    <w:rsid w:val="001259C8"/>
    <w:rsid w:val="00126004"/>
    <w:rsid w:val="00126108"/>
    <w:rsid w:val="0012619E"/>
    <w:rsid w:val="001262A7"/>
    <w:rsid w:val="001266DB"/>
    <w:rsid w:val="00130159"/>
    <w:rsid w:val="001308E3"/>
    <w:rsid w:val="0013184F"/>
    <w:rsid w:val="001319F4"/>
    <w:rsid w:val="00131A7F"/>
    <w:rsid w:val="00131AE0"/>
    <w:rsid w:val="00132B3B"/>
    <w:rsid w:val="00132C8F"/>
    <w:rsid w:val="00132CB0"/>
    <w:rsid w:val="001336CD"/>
    <w:rsid w:val="00133B78"/>
    <w:rsid w:val="00133FC0"/>
    <w:rsid w:val="001345FF"/>
    <w:rsid w:val="0013473A"/>
    <w:rsid w:val="00134A92"/>
    <w:rsid w:val="00134AC9"/>
    <w:rsid w:val="00134E61"/>
    <w:rsid w:val="00134F25"/>
    <w:rsid w:val="00135196"/>
    <w:rsid w:val="00135467"/>
    <w:rsid w:val="001368EB"/>
    <w:rsid w:val="00137031"/>
    <w:rsid w:val="00137BE7"/>
    <w:rsid w:val="00137CF7"/>
    <w:rsid w:val="00137DC5"/>
    <w:rsid w:val="00137F83"/>
    <w:rsid w:val="0014097F"/>
    <w:rsid w:val="00140A0E"/>
    <w:rsid w:val="00140A15"/>
    <w:rsid w:val="00140AD6"/>
    <w:rsid w:val="00140D40"/>
    <w:rsid w:val="00140F83"/>
    <w:rsid w:val="00141545"/>
    <w:rsid w:val="001418A2"/>
    <w:rsid w:val="0014208D"/>
    <w:rsid w:val="00142C3D"/>
    <w:rsid w:val="00142D9F"/>
    <w:rsid w:val="001435B9"/>
    <w:rsid w:val="001435D6"/>
    <w:rsid w:val="0014360F"/>
    <w:rsid w:val="001439C8"/>
    <w:rsid w:val="00143DA3"/>
    <w:rsid w:val="00143DC2"/>
    <w:rsid w:val="00144470"/>
    <w:rsid w:val="001447A5"/>
    <w:rsid w:val="00144A36"/>
    <w:rsid w:val="0014547F"/>
    <w:rsid w:val="00145B16"/>
    <w:rsid w:val="00145EF6"/>
    <w:rsid w:val="00146203"/>
    <w:rsid w:val="00146D05"/>
    <w:rsid w:val="00147001"/>
    <w:rsid w:val="00147488"/>
    <w:rsid w:val="001478C5"/>
    <w:rsid w:val="00150BCB"/>
    <w:rsid w:val="00150F59"/>
    <w:rsid w:val="001511FB"/>
    <w:rsid w:val="00151515"/>
    <w:rsid w:val="00151725"/>
    <w:rsid w:val="00151B5E"/>
    <w:rsid w:val="00152C9A"/>
    <w:rsid w:val="00152D55"/>
    <w:rsid w:val="00152FF4"/>
    <w:rsid w:val="00153115"/>
    <w:rsid w:val="0015358B"/>
    <w:rsid w:val="001538EA"/>
    <w:rsid w:val="00153BA6"/>
    <w:rsid w:val="00153C5A"/>
    <w:rsid w:val="00154019"/>
    <w:rsid w:val="00154D6F"/>
    <w:rsid w:val="0015508A"/>
    <w:rsid w:val="00155345"/>
    <w:rsid w:val="00155A02"/>
    <w:rsid w:val="00155B48"/>
    <w:rsid w:val="00156257"/>
    <w:rsid w:val="001563D2"/>
    <w:rsid w:val="0015672C"/>
    <w:rsid w:val="001569AA"/>
    <w:rsid w:val="00156A9E"/>
    <w:rsid w:val="00156BAD"/>
    <w:rsid w:val="00156E87"/>
    <w:rsid w:val="00157391"/>
    <w:rsid w:val="0015748C"/>
    <w:rsid w:val="001604A2"/>
    <w:rsid w:val="0016078D"/>
    <w:rsid w:val="001608B5"/>
    <w:rsid w:val="001612BD"/>
    <w:rsid w:val="00161B0F"/>
    <w:rsid w:val="00162236"/>
    <w:rsid w:val="001622D7"/>
    <w:rsid w:val="0016232A"/>
    <w:rsid w:val="001623C4"/>
    <w:rsid w:val="0016253A"/>
    <w:rsid w:val="001631D5"/>
    <w:rsid w:val="001638EB"/>
    <w:rsid w:val="00163DD6"/>
    <w:rsid w:val="00164192"/>
    <w:rsid w:val="001646BB"/>
    <w:rsid w:val="001649CA"/>
    <w:rsid w:val="00164B69"/>
    <w:rsid w:val="001659C9"/>
    <w:rsid w:val="00165B89"/>
    <w:rsid w:val="00165E43"/>
    <w:rsid w:val="00166154"/>
    <w:rsid w:val="00166232"/>
    <w:rsid w:val="00166D1B"/>
    <w:rsid w:val="0016767D"/>
    <w:rsid w:val="001677FE"/>
    <w:rsid w:val="0016793D"/>
    <w:rsid w:val="00167979"/>
    <w:rsid w:val="00167B2F"/>
    <w:rsid w:val="0017006F"/>
    <w:rsid w:val="001702BA"/>
    <w:rsid w:val="001703AA"/>
    <w:rsid w:val="001706DD"/>
    <w:rsid w:val="0017082D"/>
    <w:rsid w:val="00170B65"/>
    <w:rsid w:val="00170F5F"/>
    <w:rsid w:val="001714DD"/>
    <w:rsid w:val="00171976"/>
    <w:rsid w:val="00171D87"/>
    <w:rsid w:val="00171E35"/>
    <w:rsid w:val="0017242D"/>
    <w:rsid w:val="00172B59"/>
    <w:rsid w:val="00172DCD"/>
    <w:rsid w:val="00172EDF"/>
    <w:rsid w:val="001730B1"/>
    <w:rsid w:val="0017311B"/>
    <w:rsid w:val="0017315F"/>
    <w:rsid w:val="0017334E"/>
    <w:rsid w:val="001734A7"/>
    <w:rsid w:val="00173532"/>
    <w:rsid w:val="0017376C"/>
    <w:rsid w:val="00173CCE"/>
    <w:rsid w:val="00173F88"/>
    <w:rsid w:val="001749ED"/>
    <w:rsid w:val="00174C97"/>
    <w:rsid w:val="001750AC"/>
    <w:rsid w:val="001753F1"/>
    <w:rsid w:val="0017543D"/>
    <w:rsid w:val="00175C68"/>
    <w:rsid w:val="00175E0F"/>
    <w:rsid w:val="001762BC"/>
    <w:rsid w:val="0017682C"/>
    <w:rsid w:val="0017693D"/>
    <w:rsid w:val="00176D19"/>
    <w:rsid w:val="00176F87"/>
    <w:rsid w:val="00177934"/>
    <w:rsid w:val="00177A5D"/>
    <w:rsid w:val="00177AFD"/>
    <w:rsid w:val="00177CBD"/>
    <w:rsid w:val="00177D40"/>
    <w:rsid w:val="00180444"/>
    <w:rsid w:val="001805F5"/>
    <w:rsid w:val="0018071E"/>
    <w:rsid w:val="00180ADA"/>
    <w:rsid w:val="00180C0D"/>
    <w:rsid w:val="00180E95"/>
    <w:rsid w:val="0018135F"/>
    <w:rsid w:val="00181769"/>
    <w:rsid w:val="00181E59"/>
    <w:rsid w:val="001821F1"/>
    <w:rsid w:val="0018238A"/>
    <w:rsid w:val="0018241B"/>
    <w:rsid w:val="00182436"/>
    <w:rsid w:val="00182477"/>
    <w:rsid w:val="00182925"/>
    <w:rsid w:val="00182AA8"/>
    <w:rsid w:val="00182F0C"/>
    <w:rsid w:val="001831CE"/>
    <w:rsid w:val="00183706"/>
    <w:rsid w:val="00183F3A"/>
    <w:rsid w:val="00184097"/>
    <w:rsid w:val="001840BE"/>
    <w:rsid w:val="001842E1"/>
    <w:rsid w:val="001846B5"/>
    <w:rsid w:val="0018490C"/>
    <w:rsid w:val="00185064"/>
    <w:rsid w:val="00185628"/>
    <w:rsid w:val="001857AB"/>
    <w:rsid w:val="00185B97"/>
    <w:rsid w:val="00185FB9"/>
    <w:rsid w:val="00186B78"/>
    <w:rsid w:val="00186CA8"/>
    <w:rsid w:val="00187272"/>
    <w:rsid w:val="00187618"/>
    <w:rsid w:val="00187848"/>
    <w:rsid w:val="00187B1C"/>
    <w:rsid w:val="00187BAA"/>
    <w:rsid w:val="00187BFE"/>
    <w:rsid w:val="00187C55"/>
    <w:rsid w:val="00187E47"/>
    <w:rsid w:val="0019043A"/>
    <w:rsid w:val="0019054F"/>
    <w:rsid w:val="001909F6"/>
    <w:rsid w:val="00190F81"/>
    <w:rsid w:val="001915CB"/>
    <w:rsid w:val="00191868"/>
    <w:rsid w:val="001918BA"/>
    <w:rsid w:val="0019193C"/>
    <w:rsid w:val="00191AE5"/>
    <w:rsid w:val="00191BDA"/>
    <w:rsid w:val="001921D8"/>
    <w:rsid w:val="00192A8A"/>
    <w:rsid w:val="00192DF9"/>
    <w:rsid w:val="00192FDC"/>
    <w:rsid w:val="00193013"/>
    <w:rsid w:val="00193042"/>
    <w:rsid w:val="001937FD"/>
    <w:rsid w:val="0019418F"/>
    <w:rsid w:val="00194763"/>
    <w:rsid w:val="00195127"/>
    <w:rsid w:val="00195942"/>
    <w:rsid w:val="001961E6"/>
    <w:rsid w:val="00196570"/>
    <w:rsid w:val="001975D1"/>
    <w:rsid w:val="001975E8"/>
    <w:rsid w:val="001979BA"/>
    <w:rsid w:val="00197C63"/>
    <w:rsid w:val="00197CB1"/>
    <w:rsid w:val="001A037A"/>
    <w:rsid w:val="001A0C7C"/>
    <w:rsid w:val="001A0DE6"/>
    <w:rsid w:val="001A1034"/>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BC5"/>
    <w:rsid w:val="001A5094"/>
    <w:rsid w:val="001A563A"/>
    <w:rsid w:val="001A5B7C"/>
    <w:rsid w:val="001A5F8C"/>
    <w:rsid w:val="001A6335"/>
    <w:rsid w:val="001A6400"/>
    <w:rsid w:val="001A663B"/>
    <w:rsid w:val="001A6C15"/>
    <w:rsid w:val="001A6CD7"/>
    <w:rsid w:val="001A708F"/>
    <w:rsid w:val="001A7731"/>
    <w:rsid w:val="001A79E7"/>
    <w:rsid w:val="001A7AAD"/>
    <w:rsid w:val="001B02ED"/>
    <w:rsid w:val="001B0EA8"/>
    <w:rsid w:val="001B148A"/>
    <w:rsid w:val="001B1713"/>
    <w:rsid w:val="001B179F"/>
    <w:rsid w:val="001B190A"/>
    <w:rsid w:val="001B1969"/>
    <w:rsid w:val="001B1E06"/>
    <w:rsid w:val="001B205E"/>
    <w:rsid w:val="001B227B"/>
    <w:rsid w:val="001B2420"/>
    <w:rsid w:val="001B2CA2"/>
    <w:rsid w:val="001B2D88"/>
    <w:rsid w:val="001B2E11"/>
    <w:rsid w:val="001B38FC"/>
    <w:rsid w:val="001B448D"/>
    <w:rsid w:val="001B484D"/>
    <w:rsid w:val="001B4A65"/>
    <w:rsid w:val="001B4BB5"/>
    <w:rsid w:val="001B4DA6"/>
    <w:rsid w:val="001B50DC"/>
    <w:rsid w:val="001B5234"/>
    <w:rsid w:val="001B5432"/>
    <w:rsid w:val="001B608D"/>
    <w:rsid w:val="001B702E"/>
    <w:rsid w:val="001B71AC"/>
    <w:rsid w:val="001B7BAB"/>
    <w:rsid w:val="001C0386"/>
    <w:rsid w:val="001C0389"/>
    <w:rsid w:val="001C0589"/>
    <w:rsid w:val="001C07E8"/>
    <w:rsid w:val="001C122C"/>
    <w:rsid w:val="001C122E"/>
    <w:rsid w:val="001C1B51"/>
    <w:rsid w:val="001C1BB2"/>
    <w:rsid w:val="001C1F36"/>
    <w:rsid w:val="001C238B"/>
    <w:rsid w:val="001C256F"/>
    <w:rsid w:val="001C29BC"/>
    <w:rsid w:val="001C3BEE"/>
    <w:rsid w:val="001C3F6A"/>
    <w:rsid w:val="001C4A2A"/>
    <w:rsid w:val="001C5420"/>
    <w:rsid w:val="001C5477"/>
    <w:rsid w:val="001C5731"/>
    <w:rsid w:val="001C59CB"/>
    <w:rsid w:val="001C5AF3"/>
    <w:rsid w:val="001C5DC4"/>
    <w:rsid w:val="001C5DE1"/>
    <w:rsid w:val="001C5ED8"/>
    <w:rsid w:val="001C6526"/>
    <w:rsid w:val="001C6705"/>
    <w:rsid w:val="001C684F"/>
    <w:rsid w:val="001C6AED"/>
    <w:rsid w:val="001C76B8"/>
    <w:rsid w:val="001C7889"/>
    <w:rsid w:val="001C79B0"/>
    <w:rsid w:val="001C7CEC"/>
    <w:rsid w:val="001C7D0E"/>
    <w:rsid w:val="001C7DC0"/>
    <w:rsid w:val="001C7F92"/>
    <w:rsid w:val="001D0288"/>
    <w:rsid w:val="001D11EB"/>
    <w:rsid w:val="001D1301"/>
    <w:rsid w:val="001D1514"/>
    <w:rsid w:val="001D1718"/>
    <w:rsid w:val="001D2A13"/>
    <w:rsid w:val="001D2E26"/>
    <w:rsid w:val="001D37B7"/>
    <w:rsid w:val="001D37BE"/>
    <w:rsid w:val="001D41A2"/>
    <w:rsid w:val="001D505D"/>
    <w:rsid w:val="001D515E"/>
    <w:rsid w:val="001D5878"/>
    <w:rsid w:val="001D6799"/>
    <w:rsid w:val="001D6CD2"/>
    <w:rsid w:val="001D6D00"/>
    <w:rsid w:val="001D7B96"/>
    <w:rsid w:val="001E0CCC"/>
    <w:rsid w:val="001E0FE8"/>
    <w:rsid w:val="001E188C"/>
    <w:rsid w:val="001E1BAE"/>
    <w:rsid w:val="001E27A4"/>
    <w:rsid w:val="001E34B0"/>
    <w:rsid w:val="001E352C"/>
    <w:rsid w:val="001E37A7"/>
    <w:rsid w:val="001E3832"/>
    <w:rsid w:val="001E4824"/>
    <w:rsid w:val="001E48AE"/>
    <w:rsid w:val="001E4E75"/>
    <w:rsid w:val="001E502F"/>
    <w:rsid w:val="001E51F7"/>
    <w:rsid w:val="001E52B4"/>
    <w:rsid w:val="001E5537"/>
    <w:rsid w:val="001E57B5"/>
    <w:rsid w:val="001E5801"/>
    <w:rsid w:val="001E5A20"/>
    <w:rsid w:val="001E5A2C"/>
    <w:rsid w:val="001E5A9B"/>
    <w:rsid w:val="001E5B4E"/>
    <w:rsid w:val="001E5DEF"/>
    <w:rsid w:val="001E6CAD"/>
    <w:rsid w:val="001E780B"/>
    <w:rsid w:val="001E78C2"/>
    <w:rsid w:val="001E7968"/>
    <w:rsid w:val="001E7F15"/>
    <w:rsid w:val="001F0195"/>
    <w:rsid w:val="001F02F1"/>
    <w:rsid w:val="001F0FFE"/>
    <w:rsid w:val="001F1567"/>
    <w:rsid w:val="001F166C"/>
    <w:rsid w:val="001F249D"/>
    <w:rsid w:val="001F26AC"/>
    <w:rsid w:val="001F2B52"/>
    <w:rsid w:val="001F2DD0"/>
    <w:rsid w:val="001F312D"/>
    <w:rsid w:val="001F3219"/>
    <w:rsid w:val="001F39CF"/>
    <w:rsid w:val="001F3AAF"/>
    <w:rsid w:val="001F3CCE"/>
    <w:rsid w:val="001F3ED2"/>
    <w:rsid w:val="001F4213"/>
    <w:rsid w:val="001F428E"/>
    <w:rsid w:val="001F4ACB"/>
    <w:rsid w:val="001F4C2D"/>
    <w:rsid w:val="001F525A"/>
    <w:rsid w:val="001F5277"/>
    <w:rsid w:val="001F5647"/>
    <w:rsid w:val="001F5745"/>
    <w:rsid w:val="001F632B"/>
    <w:rsid w:val="001F6EA7"/>
    <w:rsid w:val="001F756B"/>
    <w:rsid w:val="001F760B"/>
    <w:rsid w:val="001F78BD"/>
    <w:rsid w:val="002000DE"/>
    <w:rsid w:val="0020068B"/>
    <w:rsid w:val="00201AB6"/>
    <w:rsid w:val="00201D5A"/>
    <w:rsid w:val="00202069"/>
    <w:rsid w:val="0020208A"/>
    <w:rsid w:val="00202128"/>
    <w:rsid w:val="0020227C"/>
    <w:rsid w:val="00202548"/>
    <w:rsid w:val="002026E8"/>
    <w:rsid w:val="00202833"/>
    <w:rsid w:val="00202DA8"/>
    <w:rsid w:val="00202F33"/>
    <w:rsid w:val="00202F47"/>
    <w:rsid w:val="0020337B"/>
    <w:rsid w:val="002033B7"/>
    <w:rsid w:val="0020352B"/>
    <w:rsid w:val="00203798"/>
    <w:rsid w:val="00203965"/>
    <w:rsid w:val="00203ABF"/>
    <w:rsid w:val="00203BF5"/>
    <w:rsid w:val="00203C58"/>
    <w:rsid w:val="00203D4A"/>
    <w:rsid w:val="002043C6"/>
    <w:rsid w:val="002049C1"/>
    <w:rsid w:val="00204C49"/>
    <w:rsid w:val="00204C5D"/>
    <w:rsid w:val="00204D35"/>
    <w:rsid w:val="00205265"/>
    <w:rsid w:val="0020563C"/>
    <w:rsid w:val="0020563E"/>
    <w:rsid w:val="00205678"/>
    <w:rsid w:val="00205688"/>
    <w:rsid w:val="00205975"/>
    <w:rsid w:val="00206B29"/>
    <w:rsid w:val="00207993"/>
    <w:rsid w:val="00207D0D"/>
    <w:rsid w:val="00207F7A"/>
    <w:rsid w:val="00210576"/>
    <w:rsid w:val="002105B7"/>
    <w:rsid w:val="002106DA"/>
    <w:rsid w:val="00210723"/>
    <w:rsid w:val="002114DE"/>
    <w:rsid w:val="00211BF8"/>
    <w:rsid w:val="002120CC"/>
    <w:rsid w:val="00212114"/>
    <w:rsid w:val="002126FA"/>
    <w:rsid w:val="00212AAB"/>
    <w:rsid w:val="00212D53"/>
    <w:rsid w:val="00213579"/>
    <w:rsid w:val="00214901"/>
    <w:rsid w:val="00214A78"/>
    <w:rsid w:val="00214BCF"/>
    <w:rsid w:val="00214C61"/>
    <w:rsid w:val="00214CAD"/>
    <w:rsid w:val="0021523F"/>
    <w:rsid w:val="0021595B"/>
    <w:rsid w:val="00216274"/>
    <w:rsid w:val="0021638A"/>
    <w:rsid w:val="00216ABD"/>
    <w:rsid w:val="002171B0"/>
    <w:rsid w:val="002176CA"/>
    <w:rsid w:val="00220854"/>
    <w:rsid w:val="00221C5B"/>
    <w:rsid w:val="00221DEB"/>
    <w:rsid w:val="00221E0D"/>
    <w:rsid w:val="00221E28"/>
    <w:rsid w:val="002220DA"/>
    <w:rsid w:val="00222A2E"/>
    <w:rsid w:val="002231CD"/>
    <w:rsid w:val="002233A1"/>
    <w:rsid w:val="002234DF"/>
    <w:rsid w:val="00224299"/>
    <w:rsid w:val="0022546F"/>
    <w:rsid w:val="00225522"/>
    <w:rsid w:val="002268ED"/>
    <w:rsid w:val="00226BD3"/>
    <w:rsid w:val="002272A5"/>
    <w:rsid w:val="00227757"/>
    <w:rsid w:val="0023042D"/>
    <w:rsid w:val="002308AE"/>
    <w:rsid w:val="00230AAB"/>
    <w:rsid w:val="0023154C"/>
    <w:rsid w:val="00231BE0"/>
    <w:rsid w:val="00232A3A"/>
    <w:rsid w:val="0023315C"/>
    <w:rsid w:val="00233DDB"/>
    <w:rsid w:val="00234089"/>
    <w:rsid w:val="002342C9"/>
    <w:rsid w:val="0023445B"/>
    <w:rsid w:val="00234F81"/>
    <w:rsid w:val="002353FA"/>
    <w:rsid w:val="00235407"/>
    <w:rsid w:val="00235583"/>
    <w:rsid w:val="002355F5"/>
    <w:rsid w:val="002356A0"/>
    <w:rsid w:val="002363CA"/>
    <w:rsid w:val="00237677"/>
    <w:rsid w:val="00237B33"/>
    <w:rsid w:val="00237C00"/>
    <w:rsid w:val="00240866"/>
    <w:rsid w:val="00240907"/>
    <w:rsid w:val="00241C04"/>
    <w:rsid w:val="00241FE0"/>
    <w:rsid w:val="002420A1"/>
    <w:rsid w:val="00242130"/>
    <w:rsid w:val="00242EC8"/>
    <w:rsid w:val="0024337C"/>
    <w:rsid w:val="00243AFD"/>
    <w:rsid w:val="00243B0E"/>
    <w:rsid w:val="00243C81"/>
    <w:rsid w:val="0024417C"/>
    <w:rsid w:val="00244D2A"/>
    <w:rsid w:val="00245AE6"/>
    <w:rsid w:val="002463D7"/>
    <w:rsid w:val="0024645E"/>
    <w:rsid w:val="002469C1"/>
    <w:rsid w:val="002478AA"/>
    <w:rsid w:val="00247918"/>
    <w:rsid w:val="00247FCD"/>
    <w:rsid w:val="002501DB"/>
    <w:rsid w:val="00250300"/>
    <w:rsid w:val="00250317"/>
    <w:rsid w:val="00250448"/>
    <w:rsid w:val="002509C4"/>
    <w:rsid w:val="00250DDA"/>
    <w:rsid w:val="002510FD"/>
    <w:rsid w:val="00251333"/>
    <w:rsid w:val="00251544"/>
    <w:rsid w:val="00251C4B"/>
    <w:rsid w:val="00251EAF"/>
    <w:rsid w:val="002522A4"/>
    <w:rsid w:val="002522A7"/>
    <w:rsid w:val="002524C4"/>
    <w:rsid w:val="00252AAD"/>
    <w:rsid w:val="00252F32"/>
    <w:rsid w:val="00253000"/>
    <w:rsid w:val="00253306"/>
    <w:rsid w:val="00253704"/>
    <w:rsid w:val="00254115"/>
    <w:rsid w:val="00254267"/>
    <w:rsid w:val="0025459A"/>
    <w:rsid w:val="002547BE"/>
    <w:rsid w:val="00254DEC"/>
    <w:rsid w:val="00254FCF"/>
    <w:rsid w:val="002557EF"/>
    <w:rsid w:val="00255C9A"/>
    <w:rsid w:val="00255E95"/>
    <w:rsid w:val="0025606B"/>
    <w:rsid w:val="00256AA8"/>
    <w:rsid w:val="0025793B"/>
    <w:rsid w:val="00257BBE"/>
    <w:rsid w:val="00257BC1"/>
    <w:rsid w:val="00257C0C"/>
    <w:rsid w:val="00260E77"/>
    <w:rsid w:val="0026126E"/>
    <w:rsid w:val="002615FC"/>
    <w:rsid w:val="00261992"/>
    <w:rsid w:val="00261A3E"/>
    <w:rsid w:val="00261B5D"/>
    <w:rsid w:val="00262107"/>
    <w:rsid w:val="00262134"/>
    <w:rsid w:val="0026252B"/>
    <w:rsid w:val="002630B0"/>
    <w:rsid w:val="00263252"/>
    <w:rsid w:val="0026333D"/>
    <w:rsid w:val="0026340A"/>
    <w:rsid w:val="00263D4E"/>
    <w:rsid w:val="00263D4F"/>
    <w:rsid w:val="00264244"/>
    <w:rsid w:val="00264541"/>
    <w:rsid w:val="00264ACA"/>
    <w:rsid w:val="00265362"/>
    <w:rsid w:val="002660CB"/>
    <w:rsid w:val="00266126"/>
    <w:rsid w:val="00266C29"/>
    <w:rsid w:val="00267C24"/>
    <w:rsid w:val="00267F5B"/>
    <w:rsid w:val="002706D8"/>
    <w:rsid w:val="00270A7A"/>
    <w:rsid w:val="00271170"/>
    <w:rsid w:val="00272279"/>
    <w:rsid w:val="00273030"/>
    <w:rsid w:val="00273353"/>
    <w:rsid w:val="00273517"/>
    <w:rsid w:val="00273521"/>
    <w:rsid w:val="00273F18"/>
    <w:rsid w:val="00274832"/>
    <w:rsid w:val="00274897"/>
    <w:rsid w:val="00275E27"/>
    <w:rsid w:val="00276EA5"/>
    <w:rsid w:val="002773F2"/>
    <w:rsid w:val="0027749D"/>
    <w:rsid w:val="0027763D"/>
    <w:rsid w:val="002778E3"/>
    <w:rsid w:val="00277A48"/>
    <w:rsid w:val="00277D34"/>
    <w:rsid w:val="00280435"/>
    <w:rsid w:val="0028044C"/>
    <w:rsid w:val="002806F5"/>
    <w:rsid w:val="00280AA7"/>
    <w:rsid w:val="00280E86"/>
    <w:rsid w:val="0028101B"/>
    <w:rsid w:val="002814E5"/>
    <w:rsid w:val="00281566"/>
    <w:rsid w:val="0028159D"/>
    <w:rsid w:val="002816F0"/>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F17"/>
    <w:rsid w:val="00287F1D"/>
    <w:rsid w:val="002900C4"/>
    <w:rsid w:val="00290265"/>
    <w:rsid w:val="00290A63"/>
    <w:rsid w:val="00290F9B"/>
    <w:rsid w:val="00291383"/>
    <w:rsid w:val="00291698"/>
    <w:rsid w:val="00291A22"/>
    <w:rsid w:val="00291C11"/>
    <w:rsid w:val="00291C53"/>
    <w:rsid w:val="00292602"/>
    <w:rsid w:val="00292BA1"/>
    <w:rsid w:val="00292DB7"/>
    <w:rsid w:val="00292EFB"/>
    <w:rsid w:val="00293224"/>
    <w:rsid w:val="0029329D"/>
    <w:rsid w:val="0029364F"/>
    <w:rsid w:val="00293B65"/>
    <w:rsid w:val="00293C57"/>
    <w:rsid w:val="00293D53"/>
    <w:rsid w:val="00293DC7"/>
    <w:rsid w:val="0029426E"/>
    <w:rsid w:val="0029459D"/>
    <w:rsid w:val="0029468B"/>
    <w:rsid w:val="002946FD"/>
    <w:rsid w:val="00294E5C"/>
    <w:rsid w:val="002955E3"/>
    <w:rsid w:val="0029567E"/>
    <w:rsid w:val="00295ACD"/>
    <w:rsid w:val="00295CFD"/>
    <w:rsid w:val="00295E33"/>
    <w:rsid w:val="00296031"/>
    <w:rsid w:val="00296335"/>
    <w:rsid w:val="00296470"/>
    <w:rsid w:val="00296EF0"/>
    <w:rsid w:val="00296EF7"/>
    <w:rsid w:val="00296F0F"/>
    <w:rsid w:val="002975DF"/>
    <w:rsid w:val="00297766"/>
    <w:rsid w:val="002A04B7"/>
    <w:rsid w:val="002A1C45"/>
    <w:rsid w:val="002A1E93"/>
    <w:rsid w:val="002A2316"/>
    <w:rsid w:val="002A2597"/>
    <w:rsid w:val="002A2BC8"/>
    <w:rsid w:val="002A2F93"/>
    <w:rsid w:val="002A32B1"/>
    <w:rsid w:val="002A379E"/>
    <w:rsid w:val="002A3DFE"/>
    <w:rsid w:val="002A3F0B"/>
    <w:rsid w:val="002A45E6"/>
    <w:rsid w:val="002A4B51"/>
    <w:rsid w:val="002A4E41"/>
    <w:rsid w:val="002A5046"/>
    <w:rsid w:val="002A53A0"/>
    <w:rsid w:val="002A5932"/>
    <w:rsid w:val="002A59E3"/>
    <w:rsid w:val="002A643F"/>
    <w:rsid w:val="002A6440"/>
    <w:rsid w:val="002A716A"/>
    <w:rsid w:val="002A72AD"/>
    <w:rsid w:val="002A73AB"/>
    <w:rsid w:val="002A76AB"/>
    <w:rsid w:val="002A7C19"/>
    <w:rsid w:val="002B0502"/>
    <w:rsid w:val="002B056A"/>
    <w:rsid w:val="002B059B"/>
    <w:rsid w:val="002B0BAB"/>
    <w:rsid w:val="002B1B56"/>
    <w:rsid w:val="002B20F5"/>
    <w:rsid w:val="002B24B1"/>
    <w:rsid w:val="002B2C1F"/>
    <w:rsid w:val="002B3254"/>
    <w:rsid w:val="002B339B"/>
    <w:rsid w:val="002B399D"/>
    <w:rsid w:val="002B3BAA"/>
    <w:rsid w:val="002B3D7F"/>
    <w:rsid w:val="002B40B9"/>
    <w:rsid w:val="002B41B0"/>
    <w:rsid w:val="002B42BE"/>
    <w:rsid w:val="002B4408"/>
    <w:rsid w:val="002B4854"/>
    <w:rsid w:val="002B4FB7"/>
    <w:rsid w:val="002B5209"/>
    <w:rsid w:val="002B5296"/>
    <w:rsid w:val="002B564A"/>
    <w:rsid w:val="002B5AC2"/>
    <w:rsid w:val="002B5D02"/>
    <w:rsid w:val="002B5D69"/>
    <w:rsid w:val="002B60E9"/>
    <w:rsid w:val="002B6B8F"/>
    <w:rsid w:val="002B6B9E"/>
    <w:rsid w:val="002B6DBC"/>
    <w:rsid w:val="002B72C5"/>
    <w:rsid w:val="002B732E"/>
    <w:rsid w:val="002B78B9"/>
    <w:rsid w:val="002C04DE"/>
    <w:rsid w:val="002C0656"/>
    <w:rsid w:val="002C0A92"/>
    <w:rsid w:val="002C0C5E"/>
    <w:rsid w:val="002C0FEA"/>
    <w:rsid w:val="002C15DE"/>
    <w:rsid w:val="002C2212"/>
    <w:rsid w:val="002C25F6"/>
    <w:rsid w:val="002C2883"/>
    <w:rsid w:val="002C2CDA"/>
    <w:rsid w:val="002C317B"/>
    <w:rsid w:val="002C3A2C"/>
    <w:rsid w:val="002C3AE9"/>
    <w:rsid w:val="002C4224"/>
    <w:rsid w:val="002C42A6"/>
    <w:rsid w:val="002C4796"/>
    <w:rsid w:val="002C4850"/>
    <w:rsid w:val="002C4B8C"/>
    <w:rsid w:val="002C4DB9"/>
    <w:rsid w:val="002C4F52"/>
    <w:rsid w:val="002C5678"/>
    <w:rsid w:val="002C5D16"/>
    <w:rsid w:val="002C5DFD"/>
    <w:rsid w:val="002C6CA5"/>
    <w:rsid w:val="002D0068"/>
    <w:rsid w:val="002D0622"/>
    <w:rsid w:val="002D0738"/>
    <w:rsid w:val="002D0B27"/>
    <w:rsid w:val="002D0E91"/>
    <w:rsid w:val="002D1357"/>
    <w:rsid w:val="002D20EC"/>
    <w:rsid w:val="002D2778"/>
    <w:rsid w:val="002D2A2D"/>
    <w:rsid w:val="002D2E92"/>
    <w:rsid w:val="002D3171"/>
    <w:rsid w:val="002D377E"/>
    <w:rsid w:val="002D3934"/>
    <w:rsid w:val="002D3E48"/>
    <w:rsid w:val="002D44A4"/>
    <w:rsid w:val="002D4FBB"/>
    <w:rsid w:val="002D52AD"/>
    <w:rsid w:val="002D5836"/>
    <w:rsid w:val="002D592A"/>
    <w:rsid w:val="002D5CF8"/>
    <w:rsid w:val="002D6932"/>
    <w:rsid w:val="002D6EF4"/>
    <w:rsid w:val="002D750F"/>
    <w:rsid w:val="002D75C4"/>
    <w:rsid w:val="002E0AE2"/>
    <w:rsid w:val="002E0B23"/>
    <w:rsid w:val="002E0D2E"/>
    <w:rsid w:val="002E0FD9"/>
    <w:rsid w:val="002E10E3"/>
    <w:rsid w:val="002E111B"/>
    <w:rsid w:val="002E188C"/>
    <w:rsid w:val="002E1FA3"/>
    <w:rsid w:val="002E2480"/>
    <w:rsid w:val="002E2742"/>
    <w:rsid w:val="002E349A"/>
    <w:rsid w:val="002E396E"/>
    <w:rsid w:val="002E42DD"/>
    <w:rsid w:val="002E46C0"/>
    <w:rsid w:val="002E476C"/>
    <w:rsid w:val="002E55C2"/>
    <w:rsid w:val="002E57B9"/>
    <w:rsid w:val="002E5FF7"/>
    <w:rsid w:val="002E6166"/>
    <w:rsid w:val="002E6734"/>
    <w:rsid w:val="002E67BC"/>
    <w:rsid w:val="002E6967"/>
    <w:rsid w:val="002E71FA"/>
    <w:rsid w:val="002E7BF3"/>
    <w:rsid w:val="002E7C3D"/>
    <w:rsid w:val="002F0704"/>
    <w:rsid w:val="002F07BE"/>
    <w:rsid w:val="002F0DD4"/>
    <w:rsid w:val="002F1E6F"/>
    <w:rsid w:val="002F2896"/>
    <w:rsid w:val="002F2A9A"/>
    <w:rsid w:val="002F3061"/>
    <w:rsid w:val="002F3476"/>
    <w:rsid w:val="002F3C16"/>
    <w:rsid w:val="002F42D6"/>
    <w:rsid w:val="002F455D"/>
    <w:rsid w:val="002F4950"/>
    <w:rsid w:val="002F5BC2"/>
    <w:rsid w:val="002F6252"/>
    <w:rsid w:val="002F66CE"/>
    <w:rsid w:val="002F67CB"/>
    <w:rsid w:val="002F6B8B"/>
    <w:rsid w:val="002F6BBA"/>
    <w:rsid w:val="002F6D85"/>
    <w:rsid w:val="002F7015"/>
    <w:rsid w:val="002F7261"/>
    <w:rsid w:val="002F7460"/>
    <w:rsid w:val="002F7766"/>
    <w:rsid w:val="002F7B3A"/>
    <w:rsid w:val="00300F1E"/>
    <w:rsid w:val="00300F4B"/>
    <w:rsid w:val="00301807"/>
    <w:rsid w:val="0030188E"/>
    <w:rsid w:val="00301A72"/>
    <w:rsid w:val="00301B34"/>
    <w:rsid w:val="00301C17"/>
    <w:rsid w:val="00301D5B"/>
    <w:rsid w:val="00301F77"/>
    <w:rsid w:val="00302869"/>
    <w:rsid w:val="003028C1"/>
    <w:rsid w:val="0030290C"/>
    <w:rsid w:val="00302A5D"/>
    <w:rsid w:val="00303036"/>
    <w:rsid w:val="003032E7"/>
    <w:rsid w:val="00303519"/>
    <w:rsid w:val="003048F5"/>
    <w:rsid w:val="00304C68"/>
    <w:rsid w:val="00304CB4"/>
    <w:rsid w:val="00304E0C"/>
    <w:rsid w:val="00305393"/>
    <w:rsid w:val="003059DA"/>
    <w:rsid w:val="00305B36"/>
    <w:rsid w:val="0030600E"/>
    <w:rsid w:val="003061FF"/>
    <w:rsid w:val="00306404"/>
    <w:rsid w:val="0030748A"/>
    <w:rsid w:val="003075E6"/>
    <w:rsid w:val="00307B27"/>
    <w:rsid w:val="00307F1F"/>
    <w:rsid w:val="00307F38"/>
    <w:rsid w:val="00310525"/>
    <w:rsid w:val="00310635"/>
    <w:rsid w:val="00310BB4"/>
    <w:rsid w:val="00310BF8"/>
    <w:rsid w:val="00310C44"/>
    <w:rsid w:val="003117FE"/>
    <w:rsid w:val="003118C8"/>
    <w:rsid w:val="00311958"/>
    <w:rsid w:val="00311D01"/>
    <w:rsid w:val="003121F7"/>
    <w:rsid w:val="00312986"/>
    <w:rsid w:val="00313195"/>
    <w:rsid w:val="003131C9"/>
    <w:rsid w:val="003146B8"/>
    <w:rsid w:val="00314E49"/>
    <w:rsid w:val="00315111"/>
    <w:rsid w:val="003153F7"/>
    <w:rsid w:val="00315E2C"/>
    <w:rsid w:val="003163EA"/>
    <w:rsid w:val="003164B1"/>
    <w:rsid w:val="00316D21"/>
    <w:rsid w:val="00317746"/>
    <w:rsid w:val="00317B04"/>
    <w:rsid w:val="00320CC9"/>
    <w:rsid w:val="00320E72"/>
    <w:rsid w:val="00320FCB"/>
    <w:rsid w:val="003212D9"/>
    <w:rsid w:val="0032144F"/>
    <w:rsid w:val="00321910"/>
    <w:rsid w:val="0032198D"/>
    <w:rsid w:val="003226AD"/>
    <w:rsid w:val="00322F70"/>
    <w:rsid w:val="0032340C"/>
    <w:rsid w:val="00323E1C"/>
    <w:rsid w:val="00323E4C"/>
    <w:rsid w:val="00323EA4"/>
    <w:rsid w:val="003245E3"/>
    <w:rsid w:val="00324677"/>
    <w:rsid w:val="003247F1"/>
    <w:rsid w:val="00324BA0"/>
    <w:rsid w:val="003250D6"/>
    <w:rsid w:val="003260B5"/>
    <w:rsid w:val="00326202"/>
    <w:rsid w:val="00326384"/>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828"/>
    <w:rsid w:val="00332912"/>
    <w:rsid w:val="00333527"/>
    <w:rsid w:val="00333AF7"/>
    <w:rsid w:val="00334528"/>
    <w:rsid w:val="00334990"/>
    <w:rsid w:val="00334A9C"/>
    <w:rsid w:val="00334BC4"/>
    <w:rsid w:val="00334F6C"/>
    <w:rsid w:val="0033605C"/>
    <w:rsid w:val="0033605F"/>
    <w:rsid w:val="003366FD"/>
    <w:rsid w:val="00336CBA"/>
    <w:rsid w:val="003371A7"/>
    <w:rsid w:val="00337AE0"/>
    <w:rsid w:val="00337B25"/>
    <w:rsid w:val="00337F34"/>
    <w:rsid w:val="00337F53"/>
    <w:rsid w:val="00340C19"/>
    <w:rsid w:val="00340C65"/>
    <w:rsid w:val="003411AD"/>
    <w:rsid w:val="003412F7"/>
    <w:rsid w:val="003415F7"/>
    <w:rsid w:val="003415F9"/>
    <w:rsid w:val="00341666"/>
    <w:rsid w:val="003417A2"/>
    <w:rsid w:val="003418C6"/>
    <w:rsid w:val="00341E3E"/>
    <w:rsid w:val="003429A6"/>
    <w:rsid w:val="00342AD4"/>
    <w:rsid w:val="00342D7B"/>
    <w:rsid w:val="00342FC0"/>
    <w:rsid w:val="00343010"/>
    <w:rsid w:val="0034330F"/>
    <w:rsid w:val="0034404C"/>
    <w:rsid w:val="003448F3"/>
    <w:rsid w:val="00345871"/>
    <w:rsid w:val="00345A47"/>
    <w:rsid w:val="00345E18"/>
    <w:rsid w:val="00346E17"/>
    <w:rsid w:val="003474D7"/>
    <w:rsid w:val="003478F1"/>
    <w:rsid w:val="00347D2A"/>
    <w:rsid w:val="00347FB3"/>
    <w:rsid w:val="00347FC0"/>
    <w:rsid w:val="00350259"/>
    <w:rsid w:val="00350339"/>
    <w:rsid w:val="003505C1"/>
    <w:rsid w:val="0035082C"/>
    <w:rsid w:val="00350A21"/>
    <w:rsid w:val="00350CA1"/>
    <w:rsid w:val="00350F72"/>
    <w:rsid w:val="003511F4"/>
    <w:rsid w:val="003512CC"/>
    <w:rsid w:val="003512D9"/>
    <w:rsid w:val="003515FE"/>
    <w:rsid w:val="00351D98"/>
    <w:rsid w:val="00351ECD"/>
    <w:rsid w:val="0035209A"/>
    <w:rsid w:val="00352306"/>
    <w:rsid w:val="00352357"/>
    <w:rsid w:val="0035261F"/>
    <w:rsid w:val="003528B3"/>
    <w:rsid w:val="00353057"/>
    <w:rsid w:val="00354069"/>
    <w:rsid w:val="0035481F"/>
    <w:rsid w:val="00354878"/>
    <w:rsid w:val="003548F9"/>
    <w:rsid w:val="00354AEE"/>
    <w:rsid w:val="003551E3"/>
    <w:rsid w:val="00355634"/>
    <w:rsid w:val="0035565F"/>
    <w:rsid w:val="003559E7"/>
    <w:rsid w:val="00355D81"/>
    <w:rsid w:val="00355DA2"/>
    <w:rsid w:val="00356049"/>
    <w:rsid w:val="003561B9"/>
    <w:rsid w:val="0035674D"/>
    <w:rsid w:val="00356860"/>
    <w:rsid w:val="00356AF0"/>
    <w:rsid w:val="00356B91"/>
    <w:rsid w:val="0035713E"/>
    <w:rsid w:val="003571C8"/>
    <w:rsid w:val="00357DEC"/>
    <w:rsid w:val="003602F7"/>
    <w:rsid w:val="0036037F"/>
    <w:rsid w:val="00360DAA"/>
    <w:rsid w:val="00361250"/>
    <w:rsid w:val="00361B8B"/>
    <w:rsid w:val="00361C24"/>
    <w:rsid w:val="00361D6F"/>
    <w:rsid w:val="0036202D"/>
    <w:rsid w:val="003620F5"/>
    <w:rsid w:val="003629EA"/>
    <w:rsid w:val="003634DC"/>
    <w:rsid w:val="00364182"/>
    <w:rsid w:val="00364531"/>
    <w:rsid w:val="00364602"/>
    <w:rsid w:val="00364AA0"/>
    <w:rsid w:val="00364CC1"/>
    <w:rsid w:val="00364CF8"/>
    <w:rsid w:val="00365515"/>
    <w:rsid w:val="00365992"/>
    <w:rsid w:val="00365AA2"/>
    <w:rsid w:val="00365F08"/>
    <w:rsid w:val="0036619D"/>
    <w:rsid w:val="00366532"/>
    <w:rsid w:val="00366BA0"/>
    <w:rsid w:val="00366F3E"/>
    <w:rsid w:val="003671C6"/>
    <w:rsid w:val="003671EE"/>
    <w:rsid w:val="0036724F"/>
    <w:rsid w:val="00367C86"/>
    <w:rsid w:val="0037081A"/>
    <w:rsid w:val="00370B99"/>
    <w:rsid w:val="00370EC7"/>
    <w:rsid w:val="00370F56"/>
    <w:rsid w:val="003713D9"/>
    <w:rsid w:val="003723B7"/>
    <w:rsid w:val="0037243F"/>
    <w:rsid w:val="003725A9"/>
    <w:rsid w:val="00372C06"/>
    <w:rsid w:val="00372CCE"/>
    <w:rsid w:val="003741B6"/>
    <w:rsid w:val="0037428F"/>
    <w:rsid w:val="00374485"/>
    <w:rsid w:val="00374DDA"/>
    <w:rsid w:val="0037504D"/>
    <w:rsid w:val="003754AE"/>
    <w:rsid w:val="00375CD0"/>
    <w:rsid w:val="00375DED"/>
    <w:rsid w:val="0037601B"/>
    <w:rsid w:val="0037633F"/>
    <w:rsid w:val="00376D1B"/>
    <w:rsid w:val="00376DCD"/>
    <w:rsid w:val="0037708E"/>
    <w:rsid w:val="0037712A"/>
    <w:rsid w:val="003775D1"/>
    <w:rsid w:val="00377868"/>
    <w:rsid w:val="00377A72"/>
    <w:rsid w:val="00377E42"/>
    <w:rsid w:val="0038014D"/>
    <w:rsid w:val="0038057C"/>
    <w:rsid w:val="00380702"/>
    <w:rsid w:val="00380967"/>
    <w:rsid w:val="00380BBE"/>
    <w:rsid w:val="00381282"/>
    <w:rsid w:val="00381546"/>
    <w:rsid w:val="00381A1B"/>
    <w:rsid w:val="00381BFC"/>
    <w:rsid w:val="00381E6A"/>
    <w:rsid w:val="00382622"/>
    <w:rsid w:val="003826FA"/>
    <w:rsid w:val="0038280B"/>
    <w:rsid w:val="00382F81"/>
    <w:rsid w:val="00382FF0"/>
    <w:rsid w:val="00383104"/>
    <w:rsid w:val="00383990"/>
    <w:rsid w:val="00383C36"/>
    <w:rsid w:val="003840F9"/>
    <w:rsid w:val="003847CD"/>
    <w:rsid w:val="0038502F"/>
    <w:rsid w:val="0038592B"/>
    <w:rsid w:val="00385BA9"/>
    <w:rsid w:val="00385C75"/>
    <w:rsid w:val="00385E46"/>
    <w:rsid w:val="00385FFB"/>
    <w:rsid w:val="003869B7"/>
    <w:rsid w:val="00386F64"/>
    <w:rsid w:val="003876D5"/>
    <w:rsid w:val="003878DC"/>
    <w:rsid w:val="00390540"/>
    <w:rsid w:val="00390D83"/>
    <w:rsid w:val="00390E9D"/>
    <w:rsid w:val="003911A1"/>
    <w:rsid w:val="0039127A"/>
    <w:rsid w:val="003915A2"/>
    <w:rsid w:val="00391858"/>
    <w:rsid w:val="00391ABA"/>
    <w:rsid w:val="00392B62"/>
    <w:rsid w:val="00392BF3"/>
    <w:rsid w:val="00392E88"/>
    <w:rsid w:val="0039314B"/>
    <w:rsid w:val="0039329A"/>
    <w:rsid w:val="003935D9"/>
    <w:rsid w:val="00393BD9"/>
    <w:rsid w:val="00393F46"/>
    <w:rsid w:val="00394105"/>
    <w:rsid w:val="00394A11"/>
    <w:rsid w:val="00394F29"/>
    <w:rsid w:val="00394F7B"/>
    <w:rsid w:val="00395593"/>
    <w:rsid w:val="00395645"/>
    <w:rsid w:val="00395866"/>
    <w:rsid w:val="00395964"/>
    <w:rsid w:val="00395D41"/>
    <w:rsid w:val="003962DB"/>
    <w:rsid w:val="003963C3"/>
    <w:rsid w:val="0039695E"/>
    <w:rsid w:val="00396F31"/>
    <w:rsid w:val="00397195"/>
    <w:rsid w:val="003A08A0"/>
    <w:rsid w:val="003A08CC"/>
    <w:rsid w:val="003A0C56"/>
    <w:rsid w:val="003A1047"/>
    <w:rsid w:val="003A1D00"/>
    <w:rsid w:val="003A29E6"/>
    <w:rsid w:val="003A2A07"/>
    <w:rsid w:val="003A2BAD"/>
    <w:rsid w:val="003A2E92"/>
    <w:rsid w:val="003A31FD"/>
    <w:rsid w:val="003A3403"/>
    <w:rsid w:val="003A38B9"/>
    <w:rsid w:val="003A3B4F"/>
    <w:rsid w:val="003A3BE0"/>
    <w:rsid w:val="003A40A5"/>
    <w:rsid w:val="003A41F3"/>
    <w:rsid w:val="003A44B1"/>
    <w:rsid w:val="003A4B00"/>
    <w:rsid w:val="003A4C79"/>
    <w:rsid w:val="003A4FA2"/>
    <w:rsid w:val="003A517D"/>
    <w:rsid w:val="003A519E"/>
    <w:rsid w:val="003A52BB"/>
    <w:rsid w:val="003A558C"/>
    <w:rsid w:val="003A586C"/>
    <w:rsid w:val="003A61BD"/>
    <w:rsid w:val="003A6F6B"/>
    <w:rsid w:val="003A73B6"/>
    <w:rsid w:val="003A799E"/>
    <w:rsid w:val="003A7C89"/>
    <w:rsid w:val="003B10C1"/>
    <w:rsid w:val="003B11D6"/>
    <w:rsid w:val="003B1275"/>
    <w:rsid w:val="003B1759"/>
    <w:rsid w:val="003B1E70"/>
    <w:rsid w:val="003B215B"/>
    <w:rsid w:val="003B27B7"/>
    <w:rsid w:val="003B2A89"/>
    <w:rsid w:val="003B2E20"/>
    <w:rsid w:val="003B36A0"/>
    <w:rsid w:val="003B3887"/>
    <w:rsid w:val="003B3DB8"/>
    <w:rsid w:val="003B3F55"/>
    <w:rsid w:val="003B4106"/>
    <w:rsid w:val="003B4802"/>
    <w:rsid w:val="003B5408"/>
    <w:rsid w:val="003B54B0"/>
    <w:rsid w:val="003B5610"/>
    <w:rsid w:val="003B599F"/>
    <w:rsid w:val="003B5BAD"/>
    <w:rsid w:val="003B5DB8"/>
    <w:rsid w:val="003B5E1D"/>
    <w:rsid w:val="003B6531"/>
    <w:rsid w:val="003B66D5"/>
    <w:rsid w:val="003B6AAB"/>
    <w:rsid w:val="003B6D00"/>
    <w:rsid w:val="003B738D"/>
    <w:rsid w:val="003B75B9"/>
    <w:rsid w:val="003B7C5E"/>
    <w:rsid w:val="003B7E10"/>
    <w:rsid w:val="003C0268"/>
    <w:rsid w:val="003C0FEB"/>
    <w:rsid w:val="003C12B9"/>
    <w:rsid w:val="003C14E5"/>
    <w:rsid w:val="003C1A8D"/>
    <w:rsid w:val="003C1AC4"/>
    <w:rsid w:val="003C22E8"/>
    <w:rsid w:val="003C2509"/>
    <w:rsid w:val="003C28B1"/>
    <w:rsid w:val="003C2C75"/>
    <w:rsid w:val="003C35CB"/>
    <w:rsid w:val="003C3665"/>
    <w:rsid w:val="003C38CC"/>
    <w:rsid w:val="003C3C40"/>
    <w:rsid w:val="003C4100"/>
    <w:rsid w:val="003C4174"/>
    <w:rsid w:val="003C5502"/>
    <w:rsid w:val="003C5826"/>
    <w:rsid w:val="003C5BC5"/>
    <w:rsid w:val="003C5C89"/>
    <w:rsid w:val="003C5EB1"/>
    <w:rsid w:val="003C6911"/>
    <w:rsid w:val="003C69FB"/>
    <w:rsid w:val="003C75E4"/>
    <w:rsid w:val="003C7E5A"/>
    <w:rsid w:val="003D011D"/>
    <w:rsid w:val="003D07EF"/>
    <w:rsid w:val="003D0C9E"/>
    <w:rsid w:val="003D0CDB"/>
    <w:rsid w:val="003D0EF7"/>
    <w:rsid w:val="003D0F06"/>
    <w:rsid w:val="003D12EC"/>
    <w:rsid w:val="003D14BA"/>
    <w:rsid w:val="003D15DB"/>
    <w:rsid w:val="003D1C1B"/>
    <w:rsid w:val="003D1DB0"/>
    <w:rsid w:val="003D1ECC"/>
    <w:rsid w:val="003D1F46"/>
    <w:rsid w:val="003D1F5C"/>
    <w:rsid w:val="003D1F84"/>
    <w:rsid w:val="003D21BF"/>
    <w:rsid w:val="003D2816"/>
    <w:rsid w:val="003D3051"/>
    <w:rsid w:val="003D3DEF"/>
    <w:rsid w:val="003D46F8"/>
    <w:rsid w:val="003D5115"/>
    <w:rsid w:val="003D53A3"/>
    <w:rsid w:val="003D54C5"/>
    <w:rsid w:val="003D56E9"/>
    <w:rsid w:val="003D57FC"/>
    <w:rsid w:val="003D58B9"/>
    <w:rsid w:val="003D5990"/>
    <w:rsid w:val="003D5A6A"/>
    <w:rsid w:val="003D5D75"/>
    <w:rsid w:val="003D640A"/>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4"/>
    <w:rsid w:val="003E20D8"/>
    <w:rsid w:val="003E2E48"/>
    <w:rsid w:val="003E30DE"/>
    <w:rsid w:val="003E3399"/>
    <w:rsid w:val="003E3403"/>
    <w:rsid w:val="003E34B3"/>
    <w:rsid w:val="003E3936"/>
    <w:rsid w:val="003E498F"/>
    <w:rsid w:val="003E4ED2"/>
    <w:rsid w:val="003E55E8"/>
    <w:rsid w:val="003E5649"/>
    <w:rsid w:val="003E58BB"/>
    <w:rsid w:val="003E5A72"/>
    <w:rsid w:val="003E60A2"/>
    <w:rsid w:val="003E6857"/>
    <w:rsid w:val="003E70F1"/>
    <w:rsid w:val="003E73DE"/>
    <w:rsid w:val="003E7418"/>
    <w:rsid w:val="003E7FF3"/>
    <w:rsid w:val="003F0397"/>
    <w:rsid w:val="003F06D9"/>
    <w:rsid w:val="003F0EE5"/>
    <w:rsid w:val="003F111F"/>
    <w:rsid w:val="003F1262"/>
    <w:rsid w:val="003F12D4"/>
    <w:rsid w:val="003F145D"/>
    <w:rsid w:val="003F1A3E"/>
    <w:rsid w:val="003F1AF4"/>
    <w:rsid w:val="003F1BAE"/>
    <w:rsid w:val="003F1C3E"/>
    <w:rsid w:val="003F2147"/>
    <w:rsid w:val="003F21FB"/>
    <w:rsid w:val="003F233F"/>
    <w:rsid w:val="003F2B72"/>
    <w:rsid w:val="003F2B81"/>
    <w:rsid w:val="003F2C85"/>
    <w:rsid w:val="003F2F1C"/>
    <w:rsid w:val="003F31BD"/>
    <w:rsid w:val="003F33D4"/>
    <w:rsid w:val="003F3A6B"/>
    <w:rsid w:val="003F3D5C"/>
    <w:rsid w:val="003F3D68"/>
    <w:rsid w:val="003F440A"/>
    <w:rsid w:val="003F48F4"/>
    <w:rsid w:val="003F4B34"/>
    <w:rsid w:val="003F4D47"/>
    <w:rsid w:val="003F4D70"/>
    <w:rsid w:val="003F5070"/>
    <w:rsid w:val="003F5959"/>
    <w:rsid w:val="003F5E2C"/>
    <w:rsid w:val="003F6139"/>
    <w:rsid w:val="003F624C"/>
    <w:rsid w:val="003F64E7"/>
    <w:rsid w:val="003F6542"/>
    <w:rsid w:val="003F6597"/>
    <w:rsid w:val="003F679F"/>
    <w:rsid w:val="003F7140"/>
    <w:rsid w:val="003F7330"/>
    <w:rsid w:val="003F7451"/>
    <w:rsid w:val="003F7647"/>
    <w:rsid w:val="003F772C"/>
    <w:rsid w:val="003F7AAC"/>
    <w:rsid w:val="003F7CBF"/>
    <w:rsid w:val="003F7CE3"/>
    <w:rsid w:val="003F7E0E"/>
    <w:rsid w:val="003F7E93"/>
    <w:rsid w:val="0040009F"/>
    <w:rsid w:val="004009DA"/>
    <w:rsid w:val="00400C5F"/>
    <w:rsid w:val="00401B5A"/>
    <w:rsid w:val="00401EC6"/>
    <w:rsid w:val="00401EE4"/>
    <w:rsid w:val="00401EE6"/>
    <w:rsid w:val="0040210D"/>
    <w:rsid w:val="00402253"/>
    <w:rsid w:val="00402CBE"/>
    <w:rsid w:val="00402D25"/>
    <w:rsid w:val="00403A9E"/>
    <w:rsid w:val="00404025"/>
    <w:rsid w:val="0040492F"/>
    <w:rsid w:val="00405181"/>
    <w:rsid w:val="00407851"/>
    <w:rsid w:val="004078EF"/>
    <w:rsid w:val="00407FAA"/>
    <w:rsid w:val="00410197"/>
    <w:rsid w:val="004101E1"/>
    <w:rsid w:val="00410622"/>
    <w:rsid w:val="00410F0F"/>
    <w:rsid w:val="00411862"/>
    <w:rsid w:val="004118BC"/>
    <w:rsid w:val="004118C8"/>
    <w:rsid w:val="00411C41"/>
    <w:rsid w:val="004120AB"/>
    <w:rsid w:val="004133F4"/>
    <w:rsid w:val="00413583"/>
    <w:rsid w:val="0041439A"/>
    <w:rsid w:val="004143DC"/>
    <w:rsid w:val="00414A91"/>
    <w:rsid w:val="00414C21"/>
    <w:rsid w:val="004150C9"/>
    <w:rsid w:val="00415460"/>
    <w:rsid w:val="004164D3"/>
    <w:rsid w:val="004167A8"/>
    <w:rsid w:val="00417345"/>
    <w:rsid w:val="004173BB"/>
    <w:rsid w:val="004175FE"/>
    <w:rsid w:val="00417783"/>
    <w:rsid w:val="00417992"/>
    <w:rsid w:val="00417DFE"/>
    <w:rsid w:val="00417F15"/>
    <w:rsid w:val="00420072"/>
    <w:rsid w:val="004204CD"/>
    <w:rsid w:val="0042055B"/>
    <w:rsid w:val="004209A2"/>
    <w:rsid w:val="00420FB0"/>
    <w:rsid w:val="004212E8"/>
    <w:rsid w:val="00421C12"/>
    <w:rsid w:val="00421DAE"/>
    <w:rsid w:val="00422981"/>
    <w:rsid w:val="00423076"/>
    <w:rsid w:val="00423608"/>
    <w:rsid w:val="00423B2A"/>
    <w:rsid w:val="00423C54"/>
    <w:rsid w:val="00423C89"/>
    <w:rsid w:val="00423D87"/>
    <w:rsid w:val="00423F20"/>
    <w:rsid w:val="004244FD"/>
    <w:rsid w:val="00424548"/>
    <w:rsid w:val="0042480B"/>
    <w:rsid w:val="00424879"/>
    <w:rsid w:val="00424A33"/>
    <w:rsid w:val="00425074"/>
    <w:rsid w:val="00425099"/>
    <w:rsid w:val="004251E8"/>
    <w:rsid w:val="004258E3"/>
    <w:rsid w:val="00425AEC"/>
    <w:rsid w:val="00425DE8"/>
    <w:rsid w:val="00425F6B"/>
    <w:rsid w:val="0042620D"/>
    <w:rsid w:val="004268D1"/>
    <w:rsid w:val="00426D55"/>
    <w:rsid w:val="00426F3B"/>
    <w:rsid w:val="00426F52"/>
    <w:rsid w:val="00427509"/>
    <w:rsid w:val="00427553"/>
    <w:rsid w:val="00427C7A"/>
    <w:rsid w:val="00430749"/>
    <w:rsid w:val="0043084D"/>
    <w:rsid w:val="0043103F"/>
    <w:rsid w:val="00431922"/>
    <w:rsid w:val="00431DA6"/>
    <w:rsid w:val="00432605"/>
    <w:rsid w:val="00433297"/>
    <w:rsid w:val="00433722"/>
    <w:rsid w:val="00433A4F"/>
    <w:rsid w:val="00433D17"/>
    <w:rsid w:val="004342F3"/>
    <w:rsid w:val="0043461F"/>
    <w:rsid w:val="0043486C"/>
    <w:rsid w:val="0043489F"/>
    <w:rsid w:val="0043495B"/>
    <w:rsid w:val="004355C1"/>
    <w:rsid w:val="004355F3"/>
    <w:rsid w:val="00435638"/>
    <w:rsid w:val="004356AE"/>
    <w:rsid w:val="0043587A"/>
    <w:rsid w:val="00435AD6"/>
    <w:rsid w:val="00435C98"/>
    <w:rsid w:val="00435EF8"/>
    <w:rsid w:val="00436B7B"/>
    <w:rsid w:val="00436EA5"/>
    <w:rsid w:val="00437DC0"/>
    <w:rsid w:val="00437F53"/>
    <w:rsid w:val="00437FB6"/>
    <w:rsid w:val="00441183"/>
    <w:rsid w:val="0044161D"/>
    <w:rsid w:val="00442A97"/>
    <w:rsid w:val="00442F60"/>
    <w:rsid w:val="00443191"/>
    <w:rsid w:val="0044386B"/>
    <w:rsid w:val="004438E3"/>
    <w:rsid w:val="00443A62"/>
    <w:rsid w:val="00443CA1"/>
    <w:rsid w:val="00443E4D"/>
    <w:rsid w:val="00443FB1"/>
    <w:rsid w:val="00444F9D"/>
    <w:rsid w:val="00445491"/>
    <w:rsid w:val="00445720"/>
    <w:rsid w:val="004457F9"/>
    <w:rsid w:val="0044582C"/>
    <w:rsid w:val="004458F0"/>
    <w:rsid w:val="0044615E"/>
    <w:rsid w:val="00446286"/>
    <w:rsid w:val="004462D4"/>
    <w:rsid w:val="004463B9"/>
    <w:rsid w:val="0044685A"/>
    <w:rsid w:val="00446937"/>
    <w:rsid w:val="004469A9"/>
    <w:rsid w:val="004471B7"/>
    <w:rsid w:val="00447249"/>
    <w:rsid w:val="00447C0C"/>
    <w:rsid w:val="0045023C"/>
    <w:rsid w:val="0045029A"/>
    <w:rsid w:val="00450BB7"/>
    <w:rsid w:val="00451439"/>
    <w:rsid w:val="004514BE"/>
    <w:rsid w:val="004514D9"/>
    <w:rsid w:val="00451AD7"/>
    <w:rsid w:val="00451DDF"/>
    <w:rsid w:val="004520B3"/>
    <w:rsid w:val="004528FB"/>
    <w:rsid w:val="00452A84"/>
    <w:rsid w:val="00452C69"/>
    <w:rsid w:val="00452E68"/>
    <w:rsid w:val="00452F63"/>
    <w:rsid w:val="00453049"/>
    <w:rsid w:val="0045343D"/>
    <w:rsid w:val="004537CE"/>
    <w:rsid w:val="00453C26"/>
    <w:rsid w:val="004547FF"/>
    <w:rsid w:val="0045522E"/>
    <w:rsid w:val="004552FE"/>
    <w:rsid w:val="00455549"/>
    <w:rsid w:val="00455804"/>
    <w:rsid w:val="00455893"/>
    <w:rsid w:val="00455F44"/>
    <w:rsid w:val="00456413"/>
    <w:rsid w:val="00456A0E"/>
    <w:rsid w:val="00456DB7"/>
    <w:rsid w:val="00456FC9"/>
    <w:rsid w:val="00457169"/>
    <w:rsid w:val="00457201"/>
    <w:rsid w:val="00457318"/>
    <w:rsid w:val="004577F4"/>
    <w:rsid w:val="004578BF"/>
    <w:rsid w:val="004579A0"/>
    <w:rsid w:val="00460071"/>
    <w:rsid w:val="004600BD"/>
    <w:rsid w:val="00460235"/>
    <w:rsid w:val="004602C6"/>
    <w:rsid w:val="004602DE"/>
    <w:rsid w:val="00460642"/>
    <w:rsid w:val="00460740"/>
    <w:rsid w:val="004608B6"/>
    <w:rsid w:val="00460AAD"/>
    <w:rsid w:val="004627E2"/>
    <w:rsid w:val="00462992"/>
    <w:rsid w:val="00462C99"/>
    <w:rsid w:val="004633EA"/>
    <w:rsid w:val="0046376D"/>
    <w:rsid w:val="00464043"/>
    <w:rsid w:val="00464059"/>
    <w:rsid w:val="00464C98"/>
    <w:rsid w:val="00464DC8"/>
    <w:rsid w:val="00464FE8"/>
    <w:rsid w:val="00464FFB"/>
    <w:rsid w:val="00465304"/>
    <w:rsid w:val="00465712"/>
    <w:rsid w:val="0046635C"/>
    <w:rsid w:val="00466A5A"/>
    <w:rsid w:val="00466AFC"/>
    <w:rsid w:val="00466C2E"/>
    <w:rsid w:val="00466E5C"/>
    <w:rsid w:val="0046761B"/>
    <w:rsid w:val="0046779C"/>
    <w:rsid w:val="00467F3A"/>
    <w:rsid w:val="00467F97"/>
    <w:rsid w:val="00470578"/>
    <w:rsid w:val="0047091C"/>
    <w:rsid w:val="004709E8"/>
    <w:rsid w:val="00470A0F"/>
    <w:rsid w:val="00470DA3"/>
    <w:rsid w:val="0047114F"/>
    <w:rsid w:val="004714D7"/>
    <w:rsid w:val="0047188E"/>
    <w:rsid w:val="004720E5"/>
    <w:rsid w:val="0047233D"/>
    <w:rsid w:val="00472509"/>
    <w:rsid w:val="00472735"/>
    <w:rsid w:val="0047277B"/>
    <w:rsid w:val="00473299"/>
    <w:rsid w:val="004735F8"/>
    <w:rsid w:val="00473F23"/>
    <w:rsid w:val="00474264"/>
    <w:rsid w:val="00474E26"/>
    <w:rsid w:val="00474F06"/>
    <w:rsid w:val="0047500F"/>
    <w:rsid w:val="0047548A"/>
    <w:rsid w:val="0047549D"/>
    <w:rsid w:val="00475B37"/>
    <w:rsid w:val="0047613F"/>
    <w:rsid w:val="004761E9"/>
    <w:rsid w:val="0047647C"/>
    <w:rsid w:val="00476801"/>
    <w:rsid w:val="00476EBE"/>
    <w:rsid w:val="0047765E"/>
    <w:rsid w:val="0047778E"/>
    <w:rsid w:val="00477A02"/>
    <w:rsid w:val="00480AC7"/>
    <w:rsid w:val="004811D4"/>
    <w:rsid w:val="004817E3"/>
    <w:rsid w:val="00481912"/>
    <w:rsid w:val="0048199E"/>
    <w:rsid w:val="00481D75"/>
    <w:rsid w:val="00481F7A"/>
    <w:rsid w:val="00482210"/>
    <w:rsid w:val="00482426"/>
    <w:rsid w:val="0048278C"/>
    <w:rsid w:val="00483224"/>
    <w:rsid w:val="0048327A"/>
    <w:rsid w:val="00483337"/>
    <w:rsid w:val="004839CE"/>
    <w:rsid w:val="00483D9C"/>
    <w:rsid w:val="0048402C"/>
    <w:rsid w:val="004841AF"/>
    <w:rsid w:val="00484317"/>
    <w:rsid w:val="00484463"/>
    <w:rsid w:val="004846D3"/>
    <w:rsid w:val="00484F02"/>
    <w:rsid w:val="00485226"/>
    <w:rsid w:val="0048547D"/>
    <w:rsid w:val="00485560"/>
    <w:rsid w:val="00485667"/>
    <w:rsid w:val="004857C7"/>
    <w:rsid w:val="00485B73"/>
    <w:rsid w:val="00485F37"/>
    <w:rsid w:val="00486EE3"/>
    <w:rsid w:val="00487588"/>
    <w:rsid w:val="00487931"/>
    <w:rsid w:val="00490065"/>
    <w:rsid w:val="00490EBB"/>
    <w:rsid w:val="00491260"/>
    <w:rsid w:val="0049131C"/>
    <w:rsid w:val="004915F7"/>
    <w:rsid w:val="00491830"/>
    <w:rsid w:val="00491BB7"/>
    <w:rsid w:val="00491CEE"/>
    <w:rsid w:val="00491E3E"/>
    <w:rsid w:val="00491F7D"/>
    <w:rsid w:val="004920F8"/>
    <w:rsid w:val="00492186"/>
    <w:rsid w:val="004921AD"/>
    <w:rsid w:val="0049223E"/>
    <w:rsid w:val="00492317"/>
    <w:rsid w:val="004929DC"/>
    <w:rsid w:val="00492AF4"/>
    <w:rsid w:val="00492C8C"/>
    <w:rsid w:val="00492ECB"/>
    <w:rsid w:val="00492F4B"/>
    <w:rsid w:val="004930C7"/>
    <w:rsid w:val="00493226"/>
    <w:rsid w:val="00493319"/>
    <w:rsid w:val="00493CC9"/>
    <w:rsid w:val="00494AA1"/>
    <w:rsid w:val="004956EA"/>
    <w:rsid w:val="004958C9"/>
    <w:rsid w:val="00495A58"/>
    <w:rsid w:val="00496996"/>
    <w:rsid w:val="0049711D"/>
    <w:rsid w:val="0049723C"/>
    <w:rsid w:val="00497615"/>
    <w:rsid w:val="004A0133"/>
    <w:rsid w:val="004A0431"/>
    <w:rsid w:val="004A0980"/>
    <w:rsid w:val="004A0ACE"/>
    <w:rsid w:val="004A0FEC"/>
    <w:rsid w:val="004A1001"/>
    <w:rsid w:val="004A16B5"/>
    <w:rsid w:val="004A1C80"/>
    <w:rsid w:val="004A1FF0"/>
    <w:rsid w:val="004A2204"/>
    <w:rsid w:val="004A2E6B"/>
    <w:rsid w:val="004A364B"/>
    <w:rsid w:val="004A3CBE"/>
    <w:rsid w:val="004A3E13"/>
    <w:rsid w:val="004A4087"/>
    <w:rsid w:val="004A4F21"/>
    <w:rsid w:val="004A532A"/>
    <w:rsid w:val="004A56BF"/>
    <w:rsid w:val="004A594A"/>
    <w:rsid w:val="004A5A37"/>
    <w:rsid w:val="004A5B73"/>
    <w:rsid w:val="004A63A8"/>
    <w:rsid w:val="004A6496"/>
    <w:rsid w:val="004A6B7F"/>
    <w:rsid w:val="004A73FB"/>
    <w:rsid w:val="004A74E3"/>
    <w:rsid w:val="004A788F"/>
    <w:rsid w:val="004A7D47"/>
    <w:rsid w:val="004B038F"/>
    <w:rsid w:val="004B0B94"/>
    <w:rsid w:val="004B1444"/>
    <w:rsid w:val="004B1766"/>
    <w:rsid w:val="004B17EB"/>
    <w:rsid w:val="004B1AF2"/>
    <w:rsid w:val="004B1C07"/>
    <w:rsid w:val="004B2268"/>
    <w:rsid w:val="004B22CF"/>
    <w:rsid w:val="004B2BEC"/>
    <w:rsid w:val="004B303B"/>
    <w:rsid w:val="004B3993"/>
    <w:rsid w:val="004B4284"/>
    <w:rsid w:val="004B4776"/>
    <w:rsid w:val="004B478E"/>
    <w:rsid w:val="004B493E"/>
    <w:rsid w:val="004B49B0"/>
    <w:rsid w:val="004B4BA4"/>
    <w:rsid w:val="004B56CE"/>
    <w:rsid w:val="004B580E"/>
    <w:rsid w:val="004B585A"/>
    <w:rsid w:val="004B60C6"/>
    <w:rsid w:val="004B6C36"/>
    <w:rsid w:val="004B6CF8"/>
    <w:rsid w:val="004B6F1B"/>
    <w:rsid w:val="004B6FBA"/>
    <w:rsid w:val="004B70DB"/>
    <w:rsid w:val="004B71AB"/>
    <w:rsid w:val="004B7250"/>
    <w:rsid w:val="004B74B5"/>
    <w:rsid w:val="004B7B89"/>
    <w:rsid w:val="004C0497"/>
    <w:rsid w:val="004C0713"/>
    <w:rsid w:val="004C07E2"/>
    <w:rsid w:val="004C088B"/>
    <w:rsid w:val="004C0996"/>
    <w:rsid w:val="004C0AA4"/>
    <w:rsid w:val="004C0C12"/>
    <w:rsid w:val="004C0E07"/>
    <w:rsid w:val="004C0F68"/>
    <w:rsid w:val="004C1924"/>
    <w:rsid w:val="004C1D2F"/>
    <w:rsid w:val="004C1E14"/>
    <w:rsid w:val="004C1E3F"/>
    <w:rsid w:val="004C1F8A"/>
    <w:rsid w:val="004C26E7"/>
    <w:rsid w:val="004C2B79"/>
    <w:rsid w:val="004C2D96"/>
    <w:rsid w:val="004C3086"/>
    <w:rsid w:val="004C3474"/>
    <w:rsid w:val="004C3934"/>
    <w:rsid w:val="004C3CD9"/>
    <w:rsid w:val="004C41D2"/>
    <w:rsid w:val="004C44A4"/>
    <w:rsid w:val="004C567A"/>
    <w:rsid w:val="004C57F2"/>
    <w:rsid w:val="004C5801"/>
    <w:rsid w:val="004C5922"/>
    <w:rsid w:val="004C5BA4"/>
    <w:rsid w:val="004C5EB6"/>
    <w:rsid w:val="004C5F22"/>
    <w:rsid w:val="004C6220"/>
    <w:rsid w:val="004C65B7"/>
    <w:rsid w:val="004C6B2F"/>
    <w:rsid w:val="004C6E83"/>
    <w:rsid w:val="004C70AF"/>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3302"/>
    <w:rsid w:val="004D335D"/>
    <w:rsid w:val="004D341E"/>
    <w:rsid w:val="004D3500"/>
    <w:rsid w:val="004D35FA"/>
    <w:rsid w:val="004D36AB"/>
    <w:rsid w:val="004D3B80"/>
    <w:rsid w:val="004D3E04"/>
    <w:rsid w:val="004D3EE1"/>
    <w:rsid w:val="004D4492"/>
    <w:rsid w:val="004D4802"/>
    <w:rsid w:val="004D49F3"/>
    <w:rsid w:val="004D4BC3"/>
    <w:rsid w:val="004D4EFD"/>
    <w:rsid w:val="004D4FD1"/>
    <w:rsid w:val="004D5012"/>
    <w:rsid w:val="004D51F3"/>
    <w:rsid w:val="004D5A6A"/>
    <w:rsid w:val="004D5C52"/>
    <w:rsid w:val="004D5D8C"/>
    <w:rsid w:val="004D6355"/>
    <w:rsid w:val="004D69C2"/>
    <w:rsid w:val="004D6A18"/>
    <w:rsid w:val="004D6A93"/>
    <w:rsid w:val="004D6B7F"/>
    <w:rsid w:val="004D6BF9"/>
    <w:rsid w:val="004D708D"/>
    <w:rsid w:val="004D727A"/>
    <w:rsid w:val="004D7375"/>
    <w:rsid w:val="004D791C"/>
    <w:rsid w:val="004E072D"/>
    <w:rsid w:val="004E0C15"/>
    <w:rsid w:val="004E0C64"/>
    <w:rsid w:val="004E12B8"/>
    <w:rsid w:val="004E14C7"/>
    <w:rsid w:val="004E1A6D"/>
    <w:rsid w:val="004E1C7D"/>
    <w:rsid w:val="004E1E91"/>
    <w:rsid w:val="004E25A3"/>
    <w:rsid w:val="004E2867"/>
    <w:rsid w:val="004E2B10"/>
    <w:rsid w:val="004E2D25"/>
    <w:rsid w:val="004E2DB6"/>
    <w:rsid w:val="004E2EDF"/>
    <w:rsid w:val="004E2FDB"/>
    <w:rsid w:val="004E35D7"/>
    <w:rsid w:val="004E3966"/>
    <w:rsid w:val="004E3B89"/>
    <w:rsid w:val="004E3EEE"/>
    <w:rsid w:val="004E464D"/>
    <w:rsid w:val="004E49A1"/>
    <w:rsid w:val="004E4D53"/>
    <w:rsid w:val="004E4DAC"/>
    <w:rsid w:val="004E50F7"/>
    <w:rsid w:val="004E53FB"/>
    <w:rsid w:val="004E5725"/>
    <w:rsid w:val="004E5A41"/>
    <w:rsid w:val="004E6443"/>
    <w:rsid w:val="004E672F"/>
    <w:rsid w:val="004E6A52"/>
    <w:rsid w:val="004E6C13"/>
    <w:rsid w:val="004E70C7"/>
    <w:rsid w:val="004E7126"/>
    <w:rsid w:val="004E71A2"/>
    <w:rsid w:val="004E71D2"/>
    <w:rsid w:val="004E72E6"/>
    <w:rsid w:val="004E7582"/>
    <w:rsid w:val="004E7A3C"/>
    <w:rsid w:val="004E7B53"/>
    <w:rsid w:val="004E7D91"/>
    <w:rsid w:val="004E7E6A"/>
    <w:rsid w:val="004F0026"/>
    <w:rsid w:val="004F006B"/>
    <w:rsid w:val="004F16D7"/>
    <w:rsid w:val="004F2560"/>
    <w:rsid w:val="004F2AFF"/>
    <w:rsid w:val="004F2C39"/>
    <w:rsid w:val="004F30CB"/>
    <w:rsid w:val="004F3278"/>
    <w:rsid w:val="004F366F"/>
    <w:rsid w:val="004F38E2"/>
    <w:rsid w:val="004F3B0E"/>
    <w:rsid w:val="004F4550"/>
    <w:rsid w:val="004F46D4"/>
    <w:rsid w:val="004F46FF"/>
    <w:rsid w:val="004F47A5"/>
    <w:rsid w:val="004F49BD"/>
    <w:rsid w:val="004F4A78"/>
    <w:rsid w:val="004F4ED9"/>
    <w:rsid w:val="004F4F15"/>
    <w:rsid w:val="004F5124"/>
    <w:rsid w:val="004F5642"/>
    <w:rsid w:val="004F5C46"/>
    <w:rsid w:val="004F6211"/>
    <w:rsid w:val="004F62EC"/>
    <w:rsid w:val="004F6865"/>
    <w:rsid w:val="004F7034"/>
    <w:rsid w:val="004F70AD"/>
    <w:rsid w:val="004F7975"/>
    <w:rsid w:val="0050045C"/>
    <w:rsid w:val="00500C1E"/>
    <w:rsid w:val="00500F7D"/>
    <w:rsid w:val="00501066"/>
    <w:rsid w:val="005011CB"/>
    <w:rsid w:val="00501294"/>
    <w:rsid w:val="00501376"/>
    <w:rsid w:val="0050184F"/>
    <w:rsid w:val="00501A20"/>
    <w:rsid w:val="00501A92"/>
    <w:rsid w:val="00501F0D"/>
    <w:rsid w:val="00501FCB"/>
    <w:rsid w:val="005028B1"/>
    <w:rsid w:val="005031D4"/>
    <w:rsid w:val="0050327B"/>
    <w:rsid w:val="005038A2"/>
    <w:rsid w:val="00503C97"/>
    <w:rsid w:val="00503E36"/>
    <w:rsid w:val="00504723"/>
    <w:rsid w:val="0050533A"/>
    <w:rsid w:val="00505D61"/>
    <w:rsid w:val="00506100"/>
    <w:rsid w:val="005065F5"/>
    <w:rsid w:val="00506CCF"/>
    <w:rsid w:val="00506DA1"/>
    <w:rsid w:val="00507121"/>
    <w:rsid w:val="00507191"/>
    <w:rsid w:val="00507193"/>
    <w:rsid w:val="00507594"/>
    <w:rsid w:val="005075EF"/>
    <w:rsid w:val="005077F7"/>
    <w:rsid w:val="00507AF6"/>
    <w:rsid w:val="00507B3F"/>
    <w:rsid w:val="005102C4"/>
    <w:rsid w:val="00510EB5"/>
    <w:rsid w:val="0051110B"/>
    <w:rsid w:val="005113E4"/>
    <w:rsid w:val="00511951"/>
    <w:rsid w:val="00511D13"/>
    <w:rsid w:val="00511E9A"/>
    <w:rsid w:val="005121BC"/>
    <w:rsid w:val="00512471"/>
    <w:rsid w:val="00512B60"/>
    <w:rsid w:val="00512D22"/>
    <w:rsid w:val="00512DAC"/>
    <w:rsid w:val="00513CC5"/>
    <w:rsid w:val="00514838"/>
    <w:rsid w:val="0051492C"/>
    <w:rsid w:val="005150BC"/>
    <w:rsid w:val="005151A7"/>
    <w:rsid w:val="0051560D"/>
    <w:rsid w:val="00515D87"/>
    <w:rsid w:val="00516A6D"/>
    <w:rsid w:val="00516A6E"/>
    <w:rsid w:val="00516B05"/>
    <w:rsid w:val="00516F95"/>
    <w:rsid w:val="0051705A"/>
    <w:rsid w:val="00517127"/>
    <w:rsid w:val="00517319"/>
    <w:rsid w:val="005178F7"/>
    <w:rsid w:val="005179AA"/>
    <w:rsid w:val="00520ACD"/>
    <w:rsid w:val="00520CA4"/>
    <w:rsid w:val="00521E6A"/>
    <w:rsid w:val="005220EB"/>
    <w:rsid w:val="0052265E"/>
    <w:rsid w:val="00522727"/>
    <w:rsid w:val="00522D95"/>
    <w:rsid w:val="0052315F"/>
    <w:rsid w:val="00523339"/>
    <w:rsid w:val="00523C08"/>
    <w:rsid w:val="00523E7E"/>
    <w:rsid w:val="005243DC"/>
    <w:rsid w:val="0052461F"/>
    <w:rsid w:val="00524FF8"/>
    <w:rsid w:val="00525322"/>
    <w:rsid w:val="0052549A"/>
    <w:rsid w:val="0052563B"/>
    <w:rsid w:val="00525735"/>
    <w:rsid w:val="00525930"/>
    <w:rsid w:val="005266FD"/>
    <w:rsid w:val="00526DE6"/>
    <w:rsid w:val="00527446"/>
    <w:rsid w:val="00527479"/>
    <w:rsid w:val="00527A42"/>
    <w:rsid w:val="00527C6C"/>
    <w:rsid w:val="00527D39"/>
    <w:rsid w:val="005304D1"/>
    <w:rsid w:val="00530D7B"/>
    <w:rsid w:val="0053138A"/>
    <w:rsid w:val="005314B5"/>
    <w:rsid w:val="0053198E"/>
    <w:rsid w:val="00531D0D"/>
    <w:rsid w:val="00531D4B"/>
    <w:rsid w:val="00532524"/>
    <w:rsid w:val="00532798"/>
    <w:rsid w:val="005329E1"/>
    <w:rsid w:val="00532A21"/>
    <w:rsid w:val="00532E9B"/>
    <w:rsid w:val="00532EFC"/>
    <w:rsid w:val="00533113"/>
    <w:rsid w:val="005333AA"/>
    <w:rsid w:val="0053360D"/>
    <w:rsid w:val="0053384B"/>
    <w:rsid w:val="00533901"/>
    <w:rsid w:val="005344AD"/>
    <w:rsid w:val="005346AD"/>
    <w:rsid w:val="0053471F"/>
    <w:rsid w:val="00534743"/>
    <w:rsid w:val="005352EC"/>
    <w:rsid w:val="00535402"/>
    <w:rsid w:val="005356E4"/>
    <w:rsid w:val="005358BA"/>
    <w:rsid w:val="0053593A"/>
    <w:rsid w:val="00535B41"/>
    <w:rsid w:val="00537A65"/>
    <w:rsid w:val="00540172"/>
    <w:rsid w:val="0054035B"/>
    <w:rsid w:val="0054065F"/>
    <w:rsid w:val="00540747"/>
    <w:rsid w:val="00541361"/>
    <w:rsid w:val="0054184C"/>
    <w:rsid w:val="00541EBA"/>
    <w:rsid w:val="00542319"/>
    <w:rsid w:val="00542856"/>
    <w:rsid w:val="00542D8C"/>
    <w:rsid w:val="00543036"/>
    <w:rsid w:val="005439E5"/>
    <w:rsid w:val="00544401"/>
    <w:rsid w:val="00544A6D"/>
    <w:rsid w:val="00544BBC"/>
    <w:rsid w:val="00544E27"/>
    <w:rsid w:val="00545269"/>
    <w:rsid w:val="00545633"/>
    <w:rsid w:val="00545B43"/>
    <w:rsid w:val="00546B32"/>
    <w:rsid w:val="00546D22"/>
    <w:rsid w:val="00546E35"/>
    <w:rsid w:val="00547250"/>
    <w:rsid w:val="00547BC4"/>
    <w:rsid w:val="00547CB4"/>
    <w:rsid w:val="00547CB9"/>
    <w:rsid w:val="005504F1"/>
    <w:rsid w:val="0055050E"/>
    <w:rsid w:val="0055050F"/>
    <w:rsid w:val="00550A43"/>
    <w:rsid w:val="00550AFF"/>
    <w:rsid w:val="0055141E"/>
    <w:rsid w:val="00551C25"/>
    <w:rsid w:val="005524FE"/>
    <w:rsid w:val="00552F29"/>
    <w:rsid w:val="00553A0A"/>
    <w:rsid w:val="00553A4C"/>
    <w:rsid w:val="00553B6F"/>
    <w:rsid w:val="00553E2F"/>
    <w:rsid w:val="00553E95"/>
    <w:rsid w:val="00553F74"/>
    <w:rsid w:val="005543A2"/>
    <w:rsid w:val="00554A57"/>
    <w:rsid w:val="00554D0E"/>
    <w:rsid w:val="00555FF9"/>
    <w:rsid w:val="00556655"/>
    <w:rsid w:val="00556C5F"/>
    <w:rsid w:val="005571D1"/>
    <w:rsid w:val="005572D4"/>
    <w:rsid w:val="00557796"/>
    <w:rsid w:val="00557A1A"/>
    <w:rsid w:val="00560070"/>
    <w:rsid w:val="005601E1"/>
    <w:rsid w:val="00560377"/>
    <w:rsid w:val="00560F1B"/>
    <w:rsid w:val="00561AD6"/>
    <w:rsid w:val="00562787"/>
    <w:rsid w:val="00562F36"/>
    <w:rsid w:val="00563273"/>
    <w:rsid w:val="00563304"/>
    <w:rsid w:val="00563A52"/>
    <w:rsid w:val="005640E8"/>
    <w:rsid w:val="005641E4"/>
    <w:rsid w:val="005643E1"/>
    <w:rsid w:val="00564800"/>
    <w:rsid w:val="00564AFB"/>
    <w:rsid w:val="005651C7"/>
    <w:rsid w:val="00565463"/>
    <w:rsid w:val="00565C6D"/>
    <w:rsid w:val="00565F4B"/>
    <w:rsid w:val="0056607A"/>
    <w:rsid w:val="00566840"/>
    <w:rsid w:val="0056697A"/>
    <w:rsid w:val="00566CF6"/>
    <w:rsid w:val="005673C9"/>
    <w:rsid w:val="005674A2"/>
    <w:rsid w:val="005676B8"/>
    <w:rsid w:val="00567933"/>
    <w:rsid w:val="005705AD"/>
    <w:rsid w:val="005707FD"/>
    <w:rsid w:val="00570915"/>
    <w:rsid w:val="00570FA9"/>
    <w:rsid w:val="00571213"/>
    <w:rsid w:val="00571438"/>
    <w:rsid w:val="0057163C"/>
    <w:rsid w:val="00571C14"/>
    <w:rsid w:val="005729B2"/>
    <w:rsid w:val="00572ADA"/>
    <w:rsid w:val="005734F4"/>
    <w:rsid w:val="00573E1B"/>
    <w:rsid w:val="0057425A"/>
    <w:rsid w:val="00574812"/>
    <w:rsid w:val="005750F8"/>
    <w:rsid w:val="00575642"/>
    <w:rsid w:val="005756B6"/>
    <w:rsid w:val="00575800"/>
    <w:rsid w:val="00575976"/>
    <w:rsid w:val="00575E0D"/>
    <w:rsid w:val="005760A6"/>
    <w:rsid w:val="005760AC"/>
    <w:rsid w:val="00576238"/>
    <w:rsid w:val="005762A7"/>
    <w:rsid w:val="00576351"/>
    <w:rsid w:val="00577310"/>
    <w:rsid w:val="00577840"/>
    <w:rsid w:val="00577945"/>
    <w:rsid w:val="00577BC7"/>
    <w:rsid w:val="00577CEF"/>
    <w:rsid w:val="005802CC"/>
    <w:rsid w:val="0058034C"/>
    <w:rsid w:val="0058062C"/>
    <w:rsid w:val="00580F0F"/>
    <w:rsid w:val="005818A9"/>
    <w:rsid w:val="005824C0"/>
    <w:rsid w:val="00582BF4"/>
    <w:rsid w:val="00583218"/>
    <w:rsid w:val="0058383C"/>
    <w:rsid w:val="00583B9A"/>
    <w:rsid w:val="00583E7D"/>
    <w:rsid w:val="00584E38"/>
    <w:rsid w:val="00584E3F"/>
    <w:rsid w:val="00584FFB"/>
    <w:rsid w:val="00585871"/>
    <w:rsid w:val="005858A4"/>
    <w:rsid w:val="005861F7"/>
    <w:rsid w:val="0058646F"/>
    <w:rsid w:val="0058681F"/>
    <w:rsid w:val="00587061"/>
    <w:rsid w:val="00587468"/>
    <w:rsid w:val="00587499"/>
    <w:rsid w:val="005874E1"/>
    <w:rsid w:val="00587579"/>
    <w:rsid w:val="00587706"/>
    <w:rsid w:val="005877A8"/>
    <w:rsid w:val="00587928"/>
    <w:rsid w:val="005879CB"/>
    <w:rsid w:val="00587DE9"/>
    <w:rsid w:val="00587F37"/>
    <w:rsid w:val="00590135"/>
    <w:rsid w:val="0059086D"/>
    <w:rsid w:val="005909ED"/>
    <w:rsid w:val="00590B08"/>
    <w:rsid w:val="00590C05"/>
    <w:rsid w:val="00590D02"/>
    <w:rsid w:val="00590D86"/>
    <w:rsid w:val="0059158F"/>
    <w:rsid w:val="00591C2E"/>
    <w:rsid w:val="0059296F"/>
    <w:rsid w:val="00592BCC"/>
    <w:rsid w:val="0059307A"/>
    <w:rsid w:val="00593A65"/>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123D"/>
    <w:rsid w:val="005A16B1"/>
    <w:rsid w:val="005A1B62"/>
    <w:rsid w:val="005A1BFD"/>
    <w:rsid w:val="005A1C20"/>
    <w:rsid w:val="005A1CD3"/>
    <w:rsid w:val="005A2587"/>
    <w:rsid w:val="005A2748"/>
    <w:rsid w:val="005A3049"/>
    <w:rsid w:val="005A32C6"/>
    <w:rsid w:val="005A38A0"/>
    <w:rsid w:val="005A38DB"/>
    <w:rsid w:val="005A3AEC"/>
    <w:rsid w:val="005A3C70"/>
    <w:rsid w:val="005A3CDB"/>
    <w:rsid w:val="005A3FC8"/>
    <w:rsid w:val="005A4785"/>
    <w:rsid w:val="005A48AA"/>
    <w:rsid w:val="005A4ECC"/>
    <w:rsid w:val="005A4F35"/>
    <w:rsid w:val="005A5597"/>
    <w:rsid w:val="005A65F4"/>
    <w:rsid w:val="005A6D0D"/>
    <w:rsid w:val="005A7742"/>
    <w:rsid w:val="005A7A12"/>
    <w:rsid w:val="005A7C9C"/>
    <w:rsid w:val="005A7D8B"/>
    <w:rsid w:val="005B02AA"/>
    <w:rsid w:val="005B0925"/>
    <w:rsid w:val="005B0AC3"/>
    <w:rsid w:val="005B0BFA"/>
    <w:rsid w:val="005B1881"/>
    <w:rsid w:val="005B205E"/>
    <w:rsid w:val="005B23DC"/>
    <w:rsid w:val="005B24F2"/>
    <w:rsid w:val="005B2648"/>
    <w:rsid w:val="005B27EE"/>
    <w:rsid w:val="005B2D80"/>
    <w:rsid w:val="005B30F1"/>
    <w:rsid w:val="005B317F"/>
    <w:rsid w:val="005B3515"/>
    <w:rsid w:val="005B4009"/>
    <w:rsid w:val="005B444F"/>
    <w:rsid w:val="005B4E8C"/>
    <w:rsid w:val="005B5F3E"/>
    <w:rsid w:val="005B612F"/>
    <w:rsid w:val="005B6539"/>
    <w:rsid w:val="005B73FE"/>
    <w:rsid w:val="005B779F"/>
    <w:rsid w:val="005B7924"/>
    <w:rsid w:val="005C0AB8"/>
    <w:rsid w:val="005C0C0F"/>
    <w:rsid w:val="005C161A"/>
    <w:rsid w:val="005C1B99"/>
    <w:rsid w:val="005C2120"/>
    <w:rsid w:val="005C226E"/>
    <w:rsid w:val="005C22B2"/>
    <w:rsid w:val="005C28D5"/>
    <w:rsid w:val="005C2AD2"/>
    <w:rsid w:val="005C3064"/>
    <w:rsid w:val="005C35E1"/>
    <w:rsid w:val="005C3659"/>
    <w:rsid w:val="005C3DEC"/>
    <w:rsid w:val="005C3F97"/>
    <w:rsid w:val="005C4651"/>
    <w:rsid w:val="005C49E0"/>
    <w:rsid w:val="005C590C"/>
    <w:rsid w:val="005C5D27"/>
    <w:rsid w:val="005C606A"/>
    <w:rsid w:val="005C651A"/>
    <w:rsid w:val="005C69DA"/>
    <w:rsid w:val="005C6A12"/>
    <w:rsid w:val="005C6FF8"/>
    <w:rsid w:val="005C730C"/>
    <w:rsid w:val="005C74F4"/>
    <w:rsid w:val="005C7581"/>
    <w:rsid w:val="005C7900"/>
    <w:rsid w:val="005D02CE"/>
    <w:rsid w:val="005D06E6"/>
    <w:rsid w:val="005D0864"/>
    <w:rsid w:val="005D0A10"/>
    <w:rsid w:val="005D0D88"/>
    <w:rsid w:val="005D11A0"/>
    <w:rsid w:val="005D197C"/>
    <w:rsid w:val="005D1DC0"/>
    <w:rsid w:val="005D205A"/>
    <w:rsid w:val="005D2BFC"/>
    <w:rsid w:val="005D2C41"/>
    <w:rsid w:val="005D2CC1"/>
    <w:rsid w:val="005D2F48"/>
    <w:rsid w:val="005D3409"/>
    <w:rsid w:val="005D343D"/>
    <w:rsid w:val="005D37AF"/>
    <w:rsid w:val="005D3913"/>
    <w:rsid w:val="005D3A0B"/>
    <w:rsid w:val="005D4AE0"/>
    <w:rsid w:val="005D5069"/>
    <w:rsid w:val="005D5250"/>
    <w:rsid w:val="005D545E"/>
    <w:rsid w:val="005D5862"/>
    <w:rsid w:val="005D5ABB"/>
    <w:rsid w:val="005D5FCB"/>
    <w:rsid w:val="005D5FE9"/>
    <w:rsid w:val="005D647D"/>
    <w:rsid w:val="005D65E4"/>
    <w:rsid w:val="005D6760"/>
    <w:rsid w:val="005D6B63"/>
    <w:rsid w:val="005D7245"/>
    <w:rsid w:val="005D76EA"/>
    <w:rsid w:val="005D7F5F"/>
    <w:rsid w:val="005E003B"/>
    <w:rsid w:val="005E04FA"/>
    <w:rsid w:val="005E07C8"/>
    <w:rsid w:val="005E0C05"/>
    <w:rsid w:val="005E0CEC"/>
    <w:rsid w:val="005E1358"/>
    <w:rsid w:val="005E15D0"/>
    <w:rsid w:val="005E162F"/>
    <w:rsid w:val="005E199A"/>
    <w:rsid w:val="005E1A63"/>
    <w:rsid w:val="005E20CD"/>
    <w:rsid w:val="005E2790"/>
    <w:rsid w:val="005E28F0"/>
    <w:rsid w:val="005E2E81"/>
    <w:rsid w:val="005E2ECD"/>
    <w:rsid w:val="005E32E5"/>
    <w:rsid w:val="005E37F2"/>
    <w:rsid w:val="005E39B3"/>
    <w:rsid w:val="005E3DFC"/>
    <w:rsid w:val="005E3FAA"/>
    <w:rsid w:val="005E40D6"/>
    <w:rsid w:val="005E4849"/>
    <w:rsid w:val="005E4CD9"/>
    <w:rsid w:val="005E4F81"/>
    <w:rsid w:val="005E51E4"/>
    <w:rsid w:val="005E546F"/>
    <w:rsid w:val="005E5756"/>
    <w:rsid w:val="005E584F"/>
    <w:rsid w:val="005E5EA2"/>
    <w:rsid w:val="005E5FB6"/>
    <w:rsid w:val="005E6173"/>
    <w:rsid w:val="005E6578"/>
    <w:rsid w:val="005E7682"/>
    <w:rsid w:val="005E7712"/>
    <w:rsid w:val="005E77F6"/>
    <w:rsid w:val="005E7859"/>
    <w:rsid w:val="005E7868"/>
    <w:rsid w:val="005E7E1B"/>
    <w:rsid w:val="005F00C3"/>
    <w:rsid w:val="005F06BC"/>
    <w:rsid w:val="005F08FF"/>
    <w:rsid w:val="005F0941"/>
    <w:rsid w:val="005F0CCF"/>
    <w:rsid w:val="005F1283"/>
    <w:rsid w:val="005F14C2"/>
    <w:rsid w:val="005F1BE1"/>
    <w:rsid w:val="005F1E1E"/>
    <w:rsid w:val="005F2052"/>
    <w:rsid w:val="005F228D"/>
    <w:rsid w:val="005F272D"/>
    <w:rsid w:val="005F27A9"/>
    <w:rsid w:val="005F2AEF"/>
    <w:rsid w:val="005F3AC3"/>
    <w:rsid w:val="005F3FF5"/>
    <w:rsid w:val="005F4346"/>
    <w:rsid w:val="005F445F"/>
    <w:rsid w:val="005F47BC"/>
    <w:rsid w:val="005F4CC8"/>
    <w:rsid w:val="005F55A7"/>
    <w:rsid w:val="005F57DC"/>
    <w:rsid w:val="005F5861"/>
    <w:rsid w:val="005F5BDF"/>
    <w:rsid w:val="005F5DB7"/>
    <w:rsid w:val="005F622E"/>
    <w:rsid w:val="005F62C1"/>
    <w:rsid w:val="005F6B1F"/>
    <w:rsid w:val="005F6BAB"/>
    <w:rsid w:val="005F6D2B"/>
    <w:rsid w:val="005F6E1C"/>
    <w:rsid w:val="005F6FC4"/>
    <w:rsid w:val="005F733A"/>
    <w:rsid w:val="005F73C2"/>
    <w:rsid w:val="005F74E7"/>
    <w:rsid w:val="005F7A1F"/>
    <w:rsid w:val="00600DC0"/>
    <w:rsid w:val="00601221"/>
    <w:rsid w:val="00601429"/>
    <w:rsid w:val="00601AF3"/>
    <w:rsid w:val="00602637"/>
    <w:rsid w:val="00602BE4"/>
    <w:rsid w:val="006032CD"/>
    <w:rsid w:val="00603A37"/>
    <w:rsid w:val="00603F1E"/>
    <w:rsid w:val="00603F20"/>
    <w:rsid w:val="0060493C"/>
    <w:rsid w:val="00604D53"/>
    <w:rsid w:val="00604EC2"/>
    <w:rsid w:val="00604F5C"/>
    <w:rsid w:val="006053EA"/>
    <w:rsid w:val="00605600"/>
    <w:rsid w:val="00605B80"/>
    <w:rsid w:val="00605FA1"/>
    <w:rsid w:val="006064E7"/>
    <w:rsid w:val="006065FE"/>
    <w:rsid w:val="006067FD"/>
    <w:rsid w:val="006079DB"/>
    <w:rsid w:val="00607F46"/>
    <w:rsid w:val="0061024E"/>
    <w:rsid w:val="00610CBD"/>
    <w:rsid w:val="0061152D"/>
    <w:rsid w:val="00611C93"/>
    <w:rsid w:val="00611DE9"/>
    <w:rsid w:val="006120F4"/>
    <w:rsid w:val="00612112"/>
    <w:rsid w:val="0061248F"/>
    <w:rsid w:val="00612763"/>
    <w:rsid w:val="00612A51"/>
    <w:rsid w:val="00612D8F"/>
    <w:rsid w:val="0061370D"/>
    <w:rsid w:val="00613A67"/>
    <w:rsid w:val="00613B6F"/>
    <w:rsid w:val="00614075"/>
    <w:rsid w:val="0061412F"/>
    <w:rsid w:val="006146B8"/>
    <w:rsid w:val="006148DA"/>
    <w:rsid w:val="00614C04"/>
    <w:rsid w:val="00615440"/>
    <w:rsid w:val="006154B4"/>
    <w:rsid w:val="0061579B"/>
    <w:rsid w:val="00615BB9"/>
    <w:rsid w:val="00615D76"/>
    <w:rsid w:val="006170D5"/>
    <w:rsid w:val="00617776"/>
    <w:rsid w:val="0061778B"/>
    <w:rsid w:val="00617B3C"/>
    <w:rsid w:val="00617D58"/>
    <w:rsid w:val="006207D8"/>
    <w:rsid w:val="00620EAB"/>
    <w:rsid w:val="0062153F"/>
    <w:rsid w:val="00621666"/>
    <w:rsid w:val="00621705"/>
    <w:rsid w:val="00621D8E"/>
    <w:rsid w:val="00621F9C"/>
    <w:rsid w:val="006221B0"/>
    <w:rsid w:val="006224DC"/>
    <w:rsid w:val="00622C50"/>
    <w:rsid w:val="006230BC"/>
    <w:rsid w:val="0062363F"/>
    <w:rsid w:val="0062373E"/>
    <w:rsid w:val="00623DBA"/>
    <w:rsid w:val="00624C99"/>
    <w:rsid w:val="00624EAA"/>
    <w:rsid w:val="00624F3B"/>
    <w:rsid w:val="00625DD4"/>
    <w:rsid w:val="0062633D"/>
    <w:rsid w:val="006268B2"/>
    <w:rsid w:val="00626D33"/>
    <w:rsid w:val="00626FC8"/>
    <w:rsid w:val="00626FD6"/>
    <w:rsid w:val="00627945"/>
    <w:rsid w:val="00627BAD"/>
    <w:rsid w:val="0063067D"/>
    <w:rsid w:val="006307AA"/>
    <w:rsid w:val="00630C27"/>
    <w:rsid w:val="00630D72"/>
    <w:rsid w:val="00631323"/>
    <w:rsid w:val="006314C9"/>
    <w:rsid w:val="006320A8"/>
    <w:rsid w:val="006320C5"/>
    <w:rsid w:val="0063219D"/>
    <w:rsid w:val="0063281F"/>
    <w:rsid w:val="0063294A"/>
    <w:rsid w:val="00632B03"/>
    <w:rsid w:val="00633307"/>
    <w:rsid w:val="00634108"/>
    <w:rsid w:val="00634451"/>
    <w:rsid w:val="00634F74"/>
    <w:rsid w:val="0063518A"/>
    <w:rsid w:val="0063520A"/>
    <w:rsid w:val="0063523D"/>
    <w:rsid w:val="00635A2C"/>
    <w:rsid w:val="00635B2F"/>
    <w:rsid w:val="00635CA1"/>
    <w:rsid w:val="00635CA8"/>
    <w:rsid w:val="00635E4C"/>
    <w:rsid w:val="00635F5F"/>
    <w:rsid w:val="00635F8D"/>
    <w:rsid w:val="0063600A"/>
    <w:rsid w:val="00636533"/>
    <w:rsid w:val="00636641"/>
    <w:rsid w:val="00636661"/>
    <w:rsid w:val="006368DF"/>
    <w:rsid w:val="00636B1F"/>
    <w:rsid w:val="00636E43"/>
    <w:rsid w:val="006373B8"/>
    <w:rsid w:val="00637CD7"/>
    <w:rsid w:val="00637ED7"/>
    <w:rsid w:val="00637EEE"/>
    <w:rsid w:val="00637F1E"/>
    <w:rsid w:val="0064028B"/>
    <w:rsid w:val="00640359"/>
    <w:rsid w:val="0064087A"/>
    <w:rsid w:val="006409C5"/>
    <w:rsid w:val="00640C22"/>
    <w:rsid w:val="00640CCC"/>
    <w:rsid w:val="00640D44"/>
    <w:rsid w:val="00640F9F"/>
    <w:rsid w:val="006416AA"/>
    <w:rsid w:val="00641B76"/>
    <w:rsid w:val="00641FDA"/>
    <w:rsid w:val="0064284D"/>
    <w:rsid w:val="00642C82"/>
    <w:rsid w:val="0064315C"/>
    <w:rsid w:val="00643326"/>
    <w:rsid w:val="00643450"/>
    <w:rsid w:val="006435C0"/>
    <w:rsid w:val="00643936"/>
    <w:rsid w:val="00643940"/>
    <w:rsid w:val="00643956"/>
    <w:rsid w:val="00643FD4"/>
    <w:rsid w:val="00644AC1"/>
    <w:rsid w:val="00645B26"/>
    <w:rsid w:val="00645CC3"/>
    <w:rsid w:val="00645DC6"/>
    <w:rsid w:val="006460E4"/>
    <w:rsid w:val="0064616C"/>
    <w:rsid w:val="0064629E"/>
    <w:rsid w:val="006462A9"/>
    <w:rsid w:val="00646940"/>
    <w:rsid w:val="00646B97"/>
    <w:rsid w:val="00646B9D"/>
    <w:rsid w:val="006470D4"/>
    <w:rsid w:val="00647361"/>
    <w:rsid w:val="00647389"/>
    <w:rsid w:val="00647A74"/>
    <w:rsid w:val="00647A9D"/>
    <w:rsid w:val="00647B2D"/>
    <w:rsid w:val="00647D21"/>
    <w:rsid w:val="0065036B"/>
    <w:rsid w:val="00650B0C"/>
    <w:rsid w:val="00650B93"/>
    <w:rsid w:val="00650C34"/>
    <w:rsid w:val="00651227"/>
    <w:rsid w:val="00651D4D"/>
    <w:rsid w:val="00652536"/>
    <w:rsid w:val="0065278C"/>
    <w:rsid w:val="00652B0A"/>
    <w:rsid w:val="0065386D"/>
    <w:rsid w:val="00653B18"/>
    <w:rsid w:val="00654075"/>
    <w:rsid w:val="00654265"/>
    <w:rsid w:val="006549D7"/>
    <w:rsid w:val="00654C44"/>
    <w:rsid w:val="00654D51"/>
    <w:rsid w:val="00654F67"/>
    <w:rsid w:val="006550ED"/>
    <w:rsid w:val="00655A0D"/>
    <w:rsid w:val="00655D7E"/>
    <w:rsid w:val="00655DBA"/>
    <w:rsid w:val="00655E51"/>
    <w:rsid w:val="00656189"/>
    <w:rsid w:val="0065662A"/>
    <w:rsid w:val="00656A06"/>
    <w:rsid w:val="00656B36"/>
    <w:rsid w:val="00656BC0"/>
    <w:rsid w:val="00656BEE"/>
    <w:rsid w:val="00656C2A"/>
    <w:rsid w:val="00656D5A"/>
    <w:rsid w:val="0066035D"/>
    <w:rsid w:val="0066055A"/>
    <w:rsid w:val="00660B5F"/>
    <w:rsid w:val="00660CC0"/>
    <w:rsid w:val="006615D9"/>
    <w:rsid w:val="00661E9A"/>
    <w:rsid w:val="00661F18"/>
    <w:rsid w:val="00661FF0"/>
    <w:rsid w:val="006624BF"/>
    <w:rsid w:val="00662A72"/>
    <w:rsid w:val="00662D03"/>
    <w:rsid w:val="00662E2B"/>
    <w:rsid w:val="0066387F"/>
    <w:rsid w:val="0066390F"/>
    <w:rsid w:val="00663AC1"/>
    <w:rsid w:val="00664159"/>
    <w:rsid w:val="0066437D"/>
    <w:rsid w:val="00664E48"/>
    <w:rsid w:val="006654AF"/>
    <w:rsid w:val="0066571A"/>
    <w:rsid w:val="00665735"/>
    <w:rsid w:val="006665D0"/>
    <w:rsid w:val="00666769"/>
    <w:rsid w:val="00666781"/>
    <w:rsid w:val="006667BD"/>
    <w:rsid w:val="006667BE"/>
    <w:rsid w:val="00666B92"/>
    <w:rsid w:val="00666CA6"/>
    <w:rsid w:val="00666ECA"/>
    <w:rsid w:val="00666FBF"/>
    <w:rsid w:val="00666FEA"/>
    <w:rsid w:val="00667386"/>
    <w:rsid w:val="006674AD"/>
    <w:rsid w:val="00670642"/>
    <w:rsid w:val="00670938"/>
    <w:rsid w:val="00670F59"/>
    <w:rsid w:val="00670FD0"/>
    <w:rsid w:val="00671312"/>
    <w:rsid w:val="006715B7"/>
    <w:rsid w:val="006716E6"/>
    <w:rsid w:val="00671926"/>
    <w:rsid w:val="00671C40"/>
    <w:rsid w:val="00671E54"/>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7E46"/>
    <w:rsid w:val="006804ED"/>
    <w:rsid w:val="0068073D"/>
    <w:rsid w:val="00680DF6"/>
    <w:rsid w:val="006811EA"/>
    <w:rsid w:val="00681225"/>
    <w:rsid w:val="006813B2"/>
    <w:rsid w:val="00682DAC"/>
    <w:rsid w:val="00682E4A"/>
    <w:rsid w:val="00682F98"/>
    <w:rsid w:val="006831D7"/>
    <w:rsid w:val="0068363D"/>
    <w:rsid w:val="00683927"/>
    <w:rsid w:val="00683C80"/>
    <w:rsid w:val="00683CA9"/>
    <w:rsid w:val="006843CA"/>
    <w:rsid w:val="00684DD7"/>
    <w:rsid w:val="00684E9D"/>
    <w:rsid w:val="00684F77"/>
    <w:rsid w:val="00685642"/>
    <w:rsid w:val="006856E1"/>
    <w:rsid w:val="00685C2E"/>
    <w:rsid w:val="00685D1C"/>
    <w:rsid w:val="00685ED3"/>
    <w:rsid w:val="00686B87"/>
    <w:rsid w:val="00686CA2"/>
    <w:rsid w:val="00686D06"/>
    <w:rsid w:val="00686D82"/>
    <w:rsid w:val="00686DC4"/>
    <w:rsid w:val="006877A8"/>
    <w:rsid w:val="0068792A"/>
    <w:rsid w:val="006905D1"/>
    <w:rsid w:val="006905E8"/>
    <w:rsid w:val="00690F8F"/>
    <w:rsid w:val="006921A5"/>
    <w:rsid w:val="00692372"/>
    <w:rsid w:val="00692AEA"/>
    <w:rsid w:val="00692F69"/>
    <w:rsid w:val="00692FCF"/>
    <w:rsid w:val="00693082"/>
    <w:rsid w:val="006934EA"/>
    <w:rsid w:val="00693506"/>
    <w:rsid w:val="00693556"/>
    <w:rsid w:val="00693BCA"/>
    <w:rsid w:val="0069468E"/>
    <w:rsid w:val="00694709"/>
    <w:rsid w:val="00694DFC"/>
    <w:rsid w:val="006953EE"/>
    <w:rsid w:val="00695492"/>
    <w:rsid w:val="006956A5"/>
    <w:rsid w:val="00695A82"/>
    <w:rsid w:val="006962E5"/>
    <w:rsid w:val="00696DCE"/>
    <w:rsid w:val="006970EE"/>
    <w:rsid w:val="00697321"/>
    <w:rsid w:val="006977DC"/>
    <w:rsid w:val="00697BC7"/>
    <w:rsid w:val="00697BD2"/>
    <w:rsid w:val="00697E5F"/>
    <w:rsid w:val="006A0929"/>
    <w:rsid w:val="006A0A26"/>
    <w:rsid w:val="006A0AD1"/>
    <w:rsid w:val="006A126A"/>
    <w:rsid w:val="006A168E"/>
    <w:rsid w:val="006A174E"/>
    <w:rsid w:val="006A237D"/>
    <w:rsid w:val="006A2440"/>
    <w:rsid w:val="006A24EB"/>
    <w:rsid w:val="006A2877"/>
    <w:rsid w:val="006A2B2D"/>
    <w:rsid w:val="006A2C6A"/>
    <w:rsid w:val="006A2DF0"/>
    <w:rsid w:val="006A312C"/>
    <w:rsid w:val="006A3AC8"/>
    <w:rsid w:val="006A3BE4"/>
    <w:rsid w:val="006A40B5"/>
    <w:rsid w:val="006A4223"/>
    <w:rsid w:val="006A4ABB"/>
    <w:rsid w:val="006A50AD"/>
    <w:rsid w:val="006A5347"/>
    <w:rsid w:val="006A558E"/>
    <w:rsid w:val="006A5949"/>
    <w:rsid w:val="006A6271"/>
    <w:rsid w:val="006A645C"/>
    <w:rsid w:val="006A64F7"/>
    <w:rsid w:val="006A6AD9"/>
    <w:rsid w:val="006A7004"/>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302"/>
    <w:rsid w:val="006B2897"/>
    <w:rsid w:val="006B293B"/>
    <w:rsid w:val="006B2BD6"/>
    <w:rsid w:val="006B2CEA"/>
    <w:rsid w:val="006B346B"/>
    <w:rsid w:val="006B3541"/>
    <w:rsid w:val="006B4151"/>
    <w:rsid w:val="006B4B3A"/>
    <w:rsid w:val="006B4BAF"/>
    <w:rsid w:val="006B4C10"/>
    <w:rsid w:val="006B4C5C"/>
    <w:rsid w:val="006B5083"/>
    <w:rsid w:val="006B54F7"/>
    <w:rsid w:val="006B5B3F"/>
    <w:rsid w:val="006B5B55"/>
    <w:rsid w:val="006B5DD6"/>
    <w:rsid w:val="006B65F1"/>
    <w:rsid w:val="006B6764"/>
    <w:rsid w:val="006B6AD2"/>
    <w:rsid w:val="006B6B09"/>
    <w:rsid w:val="006B6FB7"/>
    <w:rsid w:val="006B7322"/>
    <w:rsid w:val="006B7331"/>
    <w:rsid w:val="006B76F2"/>
    <w:rsid w:val="006B7B5C"/>
    <w:rsid w:val="006B7F34"/>
    <w:rsid w:val="006C038C"/>
    <w:rsid w:val="006C0643"/>
    <w:rsid w:val="006C0AAF"/>
    <w:rsid w:val="006C0B0C"/>
    <w:rsid w:val="006C0E62"/>
    <w:rsid w:val="006C109A"/>
    <w:rsid w:val="006C14DD"/>
    <w:rsid w:val="006C2030"/>
    <w:rsid w:val="006C2599"/>
    <w:rsid w:val="006C3206"/>
    <w:rsid w:val="006C3570"/>
    <w:rsid w:val="006C389B"/>
    <w:rsid w:val="006C41FF"/>
    <w:rsid w:val="006C49DB"/>
    <w:rsid w:val="006C4ED7"/>
    <w:rsid w:val="006C500D"/>
    <w:rsid w:val="006C514B"/>
    <w:rsid w:val="006C51AB"/>
    <w:rsid w:val="006C58BF"/>
    <w:rsid w:val="006C5DDF"/>
    <w:rsid w:val="006C5FED"/>
    <w:rsid w:val="006C6536"/>
    <w:rsid w:val="006C75AC"/>
    <w:rsid w:val="006C7B72"/>
    <w:rsid w:val="006D0146"/>
    <w:rsid w:val="006D0A95"/>
    <w:rsid w:val="006D0ADE"/>
    <w:rsid w:val="006D0F97"/>
    <w:rsid w:val="006D1419"/>
    <w:rsid w:val="006D1817"/>
    <w:rsid w:val="006D25C1"/>
    <w:rsid w:val="006D2982"/>
    <w:rsid w:val="006D2B0E"/>
    <w:rsid w:val="006D2DDE"/>
    <w:rsid w:val="006D318F"/>
    <w:rsid w:val="006D3B17"/>
    <w:rsid w:val="006D3D0A"/>
    <w:rsid w:val="006D3E4D"/>
    <w:rsid w:val="006D3E7C"/>
    <w:rsid w:val="006D4CF1"/>
    <w:rsid w:val="006D4E8D"/>
    <w:rsid w:val="006D5679"/>
    <w:rsid w:val="006D6D62"/>
    <w:rsid w:val="006D72BF"/>
    <w:rsid w:val="006D73AD"/>
    <w:rsid w:val="006D73C5"/>
    <w:rsid w:val="006D7D70"/>
    <w:rsid w:val="006D7DC4"/>
    <w:rsid w:val="006D7DEC"/>
    <w:rsid w:val="006E04A4"/>
    <w:rsid w:val="006E06B9"/>
    <w:rsid w:val="006E09D8"/>
    <w:rsid w:val="006E0BCA"/>
    <w:rsid w:val="006E0C1F"/>
    <w:rsid w:val="006E1842"/>
    <w:rsid w:val="006E1876"/>
    <w:rsid w:val="006E18C0"/>
    <w:rsid w:val="006E2205"/>
    <w:rsid w:val="006E276B"/>
    <w:rsid w:val="006E2A7D"/>
    <w:rsid w:val="006E2BF8"/>
    <w:rsid w:val="006E2E0F"/>
    <w:rsid w:val="006E3135"/>
    <w:rsid w:val="006E31FF"/>
    <w:rsid w:val="006E32E0"/>
    <w:rsid w:val="006E3C68"/>
    <w:rsid w:val="006E3DA6"/>
    <w:rsid w:val="006E3EF9"/>
    <w:rsid w:val="006E4243"/>
    <w:rsid w:val="006E4868"/>
    <w:rsid w:val="006E49CD"/>
    <w:rsid w:val="006E562A"/>
    <w:rsid w:val="006E59C6"/>
    <w:rsid w:val="006E6F0C"/>
    <w:rsid w:val="006E6F8A"/>
    <w:rsid w:val="006F039D"/>
    <w:rsid w:val="006F056B"/>
    <w:rsid w:val="006F06FC"/>
    <w:rsid w:val="006F0BEA"/>
    <w:rsid w:val="006F1629"/>
    <w:rsid w:val="006F165F"/>
    <w:rsid w:val="006F18AC"/>
    <w:rsid w:val="006F1BB3"/>
    <w:rsid w:val="006F1C5A"/>
    <w:rsid w:val="006F1E81"/>
    <w:rsid w:val="006F245C"/>
    <w:rsid w:val="006F24B8"/>
    <w:rsid w:val="006F2718"/>
    <w:rsid w:val="006F284D"/>
    <w:rsid w:val="006F3998"/>
    <w:rsid w:val="006F4204"/>
    <w:rsid w:val="006F4226"/>
    <w:rsid w:val="006F453A"/>
    <w:rsid w:val="006F4BC0"/>
    <w:rsid w:val="006F5F95"/>
    <w:rsid w:val="006F6205"/>
    <w:rsid w:val="006F6F2F"/>
    <w:rsid w:val="006F7052"/>
    <w:rsid w:val="006F761B"/>
    <w:rsid w:val="006F77B3"/>
    <w:rsid w:val="006F77D8"/>
    <w:rsid w:val="006F78F4"/>
    <w:rsid w:val="006F7AC7"/>
    <w:rsid w:val="006F7CF2"/>
    <w:rsid w:val="006F7E28"/>
    <w:rsid w:val="0070085D"/>
    <w:rsid w:val="00700CD3"/>
    <w:rsid w:val="00700D60"/>
    <w:rsid w:val="00700E44"/>
    <w:rsid w:val="00700F17"/>
    <w:rsid w:val="007010DB"/>
    <w:rsid w:val="0070191C"/>
    <w:rsid w:val="00701C01"/>
    <w:rsid w:val="00702B1B"/>
    <w:rsid w:val="00702B6C"/>
    <w:rsid w:val="00702B86"/>
    <w:rsid w:val="00702C6E"/>
    <w:rsid w:val="0070302F"/>
    <w:rsid w:val="00703180"/>
    <w:rsid w:val="007031F8"/>
    <w:rsid w:val="00703262"/>
    <w:rsid w:val="0070348F"/>
    <w:rsid w:val="00703DF6"/>
    <w:rsid w:val="007041AB"/>
    <w:rsid w:val="00704221"/>
    <w:rsid w:val="0070474B"/>
    <w:rsid w:val="0070484D"/>
    <w:rsid w:val="00704DB2"/>
    <w:rsid w:val="00705190"/>
    <w:rsid w:val="00705593"/>
    <w:rsid w:val="007059A1"/>
    <w:rsid w:val="00705A4D"/>
    <w:rsid w:val="007062F8"/>
    <w:rsid w:val="00706A23"/>
    <w:rsid w:val="00706DD8"/>
    <w:rsid w:val="00707377"/>
    <w:rsid w:val="0070737E"/>
    <w:rsid w:val="00707DE4"/>
    <w:rsid w:val="0071025A"/>
    <w:rsid w:val="00710741"/>
    <w:rsid w:val="007107B9"/>
    <w:rsid w:val="00710B49"/>
    <w:rsid w:val="00710C8A"/>
    <w:rsid w:val="00710EA5"/>
    <w:rsid w:val="00712110"/>
    <w:rsid w:val="00712FAB"/>
    <w:rsid w:val="007130E6"/>
    <w:rsid w:val="00713105"/>
    <w:rsid w:val="00713352"/>
    <w:rsid w:val="007134D5"/>
    <w:rsid w:val="007135D6"/>
    <w:rsid w:val="00713A89"/>
    <w:rsid w:val="00713EED"/>
    <w:rsid w:val="0071403C"/>
    <w:rsid w:val="007141C6"/>
    <w:rsid w:val="007150DC"/>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336"/>
    <w:rsid w:val="007175B4"/>
    <w:rsid w:val="00717FA5"/>
    <w:rsid w:val="00720241"/>
    <w:rsid w:val="00720353"/>
    <w:rsid w:val="00721A32"/>
    <w:rsid w:val="00721C48"/>
    <w:rsid w:val="00722184"/>
    <w:rsid w:val="007223F4"/>
    <w:rsid w:val="00722DCF"/>
    <w:rsid w:val="00723136"/>
    <w:rsid w:val="007234A5"/>
    <w:rsid w:val="007235CF"/>
    <w:rsid w:val="007241CC"/>
    <w:rsid w:val="007246EB"/>
    <w:rsid w:val="00724B8C"/>
    <w:rsid w:val="00724C4C"/>
    <w:rsid w:val="00724D03"/>
    <w:rsid w:val="00725208"/>
    <w:rsid w:val="0072562A"/>
    <w:rsid w:val="0072571D"/>
    <w:rsid w:val="0072571E"/>
    <w:rsid w:val="00725868"/>
    <w:rsid w:val="00725A48"/>
    <w:rsid w:val="00725B8D"/>
    <w:rsid w:val="00725F28"/>
    <w:rsid w:val="00725FEE"/>
    <w:rsid w:val="007262F4"/>
    <w:rsid w:val="00726407"/>
    <w:rsid w:val="007268A3"/>
    <w:rsid w:val="00727692"/>
    <w:rsid w:val="007277BA"/>
    <w:rsid w:val="00727830"/>
    <w:rsid w:val="00727F58"/>
    <w:rsid w:val="00730689"/>
    <w:rsid w:val="007306A3"/>
    <w:rsid w:val="00730C8F"/>
    <w:rsid w:val="0073148E"/>
    <w:rsid w:val="007314AF"/>
    <w:rsid w:val="00731710"/>
    <w:rsid w:val="007328A7"/>
    <w:rsid w:val="00732AE9"/>
    <w:rsid w:val="00732AF1"/>
    <w:rsid w:val="00732BDA"/>
    <w:rsid w:val="00732F30"/>
    <w:rsid w:val="007330B9"/>
    <w:rsid w:val="0073310E"/>
    <w:rsid w:val="00733638"/>
    <w:rsid w:val="00733BBB"/>
    <w:rsid w:val="00734492"/>
    <w:rsid w:val="00734620"/>
    <w:rsid w:val="00734C75"/>
    <w:rsid w:val="007356F8"/>
    <w:rsid w:val="00735898"/>
    <w:rsid w:val="00735BDC"/>
    <w:rsid w:val="00735FA5"/>
    <w:rsid w:val="00736532"/>
    <w:rsid w:val="0073680E"/>
    <w:rsid w:val="0073761B"/>
    <w:rsid w:val="007378EC"/>
    <w:rsid w:val="00737A73"/>
    <w:rsid w:val="00740529"/>
    <w:rsid w:val="00740B20"/>
    <w:rsid w:val="00741611"/>
    <w:rsid w:val="00741677"/>
    <w:rsid w:val="00742974"/>
    <w:rsid w:val="007430F8"/>
    <w:rsid w:val="00743781"/>
    <w:rsid w:val="00743B4D"/>
    <w:rsid w:val="00743E53"/>
    <w:rsid w:val="00745141"/>
    <w:rsid w:val="00745A6C"/>
    <w:rsid w:val="00745F52"/>
    <w:rsid w:val="007468E5"/>
    <w:rsid w:val="00746F38"/>
    <w:rsid w:val="00747260"/>
    <w:rsid w:val="0075025A"/>
    <w:rsid w:val="00750270"/>
    <w:rsid w:val="007505A0"/>
    <w:rsid w:val="00750839"/>
    <w:rsid w:val="00750D0C"/>
    <w:rsid w:val="00750E67"/>
    <w:rsid w:val="00750F25"/>
    <w:rsid w:val="0075123E"/>
    <w:rsid w:val="00751B7F"/>
    <w:rsid w:val="00751C31"/>
    <w:rsid w:val="00751D64"/>
    <w:rsid w:val="00751D74"/>
    <w:rsid w:val="007521B1"/>
    <w:rsid w:val="00752449"/>
    <w:rsid w:val="00752C41"/>
    <w:rsid w:val="00752F74"/>
    <w:rsid w:val="00753401"/>
    <w:rsid w:val="0075340D"/>
    <w:rsid w:val="0075362D"/>
    <w:rsid w:val="00753E5F"/>
    <w:rsid w:val="00754162"/>
    <w:rsid w:val="0075451F"/>
    <w:rsid w:val="007548CA"/>
    <w:rsid w:val="00754B95"/>
    <w:rsid w:val="007551F0"/>
    <w:rsid w:val="0075523F"/>
    <w:rsid w:val="007555CE"/>
    <w:rsid w:val="0075593A"/>
    <w:rsid w:val="00755FFB"/>
    <w:rsid w:val="00756342"/>
    <w:rsid w:val="007574F6"/>
    <w:rsid w:val="007576BB"/>
    <w:rsid w:val="00757A10"/>
    <w:rsid w:val="00757AB8"/>
    <w:rsid w:val="00757E4A"/>
    <w:rsid w:val="0076006A"/>
    <w:rsid w:val="00760204"/>
    <w:rsid w:val="00760707"/>
    <w:rsid w:val="0076075F"/>
    <w:rsid w:val="00760859"/>
    <w:rsid w:val="00761B0A"/>
    <w:rsid w:val="00761F67"/>
    <w:rsid w:val="0076201E"/>
    <w:rsid w:val="00762E7C"/>
    <w:rsid w:val="00762F66"/>
    <w:rsid w:val="00763219"/>
    <w:rsid w:val="0076326A"/>
    <w:rsid w:val="00763758"/>
    <w:rsid w:val="00763773"/>
    <w:rsid w:val="00764361"/>
    <w:rsid w:val="0076469D"/>
    <w:rsid w:val="0076479F"/>
    <w:rsid w:val="00764B2C"/>
    <w:rsid w:val="00764D30"/>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1258"/>
    <w:rsid w:val="007714BE"/>
    <w:rsid w:val="007718A6"/>
    <w:rsid w:val="007721B8"/>
    <w:rsid w:val="00772459"/>
    <w:rsid w:val="007728B2"/>
    <w:rsid w:val="00772913"/>
    <w:rsid w:val="00772C6D"/>
    <w:rsid w:val="00772F15"/>
    <w:rsid w:val="007733FE"/>
    <w:rsid w:val="007735D6"/>
    <w:rsid w:val="00773704"/>
    <w:rsid w:val="00773980"/>
    <w:rsid w:val="007739E1"/>
    <w:rsid w:val="00773AE1"/>
    <w:rsid w:val="0077426D"/>
    <w:rsid w:val="00774676"/>
    <w:rsid w:val="007749E0"/>
    <w:rsid w:val="00774E6D"/>
    <w:rsid w:val="00775184"/>
    <w:rsid w:val="00775677"/>
    <w:rsid w:val="007756B6"/>
    <w:rsid w:val="00775A0E"/>
    <w:rsid w:val="00776047"/>
    <w:rsid w:val="00776112"/>
    <w:rsid w:val="007764D4"/>
    <w:rsid w:val="007765E5"/>
    <w:rsid w:val="007769CC"/>
    <w:rsid w:val="00776A73"/>
    <w:rsid w:val="007770E7"/>
    <w:rsid w:val="00777302"/>
    <w:rsid w:val="007775D2"/>
    <w:rsid w:val="007776B9"/>
    <w:rsid w:val="00777E31"/>
    <w:rsid w:val="0078005F"/>
    <w:rsid w:val="007800F7"/>
    <w:rsid w:val="007802D6"/>
    <w:rsid w:val="00780759"/>
    <w:rsid w:val="007808BE"/>
    <w:rsid w:val="00780937"/>
    <w:rsid w:val="00780E52"/>
    <w:rsid w:val="00780EE9"/>
    <w:rsid w:val="00780F6D"/>
    <w:rsid w:val="007811E4"/>
    <w:rsid w:val="007818BD"/>
    <w:rsid w:val="00781E18"/>
    <w:rsid w:val="00782304"/>
    <w:rsid w:val="007825CD"/>
    <w:rsid w:val="007826C4"/>
    <w:rsid w:val="00782968"/>
    <w:rsid w:val="00783106"/>
    <w:rsid w:val="007835B7"/>
    <w:rsid w:val="007835DA"/>
    <w:rsid w:val="00784A7D"/>
    <w:rsid w:val="00784B8B"/>
    <w:rsid w:val="00784E8F"/>
    <w:rsid w:val="0078514A"/>
    <w:rsid w:val="00785375"/>
    <w:rsid w:val="007861BD"/>
    <w:rsid w:val="00786B21"/>
    <w:rsid w:val="00786E41"/>
    <w:rsid w:val="00786F44"/>
    <w:rsid w:val="0078706D"/>
    <w:rsid w:val="00787423"/>
    <w:rsid w:val="00787492"/>
    <w:rsid w:val="007876FC"/>
    <w:rsid w:val="007878A1"/>
    <w:rsid w:val="00787DA4"/>
    <w:rsid w:val="00787E43"/>
    <w:rsid w:val="00787E7D"/>
    <w:rsid w:val="00790486"/>
    <w:rsid w:val="007904D2"/>
    <w:rsid w:val="00790B5F"/>
    <w:rsid w:val="00790BEC"/>
    <w:rsid w:val="007914A3"/>
    <w:rsid w:val="00791A56"/>
    <w:rsid w:val="00791DF7"/>
    <w:rsid w:val="007921E2"/>
    <w:rsid w:val="00792C5E"/>
    <w:rsid w:val="00792D70"/>
    <w:rsid w:val="00792F4B"/>
    <w:rsid w:val="00793133"/>
    <w:rsid w:val="007934D1"/>
    <w:rsid w:val="00793959"/>
    <w:rsid w:val="00793BB1"/>
    <w:rsid w:val="00793C03"/>
    <w:rsid w:val="00793DE7"/>
    <w:rsid w:val="00794B4F"/>
    <w:rsid w:val="00794C98"/>
    <w:rsid w:val="0079574F"/>
    <w:rsid w:val="00795EA4"/>
    <w:rsid w:val="00795FDF"/>
    <w:rsid w:val="0079694B"/>
    <w:rsid w:val="00797464"/>
    <w:rsid w:val="00797919"/>
    <w:rsid w:val="00797A08"/>
    <w:rsid w:val="007A0213"/>
    <w:rsid w:val="007A02CF"/>
    <w:rsid w:val="007A1E0A"/>
    <w:rsid w:val="007A1ED7"/>
    <w:rsid w:val="007A25E1"/>
    <w:rsid w:val="007A28CF"/>
    <w:rsid w:val="007A3024"/>
    <w:rsid w:val="007A32EC"/>
    <w:rsid w:val="007A3450"/>
    <w:rsid w:val="007A34C7"/>
    <w:rsid w:val="007A38B9"/>
    <w:rsid w:val="007A3AB3"/>
    <w:rsid w:val="007A3AEA"/>
    <w:rsid w:val="007A3D87"/>
    <w:rsid w:val="007A3E96"/>
    <w:rsid w:val="007A4160"/>
    <w:rsid w:val="007A43FE"/>
    <w:rsid w:val="007A46A8"/>
    <w:rsid w:val="007A4F00"/>
    <w:rsid w:val="007A4FB2"/>
    <w:rsid w:val="007A51F3"/>
    <w:rsid w:val="007A5276"/>
    <w:rsid w:val="007A52D5"/>
    <w:rsid w:val="007A5DB3"/>
    <w:rsid w:val="007A6327"/>
    <w:rsid w:val="007A6A7B"/>
    <w:rsid w:val="007A6E60"/>
    <w:rsid w:val="007A70DB"/>
    <w:rsid w:val="007B0432"/>
    <w:rsid w:val="007B09EB"/>
    <w:rsid w:val="007B0A39"/>
    <w:rsid w:val="007B0E95"/>
    <w:rsid w:val="007B13BF"/>
    <w:rsid w:val="007B1C37"/>
    <w:rsid w:val="007B1CCC"/>
    <w:rsid w:val="007B27F5"/>
    <w:rsid w:val="007B2901"/>
    <w:rsid w:val="007B2AD9"/>
    <w:rsid w:val="007B2CFD"/>
    <w:rsid w:val="007B3AE6"/>
    <w:rsid w:val="007B409C"/>
    <w:rsid w:val="007B4BA3"/>
    <w:rsid w:val="007B5178"/>
    <w:rsid w:val="007B51BE"/>
    <w:rsid w:val="007B51C4"/>
    <w:rsid w:val="007B51D6"/>
    <w:rsid w:val="007B5234"/>
    <w:rsid w:val="007B5926"/>
    <w:rsid w:val="007B5A06"/>
    <w:rsid w:val="007B6DE9"/>
    <w:rsid w:val="007B7A42"/>
    <w:rsid w:val="007B7C99"/>
    <w:rsid w:val="007C01AC"/>
    <w:rsid w:val="007C065A"/>
    <w:rsid w:val="007C0746"/>
    <w:rsid w:val="007C0A70"/>
    <w:rsid w:val="007C0EAC"/>
    <w:rsid w:val="007C10D6"/>
    <w:rsid w:val="007C19E3"/>
    <w:rsid w:val="007C1A0B"/>
    <w:rsid w:val="007C1B54"/>
    <w:rsid w:val="007C2236"/>
    <w:rsid w:val="007C25A0"/>
    <w:rsid w:val="007C2660"/>
    <w:rsid w:val="007C2889"/>
    <w:rsid w:val="007C295F"/>
    <w:rsid w:val="007C2A13"/>
    <w:rsid w:val="007C34B6"/>
    <w:rsid w:val="007C3BE0"/>
    <w:rsid w:val="007C3E8D"/>
    <w:rsid w:val="007C3FFF"/>
    <w:rsid w:val="007C40B6"/>
    <w:rsid w:val="007C4B8D"/>
    <w:rsid w:val="007C560A"/>
    <w:rsid w:val="007C5EC9"/>
    <w:rsid w:val="007C6DF5"/>
    <w:rsid w:val="007C6DF6"/>
    <w:rsid w:val="007C7864"/>
    <w:rsid w:val="007C78B2"/>
    <w:rsid w:val="007C7AD1"/>
    <w:rsid w:val="007C7D99"/>
    <w:rsid w:val="007C7E72"/>
    <w:rsid w:val="007C7F50"/>
    <w:rsid w:val="007C7F64"/>
    <w:rsid w:val="007D0050"/>
    <w:rsid w:val="007D14A9"/>
    <w:rsid w:val="007D1507"/>
    <w:rsid w:val="007D2882"/>
    <w:rsid w:val="007D3429"/>
    <w:rsid w:val="007D3CBF"/>
    <w:rsid w:val="007D40AA"/>
    <w:rsid w:val="007D4155"/>
    <w:rsid w:val="007D440A"/>
    <w:rsid w:val="007D4EEF"/>
    <w:rsid w:val="007D51BB"/>
    <w:rsid w:val="007D61CF"/>
    <w:rsid w:val="007D6DF6"/>
    <w:rsid w:val="007D7028"/>
    <w:rsid w:val="007D7761"/>
    <w:rsid w:val="007D7A0C"/>
    <w:rsid w:val="007D7EFF"/>
    <w:rsid w:val="007E041C"/>
    <w:rsid w:val="007E04AB"/>
    <w:rsid w:val="007E0D55"/>
    <w:rsid w:val="007E0F78"/>
    <w:rsid w:val="007E1130"/>
    <w:rsid w:val="007E1256"/>
    <w:rsid w:val="007E1327"/>
    <w:rsid w:val="007E136E"/>
    <w:rsid w:val="007E2157"/>
    <w:rsid w:val="007E2738"/>
    <w:rsid w:val="007E302D"/>
    <w:rsid w:val="007E3289"/>
    <w:rsid w:val="007E329E"/>
    <w:rsid w:val="007E39C2"/>
    <w:rsid w:val="007E3A9E"/>
    <w:rsid w:val="007E3D06"/>
    <w:rsid w:val="007E44DF"/>
    <w:rsid w:val="007E5655"/>
    <w:rsid w:val="007E583D"/>
    <w:rsid w:val="007E5988"/>
    <w:rsid w:val="007E67C2"/>
    <w:rsid w:val="007E7741"/>
    <w:rsid w:val="007E7F44"/>
    <w:rsid w:val="007F0175"/>
    <w:rsid w:val="007F01F9"/>
    <w:rsid w:val="007F05C8"/>
    <w:rsid w:val="007F0F6A"/>
    <w:rsid w:val="007F15A5"/>
    <w:rsid w:val="007F1F23"/>
    <w:rsid w:val="007F2877"/>
    <w:rsid w:val="007F2A42"/>
    <w:rsid w:val="007F2F76"/>
    <w:rsid w:val="007F31E5"/>
    <w:rsid w:val="007F3279"/>
    <w:rsid w:val="007F3478"/>
    <w:rsid w:val="007F34F4"/>
    <w:rsid w:val="007F36C5"/>
    <w:rsid w:val="007F4159"/>
    <w:rsid w:val="007F45C7"/>
    <w:rsid w:val="007F4B16"/>
    <w:rsid w:val="007F4DE3"/>
    <w:rsid w:val="007F5CBC"/>
    <w:rsid w:val="007F5FFD"/>
    <w:rsid w:val="007F611A"/>
    <w:rsid w:val="007F66BC"/>
    <w:rsid w:val="007F6B14"/>
    <w:rsid w:val="007F7E14"/>
    <w:rsid w:val="007F7FE5"/>
    <w:rsid w:val="0080007C"/>
    <w:rsid w:val="008004AC"/>
    <w:rsid w:val="00800874"/>
    <w:rsid w:val="008008E9"/>
    <w:rsid w:val="008013E6"/>
    <w:rsid w:val="008014BA"/>
    <w:rsid w:val="008015CF"/>
    <w:rsid w:val="00801631"/>
    <w:rsid w:val="0080240F"/>
    <w:rsid w:val="00802C6D"/>
    <w:rsid w:val="008035A7"/>
    <w:rsid w:val="0080408E"/>
    <w:rsid w:val="0080528C"/>
    <w:rsid w:val="008054B9"/>
    <w:rsid w:val="008055E0"/>
    <w:rsid w:val="0080601E"/>
    <w:rsid w:val="008061C0"/>
    <w:rsid w:val="0080642A"/>
    <w:rsid w:val="00806AA6"/>
    <w:rsid w:val="00806BBE"/>
    <w:rsid w:val="00807118"/>
    <w:rsid w:val="00807491"/>
    <w:rsid w:val="00807640"/>
    <w:rsid w:val="00807AF9"/>
    <w:rsid w:val="00807C9D"/>
    <w:rsid w:val="00807E72"/>
    <w:rsid w:val="00810012"/>
    <w:rsid w:val="0081078C"/>
    <w:rsid w:val="008109B1"/>
    <w:rsid w:val="00810B4A"/>
    <w:rsid w:val="00810C23"/>
    <w:rsid w:val="00810DC8"/>
    <w:rsid w:val="00811150"/>
    <w:rsid w:val="0081154A"/>
    <w:rsid w:val="008116E1"/>
    <w:rsid w:val="00811A95"/>
    <w:rsid w:val="00811DE9"/>
    <w:rsid w:val="008129B4"/>
    <w:rsid w:val="00812C8E"/>
    <w:rsid w:val="00812D66"/>
    <w:rsid w:val="00812E24"/>
    <w:rsid w:val="00812E25"/>
    <w:rsid w:val="00813359"/>
    <w:rsid w:val="00813917"/>
    <w:rsid w:val="00813B91"/>
    <w:rsid w:val="00813E22"/>
    <w:rsid w:val="00814077"/>
    <w:rsid w:val="0081411A"/>
    <w:rsid w:val="00814327"/>
    <w:rsid w:val="00814A93"/>
    <w:rsid w:val="00814C29"/>
    <w:rsid w:val="00814E9D"/>
    <w:rsid w:val="00815B08"/>
    <w:rsid w:val="00815C4D"/>
    <w:rsid w:val="00816031"/>
    <w:rsid w:val="008163A2"/>
    <w:rsid w:val="00816928"/>
    <w:rsid w:val="00816EC2"/>
    <w:rsid w:val="008174BB"/>
    <w:rsid w:val="0081775D"/>
    <w:rsid w:val="008178D7"/>
    <w:rsid w:val="00820858"/>
    <w:rsid w:val="00820EA0"/>
    <w:rsid w:val="008211B5"/>
    <w:rsid w:val="008213D5"/>
    <w:rsid w:val="008213E8"/>
    <w:rsid w:val="00821C57"/>
    <w:rsid w:val="00821C91"/>
    <w:rsid w:val="00821FE0"/>
    <w:rsid w:val="00822901"/>
    <w:rsid w:val="00823082"/>
    <w:rsid w:val="0082311D"/>
    <w:rsid w:val="008238D1"/>
    <w:rsid w:val="0082397E"/>
    <w:rsid w:val="00823E72"/>
    <w:rsid w:val="0082423B"/>
    <w:rsid w:val="008242C3"/>
    <w:rsid w:val="00824706"/>
    <w:rsid w:val="00824A42"/>
    <w:rsid w:val="00824DEE"/>
    <w:rsid w:val="00825010"/>
    <w:rsid w:val="0082583B"/>
    <w:rsid w:val="00825954"/>
    <w:rsid w:val="00825CB7"/>
    <w:rsid w:val="00825EB9"/>
    <w:rsid w:val="00825F56"/>
    <w:rsid w:val="008269B3"/>
    <w:rsid w:val="00826A25"/>
    <w:rsid w:val="00826C8C"/>
    <w:rsid w:val="00827757"/>
    <w:rsid w:val="0082784D"/>
    <w:rsid w:val="008278DC"/>
    <w:rsid w:val="008278FC"/>
    <w:rsid w:val="00827A66"/>
    <w:rsid w:val="00827D2D"/>
    <w:rsid w:val="00827E92"/>
    <w:rsid w:val="00827F15"/>
    <w:rsid w:val="00830011"/>
    <w:rsid w:val="008301F6"/>
    <w:rsid w:val="008309E8"/>
    <w:rsid w:val="008318CD"/>
    <w:rsid w:val="00831945"/>
    <w:rsid w:val="00831F0F"/>
    <w:rsid w:val="008320D5"/>
    <w:rsid w:val="00832D61"/>
    <w:rsid w:val="00832F3F"/>
    <w:rsid w:val="0083424C"/>
    <w:rsid w:val="008348CA"/>
    <w:rsid w:val="00834E28"/>
    <w:rsid w:val="00834F5B"/>
    <w:rsid w:val="00835170"/>
    <w:rsid w:val="008353E5"/>
    <w:rsid w:val="00835CF7"/>
    <w:rsid w:val="00835F96"/>
    <w:rsid w:val="00835FEC"/>
    <w:rsid w:val="00836243"/>
    <w:rsid w:val="00836266"/>
    <w:rsid w:val="008364A7"/>
    <w:rsid w:val="0083674A"/>
    <w:rsid w:val="00836B21"/>
    <w:rsid w:val="00837FDC"/>
    <w:rsid w:val="00840151"/>
    <w:rsid w:val="0084040A"/>
    <w:rsid w:val="00840922"/>
    <w:rsid w:val="00840958"/>
    <w:rsid w:val="00840E1A"/>
    <w:rsid w:val="00840E1B"/>
    <w:rsid w:val="00841355"/>
    <w:rsid w:val="008413A1"/>
    <w:rsid w:val="00841662"/>
    <w:rsid w:val="008420D0"/>
    <w:rsid w:val="0084218D"/>
    <w:rsid w:val="00842792"/>
    <w:rsid w:val="00842874"/>
    <w:rsid w:val="00842D2C"/>
    <w:rsid w:val="008431D5"/>
    <w:rsid w:val="008431F2"/>
    <w:rsid w:val="00843A3E"/>
    <w:rsid w:val="00843B41"/>
    <w:rsid w:val="00843BCF"/>
    <w:rsid w:val="00844617"/>
    <w:rsid w:val="00844DB5"/>
    <w:rsid w:val="00845156"/>
    <w:rsid w:val="00845221"/>
    <w:rsid w:val="00846580"/>
    <w:rsid w:val="00846EF6"/>
    <w:rsid w:val="008470D0"/>
    <w:rsid w:val="008472DB"/>
    <w:rsid w:val="008472E1"/>
    <w:rsid w:val="00847585"/>
    <w:rsid w:val="0084789C"/>
    <w:rsid w:val="00847FC0"/>
    <w:rsid w:val="0085014D"/>
    <w:rsid w:val="0085023F"/>
    <w:rsid w:val="0085024B"/>
    <w:rsid w:val="00850904"/>
    <w:rsid w:val="00850A83"/>
    <w:rsid w:val="00850EAB"/>
    <w:rsid w:val="00851572"/>
    <w:rsid w:val="00851E87"/>
    <w:rsid w:val="00852D65"/>
    <w:rsid w:val="00852DD7"/>
    <w:rsid w:val="00853356"/>
    <w:rsid w:val="00853A11"/>
    <w:rsid w:val="00853AB3"/>
    <w:rsid w:val="00853AD7"/>
    <w:rsid w:val="00853F7C"/>
    <w:rsid w:val="008550ED"/>
    <w:rsid w:val="008551CB"/>
    <w:rsid w:val="00855260"/>
    <w:rsid w:val="008569F4"/>
    <w:rsid w:val="00856F42"/>
    <w:rsid w:val="0086001B"/>
    <w:rsid w:val="00861008"/>
    <w:rsid w:val="0086105C"/>
    <w:rsid w:val="0086181D"/>
    <w:rsid w:val="008619BF"/>
    <w:rsid w:val="00861D30"/>
    <w:rsid w:val="00862543"/>
    <w:rsid w:val="0086254D"/>
    <w:rsid w:val="00862626"/>
    <w:rsid w:val="008626CF"/>
    <w:rsid w:val="0086289C"/>
    <w:rsid w:val="00862CCB"/>
    <w:rsid w:val="00863170"/>
    <w:rsid w:val="00863BBC"/>
    <w:rsid w:val="00864177"/>
    <w:rsid w:val="00864377"/>
    <w:rsid w:val="00864927"/>
    <w:rsid w:val="00864F5D"/>
    <w:rsid w:val="00864FDE"/>
    <w:rsid w:val="008657A5"/>
    <w:rsid w:val="00865A51"/>
    <w:rsid w:val="00866294"/>
    <w:rsid w:val="008663AB"/>
    <w:rsid w:val="00866456"/>
    <w:rsid w:val="00866B2F"/>
    <w:rsid w:val="0086762F"/>
    <w:rsid w:val="008677C4"/>
    <w:rsid w:val="00867ED7"/>
    <w:rsid w:val="0087127E"/>
    <w:rsid w:val="008719E6"/>
    <w:rsid w:val="008721E6"/>
    <w:rsid w:val="00872773"/>
    <w:rsid w:val="008728D2"/>
    <w:rsid w:val="00872E10"/>
    <w:rsid w:val="00872E3B"/>
    <w:rsid w:val="008736C9"/>
    <w:rsid w:val="00873B54"/>
    <w:rsid w:val="00873ED5"/>
    <w:rsid w:val="0087415E"/>
    <w:rsid w:val="00874F0E"/>
    <w:rsid w:val="008754FD"/>
    <w:rsid w:val="00875867"/>
    <w:rsid w:val="00875F5A"/>
    <w:rsid w:val="0087644D"/>
    <w:rsid w:val="00876688"/>
    <w:rsid w:val="00876CDA"/>
    <w:rsid w:val="00876E2C"/>
    <w:rsid w:val="00876F70"/>
    <w:rsid w:val="00877620"/>
    <w:rsid w:val="00880094"/>
    <w:rsid w:val="0088021D"/>
    <w:rsid w:val="008804AE"/>
    <w:rsid w:val="00880AFD"/>
    <w:rsid w:val="00880E1B"/>
    <w:rsid w:val="008810DD"/>
    <w:rsid w:val="00881166"/>
    <w:rsid w:val="00881278"/>
    <w:rsid w:val="00881FB3"/>
    <w:rsid w:val="00882538"/>
    <w:rsid w:val="00882DB2"/>
    <w:rsid w:val="00882E03"/>
    <w:rsid w:val="00883350"/>
    <w:rsid w:val="00883874"/>
    <w:rsid w:val="00883CDC"/>
    <w:rsid w:val="00883EDF"/>
    <w:rsid w:val="00883FF9"/>
    <w:rsid w:val="008846BB"/>
    <w:rsid w:val="008846FD"/>
    <w:rsid w:val="008847AF"/>
    <w:rsid w:val="00884B40"/>
    <w:rsid w:val="00884F91"/>
    <w:rsid w:val="00885257"/>
    <w:rsid w:val="008857DF"/>
    <w:rsid w:val="008858B8"/>
    <w:rsid w:val="00885A83"/>
    <w:rsid w:val="00885B08"/>
    <w:rsid w:val="00885BA6"/>
    <w:rsid w:val="00885C54"/>
    <w:rsid w:val="00886B1B"/>
    <w:rsid w:val="00886C19"/>
    <w:rsid w:val="00887213"/>
    <w:rsid w:val="0088734B"/>
    <w:rsid w:val="00887B5E"/>
    <w:rsid w:val="00887BD9"/>
    <w:rsid w:val="00887EF3"/>
    <w:rsid w:val="00887F36"/>
    <w:rsid w:val="00890809"/>
    <w:rsid w:val="00890A95"/>
    <w:rsid w:val="00890B2D"/>
    <w:rsid w:val="00890E9D"/>
    <w:rsid w:val="00891462"/>
    <w:rsid w:val="00891669"/>
    <w:rsid w:val="00891702"/>
    <w:rsid w:val="00891A3A"/>
    <w:rsid w:val="00891F2A"/>
    <w:rsid w:val="00892191"/>
    <w:rsid w:val="00892D16"/>
    <w:rsid w:val="0089303D"/>
    <w:rsid w:val="0089328D"/>
    <w:rsid w:val="008938E4"/>
    <w:rsid w:val="00893CDF"/>
    <w:rsid w:val="00893D10"/>
    <w:rsid w:val="00893EDB"/>
    <w:rsid w:val="008944C3"/>
    <w:rsid w:val="0089458F"/>
    <w:rsid w:val="008955F8"/>
    <w:rsid w:val="00895933"/>
    <w:rsid w:val="008959ED"/>
    <w:rsid w:val="008961A9"/>
    <w:rsid w:val="00896620"/>
    <w:rsid w:val="008969E3"/>
    <w:rsid w:val="00896A2B"/>
    <w:rsid w:val="00896C04"/>
    <w:rsid w:val="00896F09"/>
    <w:rsid w:val="00897007"/>
    <w:rsid w:val="0089759C"/>
    <w:rsid w:val="00897E8D"/>
    <w:rsid w:val="00897F89"/>
    <w:rsid w:val="008A0B34"/>
    <w:rsid w:val="008A12B7"/>
    <w:rsid w:val="008A1912"/>
    <w:rsid w:val="008A1950"/>
    <w:rsid w:val="008A1C81"/>
    <w:rsid w:val="008A1EDF"/>
    <w:rsid w:val="008A2627"/>
    <w:rsid w:val="008A267B"/>
    <w:rsid w:val="008A2961"/>
    <w:rsid w:val="008A2D15"/>
    <w:rsid w:val="008A38CC"/>
    <w:rsid w:val="008A3EC2"/>
    <w:rsid w:val="008A3F2E"/>
    <w:rsid w:val="008A3F60"/>
    <w:rsid w:val="008A4A40"/>
    <w:rsid w:val="008A52B7"/>
    <w:rsid w:val="008A53E4"/>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E5"/>
    <w:rsid w:val="008B2CE4"/>
    <w:rsid w:val="008B2FB0"/>
    <w:rsid w:val="008B33FC"/>
    <w:rsid w:val="008B35FE"/>
    <w:rsid w:val="008B3E66"/>
    <w:rsid w:val="008B4815"/>
    <w:rsid w:val="008B48BA"/>
    <w:rsid w:val="008B4C05"/>
    <w:rsid w:val="008B5A5E"/>
    <w:rsid w:val="008B64CD"/>
    <w:rsid w:val="008B66B7"/>
    <w:rsid w:val="008B70E7"/>
    <w:rsid w:val="008B7275"/>
    <w:rsid w:val="008B72BE"/>
    <w:rsid w:val="008B76C1"/>
    <w:rsid w:val="008B79C9"/>
    <w:rsid w:val="008B7A97"/>
    <w:rsid w:val="008B7C39"/>
    <w:rsid w:val="008C0028"/>
    <w:rsid w:val="008C01D3"/>
    <w:rsid w:val="008C079C"/>
    <w:rsid w:val="008C1150"/>
    <w:rsid w:val="008C162B"/>
    <w:rsid w:val="008C1D5B"/>
    <w:rsid w:val="008C2643"/>
    <w:rsid w:val="008C28F4"/>
    <w:rsid w:val="008C2B08"/>
    <w:rsid w:val="008C316D"/>
    <w:rsid w:val="008C38BD"/>
    <w:rsid w:val="008C5113"/>
    <w:rsid w:val="008C5184"/>
    <w:rsid w:val="008C5618"/>
    <w:rsid w:val="008C5681"/>
    <w:rsid w:val="008C58A3"/>
    <w:rsid w:val="008C5DBE"/>
    <w:rsid w:val="008C5EAB"/>
    <w:rsid w:val="008C6376"/>
    <w:rsid w:val="008C6598"/>
    <w:rsid w:val="008C68A3"/>
    <w:rsid w:val="008C68FB"/>
    <w:rsid w:val="008C6ACA"/>
    <w:rsid w:val="008C6DD7"/>
    <w:rsid w:val="008C6E00"/>
    <w:rsid w:val="008C6F4F"/>
    <w:rsid w:val="008C70B9"/>
    <w:rsid w:val="008C74B1"/>
    <w:rsid w:val="008C7CB9"/>
    <w:rsid w:val="008D0083"/>
    <w:rsid w:val="008D0235"/>
    <w:rsid w:val="008D052D"/>
    <w:rsid w:val="008D05FE"/>
    <w:rsid w:val="008D0886"/>
    <w:rsid w:val="008D0B7B"/>
    <w:rsid w:val="008D1090"/>
    <w:rsid w:val="008D1690"/>
    <w:rsid w:val="008D1B66"/>
    <w:rsid w:val="008D2271"/>
    <w:rsid w:val="008D287C"/>
    <w:rsid w:val="008D2BA8"/>
    <w:rsid w:val="008D2CB2"/>
    <w:rsid w:val="008D320A"/>
    <w:rsid w:val="008D32BC"/>
    <w:rsid w:val="008D3485"/>
    <w:rsid w:val="008D3752"/>
    <w:rsid w:val="008D3B38"/>
    <w:rsid w:val="008D3D08"/>
    <w:rsid w:val="008D3E01"/>
    <w:rsid w:val="008D4686"/>
    <w:rsid w:val="008D4B11"/>
    <w:rsid w:val="008D5222"/>
    <w:rsid w:val="008D5A40"/>
    <w:rsid w:val="008D64FA"/>
    <w:rsid w:val="008D6BD2"/>
    <w:rsid w:val="008D75C2"/>
    <w:rsid w:val="008D79AE"/>
    <w:rsid w:val="008E040A"/>
    <w:rsid w:val="008E0639"/>
    <w:rsid w:val="008E06F1"/>
    <w:rsid w:val="008E0ABC"/>
    <w:rsid w:val="008E0C3F"/>
    <w:rsid w:val="008E1035"/>
    <w:rsid w:val="008E13EA"/>
    <w:rsid w:val="008E1CDA"/>
    <w:rsid w:val="008E235F"/>
    <w:rsid w:val="008E2D2C"/>
    <w:rsid w:val="008E2FB6"/>
    <w:rsid w:val="008E36F3"/>
    <w:rsid w:val="008E39C1"/>
    <w:rsid w:val="008E39E6"/>
    <w:rsid w:val="008E413A"/>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F1E"/>
    <w:rsid w:val="008E7299"/>
    <w:rsid w:val="008E75CF"/>
    <w:rsid w:val="008E78CE"/>
    <w:rsid w:val="008E795E"/>
    <w:rsid w:val="008E7A37"/>
    <w:rsid w:val="008F029A"/>
    <w:rsid w:val="008F0B2C"/>
    <w:rsid w:val="008F14C9"/>
    <w:rsid w:val="008F22C2"/>
    <w:rsid w:val="008F2317"/>
    <w:rsid w:val="008F273D"/>
    <w:rsid w:val="008F2A9A"/>
    <w:rsid w:val="008F2E3E"/>
    <w:rsid w:val="008F2EC9"/>
    <w:rsid w:val="008F3094"/>
    <w:rsid w:val="008F3539"/>
    <w:rsid w:val="008F383D"/>
    <w:rsid w:val="008F38EC"/>
    <w:rsid w:val="008F3D2C"/>
    <w:rsid w:val="008F3D8C"/>
    <w:rsid w:val="008F3D99"/>
    <w:rsid w:val="008F5027"/>
    <w:rsid w:val="008F5220"/>
    <w:rsid w:val="008F5D89"/>
    <w:rsid w:val="008F5F8F"/>
    <w:rsid w:val="008F6524"/>
    <w:rsid w:val="008F65B9"/>
    <w:rsid w:val="008F6777"/>
    <w:rsid w:val="008F6C3C"/>
    <w:rsid w:val="008F70B7"/>
    <w:rsid w:val="008F740C"/>
    <w:rsid w:val="008F74E8"/>
    <w:rsid w:val="008F7540"/>
    <w:rsid w:val="008F7B4D"/>
    <w:rsid w:val="008F7BC8"/>
    <w:rsid w:val="009002C4"/>
    <w:rsid w:val="009004DE"/>
    <w:rsid w:val="0090055B"/>
    <w:rsid w:val="00900600"/>
    <w:rsid w:val="009006BF"/>
    <w:rsid w:val="00900749"/>
    <w:rsid w:val="00900818"/>
    <w:rsid w:val="00900DED"/>
    <w:rsid w:val="00901003"/>
    <w:rsid w:val="009013F4"/>
    <w:rsid w:val="009014E3"/>
    <w:rsid w:val="0090167E"/>
    <w:rsid w:val="00901720"/>
    <w:rsid w:val="009018BA"/>
    <w:rsid w:val="0090229F"/>
    <w:rsid w:val="00902D82"/>
    <w:rsid w:val="00902E6F"/>
    <w:rsid w:val="00902EA9"/>
    <w:rsid w:val="00903A40"/>
    <w:rsid w:val="00903DD7"/>
    <w:rsid w:val="009053EC"/>
    <w:rsid w:val="00905B67"/>
    <w:rsid w:val="00906EC9"/>
    <w:rsid w:val="0090721B"/>
    <w:rsid w:val="0090793E"/>
    <w:rsid w:val="00910309"/>
    <w:rsid w:val="00910DC6"/>
    <w:rsid w:val="00910E08"/>
    <w:rsid w:val="00911EA3"/>
    <w:rsid w:val="0091228B"/>
    <w:rsid w:val="0091273A"/>
    <w:rsid w:val="0091273B"/>
    <w:rsid w:val="009127A7"/>
    <w:rsid w:val="00913013"/>
    <w:rsid w:val="00913031"/>
    <w:rsid w:val="00913495"/>
    <w:rsid w:val="00913649"/>
    <w:rsid w:val="009138CB"/>
    <w:rsid w:val="00913A3C"/>
    <w:rsid w:val="00913E85"/>
    <w:rsid w:val="009146B0"/>
    <w:rsid w:val="00914828"/>
    <w:rsid w:val="0091548C"/>
    <w:rsid w:val="00915666"/>
    <w:rsid w:val="00915893"/>
    <w:rsid w:val="0091622E"/>
    <w:rsid w:val="00917199"/>
    <w:rsid w:val="009171E0"/>
    <w:rsid w:val="00917FCE"/>
    <w:rsid w:val="009200CB"/>
    <w:rsid w:val="009207D1"/>
    <w:rsid w:val="009210A7"/>
    <w:rsid w:val="009213A2"/>
    <w:rsid w:val="00921660"/>
    <w:rsid w:val="00921E6F"/>
    <w:rsid w:val="0092234F"/>
    <w:rsid w:val="009223A5"/>
    <w:rsid w:val="00922DE9"/>
    <w:rsid w:val="00922EAB"/>
    <w:rsid w:val="00922F2F"/>
    <w:rsid w:val="0092314F"/>
    <w:rsid w:val="0092340C"/>
    <w:rsid w:val="009238BD"/>
    <w:rsid w:val="00923B0A"/>
    <w:rsid w:val="00923D50"/>
    <w:rsid w:val="00924326"/>
    <w:rsid w:val="009245B4"/>
    <w:rsid w:val="0092481C"/>
    <w:rsid w:val="00924C8D"/>
    <w:rsid w:val="009251EF"/>
    <w:rsid w:val="009253E9"/>
    <w:rsid w:val="0092558A"/>
    <w:rsid w:val="00925597"/>
    <w:rsid w:val="009255A1"/>
    <w:rsid w:val="009255CD"/>
    <w:rsid w:val="0092577D"/>
    <w:rsid w:val="00925C63"/>
    <w:rsid w:val="00925F21"/>
    <w:rsid w:val="00926850"/>
    <w:rsid w:val="00926AA1"/>
    <w:rsid w:val="0092734A"/>
    <w:rsid w:val="00927859"/>
    <w:rsid w:val="0092785F"/>
    <w:rsid w:val="00927D43"/>
    <w:rsid w:val="00927EA5"/>
    <w:rsid w:val="00930274"/>
    <w:rsid w:val="009313B2"/>
    <w:rsid w:val="00931641"/>
    <w:rsid w:val="009317FD"/>
    <w:rsid w:val="009318E0"/>
    <w:rsid w:val="009319ED"/>
    <w:rsid w:val="009322A9"/>
    <w:rsid w:val="0093268D"/>
    <w:rsid w:val="00932799"/>
    <w:rsid w:val="00932853"/>
    <w:rsid w:val="0093285D"/>
    <w:rsid w:val="00932C08"/>
    <w:rsid w:val="00933623"/>
    <w:rsid w:val="0093366C"/>
    <w:rsid w:val="00933885"/>
    <w:rsid w:val="00933D3E"/>
    <w:rsid w:val="00934011"/>
    <w:rsid w:val="00934930"/>
    <w:rsid w:val="00934F4B"/>
    <w:rsid w:val="00934FA2"/>
    <w:rsid w:val="009354A6"/>
    <w:rsid w:val="00935BE0"/>
    <w:rsid w:val="009360FD"/>
    <w:rsid w:val="009361D6"/>
    <w:rsid w:val="009362B4"/>
    <w:rsid w:val="009369F1"/>
    <w:rsid w:val="00936A81"/>
    <w:rsid w:val="00937565"/>
    <w:rsid w:val="0093756F"/>
    <w:rsid w:val="00937909"/>
    <w:rsid w:val="00937915"/>
    <w:rsid w:val="0093793A"/>
    <w:rsid w:val="00940389"/>
    <w:rsid w:val="009407E6"/>
    <w:rsid w:val="00940E3B"/>
    <w:rsid w:val="00940ED3"/>
    <w:rsid w:val="00940F3F"/>
    <w:rsid w:val="009416BB"/>
    <w:rsid w:val="009427CF"/>
    <w:rsid w:val="00942B41"/>
    <w:rsid w:val="00942D5B"/>
    <w:rsid w:val="009433B6"/>
    <w:rsid w:val="00943670"/>
    <w:rsid w:val="00943D68"/>
    <w:rsid w:val="00943F50"/>
    <w:rsid w:val="00944EF2"/>
    <w:rsid w:val="00945747"/>
    <w:rsid w:val="009458B2"/>
    <w:rsid w:val="009459AA"/>
    <w:rsid w:val="00945A54"/>
    <w:rsid w:val="00945C35"/>
    <w:rsid w:val="00945CD8"/>
    <w:rsid w:val="00946022"/>
    <w:rsid w:val="00946C7C"/>
    <w:rsid w:val="00946CD9"/>
    <w:rsid w:val="00947AB7"/>
    <w:rsid w:val="0095112C"/>
    <w:rsid w:val="0095117D"/>
    <w:rsid w:val="009514FB"/>
    <w:rsid w:val="0095150A"/>
    <w:rsid w:val="009516A2"/>
    <w:rsid w:val="00951BD3"/>
    <w:rsid w:val="00951ECE"/>
    <w:rsid w:val="009521F2"/>
    <w:rsid w:val="00952A5C"/>
    <w:rsid w:val="009533A0"/>
    <w:rsid w:val="009536B7"/>
    <w:rsid w:val="009537B5"/>
    <w:rsid w:val="009538FA"/>
    <w:rsid w:val="00954206"/>
    <w:rsid w:val="00954297"/>
    <w:rsid w:val="00954463"/>
    <w:rsid w:val="00954474"/>
    <w:rsid w:val="00954A12"/>
    <w:rsid w:val="00954B83"/>
    <w:rsid w:val="00954CF3"/>
    <w:rsid w:val="00954DB2"/>
    <w:rsid w:val="00954E45"/>
    <w:rsid w:val="00955471"/>
    <w:rsid w:val="0095583F"/>
    <w:rsid w:val="00955964"/>
    <w:rsid w:val="00955AD3"/>
    <w:rsid w:val="00955E9E"/>
    <w:rsid w:val="009562A7"/>
    <w:rsid w:val="00956388"/>
    <w:rsid w:val="00956AE9"/>
    <w:rsid w:val="00956BA7"/>
    <w:rsid w:val="009575C1"/>
    <w:rsid w:val="009578B3"/>
    <w:rsid w:val="00957DD7"/>
    <w:rsid w:val="00957E21"/>
    <w:rsid w:val="00957F5A"/>
    <w:rsid w:val="00960126"/>
    <w:rsid w:val="0096073E"/>
    <w:rsid w:val="0096081E"/>
    <w:rsid w:val="00960AF4"/>
    <w:rsid w:val="009615AE"/>
    <w:rsid w:val="00961B90"/>
    <w:rsid w:val="00962451"/>
    <w:rsid w:val="009624EA"/>
    <w:rsid w:val="00962511"/>
    <w:rsid w:val="00963086"/>
    <w:rsid w:val="00963557"/>
    <w:rsid w:val="009635A6"/>
    <w:rsid w:val="00963D5C"/>
    <w:rsid w:val="00963D6E"/>
    <w:rsid w:val="009647D6"/>
    <w:rsid w:val="00964813"/>
    <w:rsid w:val="00964DC6"/>
    <w:rsid w:val="00964E4C"/>
    <w:rsid w:val="009655C2"/>
    <w:rsid w:val="00965B0D"/>
    <w:rsid w:val="00966308"/>
    <w:rsid w:val="009664C2"/>
    <w:rsid w:val="00966BC4"/>
    <w:rsid w:val="00967075"/>
    <w:rsid w:val="0096723C"/>
    <w:rsid w:val="0096741A"/>
    <w:rsid w:val="009679E6"/>
    <w:rsid w:val="00967AEA"/>
    <w:rsid w:val="00970202"/>
    <w:rsid w:val="0097061C"/>
    <w:rsid w:val="00970D6A"/>
    <w:rsid w:val="0097198A"/>
    <w:rsid w:val="00971CE1"/>
    <w:rsid w:val="00971D6A"/>
    <w:rsid w:val="00971FB0"/>
    <w:rsid w:val="0097205F"/>
    <w:rsid w:val="009721DD"/>
    <w:rsid w:val="009724F4"/>
    <w:rsid w:val="00972694"/>
    <w:rsid w:val="009726D6"/>
    <w:rsid w:val="00972881"/>
    <w:rsid w:val="00972EC2"/>
    <w:rsid w:val="009730DD"/>
    <w:rsid w:val="00973513"/>
    <w:rsid w:val="0097377B"/>
    <w:rsid w:val="0097411F"/>
    <w:rsid w:val="009745DF"/>
    <w:rsid w:val="00974988"/>
    <w:rsid w:val="0097515D"/>
    <w:rsid w:val="009752DF"/>
    <w:rsid w:val="00975508"/>
    <w:rsid w:val="00975EA8"/>
    <w:rsid w:val="00975FFB"/>
    <w:rsid w:val="0097636C"/>
    <w:rsid w:val="009764BF"/>
    <w:rsid w:val="009767D4"/>
    <w:rsid w:val="00976876"/>
    <w:rsid w:val="00976B72"/>
    <w:rsid w:val="00976D57"/>
    <w:rsid w:val="00976EC1"/>
    <w:rsid w:val="00977072"/>
    <w:rsid w:val="0097724B"/>
    <w:rsid w:val="00977DE2"/>
    <w:rsid w:val="0098016A"/>
    <w:rsid w:val="0098022D"/>
    <w:rsid w:val="0098039E"/>
    <w:rsid w:val="00980668"/>
    <w:rsid w:val="00980676"/>
    <w:rsid w:val="0098117E"/>
    <w:rsid w:val="009817E4"/>
    <w:rsid w:val="009822A0"/>
    <w:rsid w:val="00982329"/>
    <w:rsid w:val="009829DB"/>
    <w:rsid w:val="00982A37"/>
    <w:rsid w:val="00982B38"/>
    <w:rsid w:val="00982B71"/>
    <w:rsid w:val="00982F2D"/>
    <w:rsid w:val="00983CE1"/>
    <w:rsid w:val="0098410E"/>
    <w:rsid w:val="009844E5"/>
    <w:rsid w:val="009846BF"/>
    <w:rsid w:val="00984986"/>
    <w:rsid w:val="00985063"/>
    <w:rsid w:val="00985188"/>
    <w:rsid w:val="0098521D"/>
    <w:rsid w:val="00985272"/>
    <w:rsid w:val="009854F8"/>
    <w:rsid w:val="00985684"/>
    <w:rsid w:val="009859F2"/>
    <w:rsid w:val="00985B99"/>
    <w:rsid w:val="009862C7"/>
    <w:rsid w:val="00986AE2"/>
    <w:rsid w:val="00986C78"/>
    <w:rsid w:val="00986D0C"/>
    <w:rsid w:val="00987026"/>
    <w:rsid w:val="00987042"/>
    <w:rsid w:val="00987679"/>
    <w:rsid w:val="00987E2E"/>
    <w:rsid w:val="00987EAA"/>
    <w:rsid w:val="0099007A"/>
    <w:rsid w:val="0099036C"/>
    <w:rsid w:val="00990400"/>
    <w:rsid w:val="00990A6D"/>
    <w:rsid w:val="009910E1"/>
    <w:rsid w:val="00991C97"/>
    <w:rsid w:val="0099207A"/>
    <w:rsid w:val="00992598"/>
    <w:rsid w:val="0099276F"/>
    <w:rsid w:val="00992B39"/>
    <w:rsid w:val="0099322B"/>
    <w:rsid w:val="009935FF"/>
    <w:rsid w:val="00993C03"/>
    <w:rsid w:val="009943C5"/>
    <w:rsid w:val="00994592"/>
    <w:rsid w:val="00994D3A"/>
    <w:rsid w:val="00995983"/>
    <w:rsid w:val="00995C45"/>
    <w:rsid w:val="00995D76"/>
    <w:rsid w:val="00995DC2"/>
    <w:rsid w:val="00996CE2"/>
    <w:rsid w:val="0099704F"/>
    <w:rsid w:val="00997479"/>
    <w:rsid w:val="00997BB5"/>
    <w:rsid w:val="009A017C"/>
    <w:rsid w:val="009A0616"/>
    <w:rsid w:val="009A0831"/>
    <w:rsid w:val="009A093E"/>
    <w:rsid w:val="009A0C91"/>
    <w:rsid w:val="009A149A"/>
    <w:rsid w:val="009A14AD"/>
    <w:rsid w:val="009A18B6"/>
    <w:rsid w:val="009A1A62"/>
    <w:rsid w:val="009A1B14"/>
    <w:rsid w:val="009A2258"/>
    <w:rsid w:val="009A2842"/>
    <w:rsid w:val="009A37E0"/>
    <w:rsid w:val="009A3C74"/>
    <w:rsid w:val="009A3E5F"/>
    <w:rsid w:val="009A42A0"/>
    <w:rsid w:val="009A4396"/>
    <w:rsid w:val="009A4C1B"/>
    <w:rsid w:val="009A5267"/>
    <w:rsid w:val="009A603B"/>
    <w:rsid w:val="009A6CCD"/>
    <w:rsid w:val="009A7163"/>
    <w:rsid w:val="009A735D"/>
    <w:rsid w:val="009A7401"/>
    <w:rsid w:val="009A7BD1"/>
    <w:rsid w:val="009A7F7B"/>
    <w:rsid w:val="009B045B"/>
    <w:rsid w:val="009B0906"/>
    <w:rsid w:val="009B091C"/>
    <w:rsid w:val="009B0AF1"/>
    <w:rsid w:val="009B0C27"/>
    <w:rsid w:val="009B0D11"/>
    <w:rsid w:val="009B1042"/>
    <w:rsid w:val="009B10E5"/>
    <w:rsid w:val="009B13A2"/>
    <w:rsid w:val="009B14E0"/>
    <w:rsid w:val="009B1EA8"/>
    <w:rsid w:val="009B24A2"/>
    <w:rsid w:val="009B251D"/>
    <w:rsid w:val="009B2667"/>
    <w:rsid w:val="009B29C6"/>
    <w:rsid w:val="009B37E1"/>
    <w:rsid w:val="009B3C2C"/>
    <w:rsid w:val="009B3CA4"/>
    <w:rsid w:val="009B4E54"/>
    <w:rsid w:val="009B4FEE"/>
    <w:rsid w:val="009B4FF9"/>
    <w:rsid w:val="009B5985"/>
    <w:rsid w:val="009B5DCC"/>
    <w:rsid w:val="009B5F9A"/>
    <w:rsid w:val="009B6200"/>
    <w:rsid w:val="009B6D57"/>
    <w:rsid w:val="009B6E09"/>
    <w:rsid w:val="009B7505"/>
    <w:rsid w:val="009B768A"/>
    <w:rsid w:val="009C0637"/>
    <w:rsid w:val="009C0654"/>
    <w:rsid w:val="009C077E"/>
    <w:rsid w:val="009C081D"/>
    <w:rsid w:val="009C0835"/>
    <w:rsid w:val="009C0C82"/>
    <w:rsid w:val="009C107B"/>
    <w:rsid w:val="009C13FB"/>
    <w:rsid w:val="009C1A19"/>
    <w:rsid w:val="009C1DED"/>
    <w:rsid w:val="009C22D8"/>
    <w:rsid w:val="009C264B"/>
    <w:rsid w:val="009C27A8"/>
    <w:rsid w:val="009C2BC9"/>
    <w:rsid w:val="009C2C23"/>
    <w:rsid w:val="009C329A"/>
    <w:rsid w:val="009C39EB"/>
    <w:rsid w:val="009C411A"/>
    <w:rsid w:val="009C4368"/>
    <w:rsid w:val="009C4F27"/>
    <w:rsid w:val="009C645D"/>
    <w:rsid w:val="009C6604"/>
    <w:rsid w:val="009C6BAF"/>
    <w:rsid w:val="009C6C2B"/>
    <w:rsid w:val="009C7291"/>
    <w:rsid w:val="009C7798"/>
    <w:rsid w:val="009C7A5A"/>
    <w:rsid w:val="009D0227"/>
    <w:rsid w:val="009D0233"/>
    <w:rsid w:val="009D0A9E"/>
    <w:rsid w:val="009D0D64"/>
    <w:rsid w:val="009D0EEF"/>
    <w:rsid w:val="009D0FA1"/>
    <w:rsid w:val="009D195D"/>
    <w:rsid w:val="009D1CCA"/>
    <w:rsid w:val="009D205B"/>
    <w:rsid w:val="009D22F4"/>
    <w:rsid w:val="009D27FD"/>
    <w:rsid w:val="009D280E"/>
    <w:rsid w:val="009D3196"/>
    <w:rsid w:val="009D3B99"/>
    <w:rsid w:val="009D3BA8"/>
    <w:rsid w:val="009D412A"/>
    <w:rsid w:val="009D506A"/>
    <w:rsid w:val="009D5609"/>
    <w:rsid w:val="009D6082"/>
    <w:rsid w:val="009D672A"/>
    <w:rsid w:val="009D6AEA"/>
    <w:rsid w:val="009D7D8B"/>
    <w:rsid w:val="009E0402"/>
    <w:rsid w:val="009E05FB"/>
    <w:rsid w:val="009E0B55"/>
    <w:rsid w:val="009E0C21"/>
    <w:rsid w:val="009E2298"/>
    <w:rsid w:val="009E2D04"/>
    <w:rsid w:val="009E33D5"/>
    <w:rsid w:val="009E364B"/>
    <w:rsid w:val="009E39AA"/>
    <w:rsid w:val="009E407C"/>
    <w:rsid w:val="009E46C7"/>
    <w:rsid w:val="009E534B"/>
    <w:rsid w:val="009E5478"/>
    <w:rsid w:val="009E55B9"/>
    <w:rsid w:val="009E5707"/>
    <w:rsid w:val="009E5721"/>
    <w:rsid w:val="009E57BD"/>
    <w:rsid w:val="009E58A2"/>
    <w:rsid w:val="009E5FD4"/>
    <w:rsid w:val="009E6584"/>
    <w:rsid w:val="009E698A"/>
    <w:rsid w:val="009E6B24"/>
    <w:rsid w:val="009E6B81"/>
    <w:rsid w:val="009E6E15"/>
    <w:rsid w:val="009E6ED2"/>
    <w:rsid w:val="009E72F6"/>
    <w:rsid w:val="009E73A0"/>
    <w:rsid w:val="009E7A69"/>
    <w:rsid w:val="009E7AFF"/>
    <w:rsid w:val="009E7C3B"/>
    <w:rsid w:val="009E7E7E"/>
    <w:rsid w:val="009F0401"/>
    <w:rsid w:val="009F0CCC"/>
    <w:rsid w:val="009F175F"/>
    <w:rsid w:val="009F17FC"/>
    <w:rsid w:val="009F24DA"/>
    <w:rsid w:val="009F25CC"/>
    <w:rsid w:val="009F2CE4"/>
    <w:rsid w:val="009F375F"/>
    <w:rsid w:val="009F3C1B"/>
    <w:rsid w:val="009F3FE0"/>
    <w:rsid w:val="009F4053"/>
    <w:rsid w:val="009F441A"/>
    <w:rsid w:val="009F4D69"/>
    <w:rsid w:val="009F4E2A"/>
    <w:rsid w:val="009F4E43"/>
    <w:rsid w:val="009F50A0"/>
    <w:rsid w:val="009F5CE2"/>
    <w:rsid w:val="009F5D86"/>
    <w:rsid w:val="009F6407"/>
    <w:rsid w:val="009F6928"/>
    <w:rsid w:val="009F6EDE"/>
    <w:rsid w:val="009F6FFC"/>
    <w:rsid w:val="009F70BF"/>
    <w:rsid w:val="009F7232"/>
    <w:rsid w:val="009F74BC"/>
    <w:rsid w:val="009F74F2"/>
    <w:rsid w:val="009F7C21"/>
    <w:rsid w:val="009F7FC9"/>
    <w:rsid w:val="00A00917"/>
    <w:rsid w:val="00A009B9"/>
    <w:rsid w:val="00A00D1E"/>
    <w:rsid w:val="00A00D84"/>
    <w:rsid w:val="00A00DC3"/>
    <w:rsid w:val="00A0142E"/>
    <w:rsid w:val="00A01431"/>
    <w:rsid w:val="00A01CC5"/>
    <w:rsid w:val="00A01DC9"/>
    <w:rsid w:val="00A022DD"/>
    <w:rsid w:val="00A029F7"/>
    <w:rsid w:val="00A030A0"/>
    <w:rsid w:val="00A030B9"/>
    <w:rsid w:val="00A0382F"/>
    <w:rsid w:val="00A0455B"/>
    <w:rsid w:val="00A04D15"/>
    <w:rsid w:val="00A05B71"/>
    <w:rsid w:val="00A06181"/>
    <w:rsid w:val="00A06492"/>
    <w:rsid w:val="00A0705D"/>
    <w:rsid w:val="00A07C35"/>
    <w:rsid w:val="00A10083"/>
    <w:rsid w:val="00A10465"/>
    <w:rsid w:val="00A10630"/>
    <w:rsid w:val="00A11031"/>
    <w:rsid w:val="00A110DB"/>
    <w:rsid w:val="00A117F2"/>
    <w:rsid w:val="00A1189C"/>
    <w:rsid w:val="00A12648"/>
    <w:rsid w:val="00A129B7"/>
    <w:rsid w:val="00A142FE"/>
    <w:rsid w:val="00A147FC"/>
    <w:rsid w:val="00A14D17"/>
    <w:rsid w:val="00A14FE4"/>
    <w:rsid w:val="00A157BF"/>
    <w:rsid w:val="00A15C30"/>
    <w:rsid w:val="00A16527"/>
    <w:rsid w:val="00A166F8"/>
    <w:rsid w:val="00A16BC0"/>
    <w:rsid w:val="00A17457"/>
    <w:rsid w:val="00A17CBF"/>
    <w:rsid w:val="00A17E6D"/>
    <w:rsid w:val="00A208B6"/>
    <w:rsid w:val="00A20944"/>
    <w:rsid w:val="00A2095C"/>
    <w:rsid w:val="00A20A76"/>
    <w:rsid w:val="00A20CA5"/>
    <w:rsid w:val="00A20FE0"/>
    <w:rsid w:val="00A21176"/>
    <w:rsid w:val="00A21850"/>
    <w:rsid w:val="00A2195A"/>
    <w:rsid w:val="00A221C3"/>
    <w:rsid w:val="00A2230F"/>
    <w:rsid w:val="00A22475"/>
    <w:rsid w:val="00A225E3"/>
    <w:rsid w:val="00A2266C"/>
    <w:rsid w:val="00A22A0B"/>
    <w:rsid w:val="00A22D46"/>
    <w:rsid w:val="00A2325A"/>
    <w:rsid w:val="00A23B30"/>
    <w:rsid w:val="00A24606"/>
    <w:rsid w:val="00A24C85"/>
    <w:rsid w:val="00A24F1B"/>
    <w:rsid w:val="00A250C2"/>
    <w:rsid w:val="00A25324"/>
    <w:rsid w:val="00A26096"/>
    <w:rsid w:val="00A26504"/>
    <w:rsid w:val="00A278CF"/>
    <w:rsid w:val="00A3083A"/>
    <w:rsid w:val="00A308F0"/>
    <w:rsid w:val="00A30B7C"/>
    <w:rsid w:val="00A30F92"/>
    <w:rsid w:val="00A31179"/>
    <w:rsid w:val="00A313AE"/>
    <w:rsid w:val="00A318B0"/>
    <w:rsid w:val="00A319C7"/>
    <w:rsid w:val="00A31A93"/>
    <w:rsid w:val="00A31D08"/>
    <w:rsid w:val="00A32083"/>
    <w:rsid w:val="00A32632"/>
    <w:rsid w:val="00A32D44"/>
    <w:rsid w:val="00A3334D"/>
    <w:rsid w:val="00A34547"/>
    <w:rsid w:val="00A347B4"/>
    <w:rsid w:val="00A35422"/>
    <w:rsid w:val="00A35710"/>
    <w:rsid w:val="00A35D7F"/>
    <w:rsid w:val="00A360F3"/>
    <w:rsid w:val="00A363CC"/>
    <w:rsid w:val="00A36956"/>
    <w:rsid w:val="00A36E52"/>
    <w:rsid w:val="00A3738F"/>
    <w:rsid w:val="00A374AB"/>
    <w:rsid w:val="00A377FC"/>
    <w:rsid w:val="00A37C55"/>
    <w:rsid w:val="00A37F1D"/>
    <w:rsid w:val="00A40287"/>
    <w:rsid w:val="00A40309"/>
    <w:rsid w:val="00A40386"/>
    <w:rsid w:val="00A40462"/>
    <w:rsid w:val="00A40685"/>
    <w:rsid w:val="00A40B13"/>
    <w:rsid w:val="00A40D5B"/>
    <w:rsid w:val="00A40E6A"/>
    <w:rsid w:val="00A41309"/>
    <w:rsid w:val="00A4147F"/>
    <w:rsid w:val="00A41BE9"/>
    <w:rsid w:val="00A41E14"/>
    <w:rsid w:val="00A42301"/>
    <w:rsid w:val="00A424BF"/>
    <w:rsid w:val="00A4368A"/>
    <w:rsid w:val="00A44492"/>
    <w:rsid w:val="00A44512"/>
    <w:rsid w:val="00A44F0A"/>
    <w:rsid w:val="00A46774"/>
    <w:rsid w:val="00A47076"/>
    <w:rsid w:val="00A4708B"/>
    <w:rsid w:val="00A472CA"/>
    <w:rsid w:val="00A47FCC"/>
    <w:rsid w:val="00A505B5"/>
    <w:rsid w:val="00A50693"/>
    <w:rsid w:val="00A50B1E"/>
    <w:rsid w:val="00A5112F"/>
    <w:rsid w:val="00A51268"/>
    <w:rsid w:val="00A513A4"/>
    <w:rsid w:val="00A51859"/>
    <w:rsid w:val="00A51F24"/>
    <w:rsid w:val="00A5212E"/>
    <w:rsid w:val="00A52F6D"/>
    <w:rsid w:val="00A52F96"/>
    <w:rsid w:val="00A53AF6"/>
    <w:rsid w:val="00A53E08"/>
    <w:rsid w:val="00A543DA"/>
    <w:rsid w:val="00A54502"/>
    <w:rsid w:val="00A54D03"/>
    <w:rsid w:val="00A55419"/>
    <w:rsid w:val="00A554E6"/>
    <w:rsid w:val="00A556E0"/>
    <w:rsid w:val="00A558EB"/>
    <w:rsid w:val="00A561FD"/>
    <w:rsid w:val="00A567FC"/>
    <w:rsid w:val="00A5697F"/>
    <w:rsid w:val="00A56BC7"/>
    <w:rsid w:val="00A56DA4"/>
    <w:rsid w:val="00A56E02"/>
    <w:rsid w:val="00A57282"/>
    <w:rsid w:val="00A574B6"/>
    <w:rsid w:val="00A57527"/>
    <w:rsid w:val="00A57715"/>
    <w:rsid w:val="00A577C0"/>
    <w:rsid w:val="00A57B2C"/>
    <w:rsid w:val="00A57BCE"/>
    <w:rsid w:val="00A6006B"/>
    <w:rsid w:val="00A601BC"/>
    <w:rsid w:val="00A602A0"/>
    <w:rsid w:val="00A60355"/>
    <w:rsid w:val="00A60578"/>
    <w:rsid w:val="00A605C3"/>
    <w:rsid w:val="00A60690"/>
    <w:rsid w:val="00A60727"/>
    <w:rsid w:val="00A60938"/>
    <w:rsid w:val="00A60EE0"/>
    <w:rsid w:val="00A61DC2"/>
    <w:rsid w:val="00A62197"/>
    <w:rsid w:val="00A6235D"/>
    <w:rsid w:val="00A623F3"/>
    <w:rsid w:val="00A626D7"/>
    <w:rsid w:val="00A62A4E"/>
    <w:rsid w:val="00A62C6C"/>
    <w:rsid w:val="00A639A4"/>
    <w:rsid w:val="00A63B0E"/>
    <w:rsid w:val="00A63C1C"/>
    <w:rsid w:val="00A63DAB"/>
    <w:rsid w:val="00A63E1A"/>
    <w:rsid w:val="00A63EB9"/>
    <w:rsid w:val="00A64277"/>
    <w:rsid w:val="00A642BE"/>
    <w:rsid w:val="00A64316"/>
    <w:rsid w:val="00A64556"/>
    <w:rsid w:val="00A64DA7"/>
    <w:rsid w:val="00A6551E"/>
    <w:rsid w:val="00A65568"/>
    <w:rsid w:val="00A65D55"/>
    <w:rsid w:val="00A66618"/>
    <w:rsid w:val="00A667A6"/>
    <w:rsid w:val="00A667A8"/>
    <w:rsid w:val="00A66CA6"/>
    <w:rsid w:val="00A66DF1"/>
    <w:rsid w:val="00A70107"/>
    <w:rsid w:val="00A70177"/>
    <w:rsid w:val="00A70B2B"/>
    <w:rsid w:val="00A71696"/>
    <w:rsid w:val="00A71808"/>
    <w:rsid w:val="00A71DAE"/>
    <w:rsid w:val="00A71DB7"/>
    <w:rsid w:val="00A7288A"/>
    <w:rsid w:val="00A72C15"/>
    <w:rsid w:val="00A72EC5"/>
    <w:rsid w:val="00A72F87"/>
    <w:rsid w:val="00A73290"/>
    <w:rsid w:val="00A73D34"/>
    <w:rsid w:val="00A74363"/>
    <w:rsid w:val="00A74701"/>
    <w:rsid w:val="00A7478C"/>
    <w:rsid w:val="00A74923"/>
    <w:rsid w:val="00A74EF3"/>
    <w:rsid w:val="00A75A70"/>
    <w:rsid w:val="00A75E5C"/>
    <w:rsid w:val="00A7653D"/>
    <w:rsid w:val="00A765B6"/>
    <w:rsid w:val="00A768EB"/>
    <w:rsid w:val="00A769B1"/>
    <w:rsid w:val="00A76E15"/>
    <w:rsid w:val="00A77B17"/>
    <w:rsid w:val="00A77F32"/>
    <w:rsid w:val="00A80625"/>
    <w:rsid w:val="00A80980"/>
    <w:rsid w:val="00A8127C"/>
    <w:rsid w:val="00A8175F"/>
    <w:rsid w:val="00A81A06"/>
    <w:rsid w:val="00A81A90"/>
    <w:rsid w:val="00A81CEF"/>
    <w:rsid w:val="00A8226F"/>
    <w:rsid w:val="00A8241B"/>
    <w:rsid w:val="00A8256C"/>
    <w:rsid w:val="00A82673"/>
    <w:rsid w:val="00A82D52"/>
    <w:rsid w:val="00A82DC3"/>
    <w:rsid w:val="00A83137"/>
    <w:rsid w:val="00A8373B"/>
    <w:rsid w:val="00A83783"/>
    <w:rsid w:val="00A8378E"/>
    <w:rsid w:val="00A837EA"/>
    <w:rsid w:val="00A839D6"/>
    <w:rsid w:val="00A83A74"/>
    <w:rsid w:val="00A840CB"/>
    <w:rsid w:val="00A84157"/>
    <w:rsid w:val="00A847B7"/>
    <w:rsid w:val="00A84C23"/>
    <w:rsid w:val="00A854FE"/>
    <w:rsid w:val="00A8553B"/>
    <w:rsid w:val="00A85ACE"/>
    <w:rsid w:val="00A85BB4"/>
    <w:rsid w:val="00A85BCD"/>
    <w:rsid w:val="00A85CD3"/>
    <w:rsid w:val="00A86040"/>
    <w:rsid w:val="00A865FF"/>
    <w:rsid w:val="00A86A77"/>
    <w:rsid w:val="00A86EEF"/>
    <w:rsid w:val="00A8708C"/>
    <w:rsid w:val="00A87216"/>
    <w:rsid w:val="00A87848"/>
    <w:rsid w:val="00A90147"/>
    <w:rsid w:val="00A90770"/>
    <w:rsid w:val="00A90BB7"/>
    <w:rsid w:val="00A90EE4"/>
    <w:rsid w:val="00A91BCA"/>
    <w:rsid w:val="00A91E12"/>
    <w:rsid w:val="00A92036"/>
    <w:rsid w:val="00A92379"/>
    <w:rsid w:val="00A92660"/>
    <w:rsid w:val="00A92999"/>
    <w:rsid w:val="00A92A64"/>
    <w:rsid w:val="00A92E27"/>
    <w:rsid w:val="00A92F3E"/>
    <w:rsid w:val="00A93147"/>
    <w:rsid w:val="00A936C7"/>
    <w:rsid w:val="00A93B25"/>
    <w:rsid w:val="00A93B7A"/>
    <w:rsid w:val="00A93EC6"/>
    <w:rsid w:val="00A941EA"/>
    <w:rsid w:val="00A94A62"/>
    <w:rsid w:val="00A9516E"/>
    <w:rsid w:val="00A952F2"/>
    <w:rsid w:val="00A95EB4"/>
    <w:rsid w:val="00A96B75"/>
    <w:rsid w:val="00A96E29"/>
    <w:rsid w:val="00A96E4F"/>
    <w:rsid w:val="00A97556"/>
    <w:rsid w:val="00A97F0E"/>
    <w:rsid w:val="00AA0183"/>
    <w:rsid w:val="00AA0278"/>
    <w:rsid w:val="00AA041F"/>
    <w:rsid w:val="00AA0785"/>
    <w:rsid w:val="00AA0968"/>
    <w:rsid w:val="00AA0B4D"/>
    <w:rsid w:val="00AA0F39"/>
    <w:rsid w:val="00AA15BA"/>
    <w:rsid w:val="00AA17FD"/>
    <w:rsid w:val="00AA1D9B"/>
    <w:rsid w:val="00AA2D0D"/>
    <w:rsid w:val="00AA2E27"/>
    <w:rsid w:val="00AA363C"/>
    <w:rsid w:val="00AA37C3"/>
    <w:rsid w:val="00AA3C0C"/>
    <w:rsid w:val="00AA3C52"/>
    <w:rsid w:val="00AA4A0F"/>
    <w:rsid w:val="00AA50CD"/>
    <w:rsid w:val="00AA535A"/>
    <w:rsid w:val="00AA540E"/>
    <w:rsid w:val="00AA5501"/>
    <w:rsid w:val="00AA562A"/>
    <w:rsid w:val="00AA5871"/>
    <w:rsid w:val="00AA61F8"/>
    <w:rsid w:val="00AA6850"/>
    <w:rsid w:val="00AA6BBC"/>
    <w:rsid w:val="00AA76B0"/>
    <w:rsid w:val="00AA7738"/>
    <w:rsid w:val="00AA786E"/>
    <w:rsid w:val="00AA7A07"/>
    <w:rsid w:val="00AA7A7E"/>
    <w:rsid w:val="00AB0C0D"/>
    <w:rsid w:val="00AB14F4"/>
    <w:rsid w:val="00AB1876"/>
    <w:rsid w:val="00AB18C2"/>
    <w:rsid w:val="00AB1F8A"/>
    <w:rsid w:val="00AB22CF"/>
    <w:rsid w:val="00AB24BE"/>
    <w:rsid w:val="00AB2865"/>
    <w:rsid w:val="00AB2DF9"/>
    <w:rsid w:val="00AB2E84"/>
    <w:rsid w:val="00AB2FC3"/>
    <w:rsid w:val="00AB31D5"/>
    <w:rsid w:val="00AB33FF"/>
    <w:rsid w:val="00AB3827"/>
    <w:rsid w:val="00AB3E9A"/>
    <w:rsid w:val="00AB4077"/>
    <w:rsid w:val="00AB43FD"/>
    <w:rsid w:val="00AB4D39"/>
    <w:rsid w:val="00AB4D5A"/>
    <w:rsid w:val="00AB50F1"/>
    <w:rsid w:val="00AB51F2"/>
    <w:rsid w:val="00AB51F8"/>
    <w:rsid w:val="00AB549A"/>
    <w:rsid w:val="00AB592E"/>
    <w:rsid w:val="00AB59D4"/>
    <w:rsid w:val="00AB5F25"/>
    <w:rsid w:val="00AB639A"/>
    <w:rsid w:val="00AB64D2"/>
    <w:rsid w:val="00AB6504"/>
    <w:rsid w:val="00AB693F"/>
    <w:rsid w:val="00AB6940"/>
    <w:rsid w:val="00AB7279"/>
    <w:rsid w:val="00AB72A0"/>
    <w:rsid w:val="00AB763E"/>
    <w:rsid w:val="00AB78B7"/>
    <w:rsid w:val="00AB7DD5"/>
    <w:rsid w:val="00AC00CD"/>
    <w:rsid w:val="00AC04A1"/>
    <w:rsid w:val="00AC0526"/>
    <w:rsid w:val="00AC07BE"/>
    <w:rsid w:val="00AC0925"/>
    <w:rsid w:val="00AC0FEA"/>
    <w:rsid w:val="00AC138D"/>
    <w:rsid w:val="00AC142A"/>
    <w:rsid w:val="00AC2067"/>
    <w:rsid w:val="00AC2415"/>
    <w:rsid w:val="00AC2847"/>
    <w:rsid w:val="00AC29DD"/>
    <w:rsid w:val="00AC343D"/>
    <w:rsid w:val="00AC346A"/>
    <w:rsid w:val="00AC3910"/>
    <w:rsid w:val="00AC3E78"/>
    <w:rsid w:val="00AC3EB2"/>
    <w:rsid w:val="00AC466B"/>
    <w:rsid w:val="00AC49F9"/>
    <w:rsid w:val="00AC4DB7"/>
    <w:rsid w:val="00AC4F0F"/>
    <w:rsid w:val="00AC4F36"/>
    <w:rsid w:val="00AC505F"/>
    <w:rsid w:val="00AC5E0C"/>
    <w:rsid w:val="00AC634E"/>
    <w:rsid w:val="00AC67E6"/>
    <w:rsid w:val="00AC6B65"/>
    <w:rsid w:val="00AC6B93"/>
    <w:rsid w:val="00AC7279"/>
    <w:rsid w:val="00AC7E52"/>
    <w:rsid w:val="00AC7F6F"/>
    <w:rsid w:val="00AD0212"/>
    <w:rsid w:val="00AD0C27"/>
    <w:rsid w:val="00AD0C41"/>
    <w:rsid w:val="00AD0DCE"/>
    <w:rsid w:val="00AD197F"/>
    <w:rsid w:val="00AD1CEA"/>
    <w:rsid w:val="00AD1E63"/>
    <w:rsid w:val="00AD209E"/>
    <w:rsid w:val="00AD20BC"/>
    <w:rsid w:val="00AD2189"/>
    <w:rsid w:val="00AD21C3"/>
    <w:rsid w:val="00AD2888"/>
    <w:rsid w:val="00AD299D"/>
    <w:rsid w:val="00AD31C4"/>
    <w:rsid w:val="00AD3717"/>
    <w:rsid w:val="00AD3901"/>
    <w:rsid w:val="00AD3966"/>
    <w:rsid w:val="00AD41CA"/>
    <w:rsid w:val="00AD41D3"/>
    <w:rsid w:val="00AD4289"/>
    <w:rsid w:val="00AD4AF7"/>
    <w:rsid w:val="00AD4C9F"/>
    <w:rsid w:val="00AD5B50"/>
    <w:rsid w:val="00AD5C7C"/>
    <w:rsid w:val="00AD5FC2"/>
    <w:rsid w:val="00AD6437"/>
    <w:rsid w:val="00AD6640"/>
    <w:rsid w:val="00AD69A2"/>
    <w:rsid w:val="00AD6BA8"/>
    <w:rsid w:val="00AD6EA1"/>
    <w:rsid w:val="00AE0137"/>
    <w:rsid w:val="00AE06DD"/>
    <w:rsid w:val="00AE094F"/>
    <w:rsid w:val="00AE1298"/>
    <w:rsid w:val="00AE140D"/>
    <w:rsid w:val="00AE1662"/>
    <w:rsid w:val="00AE1F2A"/>
    <w:rsid w:val="00AE2082"/>
    <w:rsid w:val="00AE228B"/>
    <w:rsid w:val="00AE23CC"/>
    <w:rsid w:val="00AE3CC6"/>
    <w:rsid w:val="00AE3EFA"/>
    <w:rsid w:val="00AE42E7"/>
    <w:rsid w:val="00AE42FB"/>
    <w:rsid w:val="00AE4794"/>
    <w:rsid w:val="00AE4B07"/>
    <w:rsid w:val="00AE4E6D"/>
    <w:rsid w:val="00AE588C"/>
    <w:rsid w:val="00AE5AF0"/>
    <w:rsid w:val="00AE5B6A"/>
    <w:rsid w:val="00AE5C29"/>
    <w:rsid w:val="00AE5D57"/>
    <w:rsid w:val="00AE6554"/>
    <w:rsid w:val="00AE65C2"/>
    <w:rsid w:val="00AE662A"/>
    <w:rsid w:val="00AE68B0"/>
    <w:rsid w:val="00AE68B6"/>
    <w:rsid w:val="00AE6F7E"/>
    <w:rsid w:val="00AF0415"/>
    <w:rsid w:val="00AF0986"/>
    <w:rsid w:val="00AF0BA5"/>
    <w:rsid w:val="00AF0D15"/>
    <w:rsid w:val="00AF11A0"/>
    <w:rsid w:val="00AF1392"/>
    <w:rsid w:val="00AF1519"/>
    <w:rsid w:val="00AF16A1"/>
    <w:rsid w:val="00AF16C4"/>
    <w:rsid w:val="00AF172A"/>
    <w:rsid w:val="00AF1C08"/>
    <w:rsid w:val="00AF1DF7"/>
    <w:rsid w:val="00AF22F6"/>
    <w:rsid w:val="00AF2681"/>
    <w:rsid w:val="00AF2975"/>
    <w:rsid w:val="00AF2F35"/>
    <w:rsid w:val="00AF4953"/>
    <w:rsid w:val="00AF4ACD"/>
    <w:rsid w:val="00AF4DBD"/>
    <w:rsid w:val="00AF4EEF"/>
    <w:rsid w:val="00AF500B"/>
    <w:rsid w:val="00AF597E"/>
    <w:rsid w:val="00AF5BE5"/>
    <w:rsid w:val="00AF5F49"/>
    <w:rsid w:val="00AF5F4B"/>
    <w:rsid w:val="00AF6CF0"/>
    <w:rsid w:val="00AF6EFA"/>
    <w:rsid w:val="00AF6F3D"/>
    <w:rsid w:val="00AF6FD0"/>
    <w:rsid w:val="00AF704D"/>
    <w:rsid w:val="00AF7074"/>
    <w:rsid w:val="00AF73F1"/>
    <w:rsid w:val="00AF7B4B"/>
    <w:rsid w:val="00B00144"/>
    <w:rsid w:val="00B003D6"/>
    <w:rsid w:val="00B006EE"/>
    <w:rsid w:val="00B0084F"/>
    <w:rsid w:val="00B00C9E"/>
    <w:rsid w:val="00B00E00"/>
    <w:rsid w:val="00B0179C"/>
    <w:rsid w:val="00B018BB"/>
    <w:rsid w:val="00B018CF"/>
    <w:rsid w:val="00B02A3F"/>
    <w:rsid w:val="00B02F32"/>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D4F"/>
    <w:rsid w:val="00B07DF4"/>
    <w:rsid w:val="00B07EA8"/>
    <w:rsid w:val="00B1068A"/>
    <w:rsid w:val="00B109C2"/>
    <w:rsid w:val="00B10D1F"/>
    <w:rsid w:val="00B11818"/>
    <w:rsid w:val="00B11C5A"/>
    <w:rsid w:val="00B11DD6"/>
    <w:rsid w:val="00B122BB"/>
    <w:rsid w:val="00B1284E"/>
    <w:rsid w:val="00B12B9F"/>
    <w:rsid w:val="00B12BFB"/>
    <w:rsid w:val="00B12D30"/>
    <w:rsid w:val="00B134D5"/>
    <w:rsid w:val="00B13A53"/>
    <w:rsid w:val="00B13BAD"/>
    <w:rsid w:val="00B14115"/>
    <w:rsid w:val="00B14363"/>
    <w:rsid w:val="00B14576"/>
    <w:rsid w:val="00B14DDF"/>
    <w:rsid w:val="00B14E36"/>
    <w:rsid w:val="00B15114"/>
    <w:rsid w:val="00B152AD"/>
    <w:rsid w:val="00B15B7E"/>
    <w:rsid w:val="00B15D1E"/>
    <w:rsid w:val="00B15D97"/>
    <w:rsid w:val="00B15FCB"/>
    <w:rsid w:val="00B15FD0"/>
    <w:rsid w:val="00B16019"/>
    <w:rsid w:val="00B161E3"/>
    <w:rsid w:val="00B1675C"/>
    <w:rsid w:val="00B16A84"/>
    <w:rsid w:val="00B1738B"/>
    <w:rsid w:val="00B175F2"/>
    <w:rsid w:val="00B1785F"/>
    <w:rsid w:val="00B17876"/>
    <w:rsid w:val="00B178AD"/>
    <w:rsid w:val="00B17C3B"/>
    <w:rsid w:val="00B17CF8"/>
    <w:rsid w:val="00B200C5"/>
    <w:rsid w:val="00B20236"/>
    <w:rsid w:val="00B20824"/>
    <w:rsid w:val="00B20A32"/>
    <w:rsid w:val="00B21045"/>
    <w:rsid w:val="00B210BB"/>
    <w:rsid w:val="00B21475"/>
    <w:rsid w:val="00B2170B"/>
    <w:rsid w:val="00B218DB"/>
    <w:rsid w:val="00B22207"/>
    <w:rsid w:val="00B222E4"/>
    <w:rsid w:val="00B225BE"/>
    <w:rsid w:val="00B2328F"/>
    <w:rsid w:val="00B23407"/>
    <w:rsid w:val="00B23894"/>
    <w:rsid w:val="00B23BD5"/>
    <w:rsid w:val="00B240D1"/>
    <w:rsid w:val="00B24555"/>
    <w:rsid w:val="00B245B1"/>
    <w:rsid w:val="00B246C1"/>
    <w:rsid w:val="00B2555A"/>
    <w:rsid w:val="00B258CE"/>
    <w:rsid w:val="00B25A08"/>
    <w:rsid w:val="00B25CBC"/>
    <w:rsid w:val="00B266F9"/>
    <w:rsid w:val="00B26BE5"/>
    <w:rsid w:val="00B27170"/>
    <w:rsid w:val="00B27197"/>
    <w:rsid w:val="00B272BB"/>
    <w:rsid w:val="00B27441"/>
    <w:rsid w:val="00B2768F"/>
    <w:rsid w:val="00B27DD6"/>
    <w:rsid w:val="00B27E58"/>
    <w:rsid w:val="00B27F58"/>
    <w:rsid w:val="00B300BF"/>
    <w:rsid w:val="00B30AE2"/>
    <w:rsid w:val="00B30EFE"/>
    <w:rsid w:val="00B314E2"/>
    <w:rsid w:val="00B31A2F"/>
    <w:rsid w:val="00B31C59"/>
    <w:rsid w:val="00B320AC"/>
    <w:rsid w:val="00B32792"/>
    <w:rsid w:val="00B33855"/>
    <w:rsid w:val="00B33923"/>
    <w:rsid w:val="00B33B4A"/>
    <w:rsid w:val="00B33BB3"/>
    <w:rsid w:val="00B33BF1"/>
    <w:rsid w:val="00B33E82"/>
    <w:rsid w:val="00B34392"/>
    <w:rsid w:val="00B3439C"/>
    <w:rsid w:val="00B34454"/>
    <w:rsid w:val="00B34778"/>
    <w:rsid w:val="00B34BF9"/>
    <w:rsid w:val="00B34D76"/>
    <w:rsid w:val="00B34FEA"/>
    <w:rsid w:val="00B35592"/>
    <w:rsid w:val="00B35BB0"/>
    <w:rsid w:val="00B3675C"/>
    <w:rsid w:val="00B36832"/>
    <w:rsid w:val="00B36A87"/>
    <w:rsid w:val="00B36EBD"/>
    <w:rsid w:val="00B372D6"/>
    <w:rsid w:val="00B373DA"/>
    <w:rsid w:val="00B374CE"/>
    <w:rsid w:val="00B37944"/>
    <w:rsid w:val="00B40FE2"/>
    <w:rsid w:val="00B4155C"/>
    <w:rsid w:val="00B416F1"/>
    <w:rsid w:val="00B41995"/>
    <w:rsid w:val="00B42A0E"/>
    <w:rsid w:val="00B42D54"/>
    <w:rsid w:val="00B42D96"/>
    <w:rsid w:val="00B44125"/>
    <w:rsid w:val="00B44945"/>
    <w:rsid w:val="00B44DA7"/>
    <w:rsid w:val="00B45961"/>
    <w:rsid w:val="00B45C0A"/>
    <w:rsid w:val="00B45C30"/>
    <w:rsid w:val="00B46AFD"/>
    <w:rsid w:val="00B46CF9"/>
    <w:rsid w:val="00B470DE"/>
    <w:rsid w:val="00B47DA5"/>
    <w:rsid w:val="00B50762"/>
    <w:rsid w:val="00B50BEF"/>
    <w:rsid w:val="00B51018"/>
    <w:rsid w:val="00B517C3"/>
    <w:rsid w:val="00B51FAE"/>
    <w:rsid w:val="00B52AD1"/>
    <w:rsid w:val="00B52C6F"/>
    <w:rsid w:val="00B52E5D"/>
    <w:rsid w:val="00B5360C"/>
    <w:rsid w:val="00B53B3B"/>
    <w:rsid w:val="00B5406C"/>
    <w:rsid w:val="00B54193"/>
    <w:rsid w:val="00B544ED"/>
    <w:rsid w:val="00B54530"/>
    <w:rsid w:val="00B55927"/>
    <w:rsid w:val="00B55C21"/>
    <w:rsid w:val="00B55D49"/>
    <w:rsid w:val="00B55F44"/>
    <w:rsid w:val="00B55F93"/>
    <w:rsid w:val="00B56182"/>
    <w:rsid w:val="00B56500"/>
    <w:rsid w:val="00B57192"/>
    <w:rsid w:val="00B57B8C"/>
    <w:rsid w:val="00B600D6"/>
    <w:rsid w:val="00B600DC"/>
    <w:rsid w:val="00B60243"/>
    <w:rsid w:val="00B604E8"/>
    <w:rsid w:val="00B60512"/>
    <w:rsid w:val="00B60574"/>
    <w:rsid w:val="00B6077C"/>
    <w:rsid w:val="00B608E8"/>
    <w:rsid w:val="00B60964"/>
    <w:rsid w:val="00B61457"/>
    <w:rsid w:val="00B6145A"/>
    <w:rsid w:val="00B617A9"/>
    <w:rsid w:val="00B61855"/>
    <w:rsid w:val="00B61F6D"/>
    <w:rsid w:val="00B6200D"/>
    <w:rsid w:val="00B6217A"/>
    <w:rsid w:val="00B62202"/>
    <w:rsid w:val="00B623D1"/>
    <w:rsid w:val="00B62462"/>
    <w:rsid w:val="00B62466"/>
    <w:rsid w:val="00B62518"/>
    <w:rsid w:val="00B6253B"/>
    <w:rsid w:val="00B62BAC"/>
    <w:rsid w:val="00B62F38"/>
    <w:rsid w:val="00B6353B"/>
    <w:rsid w:val="00B6376D"/>
    <w:rsid w:val="00B63988"/>
    <w:rsid w:val="00B63B75"/>
    <w:rsid w:val="00B63D68"/>
    <w:rsid w:val="00B63F49"/>
    <w:rsid w:val="00B641BC"/>
    <w:rsid w:val="00B648C8"/>
    <w:rsid w:val="00B649F6"/>
    <w:rsid w:val="00B64B2A"/>
    <w:rsid w:val="00B64C8F"/>
    <w:rsid w:val="00B64D9F"/>
    <w:rsid w:val="00B666AA"/>
    <w:rsid w:val="00B6684E"/>
    <w:rsid w:val="00B669BF"/>
    <w:rsid w:val="00B66B8C"/>
    <w:rsid w:val="00B66DBE"/>
    <w:rsid w:val="00B67163"/>
    <w:rsid w:val="00B67D5C"/>
    <w:rsid w:val="00B67EBF"/>
    <w:rsid w:val="00B70043"/>
    <w:rsid w:val="00B7049C"/>
    <w:rsid w:val="00B7071B"/>
    <w:rsid w:val="00B71184"/>
    <w:rsid w:val="00B71370"/>
    <w:rsid w:val="00B71C7D"/>
    <w:rsid w:val="00B722F3"/>
    <w:rsid w:val="00B72801"/>
    <w:rsid w:val="00B72C22"/>
    <w:rsid w:val="00B72D4F"/>
    <w:rsid w:val="00B72E1C"/>
    <w:rsid w:val="00B72F66"/>
    <w:rsid w:val="00B731B7"/>
    <w:rsid w:val="00B73A47"/>
    <w:rsid w:val="00B73D23"/>
    <w:rsid w:val="00B73F7D"/>
    <w:rsid w:val="00B741DB"/>
    <w:rsid w:val="00B74617"/>
    <w:rsid w:val="00B7496C"/>
    <w:rsid w:val="00B75239"/>
    <w:rsid w:val="00B752A8"/>
    <w:rsid w:val="00B75476"/>
    <w:rsid w:val="00B757CD"/>
    <w:rsid w:val="00B75EB3"/>
    <w:rsid w:val="00B75FD5"/>
    <w:rsid w:val="00B760C9"/>
    <w:rsid w:val="00B7680B"/>
    <w:rsid w:val="00B76CA3"/>
    <w:rsid w:val="00B77452"/>
    <w:rsid w:val="00B775F8"/>
    <w:rsid w:val="00B80123"/>
    <w:rsid w:val="00B80282"/>
    <w:rsid w:val="00B802C3"/>
    <w:rsid w:val="00B805F4"/>
    <w:rsid w:val="00B8092C"/>
    <w:rsid w:val="00B815DD"/>
    <w:rsid w:val="00B81643"/>
    <w:rsid w:val="00B82130"/>
    <w:rsid w:val="00B8214A"/>
    <w:rsid w:val="00B82D6E"/>
    <w:rsid w:val="00B82DFD"/>
    <w:rsid w:val="00B82EC3"/>
    <w:rsid w:val="00B8365A"/>
    <w:rsid w:val="00B836A8"/>
    <w:rsid w:val="00B83C53"/>
    <w:rsid w:val="00B8409D"/>
    <w:rsid w:val="00B84502"/>
    <w:rsid w:val="00B85249"/>
    <w:rsid w:val="00B85FD6"/>
    <w:rsid w:val="00B8609C"/>
    <w:rsid w:val="00B867EF"/>
    <w:rsid w:val="00B86C20"/>
    <w:rsid w:val="00B86CDA"/>
    <w:rsid w:val="00B873A0"/>
    <w:rsid w:val="00B875F0"/>
    <w:rsid w:val="00B87791"/>
    <w:rsid w:val="00B878DE"/>
    <w:rsid w:val="00B879DF"/>
    <w:rsid w:val="00B87C2D"/>
    <w:rsid w:val="00B87DD0"/>
    <w:rsid w:val="00B904F1"/>
    <w:rsid w:val="00B90791"/>
    <w:rsid w:val="00B90B55"/>
    <w:rsid w:val="00B90CA7"/>
    <w:rsid w:val="00B90DA3"/>
    <w:rsid w:val="00B916EE"/>
    <w:rsid w:val="00B91CD0"/>
    <w:rsid w:val="00B92011"/>
    <w:rsid w:val="00B924C7"/>
    <w:rsid w:val="00B927F6"/>
    <w:rsid w:val="00B92824"/>
    <w:rsid w:val="00B93214"/>
    <w:rsid w:val="00B93304"/>
    <w:rsid w:val="00B93925"/>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94F"/>
    <w:rsid w:val="00B97213"/>
    <w:rsid w:val="00B975EA"/>
    <w:rsid w:val="00B97BCA"/>
    <w:rsid w:val="00B97F05"/>
    <w:rsid w:val="00BA02D6"/>
    <w:rsid w:val="00BA0417"/>
    <w:rsid w:val="00BA07BA"/>
    <w:rsid w:val="00BA07F4"/>
    <w:rsid w:val="00BA0A2A"/>
    <w:rsid w:val="00BA1F53"/>
    <w:rsid w:val="00BA2837"/>
    <w:rsid w:val="00BA2B20"/>
    <w:rsid w:val="00BA2C95"/>
    <w:rsid w:val="00BA2FC7"/>
    <w:rsid w:val="00BA313F"/>
    <w:rsid w:val="00BA37CA"/>
    <w:rsid w:val="00BA3BD3"/>
    <w:rsid w:val="00BA47DE"/>
    <w:rsid w:val="00BA48EB"/>
    <w:rsid w:val="00BA53BB"/>
    <w:rsid w:val="00BA54F1"/>
    <w:rsid w:val="00BA5709"/>
    <w:rsid w:val="00BA5D95"/>
    <w:rsid w:val="00BA5F3B"/>
    <w:rsid w:val="00BA6101"/>
    <w:rsid w:val="00BA6300"/>
    <w:rsid w:val="00BA686A"/>
    <w:rsid w:val="00BA6A41"/>
    <w:rsid w:val="00BA7198"/>
    <w:rsid w:val="00BA7438"/>
    <w:rsid w:val="00BB02BC"/>
    <w:rsid w:val="00BB0574"/>
    <w:rsid w:val="00BB0CBE"/>
    <w:rsid w:val="00BB0CD0"/>
    <w:rsid w:val="00BB1BE9"/>
    <w:rsid w:val="00BB1E17"/>
    <w:rsid w:val="00BB2376"/>
    <w:rsid w:val="00BB2852"/>
    <w:rsid w:val="00BB301B"/>
    <w:rsid w:val="00BB3378"/>
    <w:rsid w:val="00BB3B95"/>
    <w:rsid w:val="00BB3E42"/>
    <w:rsid w:val="00BB455E"/>
    <w:rsid w:val="00BB458B"/>
    <w:rsid w:val="00BB4700"/>
    <w:rsid w:val="00BB477C"/>
    <w:rsid w:val="00BB483D"/>
    <w:rsid w:val="00BB4CB9"/>
    <w:rsid w:val="00BB51EE"/>
    <w:rsid w:val="00BB55AD"/>
    <w:rsid w:val="00BB5958"/>
    <w:rsid w:val="00BB59E1"/>
    <w:rsid w:val="00BB5A4C"/>
    <w:rsid w:val="00BB635C"/>
    <w:rsid w:val="00BB6367"/>
    <w:rsid w:val="00BB6780"/>
    <w:rsid w:val="00BB69AB"/>
    <w:rsid w:val="00BB6BA3"/>
    <w:rsid w:val="00BB711B"/>
    <w:rsid w:val="00BB756B"/>
    <w:rsid w:val="00BB779F"/>
    <w:rsid w:val="00BC0072"/>
    <w:rsid w:val="00BC06CC"/>
    <w:rsid w:val="00BC0D8F"/>
    <w:rsid w:val="00BC0D98"/>
    <w:rsid w:val="00BC0E3B"/>
    <w:rsid w:val="00BC1C0D"/>
    <w:rsid w:val="00BC2341"/>
    <w:rsid w:val="00BC23EA"/>
    <w:rsid w:val="00BC36D0"/>
    <w:rsid w:val="00BC3CF0"/>
    <w:rsid w:val="00BC532C"/>
    <w:rsid w:val="00BC5355"/>
    <w:rsid w:val="00BC5460"/>
    <w:rsid w:val="00BC58FE"/>
    <w:rsid w:val="00BC59D3"/>
    <w:rsid w:val="00BC5E83"/>
    <w:rsid w:val="00BC5F16"/>
    <w:rsid w:val="00BC600D"/>
    <w:rsid w:val="00BC6726"/>
    <w:rsid w:val="00BC6813"/>
    <w:rsid w:val="00BC6C23"/>
    <w:rsid w:val="00BC6CF5"/>
    <w:rsid w:val="00BC6F50"/>
    <w:rsid w:val="00BC770D"/>
    <w:rsid w:val="00BC78CF"/>
    <w:rsid w:val="00BC7FC6"/>
    <w:rsid w:val="00BD0818"/>
    <w:rsid w:val="00BD0854"/>
    <w:rsid w:val="00BD0977"/>
    <w:rsid w:val="00BD0E5C"/>
    <w:rsid w:val="00BD13A3"/>
    <w:rsid w:val="00BD25F8"/>
    <w:rsid w:val="00BD282A"/>
    <w:rsid w:val="00BD2BCD"/>
    <w:rsid w:val="00BD303F"/>
    <w:rsid w:val="00BD3405"/>
    <w:rsid w:val="00BD3481"/>
    <w:rsid w:val="00BD3BFD"/>
    <w:rsid w:val="00BD3F39"/>
    <w:rsid w:val="00BD4D83"/>
    <w:rsid w:val="00BD4E40"/>
    <w:rsid w:val="00BD5318"/>
    <w:rsid w:val="00BD5B64"/>
    <w:rsid w:val="00BD5C93"/>
    <w:rsid w:val="00BD6324"/>
    <w:rsid w:val="00BD6681"/>
    <w:rsid w:val="00BD67E2"/>
    <w:rsid w:val="00BD6DD4"/>
    <w:rsid w:val="00BD6E23"/>
    <w:rsid w:val="00BD7C39"/>
    <w:rsid w:val="00BE00FC"/>
    <w:rsid w:val="00BE04F1"/>
    <w:rsid w:val="00BE068A"/>
    <w:rsid w:val="00BE0B01"/>
    <w:rsid w:val="00BE0E76"/>
    <w:rsid w:val="00BE1651"/>
    <w:rsid w:val="00BE16D7"/>
    <w:rsid w:val="00BE1F35"/>
    <w:rsid w:val="00BE23F2"/>
    <w:rsid w:val="00BE3456"/>
    <w:rsid w:val="00BE3F59"/>
    <w:rsid w:val="00BE419E"/>
    <w:rsid w:val="00BE45FC"/>
    <w:rsid w:val="00BE475C"/>
    <w:rsid w:val="00BE4AD2"/>
    <w:rsid w:val="00BE4C93"/>
    <w:rsid w:val="00BE4CB3"/>
    <w:rsid w:val="00BE590A"/>
    <w:rsid w:val="00BE608B"/>
    <w:rsid w:val="00BE6458"/>
    <w:rsid w:val="00BE64CA"/>
    <w:rsid w:val="00BE659A"/>
    <w:rsid w:val="00BE65C0"/>
    <w:rsid w:val="00BE6AC4"/>
    <w:rsid w:val="00BE6CB5"/>
    <w:rsid w:val="00BE6FB7"/>
    <w:rsid w:val="00BE704C"/>
    <w:rsid w:val="00BE7298"/>
    <w:rsid w:val="00BE72F1"/>
    <w:rsid w:val="00BE74EC"/>
    <w:rsid w:val="00BE7557"/>
    <w:rsid w:val="00BE7A58"/>
    <w:rsid w:val="00BF092E"/>
    <w:rsid w:val="00BF0AE8"/>
    <w:rsid w:val="00BF0BE3"/>
    <w:rsid w:val="00BF12A5"/>
    <w:rsid w:val="00BF1508"/>
    <w:rsid w:val="00BF1A28"/>
    <w:rsid w:val="00BF20B0"/>
    <w:rsid w:val="00BF27F2"/>
    <w:rsid w:val="00BF2824"/>
    <w:rsid w:val="00BF2AC7"/>
    <w:rsid w:val="00BF2E52"/>
    <w:rsid w:val="00BF3458"/>
    <w:rsid w:val="00BF3CFA"/>
    <w:rsid w:val="00BF3F0D"/>
    <w:rsid w:val="00BF442A"/>
    <w:rsid w:val="00BF529E"/>
    <w:rsid w:val="00BF540B"/>
    <w:rsid w:val="00BF55A0"/>
    <w:rsid w:val="00BF5E26"/>
    <w:rsid w:val="00BF6418"/>
    <w:rsid w:val="00BF6837"/>
    <w:rsid w:val="00BF74E6"/>
    <w:rsid w:val="00BF756B"/>
    <w:rsid w:val="00BF78C2"/>
    <w:rsid w:val="00BF7A2A"/>
    <w:rsid w:val="00BF7E16"/>
    <w:rsid w:val="00C0014D"/>
    <w:rsid w:val="00C003FB"/>
    <w:rsid w:val="00C00441"/>
    <w:rsid w:val="00C00621"/>
    <w:rsid w:val="00C00A3B"/>
    <w:rsid w:val="00C00E93"/>
    <w:rsid w:val="00C012FD"/>
    <w:rsid w:val="00C01503"/>
    <w:rsid w:val="00C01AA3"/>
    <w:rsid w:val="00C01BDD"/>
    <w:rsid w:val="00C01E4A"/>
    <w:rsid w:val="00C01EDF"/>
    <w:rsid w:val="00C023ED"/>
    <w:rsid w:val="00C0260F"/>
    <w:rsid w:val="00C029E8"/>
    <w:rsid w:val="00C03365"/>
    <w:rsid w:val="00C035B3"/>
    <w:rsid w:val="00C039B8"/>
    <w:rsid w:val="00C03ABD"/>
    <w:rsid w:val="00C03B73"/>
    <w:rsid w:val="00C03C6B"/>
    <w:rsid w:val="00C040B6"/>
    <w:rsid w:val="00C04528"/>
    <w:rsid w:val="00C04A49"/>
    <w:rsid w:val="00C04DEB"/>
    <w:rsid w:val="00C04FF8"/>
    <w:rsid w:val="00C05050"/>
    <w:rsid w:val="00C05283"/>
    <w:rsid w:val="00C05818"/>
    <w:rsid w:val="00C05BFF"/>
    <w:rsid w:val="00C05DA3"/>
    <w:rsid w:val="00C062FA"/>
    <w:rsid w:val="00C06488"/>
    <w:rsid w:val="00C0662D"/>
    <w:rsid w:val="00C06A2A"/>
    <w:rsid w:val="00C06FB0"/>
    <w:rsid w:val="00C06FCB"/>
    <w:rsid w:val="00C0768D"/>
    <w:rsid w:val="00C07B95"/>
    <w:rsid w:val="00C07D08"/>
    <w:rsid w:val="00C10001"/>
    <w:rsid w:val="00C10D1E"/>
    <w:rsid w:val="00C10F89"/>
    <w:rsid w:val="00C11658"/>
    <w:rsid w:val="00C1165D"/>
    <w:rsid w:val="00C11722"/>
    <w:rsid w:val="00C11B7E"/>
    <w:rsid w:val="00C1225B"/>
    <w:rsid w:val="00C122C6"/>
    <w:rsid w:val="00C12364"/>
    <w:rsid w:val="00C12F19"/>
    <w:rsid w:val="00C132FF"/>
    <w:rsid w:val="00C1335A"/>
    <w:rsid w:val="00C1338C"/>
    <w:rsid w:val="00C139D1"/>
    <w:rsid w:val="00C13B18"/>
    <w:rsid w:val="00C13E68"/>
    <w:rsid w:val="00C13F1D"/>
    <w:rsid w:val="00C15022"/>
    <w:rsid w:val="00C160B3"/>
    <w:rsid w:val="00C1671A"/>
    <w:rsid w:val="00C16C4B"/>
    <w:rsid w:val="00C16C63"/>
    <w:rsid w:val="00C17E90"/>
    <w:rsid w:val="00C17EEF"/>
    <w:rsid w:val="00C201D3"/>
    <w:rsid w:val="00C20C70"/>
    <w:rsid w:val="00C20D69"/>
    <w:rsid w:val="00C211E1"/>
    <w:rsid w:val="00C217A5"/>
    <w:rsid w:val="00C21963"/>
    <w:rsid w:val="00C21AC1"/>
    <w:rsid w:val="00C21E0B"/>
    <w:rsid w:val="00C2207B"/>
    <w:rsid w:val="00C2238A"/>
    <w:rsid w:val="00C22CAF"/>
    <w:rsid w:val="00C22E23"/>
    <w:rsid w:val="00C2329C"/>
    <w:rsid w:val="00C23AD2"/>
    <w:rsid w:val="00C23E9F"/>
    <w:rsid w:val="00C24186"/>
    <w:rsid w:val="00C24219"/>
    <w:rsid w:val="00C244BD"/>
    <w:rsid w:val="00C2466C"/>
    <w:rsid w:val="00C24D78"/>
    <w:rsid w:val="00C24FD0"/>
    <w:rsid w:val="00C2516D"/>
    <w:rsid w:val="00C253AF"/>
    <w:rsid w:val="00C259B9"/>
    <w:rsid w:val="00C25A85"/>
    <w:rsid w:val="00C26821"/>
    <w:rsid w:val="00C26A1F"/>
    <w:rsid w:val="00C26E99"/>
    <w:rsid w:val="00C2711B"/>
    <w:rsid w:val="00C273E2"/>
    <w:rsid w:val="00C27953"/>
    <w:rsid w:val="00C2798B"/>
    <w:rsid w:val="00C27FCD"/>
    <w:rsid w:val="00C30451"/>
    <w:rsid w:val="00C304A9"/>
    <w:rsid w:val="00C306BB"/>
    <w:rsid w:val="00C30E10"/>
    <w:rsid w:val="00C31120"/>
    <w:rsid w:val="00C312FE"/>
    <w:rsid w:val="00C3136D"/>
    <w:rsid w:val="00C315B5"/>
    <w:rsid w:val="00C31667"/>
    <w:rsid w:val="00C3169E"/>
    <w:rsid w:val="00C3185B"/>
    <w:rsid w:val="00C31DC9"/>
    <w:rsid w:val="00C32636"/>
    <w:rsid w:val="00C3267C"/>
    <w:rsid w:val="00C32924"/>
    <w:rsid w:val="00C32AF6"/>
    <w:rsid w:val="00C332FC"/>
    <w:rsid w:val="00C333DE"/>
    <w:rsid w:val="00C3348F"/>
    <w:rsid w:val="00C339E3"/>
    <w:rsid w:val="00C33BA8"/>
    <w:rsid w:val="00C3425D"/>
    <w:rsid w:val="00C3435F"/>
    <w:rsid w:val="00C344C8"/>
    <w:rsid w:val="00C344D5"/>
    <w:rsid w:val="00C34514"/>
    <w:rsid w:val="00C345D8"/>
    <w:rsid w:val="00C34BD2"/>
    <w:rsid w:val="00C35A8A"/>
    <w:rsid w:val="00C365A7"/>
    <w:rsid w:val="00C369BB"/>
    <w:rsid w:val="00C3713A"/>
    <w:rsid w:val="00C376CE"/>
    <w:rsid w:val="00C37841"/>
    <w:rsid w:val="00C37A04"/>
    <w:rsid w:val="00C37A49"/>
    <w:rsid w:val="00C37D6F"/>
    <w:rsid w:val="00C37EA7"/>
    <w:rsid w:val="00C40310"/>
    <w:rsid w:val="00C4064B"/>
    <w:rsid w:val="00C40942"/>
    <w:rsid w:val="00C40989"/>
    <w:rsid w:val="00C409CA"/>
    <w:rsid w:val="00C40B0D"/>
    <w:rsid w:val="00C4123A"/>
    <w:rsid w:val="00C41283"/>
    <w:rsid w:val="00C4146B"/>
    <w:rsid w:val="00C41B0C"/>
    <w:rsid w:val="00C41E12"/>
    <w:rsid w:val="00C4290D"/>
    <w:rsid w:val="00C42AE7"/>
    <w:rsid w:val="00C42E40"/>
    <w:rsid w:val="00C42ED7"/>
    <w:rsid w:val="00C42F73"/>
    <w:rsid w:val="00C432EC"/>
    <w:rsid w:val="00C43953"/>
    <w:rsid w:val="00C43A57"/>
    <w:rsid w:val="00C43AA2"/>
    <w:rsid w:val="00C4415C"/>
    <w:rsid w:val="00C44DD8"/>
    <w:rsid w:val="00C44EBB"/>
    <w:rsid w:val="00C4526A"/>
    <w:rsid w:val="00C4542D"/>
    <w:rsid w:val="00C4553A"/>
    <w:rsid w:val="00C455C9"/>
    <w:rsid w:val="00C45FCB"/>
    <w:rsid w:val="00C460AD"/>
    <w:rsid w:val="00C46719"/>
    <w:rsid w:val="00C468B7"/>
    <w:rsid w:val="00C468F0"/>
    <w:rsid w:val="00C46AAD"/>
    <w:rsid w:val="00C4744D"/>
    <w:rsid w:val="00C475C8"/>
    <w:rsid w:val="00C475D5"/>
    <w:rsid w:val="00C4785F"/>
    <w:rsid w:val="00C4798B"/>
    <w:rsid w:val="00C47FEB"/>
    <w:rsid w:val="00C506EE"/>
    <w:rsid w:val="00C5089D"/>
    <w:rsid w:val="00C50B23"/>
    <w:rsid w:val="00C50BC6"/>
    <w:rsid w:val="00C51448"/>
    <w:rsid w:val="00C516A2"/>
    <w:rsid w:val="00C5253F"/>
    <w:rsid w:val="00C525AB"/>
    <w:rsid w:val="00C52745"/>
    <w:rsid w:val="00C52746"/>
    <w:rsid w:val="00C52C6B"/>
    <w:rsid w:val="00C530FE"/>
    <w:rsid w:val="00C531BF"/>
    <w:rsid w:val="00C533BF"/>
    <w:rsid w:val="00C53EE1"/>
    <w:rsid w:val="00C5432E"/>
    <w:rsid w:val="00C54825"/>
    <w:rsid w:val="00C55714"/>
    <w:rsid w:val="00C559E3"/>
    <w:rsid w:val="00C56347"/>
    <w:rsid w:val="00C5678A"/>
    <w:rsid w:val="00C569FA"/>
    <w:rsid w:val="00C56A54"/>
    <w:rsid w:val="00C56E10"/>
    <w:rsid w:val="00C56E39"/>
    <w:rsid w:val="00C56E60"/>
    <w:rsid w:val="00C56FCE"/>
    <w:rsid w:val="00C5700E"/>
    <w:rsid w:val="00C5736C"/>
    <w:rsid w:val="00C57A03"/>
    <w:rsid w:val="00C57A7C"/>
    <w:rsid w:val="00C57A8B"/>
    <w:rsid w:val="00C57CA2"/>
    <w:rsid w:val="00C6002B"/>
    <w:rsid w:val="00C600AB"/>
    <w:rsid w:val="00C6023F"/>
    <w:rsid w:val="00C60429"/>
    <w:rsid w:val="00C6062E"/>
    <w:rsid w:val="00C6085E"/>
    <w:rsid w:val="00C60A93"/>
    <w:rsid w:val="00C60D79"/>
    <w:rsid w:val="00C60FBE"/>
    <w:rsid w:val="00C61495"/>
    <w:rsid w:val="00C61554"/>
    <w:rsid w:val="00C61D16"/>
    <w:rsid w:val="00C61D1E"/>
    <w:rsid w:val="00C61D48"/>
    <w:rsid w:val="00C62323"/>
    <w:rsid w:val="00C62562"/>
    <w:rsid w:val="00C626E5"/>
    <w:rsid w:val="00C632A0"/>
    <w:rsid w:val="00C637EC"/>
    <w:rsid w:val="00C6389C"/>
    <w:rsid w:val="00C63BBE"/>
    <w:rsid w:val="00C63D2E"/>
    <w:rsid w:val="00C63D34"/>
    <w:rsid w:val="00C63D7E"/>
    <w:rsid w:val="00C6467F"/>
    <w:rsid w:val="00C6500D"/>
    <w:rsid w:val="00C65307"/>
    <w:rsid w:val="00C65343"/>
    <w:rsid w:val="00C654E0"/>
    <w:rsid w:val="00C65F44"/>
    <w:rsid w:val="00C65F6D"/>
    <w:rsid w:val="00C65F96"/>
    <w:rsid w:val="00C661BE"/>
    <w:rsid w:val="00C6624F"/>
    <w:rsid w:val="00C662FD"/>
    <w:rsid w:val="00C66B82"/>
    <w:rsid w:val="00C66C34"/>
    <w:rsid w:val="00C66D22"/>
    <w:rsid w:val="00C66D32"/>
    <w:rsid w:val="00C66E54"/>
    <w:rsid w:val="00C6703A"/>
    <w:rsid w:val="00C6714C"/>
    <w:rsid w:val="00C67417"/>
    <w:rsid w:val="00C677CA"/>
    <w:rsid w:val="00C6782D"/>
    <w:rsid w:val="00C67E0A"/>
    <w:rsid w:val="00C70685"/>
    <w:rsid w:val="00C715FE"/>
    <w:rsid w:val="00C71672"/>
    <w:rsid w:val="00C71A48"/>
    <w:rsid w:val="00C720AF"/>
    <w:rsid w:val="00C72617"/>
    <w:rsid w:val="00C7293A"/>
    <w:rsid w:val="00C72A23"/>
    <w:rsid w:val="00C7387D"/>
    <w:rsid w:val="00C73C13"/>
    <w:rsid w:val="00C73DB2"/>
    <w:rsid w:val="00C74BE2"/>
    <w:rsid w:val="00C74E6C"/>
    <w:rsid w:val="00C753A8"/>
    <w:rsid w:val="00C75448"/>
    <w:rsid w:val="00C7585D"/>
    <w:rsid w:val="00C75F8B"/>
    <w:rsid w:val="00C767F8"/>
    <w:rsid w:val="00C76D62"/>
    <w:rsid w:val="00C774DF"/>
    <w:rsid w:val="00C776D8"/>
    <w:rsid w:val="00C776DE"/>
    <w:rsid w:val="00C77A8E"/>
    <w:rsid w:val="00C80363"/>
    <w:rsid w:val="00C80604"/>
    <w:rsid w:val="00C80ADC"/>
    <w:rsid w:val="00C80D05"/>
    <w:rsid w:val="00C80DE0"/>
    <w:rsid w:val="00C813D9"/>
    <w:rsid w:val="00C815E6"/>
    <w:rsid w:val="00C818A7"/>
    <w:rsid w:val="00C81E54"/>
    <w:rsid w:val="00C820E8"/>
    <w:rsid w:val="00C8252A"/>
    <w:rsid w:val="00C82566"/>
    <w:rsid w:val="00C83415"/>
    <w:rsid w:val="00C83C7D"/>
    <w:rsid w:val="00C84107"/>
    <w:rsid w:val="00C8480F"/>
    <w:rsid w:val="00C84932"/>
    <w:rsid w:val="00C84B9E"/>
    <w:rsid w:val="00C8528D"/>
    <w:rsid w:val="00C85935"/>
    <w:rsid w:val="00C85F0F"/>
    <w:rsid w:val="00C86275"/>
    <w:rsid w:val="00C862AD"/>
    <w:rsid w:val="00C86334"/>
    <w:rsid w:val="00C86592"/>
    <w:rsid w:val="00C867DC"/>
    <w:rsid w:val="00C87C5F"/>
    <w:rsid w:val="00C87FB1"/>
    <w:rsid w:val="00C90B68"/>
    <w:rsid w:val="00C91544"/>
    <w:rsid w:val="00C91AF6"/>
    <w:rsid w:val="00C91B5F"/>
    <w:rsid w:val="00C91B70"/>
    <w:rsid w:val="00C91BD0"/>
    <w:rsid w:val="00C9229E"/>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F9"/>
    <w:rsid w:val="00C95FE6"/>
    <w:rsid w:val="00C9663B"/>
    <w:rsid w:val="00C966B6"/>
    <w:rsid w:val="00C96828"/>
    <w:rsid w:val="00C96BC1"/>
    <w:rsid w:val="00C96E5F"/>
    <w:rsid w:val="00C9776F"/>
    <w:rsid w:val="00C97778"/>
    <w:rsid w:val="00C978C1"/>
    <w:rsid w:val="00C979F3"/>
    <w:rsid w:val="00CA0BB9"/>
    <w:rsid w:val="00CA0D53"/>
    <w:rsid w:val="00CA124C"/>
    <w:rsid w:val="00CA1597"/>
    <w:rsid w:val="00CA1C47"/>
    <w:rsid w:val="00CA2013"/>
    <w:rsid w:val="00CA2261"/>
    <w:rsid w:val="00CA3175"/>
    <w:rsid w:val="00CA34B4"/>
    <w:rsid w:val="00CA460B"/>
    <w:rsid w:val="00CA4F17"/>
    <w:rsid w:val="00CA5386"/>
    <w:rsid w:val="00CA5B7D"/>
    <w:rsid w:val="00CA64F8"/>
    <w:rsid w:val="00CA6836"/>
    <w:rsid w:val="00CA68B3"/>
    <w:rsid w:val="00CA6C10"/>
    <w:rsid w:val="00CA7E43"/>
    <w:rsid w:val="00CB05D8"/>
    <w:rsid w:val="00CB195C"/>
    <w:rsid w:val="00CB2220"/>
    <w:rsid w:val="00CB2C3C"/>
    <w:rsid w:val="00CB2EB9"/>
    <w:rsid w:val="00CB3A44"/>
    <w:rsid w:val="00CB3B0B"/>
    <w:rsid w:val="00CB3B56"/>
    <w:rsid w:val="00CB3C0C"/>
    <w:rsid w:val="00CB40CE"/>
    <w:rsid w:val="00CB46FC"/>
    <w:rsid w:val="00CB49D9"/>
    <w:rsid w:val="00CB501E"/>
    <w:rsid w:val="00CB5339"/>
    <w:rsid w:val="00CB566B"/>
    <w:rsid w:val="00CB5A29"/>
    <w:rsid w:val="00CB5B9F"/>
    <w:rsid w:val="00CB5DB8"/>
    <w:rsid w:val="00CB5E95"/>
    <w:rsid w:val="00CB6690"/>
    <w:rsid w:val="00CB6972"/>
    <w:rsid w:val="00CB6CBF"/>
    <w:rsid w:val="00CB7957"/>
    <w:rsid w:val="00CC0907"/>
    <w:rsid w:val="00CC0CF9"/>
    <w:rsid w:val="00CC1431"/>
    <w:rsid w:val="00CC176E"/>
    <w:rsid w:val="00CC17CC"/>
    <w:rsid w:val="00CC1CA4"/>
    <w:rsid w:val="00CC1FA8"/>
    <w:rsid w:val="00CC278B"/>
    <w:rsid w:val="00CC27EA"/>
    <w:rsid w:val="00CC2886"/>
    <w:rsid w:val="00CC291D"/>
    <w:rsid w:val="00CC300A"/>
    <w:rsid w:val="00CC3169"/>
    <w:rsid w:val="00CC3635"/>
    <w:rsid w:val="00CC3867"/>
    <w:rsid w:val="00CC38B4"/>
    <w:rsid w:val="00CC3C8E"/>
    <w:rsid w:val="00CC3FD2"/>
    <w:rsid w:val="00CC4950"/>
    <w:rsid w:val="00CC4AA6"/>
    <w:rsid w:val="00CC52B2"/>
    <w:rsid w:val="00CC532F"/>
    <w:rsid w:val="00CC57FF"/>
    <w:rsid w:val="00CC5868"/>
    <w:rsid w:val="00CC5A3F"/>
    <w:rsid w:val="00CC5C80"/>
    <w:rsid w:val="00CC5E02"/>
    <w:rsid w:val="00CC618F"/>
    <w:rsid w:val="00CC61B2"/>
    <w:rsid w:val="00CC66CD"/>
    <w:rsid w:val="00CC6C92"/>
    <w:rsid w:val="00CC6CDF"/>
    <w:rsid w:val="00CC6E48"/>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54"/>
    <w:rsid w:val="00CD5B86"/>
    <w:rsid w:val="00CD6610"/>
    <w:rsid w:val="00CD732E"/>
    <w:rsid w:val="00CD7B40"/>
    <w:rsid w:val="00CD7BA0"/>
    <w:rsid w:val="00CD7D7B"/>
    <w:rsid w:val="00CE00D3"/>
    <w:rsid w:val="00CE0447"/>
    <w:rsid w:val="00CE0508"/>
    <w:rsid w:val="00CE0F96"/>
    <w:rsid w:val="00CE1237"/>
    <w:rsid w:val="00CE12E6"/>
    <w:rsid w:val="00CE1A38"/>
    <w:rsid w:val="00CE1FAD"/>
    <w:rsid w:val="00CE1FF6"/>
    <w:rsid w:val="00CE21D5"/>
    <w:rsid w:val="00CE22EB"/>
    <w:rsid w:val="00CE24ED"/>
    <w:rsid w:val="00CE2FB5"/>
    <w:rsid w:val="00CE3429"/>
    <w:rsid w:val="00CE37C6"/>
    <w:rsid w:val="00CE3EDE"/>
    <w:rsid w:val="00CE59EC"/>
    <w:rsid w:val="00CE5B5A"/>
    <w:rsid w:val="00CE5DA5"/>
    <w:rsid w:val="00CE60A1"/>
    <w:rsid w:val="00CE64F5"/>
    <w:rsid w:val="00CE7A5A"/>
    <w:rsid w:val="00CE7D34"/>
    <w:rsid w:val="00CE7EC6"/>
    <w:rsid w:val="00CF051E"/>
    <w:rsid w:val="00CF0BA4"/>
    <w:rsid w:val="00CF24BB"/>
    <w:rsid w:val="00CF2C5C"/>
    <w:rsid w:val="00CF35C1"/>
    <w:rsid w:val="00CF39E2"/>
    <w:rsid w:val="00CF3D28"/>
    <w:rsid w:val="00CF48F7"/>
    <w:rsid w:val="00CF4BC9"/>
    <w:rsid w:val="00CF4FE8"/>
    <w:rsid w:val="00CF5363"/>
    <w:rsid w:val="00CF5660"/>
    <w:rsid w:val="00CF5BC7"/>
    <w:rsid w:val="00CF5DBA"/>
    <w:rsid w:val="00CF63E0"/>
    <w:rsid w:val="00CF656C"/>
    <w:rsid w:val="00CF697B"/>
    <w:rsid w:val="00CF6BAE"/>
    <w:rsid w:val="00CF6FDA"/>
    <w:rsid w:val="00CF7005"/>
    <w:rsid w:val="00CF76F2"/>
    <w:rsid w:val="00CF788F"/>
    <w:rsid w:val="00CF7DA6"/>
    <w:rsid w:val="00D00702"/>
    <w:rsid w:val="00D00781"/>
    <w:rsid w:val="00D00D91"/>
    <w:rsid w:val="00D00FA1"/>
    <w:rsid w:val="00D01082"/>
    <w:rsid w:val="00D0139F"/>
    <w:rsid w:val="00D01407"/>
    <w:rsid w:val="00D017D5"/>
    <w:rsid w:val="00D02202"/>
    <w:rsid w:val="00D027A9"/>
    <w:rsid w:val="00D02FB7"/>
    <w:rsid w:val="00D0335A"/>
    <w:rsid w:val="00D034C2"/>
    <w:rsid w:val="00D034DA"/>
    <w:rsid w:val="00D037FA"/>
    <w:rsid w:val="00D03ADD"/>
    <w:rsid w:val="00D04186"/>
    <w:rsid w:val="00D041A4"/>
    <w:rsid w:val="00D04C40"/>
    <w:rsid w:val="00D04CA4"/>
    <w:rsid w:val="00D0508B"/>
    <w:rsid w:val="00D051CE"/>
    <w:rsid w:val="00D0549B"/>
    <w:rsid w:val="00D05922"/>
    <w:rsid w:val="00D059FE"/>
    <w:rsid w:val="00D05B27"/>
    <w:rsid w:val="00D05D5E"/>
    <w:rsid w:val="00D066B9"/>
    <w:rsid w:val="00D06B60"/>
    <w:rsid w:val="00D06CE9"/>
    <w:rsid w:val="00D06ED7"/>
    <w:rsid w:val="00D06F9C"/>
    <w:rsid w:val="00D07472"/>
    <w:rsid w:val="00D074B6"/>
    <w:rsid w:val="00D0750B"/>
    <w:rsid w:val="00D07FC5"/>
    <w:rsid w:val="00D10375"/>
    <w:rsid w:val="00D10653"/>
    <w:rsid w:val="00D10987"/>
    <w:rsid w:val="00D10A2C"/>
    <w:rsid w:val="00D11ABA"/>
    <w:rsid w:val="00D11CAD"/>
    <w:rsid w:val="00D12183"/>
    <w:rsid w:val="00D122D2"/>
    <w:rsid w:val="00D12760"/>
    <w:rsid w:val="00D12D5A"/>
    <w:rsid w:val="00D13352"/>
    <w:rsid w:val="00D139BB"/>
    <w:rsid w:val="00D141FA"/>
    <w:rsid w:val="00D1442E"/>
    <w:rsid w:val="00D14938"/>
    <w:rsid w:val="00D14970"/>
    <w:rsid w:val="00D14C49"/>
    <w:rsid w:val="00D15173"/>
    <w:rsid w:val="00D153F7"/>
    <w:rsid w:val="00D15494"/>
    <w:rsid w:val="00D15582"/>
    <w:rsid w:val="00D15A06"/>
    <w:rsid w:val="00D15D22"/>
    <w:rsid w:val="00D1639B"/>
    <w:rsid w:val="00D167D4"/>
    <w:rsid w:val="00D169DF"/>
    <w:rsid w:val="00D16B11"/>
    <w:rsid w:val="00D17958"/>
    <w:rsid w:val="00D17B11"/>
    <w:rsid w:val="00D17DC7"/>
    <w:rsid w:val="00D17E38"/>
    <w:rsid w:val="00D17FE2"/>
    <w:rsid w:val="00D201FE"/>
    <w:rsid w:val="00D20914"/>
    <w:rsid w:val="00D20A89"/>
    <w:rsid w:val="00D20EED"/>
    <w:rsid w:val="00D20F5F"/>
    <w:rsid w:val="00D21311"/>
    <w:rsid w:val="00D21BD4"/>
    <w:rsid w:val="00D21DDF"/>
    <w:rsid w:val="00D221AA"/>
    <w:rsid w:val="00D22366"/>
    <w:rsid w:val="00D2286C"/>
    <w:rsid w:val="00D22B06"/>
    <w:rsid w:val="00D22D05"/>
    <w:rsid w:val="00D23053"/>
    <w:rsid w:val="00D23956"/>
    <w:rsid w:val="00D23A9D"/>
    <w:rsid w:val="00D2558D"/>
    <w:rsid w:val="00D25CA2"/>
    <w:rsid w:val="00D25D92"/>
    <w:rsid w:val="00D25EC7"/>
    <w:rsid w:val="00D260E2"/>
    <w:rsid w:val="00D2614D"/>
    <w:rsid w:val="00D2684E"/>
    <w:rsid w:val="00D26947"/>
    <w:rsid w:val="00D271BB"/>
    <w:rsid w:val="00D2732D"/>
    <w:rsid w:val="00D27408"/>
    <w:rsid w:val="00D27AED"/>
    <w:rsid w:val="00D27B02"/>
    <w:rsid w:val="00D27C61"/>
    <w:rsid w:val="00D30AFE"/>
    <w:rsid w:val="00D30D6B"/>
    <w:rsid w:val="00D315E9"/>
    <w:rsid w:val="00D3181B"/>
    <w:rsid w:val="00D31BCC"/>
    <w:rsid w:val="00D31C78"/>
    <w:rsid w:val="00D32417"/>
    <w:rsid w:val="00D32656"/>
    <w:rsid w:val="00D32EEF"/>
    <w:rsid w:val="00D3308F"/>
    <w:rsid w:val="00D330AA"/>
    <w:rsid w:val="00D331A6"/>
    <w:rsid w:val="00D33463"/>
    <w:rsid w:val="00D335FC"/>
    <w:rsid w:val="00D3361E"/>
    <w:rsid w:val="00D3377F"/>
    <w:rsid w:val="00D338F8"/>
    <w:rsid w:val="00D3415A"/>
    <w:rsid w:val="00D34D36"/>
    <w:rsid w:val="00D351A5"/>
    <w:rsid w:val="00D3563E"/>
    <w:rsid w:val="00D358DE"/>
    <w:rsid w:val="00D35BC9"/>
    <w:rsid w:val="00D3634A"/>
    <w:rsid w:val="00D36829"/>
    <w:rsid w:val="00D36F24"/>
    <w:rsid w:val="00D37B64"/>
    <w:rsid w:val="00D402BF"/>
    <w:rsid w:val="00D403DD"/>
    <w:rsid w:val="00D40567"/>
    <w:rsid w:val="00D40B7B"/>
    <w:rsid w:val="00D40FDC"/>
    <w:rsid w:val="00D40FE1"/>
    <w:rsid w:val="00D4139A"/>
    <w:rsid w:val="00D41730"/>
    <w:rsid w:val="00D41A81"/>
    <w:rsid w:val="00D42126"/>
    <w:rsid w:val="00D427E3"/>
    <w:rsid w:val="00D428C5"/>
    <w:rsid w:val="00D42B1F"/>
    <w:rsid w:val="00D43350"/>
    <w:rsid w:val="00D4358C"/>
    <w:rsid w:val="00D436C9"/>
    <w:rsid w:val="00D43ACD"/>
    <w:rsid w:val="00D440B5"/>
    <w:rsid w:val="00D4418C"/>
    <w:rsid w:val="00D4419E"/>
    <w:rsid w:val="00D443B3"/>
    <w:rsid w:val="00D44960"/>
    <w:rsid w:val="00D44E32"/>
    <w:rsid w:val="00D45293"/>
    <w:rsid w:val="00D45792"/>
    <w:rsid w:val="00D45816"/>
    <w:rsid w:val="00D465EB"/>
    <w:rsid w:val="00D4675E"/>
    <w:rsid w:val="00D467B8"/>
    <w:rsid w:val="00D46DFB"/>
    <w:rsid w:val="00D46EF2"/>
    <w:rsid w:val="00D4701F"/>
    <w:rsid w:val="00D471B5"/>
    <w:rsid w:val="00D472C5"/>
    <w:rsid w:val="00D47820"/>
    <w:rsid w:val="00D47A4C"/>
    <w:rsid w:val="00D47B99"/>
    <w:rsid w:val="00D5042F"/>
    <w:rsid w:val="00D505F2"/>
    <w:rsid w:val="00D506BC"/>
    <w:rsid w:val="00D50961"/>
    <w:rsid w:val="00D50D88"/>
    <w:rsid w:val="00D51159"/>
    <w:rsid w:val="00D51198"/>
    <w:rsid w:val="00D51444"/>
    <w:rsid w:val="00D5153F"/>
    <w:rsid w:val="00D5162E"/>
    <w:rsid w:val="00D51A58"/>
    <w:rsid w:val="00D51B95"/>
    <w:rsid w:val="00D51EB4"/>
    <w:rsid w:val="00D525F3"/>
    <w:rsid w:val="00D52670"/>
    <w:rsid w:val="00D5286E"/>
    <w:rsid w:val="00D529C8"/>
    <w:rsid w:val="00D52A25"/>
    <w:rsid w:val="00D53234"/>
    <w:rsid w:val="00D53261"/>
    <w:rsid w:val="00D53A5E"/>
    <w:rsid w:val="00D53D44"/>
    <w:rsid w:val="00D53F9C"/>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7347"/>
    <w:rsid w:val="00D576C9"/>
    <w:rsid w:val="00D57861"/>
    <w:rsid w:val="00D57E6E"/>
    <w:rsid w:val="00D607DE"/>
    <w:rsid w:val="00D60F21"/>
    <w:rsid w:val="00D61BCF"/>
    <w:rsid w:val="00D620D0"/>
    <w:rsid w:val="00D62104"/>
    <w:rsid w:val="00D6212D"/>
    <w:rsid w:val="00D6246D"/>
    <w:rsid w:val="00D6253E"/>
    <w:rsid w:val="00D627AD"/>
    <w:rsid w:val="00D62810"/>
    <w:rsid w:val="00D63114"/>
    <w:rsid w:val="00D6316F"/>
    <w:rsid w:val="00D633FE"/>
    <w:rsid w:val="00D635CA"/>
    <w:rsid w:val="00D635E2"/>
    <w:rsid w:val="00D63641"/>
    <w:rsid w:val="00D636B4"/>
    <w:rsid w:val="00D6379F"/>
    <w:rsid w:val="00D63E79"/>
    <w:rsid w:val="00D64296"/>
    <w:rsid w:val="00D643E9"/>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B8C"/>
    <w:rsid w:val="00D71768"/>
    <w:rsid w:val="00D71A84"/>
    <w:rsid w:val="00D71F1B"/>
    <w:rsid w:val="00D72CD0"/>
    <w:rsid w:val="00D72F50"/>
    <w:rsid w:val="00D7308D"/>
    <w:rsid w:val="00D73109"/>
    <w:rsid w:val="00D7368B"/>
    <w:rsid w:val="00D73C14"/>
    <w:rsid w:val="00D74190"/>
    <w:rsid w:val="00D74FBD"/>
    <w:rsid w:val="00D7525E"/>
    <w:rsid w:val="00D75427"/>
    <w:rsid w:val="00D75AFB"/>
    <w:rsid w:val="00D75C0A"/>
    <w:rsid w:val="00D75F32"/>
    <w:rsid w:val="00D7680E"/>
    <w:rsid w:val="00D76888"/>
    <w:rsid w:val="00D76936"/>
    <w:rsid w:val="00D76E03"/>
    <w:rsid w:val="00D77BAC"/>
    <w:rsid w:val="00D77EA2"/>
    <w:rsid w:val="00D80362"/>
    <w:rsid w:val="00D80666"/>
    <w:rsid w:val="00D80F9F"/>
    <w:rsid w:val="00D81042"/>
    <w:rsid w:val="00D81BA5"/>
    <w:rsid w:val="00D81BB3"/>
    <w:rsid w:val="00D81BE0"/>
    <w:rsid w:val="00D81D55"/>
    <w:rsid w:val="00D81E99"/>
    <w:rsid w:val="00D81FAC"/>
    <w:rsid w:val="00D82C0B"/>
    <w:rsid w:val="00D83115"/>
    <w:rsid w:val="00D83484"/>
    <w:rsid w:val="00D83EE0"/>
    <w:rsid w:val="00D8462D"/>
    <w:rsid w:val="00D84B1F"/>
    <w:rsid w:val="00D84BFA"/>
    <w:rsid w:val="00D84D1E"/>
    <w:rsid w:val="00D84F27"/>
    <w:rsid w:val="00D85209"/>
    <w:rsid w:val="00D85794"/>
    <w:rsid w:val="00D858C4"/>
    <w:rsid w:val="00D858F6"/>
    <w:rsid w:val="00D85E35"/>
    <w:rsid w:val="00D8605E"/>
    <w:rsid w:val="00D8704B"/>
    <w:rsid w:val="00D8708A"/>
    <w:rsid w:val="00D8721B"/>
    <w:rsid w:val="00D87384"/>
    <w:rsid w:val="00D8790A"/>
    <w:rsid w:val="00D87B6F"/>
    <w:rsid w:val="00D87BDA"/>
    <w:rsid w:val="00D87CAD"/>
    <w:rsid w:val="00D87D8B"/>
    <w:rsid w:val="00D87EE8"/>
    <w:rsid w:val="00D90163"/>
    <w:rsid w:val="00D90571"/>
    <w:rsid w:val="00D90EB5"/>
    <w:rsid w:val="00D912B8"/>
    <w:rsid w:val="00D914BC"/>
    <w:rsid w:val="00D916F9"/>
    <w:rsid w:val="00D91A2D"/>
    <w:rsid w:val="00D91BC3"/>
    <w:rsid w:val="00D91DF7"/>
    <w:rsid w:val="00D91EB5"/>
    <w:rsid w:val="00D92068"/>
    <w:rsid w:val="00D9234E"/>
    <w:rsid w:val="00D9263F"/>
    <w:rsid w:val="00D92A56"/>
    <w:rsid w:val="00D92D65"/>
    <w:rsid w:val="00D93286"/>
    <w:rsid w:val="00D93EFE"/>
    <w:rsid w:val="00D94013"/>
    <w:rsid w:val="00D941C2"/>
    <w:rsid w:val="00D9489F"/>
    <w:rsid w:val="00D95EA2"/>
    <w:rsid w:val="00D961B7"/>
    <w:rsid w:val="00D96871"/>
    <w:rsid w:val="00D96C96"/>
    <w:rsid w:val="00D972B7"/>
    <w:rsid w:val="00D973B3"/>
    <w:rsid w:val="00D979F0"/>
    <w:rsid w:val="00D97E3D"/>
    <w:rsid w:val="00DA0153"/>
    <w:rsid w:val="00DA13F3"/>
    <w:rsid w:val="00DA2385"/>
    <w:rsid w:val="00DA2C6E"/>
    <w:rsid w:val="00DA2DA7"/>
    <w:rsid w:val="00DA37E2"/>
    <w:rsid w:val="00DA3EB4"/>
    <w:rsid w:val="00DA4035"/>
    <w:rsid w:val="00DA409D"/>
    <w:rsid w:val="00DA416D"/>
    <w:rsid w:val="00DA42CF"/>
    <w:rsid w:val="00DA4A86"/>
    <w:rsid w:val="00DA4E65"/>
    <w:rsid w:val="00DA4EA1"/>
    <w:rsid w:val="00DA55E6"/>
    <w:rsid w:val="00DA5B21"/>
    <w:rsid w:val="00DA5EC1"/>
    <w:rsid w:val="00DA6949"/>
    <w:rsid w:val="00DA6A2F"/>
    <w:rsid w:val="00DA6C46"/>
    <w:rsid w:val="00DA6D41"/>
    <w:rsid w:val="00DA7A43"/>
    <w:rsid w:val="00DA7AC9"/>
    <w:rsid w:val="00DA7BBB"/>
    <w:rsid w:val="00DA7F29"/>
    <w:rsid w:val="00DB00FC"/>
    <w:rsid w:val="00DB1126"/>
    <w:rsid w:val="00DB117F"/>
    <w:rsid w:val="00DB1531"/>
    <w:rsid w:val="00DB16BA"/>
    <w:rsid w:val="00DB16E0"/>
    <w:rsid w:val="00DB2249"/>
    <w:rsid w:val="00DB249F"/>
    <w:rsid w:val="00DB27F8"/>
    <w:rsid w:val="00DB2D99"/>
    <w:rsid w:val="00DB3801"/>
    <w:rsid w:val="00DB4019"/>
    <w:rsid w:val="00DB4244"/>
    <w:rsid w:val="00DB4D25"/>
    <w:rsid w:val="00DB558C"/>
    <w:rsid w:val="00DB6803"/>
    <w:rsid w:val="00DB6D43"/>
    <w:rsid w:val="00DB71B0"/>
    <w:rsid w:val="00DB7365"/>
    <w:rsid w:val="00DB7842"/>
    <w:rsid w:val="00DB7C87"/>
    <w:rsid w:val="00DB7CB0"/>
    <w:rsid w:val="00DC01B1"/>
    <w:rsid w:val="00DC01FA"/>
    <w:rsid w:val="00DC024B"/>
    <w:rsid w:val="00DC0EAE"/>
    <w:rsid w:val="00DC0F05"/>
    <w:rsid w:val="00DC0F26"/>
    <w:rsid w:val="00DC13C4"/>
    <w:rsid w:val="00DC1803"/>
    <w:rsid w:val="00DC1A79"/>
    <w:rsid w:val="00DC221B"/>
    <w:rsid w:val="00DC2F8D"/>
    <w:rsid w:val="00DC3168"/>
    <w:rsid w:val="00DC322A"/>
    <w:rsid w:val="00DC345F"/>
    <w:rsid w:val="00DC35BA"/>
    <w:rsid w:val="00DC3876"/>
    <w:rsid w:val="00DC3E25"/>
    <w:rsid w:val="00DC3E72"/>
    <w:rsid w:val="00DC3F3C"/>
    <w:rsid w:val="00DC42B4"/>
    <w:rsid w:val="00DC4637"/>
    <w:rsid w:val="00DC473E"/>
    <w:rsid w:val="00DC4D01"/>
    <w:rsid w:val="00DC594E"/>
    <w:rsid w:val="00DC5A56"/>
    <w:rsid w:val="00DC6246"/>
    <w:rsid w:val="00DC6332"/>
    <w:rsid w:val="00DC6340"/>
    <w:rsid w:val="00DC672F"/>
    <w:rsid w:val="00DC6C1D"/>
    <w:rsid w:val="00DC7133"/>
    <w:rsid w:val="00DC73F0"/>
    <w:rsid w:val="00DC76F3"/>
    <w:rsid w:val="00DC7A83"/>
    <w:rsid w:val="00DC7A87"/>
    <w:rsid w:val="00DD0203"/>
    <w:rsid w:val="00DD0395"/>
    <w:rsid w:val="00DD0445"/>
    <w:rsid w:val="00DD078D"/>
    <w:rsid w:val="00DD0937"/>
    <w:rsid w:val="00DD0AEB"/>
    <w:rsid w:val="00DD0C73"/>
    <w:rsid w:val="00DD150A"/>
    <w:rsid w:val="00DD1708"/>
    <w:rsid w:val="00DD1798"/>
    <w:rsid w:val="00DD1985"/>
    <w:rsid w:val="00DD19FA"/>
    <w:rsid w:val="00DD1A2A"/>
    <w:rsid w:val="00DD2090"/>
    <w:rsid w:val="00DD252C"/>
    <w:rsid w:val="00DD25EF"/>
    <w:rsid w:val="00DD2744"/>
    <w:rsid w:val="00DD2D09"/>
    <w:rsid w:val="00DD2D37"/>
    <w:rsid w:val="00DD30C1"/>
    <w:rsid w:val="00DD360A"/>
    <w:rsid w:val="00DD3632"/>
    <w:rsid w:val="00DD464D"/>
    <w:rsid w:val="00DD52AD"/>
    <w:rsid w:val="00DD52B9"/>
    <w:rsid w:val="00DD5562"/>
    <w:rsid w:val="00DD55B0"/>
    <w:rsid w:val="00DD63BE"/>
    <w:rsid w:val="00DD6933"/>
    <w:rsid w:val="00DD6CF3"/>
    <w:rsid w:val="00DD6FE8"/>
    <w:rsid w:val="00DD7944"/>
    <w:rsid w:val="00DD79FE"/>
    <w:rsid w:val="00DD7F9B"/>
    <w:rsid w:val="00DD7FCC"/>
    <w:rsid w:val="00DE04D2"/>
    <w:rsid w:val="00DE0658"/>
    <w:rsid w:val="00DE068A"/>
    <w:rsid w:val="00DE157F"/>
    <w:rsid w:val="00DE1A6E"/>
    <w:rsid w:val="00DE1F9A"/>
    <w:rsid w:val="00DE27A2"/>
    <w:rsid w:val="00DE2CEF"/>
    <w:rsid w:val="00DE3090"/>
    <w:rsid w:val="00DE30FF"/>
    <w:rsid w:val="00DE3272"/>
    <w:rsid w:val="00DE333A"/>
    <w:rsid w:val="00DE3360"/>
    <w:rsid w:val="00DE33EB"/>
    <w:rsid w:val="00DE3F4C"/>
    <w:rsid w:val="00DE4318"/>
    <w:rsid w:val="00DE44E1"/>
    <w:rsid w:val="00DE4A66"/>
    <w:rsid w:val="00DE5011"/>
    <w:rsid w:val="00DE5201"/>
    <w:rsid w:val="00DE541C"/>
    <w:rsid w:val="00DE5668"/>
    <w:rsid w:val="00DE58C1"/>
    <w:rsid w:val="00DE5A4C"/>
    <w:rsid w:val="00DE66DE"/>
    <w:rsid w:val="00DE6DAC"/>
    <w:rsid w:val="00DE6E83"/>
    <w:rsid w:val="00DE7058"/>
    <w:rsid w:val="00DE737C"/>
    <w:rsid w:val="00DE7BC8"/>
    <w:rsid w:val="00DE7FCC"/>
    <w:rsid w:val="00DF03C1"/>
    <w:rsid w:val="00DF0754"/>
    <w:rsid w:val="00DF0BBA"/>
    <w:rsid w:val="00DF0C66"/>
    <w:rsid w:val="00DF0E5E"/>
    <w:rsid w:val="00DF1191"/>
    <w:rsid w:val="00DF1364"/>
    <w:rsid w:val="00DF1573"/>
    <w:rsid w:val="00DF15E7"/>
    <w:rsid w:val="00DF19DA"/>
    <w:rsid w:val="00DF1E73"/>
    <w:rsid w:val="00DF2043"/>
    <w:rsid w:val="00DF215B"/>
    <w:rsid w:val="00DF2502"/>
    <w:rsid w:val="00DF271B"/>
    <w:rsid w:val="00DF2DDF"/>
    <w:rsid w:val="00DF331F"/>
    <w:rsid w:val="00DF3486"/>
    <w:rsid w:val="00DF35BC"/>
    <w:rsid w:val="00DF3812"/>
    <w:rsid w:val="00DF3C74"/>
    <w:rsid w:val="00DF3E4F"/>
    <w:rsid w:val="00DF3FFB"/>
    <w:rsid w:val="00DF44CE"/>
    <w:rsid w:val="00DF4646"/>
    <w:rsid w:val="00DF46BF"/>
    <w:rsid w:val="00DF48E2"/>
    <w:rsid w:val="00DF4F20"/>
    <w:rsid w:val="00DF5093"/>
    <w:rsid w:val="00DF573A"/>
    <w:rsid w:val="00DF5BB4"/>
    <w:rsid w:val="00DF5C37"/>
    <w:rsid w:val="00DF5D92"/>
    <w:rsid w:val="00DF6955"/>
    <w:rsid w:val="00DF75F6"/>
    <w:rsid w:val="00DF7845"/>
    <w:rsid w:val="00DF7E30"/>
    <w:rsid w:val="00DF7ED8"/>
    <w:rsid w:val="00E004BD"/>
    <w:rsid w:val="00E007C5"/>
    <w:rsid w:val="00E00BFD"/>
    <w:rsid w:val="00E00CCC"/>
    <w:rsid w:val="00E011AA"/>
    <w:rsid w:val="00E01C65"/>
    <w:rsid w:val="00E01F9D"/>
    <w:rsid w:val="00E02043"/>
    <w:rsid w:val="00E02724"/>
    <w:rsid w:val="00E0281B"/>
    <w:rsid w:val="00E02A4C"/>
    <w:rsid w:val="00E02D4C"/>
    <w:rsid w:val="00E034D3"/>
    <w:rsid w:val="00E035E2"/>
    <w:rsid w:val="00E03802"/>
    <w:rsid w:val="00E0387E"/>
    <w:rsid w:val="00E03E3C"/>
    <w:rsid w:val="00E0520C"/>
    <w:rsid w:val="00E0525A"/>
    <w:rsid w:val="00E05A06"/>
    <w:rsid w:val="00E06DEE"/>
    <w:rsid w:val="00E073AC"/>
    <w:rsid w:val="00E07843"/>
    <w:rsid w:val="00E07A60"/>
    <w:rsid w:val="00E07ED4"/>
    <w:rsid w:val="00E1001B"/>
    <w:rsid w:val="00E1021C"/>
    <w:rsid w:val="00E10398"/>
    <w:rsid w:val="00E10781"/>
    <w:rsid w:val="00E10D88"/>
    <w:rsid w:val="00E10D8F"/>
    <w:rsid w:val="00E10D93"/>
    <w:rsid w:val="00E11264"/>
    <w:rsid w:val="00E1177C"/>
    <w:rsid w:val="00E11A76"/>
    <w:rsid w:val="00E11BED"/>
    <w:rsid w:val="00E1220D"/>
    <w:rsid w:val="00E12AA0"/>
    <w:rsid w:val="00E132D3"/>
    <w:rsid w:val="00E13701"/>
    <w:rsid w:val="00E146B6"/>
    <w:rsid w:val="00E1479E"/>
    <w:rsid w:val="00E147C6"/>
    <w:rsid w:val="00E148EF"/>
    <w:rsid w:val="00E14A9F"/>
    <w:rsid w:val="00E14AC4"/>
    <w:rsid w:val="00E151CE"/>
    <w:rsid w:val="00E1564B"/>
    <w:rsid w:val="00E16019"/>
    <w:rsid w:val="00E16464"/>
    <w:rsid w:val="00E1675A"/>
    <w:rsid w:val="00E16CD2"/>
    <w:rsid w:val="00E16D10"/>
    <w:rsid w:val="00E16E4F"/>
    <w:rsid w:val="00E16F62"/>
    <w:rsid w:val="00E170CC"/>
    <w:rsid w:val="00E1725C"/>
    <w:rsid w:val="00E1796D"/>
    <w:rsid w:val="00E201BF"/>
    <w:rsid w:val="00E206C5"/>
    <w:rsid w:val="00E20989"/>
    <w:rsid w:val="00E21178"/>
    <w:rsid w:val="00E21A76"/>
    <w:rsid w:val="00E21B8E"/>
    <w:rsid w:val="00E22442"/>
    <w:rsid w:val="00E22A95"/>
    <w:rsid w:val="00E22F9A"/>
    <w:rsid w:val="00E23055"/>
    <w:rsid w:val="00E233E3"/>
    <w:rsid w:val="00E2436F"/>
    <w:rsid w:val="00E243C5"/>
    <w:rsid w:val="00E245AA"/>
    <w:rsid w:val="00E2477C"/>
    <w:rsid w:val="00E25009"/>
    <w:rsid w:val="00E2569F"/>
    <w:rsid w:val="00E25CFA"/>
    <w:rsid w:val="00E26013"/>
    <w:rsid w:val="00E26407"/>
    <w:rsid w:val="00E26A38"/>
    <w:rsid w:val="00E2708A"/>
    <w:rsid w:val="00E2723F"/>
    <w:rsid w:val="00E2730E"/>
    <w:rsid w:val="00E2741E"/>
    <w:rsid w:val="00E278A9"/>
    <w:rsid w:val="00E3015F"/>
    <w:rsid w:val="00E304EA"/>
    <w:rsid w:val="00E3085B"/>
    <w:rsid w:val="00E30D13"/>
    <w:rsid w:val="00E30DBC"/>
    <w:rsid w:val="00E30FB8"/>
    <w:rsid w:val="00E31B68"/>
    <w:rsid w:val="00E3232D"/>
    <w:rsid w:val="00E324BE"/>
    <w:rsid w:val="00E32A33"/>
    <w:rsid w:val="00E32A76"/>
    <w:rsid w:val="00E32D25"/>
    <w:rsid w:val="00E32F43"/>
    <w:rsid w:val="00E32FA1"/>
    <w:rsid w:val="00E3304D"/>
    <w:rsid w:val="00E3356A"/>
    <w:rsid w:val="00E335AE"/>
    <w:rsid w:val="00E3367E"/>
    <w:rsid w:val="00E3376C"/>
    <w:rsid w:val="00E33A25"/>
    <w:rsid w:val="00E33A85"/>
    <w:rsid w:val="00E33D8C"/>
    <w:rsid w:val="00E3422A"/>
    <w:rsid w:val="00E348AF"/>
    <w:rsid w:val="00E354AC"/>
    <w:rsid w:val="00E35EB5"/>
    <w:rsid w:val="00E35F53"/>
    <w:rsid w:val="00E3641C"/>
    <w:rsid w:val="00E36955"/>
    <w:rsid w:val="00E36AEB"/>
    <w:rsid w:val="00E36CB1"/>
    <w:rsid w:val="00E36CE6"/>
    <w:rsid w:val="00E36E1C"/>
    <w:rsid w:val="00E36FB5"/>
    <w:rsid w:val="00E371A0"/>
    <w:rsid w:val="00E373BD"/>
    <w:rsid w:val="00E378CD"/>
    <w:rsid w:val="00E379C5"/>
    <w:rsid w:val="00E40498"/>
    <w:rsid w:val="00E4062A"/>
    <w:rsid w:val="00E40995"/>
    <w:rsid w:val="00E41330"/>
    <w:rsid w:val="00E41CAF"/>
    <w:rsid w:val="00E41CB1"/>
    <w:rsid w:val="00E41EE8"/>
    <w:rsid w:val="00E420E7"/>
    <w:rsid w:val="00E42CE0"/>
    <w:rsid w:val="00E42F54"/>
    <w:rsid w:val="00E431EC"/>
    <w:rsid w:val="00E4351C"/>
    <w:rsid w:val="00E437E1"/>
    <w:rsid w:val="00E43D72"/>
    <w:rsid w:val="00E448F4"/>
    <w:rsid w:val="00E449BB"/>
    <w:rsid w:val="00E44EFD"/>
    <w:rsid w:val="00E45508"/>
    <w:rsid w:val="00E4564B"/>
    <w:rsid w:val="00E46B74"/>
    <w:rsid w:val="00E47F8B"/>
    <w:rsid w:val="00E508DE"/>
    <w:rsid w:val="00E50D72"/>
    <w:rsid w:val="00E513F9"/>
    <w:rsid w:val="00E51486"/>
    <w:rsid w:val="00E51CA4"/>
    <w:rsid w:val="00E5220E"/>
    <w:rsid w:val="00E522AB"/>
    <w:rsid w:val="00E52520"/>
    <w:rsid w:val="00E526B5"/>
    <w:rsid w:val="00E528D1"/>
    <w:rsid w:val="00E52DB9"/>
    <w:rsid w:val="00E5339E"/>
    <w:rsid w:val="00E534AA"/>
    <w:rsid w:val="00E53DB2"/>
    <w:rsid w:val="00E53E3E"/>
    <w:rsid w:val="00E540A1"/>
    <w:rsid w:val="00E54357"/>
    <w:rsid w:val="00E54B17"/>
    <w:rsid w:val="00E54D30"/>
    <w:rsid w:val="00E54F2E"/>
    <w:rsid w:val="00E5501B"/>
    <w:rsid w:val="00E551FB"/>
    <w:rsid w:val="00E556F6"/>
    <w:rsid w:val="00E55996"/>
    <w:rsid w:val="00E55B19"/>
    <w:rsid w:val="00E55BB1"/>
    <w:rsid w:val="00E55E82"/>
    <w:rsid w:val="00E56248"/>
    <w:rsid w:val="00E56639"/>
    <w:rsid w:val="00E566AB"/>
    <w:rsid w:val="00E568BA"/>
    <w:rsid w:val="00E57579"/>
    <w:rsid w:val="00E57C24"/>
    <w:rsid w:val="00E57D42"/>
    <w:rsid w:val="00E57E9E"/>
    <w:rsid w:val="00E6033A"/>
    <w:rsid w:val="00E60377"/>
    <w:rsid w:val="00E60511"/>
    <w:rsid w:val="00E61804"/>
    <w:rsid w:val="00E61DC7"/>
    <w:rsid w:val="00E629FC"/>
    <w:rsid w:val="00E62C75"/>
    <w:rsid w:val="00E62DEA"/>
    <w:rsid w:val="00E630D8"/>
    <w:rsid w:val="00E63666"/>
    <w:rsid w:val="00E636E3"/>
    <w:rsid w:val="00E636F5"/>
    <w:rsid w:val="00E63920"/>
    <w:rsid w:val="00E63B59"/>
    <w:rsid w:val="00E63C45"/>
    <w:rsid w:val="00E63E51"/>
    <w:rsid w:val="00E64593"/>
    <w:rsid w:val="00E65450"/>
    <w:rsid w:val="00E65A01"/>
    <w:rsid w:val="00E65B5B"/>
    <w:rsid w:val="00E65C22"/>
    <w:rsid w:val="00E65D87"/>
    <w:rsid w:val="00E65EB4"/>
    <w:rsid w:val="00E66113"/>
    <w:rsid w:val="00E662FE"/>
    <w:rsid w:val="00E66526"/>
    <w:rsid w:val="00E66820"/>
    <w:rsid w:val="00E6694F"/>
    <w:rsid w:val="00E66A09"/>
    <w:rsid w:val="00E66E69"/>
    <w:rsid w:val="00E676A0"/>
    <w:rsid w:val="00E677C2"/>
    <w:rsid w:val="00E67800"/>
    <w:rsid w:val="00E700D1"/>
    <w:rsid w:val="00E703E8"/>
    <w:rsid w:val="00E70FB1"/>
    <w:rsid w:val="00E7121A"/>
    <w:rsid w:val="00E71B21"/>
    <w:rsid w:val="00E72208"/>
    <w:rsid w:val="00E72C24"/>
    <w:rsid w:val="00E7317F"/>
    <w:rsid w:val="00E732E9"/>
    <w:rsid w:val="00E734F0"/>
    <w:rsid w:val="00E73930"/>
    <w:rsid w:val="00E73B4C"/>
    <w:rsid w:val="00E73DD6"/>
    <w:rsid w:val="00E73EA0"/>
    <w:rsid w:val="00E73EA2"/>
    <w:rsid w:val="00E73F44"/>
    <w:rsid w:val="00E741C1"/>
    <w:rsid w:val="00E74714"/>
    <w:rsid w:val="00E74DB7"/>
    <w:rsid w:val="00E74EF7"/>
    <w:rsid w:val="00E74FDA"/>
    <w:rsid w:val="00E7508E"/>
    <w:rsid w:val="00E75257"/>
    <w:rsid w:val="00E7537F"/>
    <w:rsid w:val="00E754AB"/>
    <w:rsid w:val="00E756D3"/>
    <w:rsid w:val="00E75D03"/>
    <w:rsid w:val="00E75D13"/>
    <w:rsid w:val="00E75DE9"/>
    <w:rsid w:val="00E763EB"/>
    <w:rsid w:val="00E763F7"/>
    <w:rsid w:val="00E7656A"/>
    <w:rsid w:val="00E76B2F"/>
    <w:rsid w:val="00E76D1E"/>
    <w:rsid w:val="00E76E03"/>
    <w:rsid w:val="00E7710D"/>
    <w:rsid w:val="00E7752D"/>
    <w:rsid w:val="00E77A9A"/>
    <w:rsid w:val="00E77B62"/>
    <w:rsid w:val="00E77EEF"/>
    <w:rsid w:val="00E805ED"/>
    <w:rsid w:val="00E81135"/>
    <w:rsid w:val="00E81681"/>
    <w:rsid w:val="00E8218C"/>
    <w:rsid w:val="00E82502"/>
    <w:rsid w:val="00E82A5F"/>
    <w:rsid w:val="00E83134"/>
    <w:rsid w:val="00E832D3"/>
    <w:rsid w:val="00E839B0"/>
    <w:rsid w:val="00E83D4C"/>
    <w:rsid w:val="00E83E2B"/>
    <w:rsid w:val="00E84E65"/>
    <w:rsid w:val="00E85179"/>
    <w:rsid w:val="00E85717"/>
    <w:rsid w:val="00E857C1"/>
    <w:rsid w:val="00E85825"/>
    <w:rsid w:val="00E859CC"/>
    <w:rsid w:val="00E86060"/>
    <w:rsid w:val="00E863E3"/>
    <w:rsid w:val="00E864BA"/>
    <w:rsid w:val="00E8657B"/>
    <w:rsid w:val="00E867C0"/>
    <w:rsid w:val="00E86A88"/>
    <w:rsid w:val="00E871EF"/>
    <w:rsid w:val="00E8731B"/>
    <w:rsid w:val="00E873E7"/>
    <w:rsid w:val="00E873EF"/>
    <w:rsid w:val="00E87982"/>
    <w:rsid w:val="00E906EC"/>
    <w:rsid w:val="00E91247"/>
    <w:rsid w:val="00E9136F"/>
    <w:rsid w:val="00E917DB"/>
    <w:rsid w:val="00E91BB3"/>
    <w:rsid w:val="00E91CF9"/>
    <w:rsid w:val="00E91EE2"/>
    <w:rsid w:val="00E92C4F"/>
    <w:rsid w:val="00E935FE"/>
    <w:rsid w:val="00E9385D"/>
    <w:rsid w:val="00E93A03"/>
    <w:rsid w:val="00E93A18"/>
    <w:rsid w:val="00E93BC4"/>
    <w:rsid w:val="00E94104"/>
    <w:rsid w:val="00E9435A"/>
    <w:rsid w:val="00E94E07"/>
    <w:rsid w:val="00E957C4"/>
    <w:rsid w:val="00E95B6E"/>
    <w:rsid w:val="00E95E04"/>
    <w:rsid w:val="00E95E4B"/>
    <w:rsid w:val="00E96190"/>
    <w:rsid w:val="00E96245"/>
    <w:rsid w:val="00E9632C"/>
    <w:rsid w:val="00E964B0"/>
    <w:rsid w:val="00E974AB"/>
    <w:rsid w:val="00E978DC"/>
    <w:rsid w:val="00E978FB"/>
    <w:rsid w:val="00E979EC"/>
    <w:rsid w:val="00E97BAA"/>
    <w:rsid w:val="00E97C06"/>
    <w:rsid w:val="00E97C34"/>
    <w:rsid w:val="00EA002A"/>
    <w:rsid w:val="00EA061E"/>
    <w:rsid w:val="00EA064B"/>
    <w:rsid w:val="00EA06BD"/>
    <w:rsid w:val="00EA0757"/>
    <w:rsid w:val="00EA095C"/>
    <w:rsid w:val="00EA0BB5"/>
    <w:rsid w:val="00EA0BCD"/>
    <w:rsid w:val="00EA1255"/>
    <w:rsid w:val="00EA154D"/>
    <w:rsid w:val="00EA160C"/>
    <w:rsid w:val="00EA1670"/>
    <w:rsid w:val="00EA1BC4"/>
    <w:rsid w:val="00EA1C07"/>
    <w:rsid w:val="00EA2622"/>
    <w:rsid w:val="00EA29F8"/>
    <w:rsid w:val="00EA2D0D"/>
    <w:rsid w:val="00EA3118"/>
    <w:rsid w:val="00EA388F"/>
    <w:rsid w:val="00EA3B4E"/>
    <w:rsid w:val="00EA3E8C"/>
    <w:rsid w:val="00EA4992"/>
    <w:rsid w:val="00EA4FD4"/>
    <w:rsid w:val="00EA58C0"/>
    <w:rsid w:val="00EA6735"/>
    <w:rsid w:val="00EA6825"/>
    <w:rsid w:val="00EA71D6"/>
    <w:rsid w:val="00EB0104"/>
    <w:rsid w:val="00EB0147"/>
    <w:rsid w:val="00EB015C"/>
    <w:rsid w:val="00EB06EA"/>
    <w:rsid w:val="00EB0910"/>
    <w:rsid w:val="00EB09DD"/>
    <w:rsid w:val="00EB0C06"/>
    <w:rsid w:val="00EB0E27"/>
    <w:rsid w:val="00EB178D"/>
    <w:rsid w:val="00EB1E7C"/>
    <w:rsid w:val="00EB20E9"/>
    <w:rsid w:val="00EB2666"/>
    <w:rsid w:val="00EB267F"/>
    <w:rsid w:val="00EB26C1"/>
    <w:rsid w:val="00EB299D"/>
    <w:rsid w:val="00EB2E38"/>
    <w:rsid w:val="00EB365C"/>
    <w:rsid w:val="00EB3DDA"/>
    <w:rsid w:val="00EB4373"/>
    <w:rsid w:val="00EB4431"/>
    <w:rsid w:val="00EB548C"/>
    <w:rsid w:val="00EB6506"/>
    <w:rsid w:val="00EB667F"/>
    <w:rsid w:val="00EB67C0"/>
    <w:rsid w:val="00EB68BA"/>
    <w:rsid w:val="00EB6E88"/>
    <w:rsid w:val="00EB6F73"/>
    <w:rsid w:val="00EB7293"/>
    <w:rsid w:val="00EB76CE"/>
    <w:rsid w:val="00EB79BE"/>
    <w:rsid w:val="00EB7CBB"/>
    <w:rsid w:val="00EB7CD4"/>
    <w:rsid w:val="00EB7D21"/>
    <w:rsid w:val="00EB7EAD"/>
    <w:rsid w:val="00EC0034"/>
    <w:rsid w:val="00EC038D"/>
    <w:rsid w:val="00EC0F04"/>
    <w:rsid w:val="00EC16C8"/>
    <w:rsid w:val="00EC20C3"/>
    <w:rsid w:val="00EC22FE"/>
    <w:rsid w:val="00EC2392"/>
    <w:rsid w:val="00EC2555"/>
    <w:rsid w:val="00EC26BB"/>
    <w:rsid w:val="00EC276A"/>
    <w:rsid w:val="00EC2A6E"/>
    <w:rsid w:val="00EC2E65"/>
    <w:rsid w:val="00EC358F"/>
    <w:rsid w:val="00EC35EC"/>
    <w:rsid w:val="00EC374E"/>
    <w:rsid w:val="00EC3922"/>
    <w:rsid w:val="00EC3965"/>
    <w:rsid w:val="00EC3B15"/>
    <w:rsid w:val="00EC3C48"/>
    <w:rsid w:val="00EC3EBC"/>
    <w:rsid w:val="00EC489A"/>
    <w:rsid w:val="00EC4A0B"/>
    <w:rsid w:val="00EC4AE6"/>
    <w:rsid w:val="00EC4B60"/>
    <w:rsid w:val="00EC4DD3"/>
    <w:rsid w:val="00EC4F27"/>
    <w:rsid w:val="00EC5847"/>
    <w:rsid w:val="00EC5FEB"/>
    <w:rsid w:val="00EC6479"/>
    <w:rsid w:val="00EC6709"/>
    <w:rsid w:val="00EC675E"/>
    <w:rsid w:val="00EC6FFD"/>
    <w:rsid w:val="00EC7657"/>
    <w:rsid w:val="00EC7856"/>
    <w:rsid w:val="00EC7A4B"/>
    <w:rsid w:val="00EC7AA0"/>
    <w:rsid w:val="00EC7AE9"/>
    <w:rsid w:val="00ED01C4"/>
    <w:rsid w:val="00ED01FB"/>
    <w:rsid w:val="00ED0293"/>
    <w:rsid w:val="00ED0579"/>
    <w:rsid w:val="00ED0870"/>
    <w:rsid w:val="00ED11E0"/>
    <w:rsid w:val="00ED1579"/>
    <w:rsid w:val="00ED1819"/>
    <w:rsid w:val="00ED19FE"/>
    <w:rsid w:val="00ED1A9F"/>
    <w:rsid w:val="00ED2385"/>
    <w:rsid w:val="00ED24BD"/>
    <w:rsid w:val="00ED2749"/>
    <w:rsid w:val="00ED3510"/>
    <w:rsid w:val="00ED3A5B"/>
    <w:rsid w:val="00ED3AF2"/>
    <w:rsid w:val="00ED3C5F"/>
    <w:rsid w:val="00ED3C72"/>
    <w:rsid w:val="00ED417F"/>
    <w:rsid w:val="00ED4896"/>
    <w:rsid w:val="00ED48F1"/>
    <w:rsid w:val="00ED4EF6"/>
    <w:rsid w:val="00ED5168"/>
    <w:rsid w:val="00ED5217"/>
    <w:rsid w:val="00ED6C0F"/>
    <w:rsid w:val="00ED6D0B"/>
    <w:rsid w:val="00ED6ED5"/>
    <w:rsid w:val="00ED6F45"/>
    <w:rsid w:val="00ED7078"/>
    <w:rsid w:val="00ED7249"/>
    <w:rsid w:val="00ED76C1"/>
    <w:rsid w:val="00ED7A35"/>
    <w:rsid w:val="00EE04B5"/>
    <w:rsid w:val="00EE04CF"/>
    <w:rsid w:val="00EE0988"/>
    <w:rsid w:val="00EE186F"/>
    <w:rsid w:val="00EE1BD4"/>
    <w:rsid w:val="00EE2653"/>
    <w:rsid w:val="00EE32B1"/>
    <w:rsid w:val="00EE34EF"/>
    <w:rsid w:val="00EE3A9A"/>
    <w:rsid w:val="00EE3B9E"/>
    <w:rsid w:val="00EE3BD1"/>
    <w:rsid w:val="00EE3D1A"/>
    <w:rsid w:val="00EE3FE8"/>
    <w:rsid w:val="00EE4214"/>
    <w:rsid w:val="00EE460E"/>
    <w:rsid w:val="00EE4999"/>
    <w:rsid w:val="00EE4BA2"/>
    <w:rsid w:val="00EE5FD5"/>
    <w:rsid w:val="00EE63FB"/>
    <w:rsid w:val="00EE6A17"/>
    <w:rsid w:val="00EE6DF4"/>
    <w:rsid w:val="00EE6FD8"/>
    <w:rsid w:val="00EE72FB"/>
    <w:rsid w:val="00EE7965"/>
    <w:rsid w:val="00EE7D97"/>
    <w:rsid w:val="00EE7F7E"/>
    <w:rsid w:val="00EF01CE"/>
    <w:rsid w:val="00EF0303"/>
    <w:rsid w:val="00EF0702"/>
    <w:rsid w:val="00EF0A54"/>
    <w:rsid w:val="00EF2029"/>
    <w:rsid w:val="00EF22E1"/>
    <w:rsid w:val="00EF2E45"/>
    <w:rsid w:val="00EF3231"/>
    <w:rsid w:val="00EF369D"/>
    <w:rsid w:val="00EF377F"/>
    <w:rsid w:val="00EF382E"/>
    <w:rsid w:val="00EF3838"/>
    <w:rsid w:val="00EF3918"/>
    <w:rsid w:val="00EF39CE"/>
    <w:rsid w:val="00EF3E52"/>
    <w:rsid w:val="00EF4188"/>
    <w:rsid w:val="00EF4646"/>
    <w:rsid w:val="00EF49F3"/>
    <w:rsid w:val="00EF4A2C"/>
    <w:rsid w:val="00EF4A66"/>
    <w:rsid w:val="00EF4F99"/>
    <w:rsid w:val="00EF50ED"/>
    <w:rsid w:val="00EF5229"/>
    <w:rsid w:val="00EF58A5"/>
    <w:rsid w:val="00EF5C1B"/>
    <w:rsid w:val="00EF5D99"/>
    <w:rsid w:val="00EF69DA"/>
    <w:rsid w:val="00EF6CE9"/>
    <w:rsid w:val="00EF703F"/>
    <w:rsid w:val="00EF7071"/>
    <w:rsid w:val="00EF723C"/>
    <w:rsid w:val="00EF7656"/>
    <w:rsid w:val="00EF78A6"/>
    <w:rsid w:val="00F00048"/>
    <w:rsid w:val="00F00170"/>
    <w:rsid w:val="00F00335"/>
    <w:rsid w:val="00F00D95"/>
    <w:rsid w:val="00F00EA6"/>
    <w:rsid w:val="00F01778"/>
    <w:rsid w:val="00F01CFB"/>
    <w:rsid w:val="00F01E64"/>
    <w:rsid w:val="00F02605"/>
    <w:rsid w:val="00F029F3"/>
    <w:rsid w:val="00F02D39"/>
    <w:rsid w:val="00F02E13"/>
    <w:rsid w:val="00F032A6"/>
    <w:rsid w:val="00F03998"/>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74E4"/>
    <w:rsid w:val="00F07967"/>
    <w:rsid w:val="00F07976"/>
    <w:rsid w:val="00F07A51"/>
    <w:rsid w:val="00F07BF6"/>
    <w:rsid w:val="00F105CB"/>
    <w:rsid w:val="00F10E5A"/>
    <w:rsid w:val="00F10F1D"/>
    <w:rsid w:val="00F10FDF"/>
    <w:rsid w:val="00F11639"/>
    <w:rsid w:val="00F1175A"/>
    <w:rsid w:val="00F11884"/>
    <w:rsid w:val="00F11F9F"/>
    <w:rsid w:val="00F12299"/>
    <w:rsid w:val="00F12491"/>
    <w:rsid w:val="00F12A10"/>
    <w:rsid w:val="00F13002"/>
    <w:rsid w:val="00F13008"/>
    <w:rsid w:val="00F13447"/>
    <w:rsid w:val="00F13640"/>
    <w:rsid w:val="00F1384F"/>
    <w:rsid w:val="00F13B1E"/>
    <w:rsid w:val="00F13B21"/>
    <w:rsid w:val="00F13BDE"/>
    <w:rsid w:val="00F1457B"/>
    <w:rsid w:val="00F14946"/>
    <w:rsid w:val="00F156E9"/>
    <w:rsid w:val="00F15A52"/>
    <w:rsid w:val="00F15AAB"/>
    <w:rsid w:val="00F15BE8"/>
    <w:rsid w:val="00F15C16"/>
    <w:rsid w:val="00F15C74"/>
    <w:rsid w:val="00F15C81"/>
    <w:rsid w:val="00F16851"/>
    <w:rsid w:val="00F16AFF"/>
    <w:rsid w:val="00F17560"/>
    <w:rsid w:val="00F178AB"/>
    <w:rsid w:val="00F17A10"/>
    <w:rsid w:val="00F17FB7"/>
    <w:rsid w:val="00F20460"/>
    <w:rsid w:val="00F208F5"/>
    <w:rsid w:val="00F21A96"/>
    <w:rsid w:val="00F21B33"/>
    <w:rsid w:val="00F21DDA"/>
    <w:rsid w:val="00F221D4"/>
    <w:rsid w:val="00F221DC"/>
    <w:rsid w:val="00F224DD"/>
    <w:rsid w:val="00F22BD0"/>
    <w:rsid w:val="00F231D4"/>
    <w:rsid w:val="00F232FD"/>
    <w:rsid w:val="00F23420"/>
    <w:rsid w:val="00F234C2"/>
    <w:rsid w:val="00F2350B"/>
    <w:rsid w:val="00F2370B"/>
    <w:rsid w:val="00F23F5D"/>
    <w:rsid w:val="00F24112"/>
    <w:rsid w:val="00F24FF9"/>
    <w:rsid w:val="00F2508E"/>
    <w:rsid w:val="00F25495"/>
    <w:rsid w:val="00F2585D"/>
    <w:rsid w:val="00F25E0F"/>
    <w:rsid w:val="00F26462"/>
    <w:rsid w:val="00F26DC5"/>
    <w:rsid w:val="00F30228"/>
    <w:rsid w:val="00F302BB"/>
    <w:rsid w:val="00F30B70"/>
    <w:rsid w:val="00F310D0"/>
    <w:rsid w:val="00F3122A"/>
    <w:rsid w:val="00F313AB"/>
    <w:rsid w:val="00F314D4"/>
    <w:rsid w:val="00F31A81"/>
    <w:rsid w:val="00F31B17"/>
    <w:rsid w:val="00F32CD4"/>
    <w:rsid w:val="00F32CFC"/>
    <w:rsid w:val="00F33093"/>
    <w:rsid w:val="00F33602"/>
    <w:rsid w:val="00F33628"/>
    <w:rsid w:val="00F33925"/>
    <w:rsid w:val="00F33F14"/>
    <w:rsid w:val="00F33FE2"/>
    <w:rsid w:val="00F340EB"/>
    <w:rsid w:val="00F34E6B"/>
    <w:rsid w:val="00F350CC"/>
    <w:rsid w:val="00F35391"/>
    <w:rsid w:val="00F35759"/>
    <w:rsid w:val="00F3609E"/>
    <w:rsid w:val="00F364E8"/>
    <w:rsid w:val="00F3666A"/>
    <w:rsid w:val="00F3698E"/>
    <w:rsid w:val="00F36DA9"/>
    <w:rsid w:val="00F37247"/>
    <w:rsid w:val="00F3741D"/>
    <w:rsid w:val="00F378CC"/>
    <w:rsid w:val="00F37A88"/>
    <w:rsid w:val="00F37E7E"/>
    <w:rsid w:val="00F400D7"/>
    <w:rsid w:val="00F40132"/>
    <w:rsid w:val="00F40209"/>
    <w:rsid w:val="00F4045C"/>
    <w:rsid w:val="00F405C3"/>
    <w:rsid w:val="00F40AD1"/>
    <w:rsid w:val="00F40E7A"/>
    <w:rsid w:val="00F4130B"/>
    <w:rsid w:val="00F415A0"/>
    <w:rsid w:val="00F41751"/>
    <w:rsid w:val="00F417B7"/>
    <w:rsid w:val="00F419B6"/>
    <w:rsid w:val="00F41DAC"/>
    <w:rsid w:val="00F41F07"/>
    <w:rsid w:val="00F4215B"/>
    <w:rsid w:val="00F4228F"/>
    <w:rsid w:val="00F4243C"/>
    <w:rsid w:val="00F42940"/>
    <w:rsid w:val="00F42ED6"/>
    <w:rsid w:val="00F43033"/>
    <w:rsid w:val="00F43107"/>
    <w:rsid w:val="00F43CC6"/>
    <w:rsid w:val="00F44744"/>
    <w:rsid w:val="00F448A0"/>
    <w:rsid w:val="00F44B56"/>
    <w:rsid w:val="00F45068"/>
    <w:rsid w:val="00F4535F"/>
    <w:rsid w:val="00F457B1"/>
    <w:rsid w:val="00F458E9"/>
    <w:rsid w:val="00F45B8D"/>
    <w:rsid w:val="00F46248"/>
    <w:rsid w:val="00F464BB"/>
    <w:rsid w:val="00F46975"/>
    <w:rsid w:val="00F46C71"/>
    <w:rsid w:val="00F46D90"/>
    <w:rsid w:val="00F46EDA"/>
    <w:rsid w:val="00F47012"/>
    <w:rsid w:val="00F47681"/>
    <w:rsid w:val="00F502DF"/>
    <w:rsid w:val="00F512C8"/>
    <w:rsid w:val="00F51B66"/>
    <w:rsid w:val="00F51BE4"/>
    <w:rsid w:val="00F5220D"/>
    <w:rsid w:val="00F52653"/>
    <w:rsid w:val="00F52CC2"/>
    <w:rsid w:val="00F52DEF"/>
    <w:rsid w:val="00F53632"/>
    <w:rsid w:val="00F53BD2"/>
    <w:rsid w:val="00F53E82"/>
    <w:rsid w:val="00F53F0D"/>
    <w:rsid w:val="00F53F17"/>
    <w:rsid w:val="00F54CD2"/>
    <w:rsid w:val="00F54FAA"/>
    <w:rsid w:val="00F551C3"/>
    <w:rsid w:val="00F5573B"/>
    <w:rsid w:val="00F55F4A"/>
    <w:rsid w:val="00F55F7E"/>
    <w:rsid w:val="00F56066"/>
    <w:rsid w:val="00F56622"/>
    <w:rsid w:val="00F56838"/>
    <w:rsid w:val="00F56F7A"/>
    <w:rsid w:val="00F56F98"/>
    <w:rsid w:val="00F571D0"/>
    <w:rsid w:val="00F57244"/>
    <w:rsid w:val="00F57491"/>
    <w:rsid w:val="00F576A1"/>
    <w:rsid w:val="00F57C24"/>
    <w:rsid w:val="00F57FC7"/>
    <w:rsid w:val="00F60018"/>
    <w:rsid w:val="00F60036"/>
    <w:rsid w:val="00F6010F"/>
    <w:rsid w:val="00F60206"/>
    <w:rsid w:val="00F60652"/>
    <w:rsid w:val="00F60D5B"/>
    <w:rsid w:val="00F6127D"/>
    <w:rsid w:val="00F617CF"/>
    <w:rsid w:val="00F6192E"/>
    <w:rsid w:val="00F62186"/>
    <w:rsid w:val="00F622C0"/>
    <w:rsid w:val="00F625D6"/>
    <w:rsid w:val="00F62B5D"/>
    <w:rsid w:val="00F63331"/>
    <w:rsid w:val="00F63650"/>
    <w:rsid w:val="00F63659"/>
    <w:rsid w:val="00F639A7"/>
    <w:rsid w:val="00F63E0B"/>
    <w:rsid w:val="00F63F01"/>
    <w:rsid w:val="00F6416D"/>
    <w:rsid w:val="00F64176"/>
    <w:rsid w:val="00F64A9E"/>
    <w:rsid w:val="00F64B61"/>
    <w:rsid w:val="00F64DEA"/>
    <w:rsid w:val="00F64F37"/>
    <w:rsid w:val="00F652E7"/>
    <w:rsid w:val="00F65752"/>
    <w:rsid w:val="00F658CA"/>
    <w:rsid w:val="00F659F3"/>
    <w:rsid w:val="00F65CD6"/>
    <w:rsid w:val="00F661B2"/>
    <w:rsid w:val="00F663AE"/>
    <w:rsid w:val="00F66C77"/>
    <w:rsid w:val="00F66CAC"/>
    <w:rsid w:val="00F6778D"/>
    <w:rsid w:val="00F67B91"/>
    <w:rsid w:val="00F67C0D"/>
    <w:rsid w:val="00F70007"/>
    <w:rsid w:val="00F70981"/>
    <w:rsid w:val="00F70FC3"/>
    <w:rsid w:val="00F7146A"/>
    <w:rsid w:val="00F714A8"/>
    <w:rsid w:val="00F7150F"/>
    <w:rsid w:val="00F717C4"/>
    <w:rsid w:val="00F718EE"/>
    <w:rsid w:val="00F71E46"/>
    <w:rsid w:val="00F722FD"/>
    <w:rsid w:val="00F7298D"/>
    <w:rsid w:val="00F72A16"/>
    <w:rsid w:val="00F72C67"/>
    <w:rsid w:val="00F73549"/>
    <w:rsid w:val="00F7391D"/>
    <w:rsid w:val="00F74078"/>
    <w:rsid w:val="00F74A04"/>
    <w:rsid w:val="00F74E55"/>
    <w:rsid w:val="00F75AE0"/>
    <w:rsid w:val="00F7602E"/>
    <w:rsid w:val="00F7668B"/>
    <w:rsid w:val="00F7753F"/>
    <w:rsid w:val="00F777C9"/>
    <w:rsid w:val="00F778A9"/>
    <w:rsid w:val="00F8009C"/>
    <w:rsid w:val="00F80891"/>
    <w:rsid w:val="00F8094F"/>
    <w:rsid w:val="00F80CD1"/>
    <w:rsid w:val="00F80CF1"/>
    <w:rsid w:val="00F81119"/>
    <w:rsid w:val="00F811B8"/>
    <w:rsid w:val="00F8157E"/>
    <w:rsid w:val="00F82A99"/>
    <w:rsid w:val="00F82FD9"/>
    <w:rsid w:val="00F8306E"/>
    <w:rsid w:val="00F831F2"/>
    <w:rsid w:val="00F83AA0"/>
    <w:rsid w:val="00F83C3D"/>
    <w:rsid w:val="00F847D0"/>
    <w:rsid w:val="00F84D73"/>
    <w:rsid w:val="00F84E94"/>
    <w:rsid w:val="00F859C4"/>
    <w:rsid w:val="00F85B9F"/>
    <w:rsid w:val="00F861ED"/>
    <w:rsid w:val="00F86697"/>
    <w:rsid w:val="00F86848"/>
    <w:rsid w:val="00F86A87"/>
    <w:rsid w:val="00F86B2C"/>
    <w:rsid w:val="00F86BE3"/>
    <w:rsid w:val="00F871E1"/>
    <w:rsid w:val="00F87B2F"/>
    <w:rsid w:val="00F87BD9"/>
    <w:rsid w:val="00F87FC3"/>
    <w:rsid w:val="00F90273"/>
    <w:rsid w:val="00F90DF2"/>
    <w:rsid w:val="00F910A0"/>
    <w:rsid w:val="00F9124F"/>
    <w:rsid w:val="00F924EC"/>
    <w:rsid w:val="00F92566"/>
    <w:rsid w:val="00F92A65"/>
    <w:rsid w:val="00F92A91"/>
    <w:rsid w:val="00F93366"/>
    <w:rsid w:val="00F93471"/>
    <w:rsid w:val="00F9363A"/>
    <w:rsid w:val="00F9398B"/>
    <w:rsid w:val="00F93CAE"/>
    <w:rsid w:val="00F941E9"/>
    <w:rsid w:val="00F94610"/>
    <w:rsid w:val="00F94858"/>
    <w:rsid w:val="00F94EC1"/>
    <w:rsid w:val="00F951FA"/>
    <w:rsid w:val="00F9572C"/>
    <w:rsid w:val="00F96055"/>
    <w:rsid w:val="00F9629C"/>
    <w:rsid w:val="00F96455"/>
    <w:rsid w:val="00F965B5"/>
    <w:rsid w:val="00F96643"/>
    <w:rsid w:val="00F966AE"/>
    <w:rsid w:val="00F967AF"/>
    <w:rsid w:val="00F971B4"/>
    <w:rsid w:val="00F97DF9"/>
    <w:rsid w:val="00FA0206"/>
    <w:rsid w:val="00FA029D"/>
    <w:rsid w:val="00FA05EF"/>
    <w:rsid w:val="00FA070C"/>
    <w:rsid w:val="00FA0744"/>
    <w:rsid w:val="00FA0894"/>
    <w:rsid w:val="00FA0BA7"/>
    <w:rsid w:val="00FA1452"/>
    <w:rsid w:val="00FA1699"/>
    <w:rsid w:val="00FA1C00"/>
    <w:rsid w:val="00FA1C8E"/>
    <w:rsid w:val="00FA2356"/>
    <w:rsid w:val="00FA2368"/>
    <w:rsid w:val="00FA2448"/>
    <w:rsid w:val="00FA28B8"/>
    <w:rsid w:val="00FA2F76"/>
    <w:rsid w:val="00FA3704"/>
    <w:rsid w:val="00FA37F0"/>
    <w:rsid w:val="00FA3E80"/>
    <w:rsid w:val="00FA3F01"/>
    <w:rsid w:val="00FA3F6D"/>
    <w:rsid w:val="00FA4065"/>
    <w:rsid w:val="00FA4668"/>
    <w:rsid w:val="00FA4776"/>
    <w:rsid w:val="00FA49B0"/>
    <w:rsid w:val="00FA4B19"/>
    <w:rsid w:val="00FA4C19"/>
    <w:rsid w:val="00FA4C1F"/>
    <w:rsid w:val="00FA5446"/>
    <w:rsid w:val="00FA5C25"/>
    <w:rsid w:val="00FA5D15"/>
    <w:rsid w:val="00FA63C0"/>
    <w:rsid w:val="00FA6737"/>
    <w:rsid w:val="00FA6C7A"/>
    <w:rsid w:val="00FA7126"/>
    <w:rsid w:val="00FA746C"/>
    <w:rsid w:val="00FA74E2"/>
    <w:rsid w:val="00FA77E5"/>
    <w:rsid w:val="00FA7B33"/>
    <w:rsid w:val="00FA7C43"/>
    <w:rsid w:val="00FA7DFC"/>
    <w:rsid w:val="00FA7EF3"/>
    <w:rsid w:val="00FA7F51"/>
    <w:rsid w:val="00FA7F8A"/>
    <w:rsid w:val="00FA7FD6"/>
    <w:rsid w:val="00FB0BC9"/>
    <w:rsid w:val="00FB0CD6"/>
    <w:rsid w:val="00FB0CE2"/>
    <w:rsid w:val="00FB0EED"/>
    <w:rsid w:val="00FB10FB"/>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9A9"/>
    <w:rsid w:val="00FB5F65"/>
    <w:rsid w:val="00FB6262"/>
    <w:rsid w:val="00FB649B"/>
    <w:rsid w:val="00FB64DC"/>
    <w:rsid w:val="00FB6A1A"/>
    <w:rsid w:val="00FB6E74"/>
    <w:rsid w:val="00FB7236"/>
    <w:rsid w:val="00FB7265"/>
    <w:rsid w:val="00FB7733"/>
    <w:rsid w:val="00FB7F71"/>
    <w:rsid w:val="00FC0208"/>
    <w:rsid w:val="00FC026C"/>
    <w:rsid w:val="00FC040C"/>
    <w:rsid w:val="00FC0A5E"/>
    <w:rsid w:val="00FC10FD"/>
    <w:rsid w:val="00FC11BC"/>
    <w:rsid w:val="00FC1744"/>
    <w:rsid w:val="00FC1D0F"/>
    <w:rsid w:val="00FC200F"/>
    <w:rsid w:val="00FC287C"/>
    <w:rsid w:val="00FC2898"/>
    <w:rsid w:val="00FC2BAD"/>
    <w:rsid w:val="00FC353B"/>
    <w:rsid w:val="00FC36CC"/>
    <w:rsid w:val="00FC3C80"/>
    <w:rsid w:val="00FC45A2"/>
    <w:rsid w:val="00FC46C6"/>
    <w:rsid w:val="00FC4E30"/>
    <w:rsid w:val="00FC57D0"/>
    <w:rsid w:val="00FC590C"/>
    <w:rsid w:val="00FC67C8"/>
    <w:rsid w:val="00FC6959"/>
    <w:rsid w:val="00FC6B9C"/>
    <w:rsid w:val="00FC6BED"/>
    <w:rsid w:val="00FC6E3B"/>
    <w:rsid w:val="00FC6E8A"/>
    <w:rsid w:val="00FC708B"/>
    <w:rsid w:val="00FC7854"/>
    <w:rsid w:val="00FD027D"/>
    <w:rsid w:val="00FD0830"/>
    <w:rsid w:val="00FD0EE8"/>
    <w:rsid w:val="00FD204D"/>
    <w:rsid w:val="00FD26AA"/>
    <w:rsid w:val="00FD2ECF"/>
    <w:rsid w:val="00FD3732"/>
    <w:rsid w:val="00FD3CAE"/>
    <w:rsid w:val="00FD3E21"/>
    <w:rsid w:val="00FD491D"/>
    <w:rsid w:val="00FD533E"/>
    <w:rsid w:val="00FD5447"/>
    <w:rsid w:val="00FD5933"/>
    <w:rsid w:val="00FD5A26"/>
    <w:rsid w:val="00FD5F1F"/>
    <w:rsid w:val="00FD63A9"/>
    <w:rsid w:val="00FD6CDB"/>
    <w:rsid w:val="00FD73EA"/>
    <w:rsid w:val="00FD7819"/>
    <w:rsid w:val="00FD79EC"/>
    <w:rsid w:val="00FD7A4C"/>
    <w:rsid w:val="00FD7F30"/>
    <w:rsid w:val="00FE0B4F"/>
    <w:rsid w:val="00FE121E"/>
    <w:rsid w:val="00FE18AD"/>
    <w:rsid w:val="00FE18EF"/>
    <w:rsid w:val="00FE223D"/>
    <w:rsid w:val="00FE232E"/>
    <w:rsid w:val="00FE26B5"/>
    <w:rsid w:val="00FE2C56"/>
    <w:rsid w:val="00FE2DA7"/>
    <w:rsid w:val="00FE3021"/>
    <w:rsid w:val="00FE3305"/>
    <w:rsid w:val="00FE40DC"/>
    <w:rsid w:val="00FE4BF0"/>
    <w:rsid w:val="00FE4CC0"/>
    <w:rsid w:val="00FE51BB"/>
    <w:rsid w:val="00FE535D"/>
    <w:rsid w:val="00FE59F2"/>
    <w:rsid w:val="00FE6166"/>
    <w:rsid w:val="00FE64A4"/>
    <w:rsid w:val="00FE682E"/>
    <w:rsid w:val="00FE6DE9"/>
    <w:rsid w:val="00FE784A"/>
    <w:rsid w:val="00FF008D"/>
    <w:rsid w:val="00FF05AC"/>
    <w:rsid w:val="00FF06B1"/>
    <w:rsid w:val="00FF0E10"/>
    <w:rsid w:val="00FF1068"/>
    <w:rsid w:val="00FF1BB3"/>
    <w:rsid w:val="00FF1C3F"/>
    <w:rsid w:val="00FF1D5E"/>
    <w:rsid w:val="00FF1EB5"/>
    <w:rsid w:val="00FF226F"/>
    <w:rsid w:val="00FF2874"/>
    <w:rsid w:val="00FF2B96"/>
    <w:rsid w:val="00FF2F0C"/>
    <w:rsid w:val="00FF37D4"/>
    <w:rsid w:val="00FF399B"/>
    <w:rsid w:val="00FF3F01"/>
    <w:rsid w:val="00FF3FF4"/>
    <w:rsid w:val="00FF4316"/>
    <w:rsid w:val="00FF46C0"/>
    <w:rsid w:val="00FF4986"/>
    <w:rsid w:val="00FF5258"/>
    <w:rsid w:val="00FF54D9"/>
    <w:rsid w:val="00FF5CA5"/>
    <w:rsid w:val="00FF6078"/>
    <w:rsid w:val="00FF60D3"/>
    <w:rsid w:val="00FF6FD2"/>
    <w:rsid w:val="00FF78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rules v:ext="edit">
        <o:r id="V:Rule3" type="connector" idref="#_x0000_s1348"/>
        <o:r id="V:Rule5" type="connector" idref="#_x0000_s13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qFormat="1"/>
    <w:lsdException w:name="Subtitle" w:qFormat="1"/>
    <w:lsdException w:name="Body Text First Indent" w:uiPriority="99"/>
    <w:lsdException w:name="FollowedHyperlink" w:uiPriority="99"/>
    <w:lsdException w:name="Strong" w:qFormat="1"/>
    <w:lsdException w:name="Emphasis" w:uiPriority="20" w:qFormat="1"/>
    <w:lsdException w:name="Document Map" w:uiPriority="99"/>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376C"/>
    <w:rPr>
      <w:sz w:val="24"/>
      <w:szCs w:val="24"/>
    </w:rPr>
  </w:style>
  <w:style w:type="paragraph" w:styleId="1">
    <w:name w:val="heading 1"/>
    <w:aliases w:val="!Части документа"/>
    <w:basedOn w:val="a0"/>
    <w:next w:val="a0"/>
    <w:link w:val="10"/>
    <w:qFormat/>
    <w:rsid w:val="001A5B7C"/>
    <w:pPr>
      <w:keepNext/>
      <w:spacing w:before="240" w:after="60"/>
      <w:outlineLvl w:val="0"/>
    </w:pPr>
    <w:rPr>
      <w:rFonts w:ascii="Arial" w:hAnsi="Arial" w:cs="Arial"/>
      <w:b/>
      <w:bCs/>
      <w:kern w:val="32"/>
      <w:sz w:val="32"/>
      <w:szCs w:val="32"/>
    </w:rPr>
  </w:style>
  <w:style w:type="paragraph" w:styleId="20">
    <w:name w:val="heading 2"/>
    <w:aliases w:val="!Разделы документа"/>
    <w:basedOn w:val="a0"/>
    <w:next w:val="a0"/>
    <w:link w:val="21"/>
    <w:qFormat/>
    <w:rsid w:val="00B82EC3"/>
    <w:pPr>
      <w:keepNext/>
      <w:spacing w:before="240" w:after="60"/>
      <w:outlineLvl w:val="1"/>
    </w:pPr>
    <w:rPr>
      <w:rFonts w:ascii="Arial" w:hAnsi="Arial"/>
      <w:b/>
      <w:bCs/>
      <w:i/>
      <w:iCs/>
      <w:sz w:val="28"/>
      <w:szCs w:val="28"/>
      <w:lang/>
    </w:rPr>
  </w:style>
  <w:style w:type="paragraph" w:styleId="3">
    <w:name w:val="heading 3"/>
    <w:aliases w:val="!Главы документа"/>
    <w:basedOn w:val="a0"/>
    <w:next w:val="a0"/>
    <w:link w:val="30"/>
    <w:qFormat/>
    <w:rsid w:val="0029567E"/>
    <w:pPr>
      <w:keepNext/>
      <w:suppressAutoHyphens/>
      <w:spacing w:before="240" w:after="60"/>
      <w:outlineLvl w:val="2"/>
    </w:pPr>
    <w:rPr>
      <w:rFonts w:ascii="Arial" w:hAnsi="Arial" w:cs="Arial"/>
      <w:b/>
      <w:bCs/>
      <w:sz w:val="26"/>
      <w:szCs w:val="26"/>
      <w:lang w:eastAsia="ar-SA"/>
    </w:rPr>
  </w:style>
  <w:style w:type="paragraph" w:styleId="4">
    <w:name w:val="heading 4"/>
    <w:aliases w:val="!Параграфы/Статьи документа"/>
    <w:basedOn w:val="a0"/>
    <w:next w:val="a0"/>
    <w:link w:val="40"/>
    <w:qFormat/>
    <w:rsid w:val="00B82EC3"/>
    <w:pPr>
      <w:keepNext/>
      <w:spacing w:before="240" w:after="60"/>
      <w:outlineLvl w:val="3"/>
    </w:pPr>
    <w:rPr>
      <w:b/>
      <w:bCs/>
      <w:sz w:val="28"/>
      <w:szCs w:val="28"/>
    </w:rPr>
  </w:style>
  <w:style w:type="paragraph" w:styleId="5">
    <w:name w:val="heading 5"/>
    <w:basedOn w:val="a0"/>
    <w:next w:val="a0"/>
    <w:link w:val="50"/>
    <w:qFormat/>
    <w:rsid w:val="00B82EC3"/>
    <w:pPr>
      <w:spacing w:before="240" w:after="60"/>
      <w:outlineLvl w:val="4"/>
    </w:pPr>
    <w:rPr>
      <w:b/>
      <w:bCs/>
      <w:i/>
      <w:iCs/>
      <w:sz w:val="26"/>
      <w:szCs w:val="26"/>
    </w:rPr>
  </w:style>
  <w:style w:type="paragraph" w:styleId="6">
    <w:name w:val="heading 6"/>
    <w:basedOn w:val="a0"/>
    <w:next w:val="a0"/>
    <w:link w:val="60"/>
    <w:qFormat/>
    <w:rsid w:val="00DB1126"/>
    <w:pPr>
      <w:keepNext/>
      <w:ind w:left="3903" w:hanging="180"/>
      <w:jc w:val="center"/>
      <w:outlineLvl w:val="5"/>
    </w:pPr>
    <w:rPr>
      <w:rFonts w:eastAsia="Calibri"/>
      <w:b/>
      <w:bCs/>
      <w:lang w:eastAsia="ar-SA"/>
    </w:rPr>
  </w:style>
  <w:style w:type="paragraph" w:styleId="7">
    <w:name w:val="heading 7"/>
    <w:basedOn w:val="a0"/>
    <w:next w:val="a0"/>
    <w:link w:val="70"/>
    <w:qFormat/>
    <w:rsid w:val="0017376C"/>
    <w:pPr>
      <w:keepNext/>
      <w:outlineLvl w:val="6"/>
    </w:pPr>
    <w:rPr>
      <w:i/>
      <w:iCs/>
      <w:sz w:val="18"/>
    </w:rPr>
  </w:style>
  <w:style w:type="paragraph" w:styleId="8">
    <w:name w:val="heading 8"/>
    <w:basedOn w:val="a0"/>
    <w:next w:val="a0"/>
    <w:link w:val="80"/>
    <w:qFormat/>
    <w:rsid w:val="00DB1126"/>
    <w:pPr>
      <w:keepNext/>
      <w:keepLines/>
      <w:spacing w:before="200"/>
      <w:ind w:firstLine="709"/>
      <w:jc w:val="both"/>
      <w:outlineLvl w:val="7"/>
    </w:pPr>
    <w:rPr>
      <w:rFonts w:ascii="Cambria" w:eastAsia="Calibri" w:hAnsi="Cambria"/>
      <w:color w:val="404040"/>
      <w:sz w:val="20"/>
      <w:szCs w:val="20"/>
      <w:lang w:eastAsia="en-US"/>
    </w:rPr>
  </w:style>
  <w:style w:type="paragraph" w:styleId="9">
    <w:name w:val="heading 9"/>
    <w:basedOn w:val="a0"/>
    <w:next w:val="a0"/>
    <w:link w:val="90"/>
    <w:qFormat/>
    <w:rsid w:val="00DB1126"/>
    <w:pPr>
      <w:keepNext/>
      <w:ind w:left="72"/>
      <w:jc w:val="center"/>
      <w:outlineLvl w:val="8"/>
    </w:pPr>
    <w:rPr>
      <w:rFonts w:eastAsia="Calibri"/>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aliases w:val="!Параграфы/Статьи документа Знак"/>
    <w:link w:val="4"/>
    <w:rsid w:val="00FA070C"/>
    <w:rPr>
      <w:b/>
      <w:bCs/>
      <w:sz w:val="28"/>
      <w:szCs w:val="28"/>
      <w:lang w:val="ru-RU" w:eastAsia="ru-RU" w:bidi="ar-SA"/>
    </w:rPr>
  </w:style>
  <w:style w:type="paragraph" w:styleId="31">
    <w:name w:val="Body Text 3"/>
    <w:basedOn w:val="a0"/>
    <w:link w:val="32"/>
    <w:rsid w:val="0017376C"/>
    <w:pPr>
      <w:jc w:val="center"/>
    </w:pPr>
    <w:rPr>
      <w:b/>
      <w:bCs/>
      <w:sz w:val="32"/>
    </w:rPr>
  </w:style>
  <w:style w:type="paragraph" w:customStyle="1" w:styleId="11">
    <w:name w:val="Обычный (веб)1"/>
    <w:basedOn w:val="a0"/>
    <w:rsid w:val="0017376C"/>
    <w:pPr>
      <w:spacing w:before="100" w:after="100"/>
    </w:pPr>
    <w:rPr>
      <w:szCs w:val="20"/>
    </w:rPr>
  </w:style>
  <w:style w:type="paragraph" w:customStyle="1" w:styleId="a4">
    <w:name w:val="???????"/>
    <w:rsid w:val="0017376C"/>
    <w:pPr>
      <w:widowControl w:val="0"/>
      <w:overflowPunct w:val="0"/>
      <w:autoSpaceDE w:val="0"/>
      <w:autoSpaceDN w:val="0"/>
      <w:adjustRightInd w:val="0"/>
    </w:pPr>
    <w:rPr>
      <w:lang w:val="en-US"/>
    </w:rPr>
  </w:style>
  <w:style w:type="paragraph" w:styleId="a5">
    <w:name w:val="header"/>
    <w:aliases w:val=" Знак"/>
    <w:basedOn w:val="a0"/>
    <w:link w:val="a6"/>
    <w:rsid w:val="0017376C"/>
    <w:pPr>
      <w:tabs>
        <w:tab w:val="center" w:pos="4677"/>
        <w:tab w:val="right" w:pos="9355"/>
      </w:tabs>
    </w:pPr>
  </w:style>
  <w:style w:type="character" w:customStyle="1" w:styleId="a6">
    <w:name w:val="Верхний колонтитул Знак"/>
    <w:aliases w:val=" Знак Знак"/>
    <w:link w:val="a5"/>
    <w:rsid w:val="00FA070C"/>
    <w:rPr>
      <w:sz w:val="24"/>
      <w:szCs w:val="24"/>
      <w:lang w:val="ru-RU" w:eastAsia="ru-RU" w:bidi="ar-SA"/>
    </w:rPr>
  </w:style>
  <w:style w:type="character" w:styleId="a7">
    <w:name w:val="page number"/>
    <w:basedOn w:val="a1"/>
    <w:rsid w:val="0017376C"/>
  </w:style>
  <w:style w:type="paragraph" w:styleId="a8">
    <w:name w:val="Block Text"/>
    <w:basedOn w:val="a0"/>
    <w:rsid w:val="0017376C"/>
    <w:pPr>
      <w:ind w:left="113" w:right="113"/>
      <w:jc w:val="center"/>
    </w:pPr>
    <w:rPr>
      <w:sz w:val="22"/>
    </w:rPr>
  </w:style>
  <w:style w:type="character" w:styleId="a9">
    <w:name w:val="Hyperlink"/>
    <w:rsid w:val="0017376C"/>
    <w:rPr>
      <w:color w:val="0000FF"/>
      <w:u w:val="single"/>
    </w:rPr>
  </w:style>
  <w:style w:type="paragraph" w:styleId="aa">
    <w:name w:val="List Paragraph"/>
    <w:aliases w:val="Абзац списка11,Абзац списка2"/>
    <w:basedOn w:val="a0"/>
    <w:link w:val="ab"/>
    <w:uiPriority w:val="99"/>
    <w:qFormat/>
    <w:rsid w:val="001A5B7C"/>
    <w:pPr>
      <w:ind w:left="720"/>
      <w:contextualSpacing/>
    </w:pPr>
    <w:rPr>
      <w:lang/>
    </w:rPr>
  </w:style>
  <w:style w:type="paragraph" w:styleId="ac">
    <w:name w:val="footer"/>
    <w:basedOn w:val="a0"/>
    <w:link w:val="ad"/>
    <w:rsid w:val="001A5B7C"/>
    <w:pPr>
      <w:tabs>
        <w:tab w:val="center" w:pos="4677"/>
        <w:tab w:val="right" w:pos="9355"/>
      </w:tabs>
    </w:pPr>
  </w:style>
  <w:style w:type="character" w:customStyle="1" w:styleId="ad">
    <w:name w:val="Нижний колонтитул Знак"/>
    <w:link w:val="ac"/>
    <w:rsid w:val="00FA070C"/>
    <w:rPr>
      <w:sz w:val="24"/>
      <w:szCs w:val="24"/>
      <w:lang w:val="ru-RU" w:eastAsia="ru-RU" w:bidi="ar-SA"/>
    </w:rPr>
  </w:style>
  <w:style w:type="paragraph" w:styleId="ae">
    <w:name w:val="Body Text"/>
    <w:basedOn w:val="a0"/>
    <w:link w:val="af"/>
    <w:rsid w:val="006E2BF8"/>
    <w:pPr>
      <w:spacing w:after="120"/>
    </w:pPr>
    <w:rPr>
      <w:lang/>
    </w:rPr>
  </w:style>
  <w:style w:type="table" w:styleId="af0">
    <w:name w:val="Table Grid"/>
    <w:basedOn w:val="a2"/>
    <w:uiPriority w:val="3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0"/>
    <w:link w:val="af2"/>
    <w:rsid w:val="00FA070C"/>
    <w:rPr>
      <w:rFonts w:ascii="Courier New" w:hAnsi="Courier New" w:cs="Courier New"/>
      <w:sz w:val="20"/>
      <w:szCs w:val="20"/>
    </w:rPr>
  </w:style>
  <w:style w:type="character" w:customStyle="1" w:styleId="af2">
    <w:name w:val="Текст Знак"/>
    <w:link w:val="af1"/>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3">
    <w:name w:val="Title"/>
    <w:basedOn w:val="a0"/>
    <w:link w:val="af4"/>
    <w:qFormat/>
    <w:rsid w:val="00FA070C"/>
    <w:pPr>
      <w:overflowPunct w:val="0"/>
      <w:autoSpaceDE w:val="0"/>
      <w:autoSpaceDN w:val="0"/>
      <w:adjustRightInd w:val="0"/>
      <w:jc w:val="center"/>
      <w:textAlignment w:val="baseline"/>
    </w:pPr>
    <w:rPr>
      <w:b/>
      <w:spacing w:val="100"/>
      <w:sz w:val="36"/>
      <w:szCs w:val="20"/>
    </w:rPr>
  </w:style>
  <w:style w:type="character" w:customStyle="1" w:styleId="af4">
    <w:name w:val="Название Знак"/>
    <w:link w:val="af3"/>
    <w:rsid w:val="00FA070C"/>
    <w:rPr>
      <w:b/>
      <w:spacing w:val="100"/>
      <w:sz w:val="36"/>
      <w:lang w:val="ru-RU" w:eastAsia="ru-RU" w:bidi="ar-SA"/>
    </w:rPr>
  </w:style>
  <w:style w:type="paragraph" w:styleId="af5">
    <w:name w:val="Balloon Text"/>
    <w:basedOn w:val="a0"/>
    <w:link w:val="af6"/>
    <w:rsid w:val="00FA070C"/>
    <w:rPr>
      <w:rFonts w:ascii="Tahoma" w:hAnsi="Tahoma" w:cs="Tahoma"/>
      <w:sz w:val="16"/>
      <w:szCs w:val="16"/>
    </w:rPr>
  </w:style>
  <w:style w:type="character" w:customStyle="1" w:styleId="af6">
    <w:name w:val="Текст выноски Знак"/>
    <w:link w:val="af5"/>
    <w:rsid w:val="00FA070C"/>
    <w:rPr>
      <w:rFonts w:ascii="Tahoma" w:hAnsi="Tahoma" w:cs="Tahoma"/>
      <w:sz w:val="16"/>
      <w:szCs w:val="16"/>
      <w:lang w:val="ru-RU" w:eastAsia="ru-RU" w:bidi="ar-SA"/>
    </w:rPr>
  </w:style>
  <w:style w:type="paragraph" w:customStyle="1" w:styleId="12">
    <w:name w:val="Обычный1"/>
    <w:rsid w:val="00FA070C"/>
    <w:pPr>
      <w:widowControl w:val="0"/>
      <w:spacing w:line="300" w:lineRule="auto"/>
      <w:ind w:firstLine="200"/>
      <w:jc w:val="both"/>
    </w:pPr>
    <w:rPr>
      <w:snapToGrid w:val="0"/>
      <w:sz w:val="32"/>
    </w:rPr>
  </w:style>
  <w:style w:type="paragraph" w:styleId="af7">
    <w:name w:val="Body Text Indent"/>
    <w:basedOn w:val="a0"/>
    <w:link w:val="af8"/>
    <w:rsid w:val="00FA070C"/>
    <w:pPr>
      <w:ind w:firstLine="709"/>
      <w:jc w:val="both"/>
    </w:pPr>
    <w:rPr>
      <w:sz w:val="28"/>
      <w:szCs w:val="20"/>
    </w:rPr>
  </w:style>
  <w:style w:type="character" w:customStyle="1" w:styleId="af8">
    <w:name w:val="Основной текст с отступом Знак"/>
    <w:link w:val="af7"/>
    <w:rsid w:val="00FA070C"/>
    <w:rPr>
      <w:sz w:val="28"/>
      <w:lang w:val="ru-RU" w:eastAsia="ru-RU" w:bidi="ar-SA"/>
    </w:rPr>
  </w:style>
  <w:style w:type="paragraph" w:customStyle="1" w:styleId="af9">
    <w:name w:val="Обычный.Название подразделения"/>
    <w:rsid w:val="00FA070C"/>
    <w:rPr>
      <w:rFonts w:ascii="SchoolBook" w:hAnsi="SchoolBook"/>
      <w:sz w:val="28"/>
    </w:rPr>
  </w:style>
  <w:style w:type="paragraph" w:styleId="afa">
    <w:name w:val="annotation text"/>
    <w:aliases w:val="!Равноширинный текст документа"/>
    <w:basedOn w:val="a0"/>
    <w:link w:val="afb"/>
    <w:rsid w:val="00FA070C"/>
    <w:rPr>
      <w:sz w:val="20"/>
      <w:szCs w:val="20"/>
    </w:rPr>
  </w:style>
  <w:style w:type="character" w:customStyle="1" w:styleId="afb">
    <w:name w:val="Текст примечания Знак"/>
    <w:aliases w:val="!Равноширинный текст документа Знак"/>
    <w:link w:val="afa"/>
    <w:rsid w:val="00FA070C"/>
    <w:rPr>
      <w:lang w:val="ru-RU" w:eastAsia="ru-RU" w:bidi="ar-SA"/>
    </w:rPr>
  </w:style>
  <w:style w:type="paragraph" w:styleId="afc">
    <w:name w:val="annotation subject"/>
    <w:basedOn w:val="afa"/>
    <w:next w:val="afa"/>
    <w:link w:val="afd"/>
    <w:rsid w:val="00FA070C"/>
    <w:rPr>
      <w:b/>
      <w:bCs/>
    </w:rPr>
  </w:style>
  <w:style w:type="character" w:customStyle="1" w:styleId="afd">
    <w:name w:val="Тема примечания Знак"/>
    <w:link w:val="afc"/>
    <w:rsid w:val="00FA070C"/>
    <w:rPr>
      <w:b/>
      <w:bCs/>
      <w:lang w:val="ru-RU" w:eastAsia="ru-RU" w:bidi="ar-SA"/>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
    <w:rsid w:val="00FA070C"/>
    <w:rPr>
      <w:sz w:val="20"/>
      <w:szCs w:val="20"/>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e"/>
    <w:rsid w:val="00FA070C"/>
    <w:rPr>
      <w:lang w:val="ru-RU" w:eastAsia="ru-RU" w:bidi="ar-SA"/>
    </w:rPr>
  </w:style>
  <w:style w:type="character" w:customStyle="1" w:styleId="aff0">
    <w:name w:val="Цветовое выделение"/>
    <w:uiPriority w:val="99"/>
    <w:rsid w:val="00635CA8"/>
    <w:rPr>
      <w:b/>
      <w:bCs/>
      <w:color w:val="000080"/>
    </w:rPr>
  </w:style>
  <w:style w:type="paragraph" w:customStyle="1" w:styleId="aff1">
    <w:name w:val="Прижатый влево"/>
    <w:basedOn w:val="a0"/>
    <w:next w:val="a0"/>
    <w:uiPriority w:val="99"/>
    <w:rsid w:val="00635CA8"/>
    <w:pPr>
      <w:widowControl w:val="0"/>
      <w:autoSpaceDE w:val="0"/>
      <w:autoSpaceDN w:val="0"/>
      <w:adjustRightInd w:val="0"/>
    </w:pPr>
    <w:rPr>
      <w:rFonts w:ascii="Arial" w:hAnsi="Arial" w:cs="Arial"/>
    </w:rPr>
  </w:style>
  <w:style w:type="paragraph" w:customStyle="1" w:styleId="13">
    <w:name w:val="Абзац списка1"/>
    <w:basedOn w:val="a0"/>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DE33EB"/>
    <w:pPr>
      <w:widowControl w:val="0"/>
      <w:suppressAutoHyphens/>
      <w:autoSpaceDE w:val="0"/>
      <w:ind w:firstLine="720"/>
    </w:pPr>
    <w:rPr>
      <w:rFonts w:ascii="Arial" w:eastAsia="Arial" w:hAnsi="Arial"/>
      <w:kern w:val="1"/>
      <w:lang w:eastAsia="ar-SA"/>
    </w:rPr>
  </w:style>
  <w:style w:type="character" w:styleId="aff2">
    <w:name w:val="Strong"/>
    <w:qFormat/>
    <w:rsid w:val="00DE33EB"/>
    <w:rPr>
      <w:b/>
      <w:bCs/>
    </w:rPr>
  </w:style>
  <w:style w:type="paragraph" w:customStyle="1" w:styleId="aff3">
    <w:name w:val="Содержимое таблицы"/>
    <w:basedOn w:val="a0"/>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uiPriority w:val="99"/>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uiPriority w:val="99"/>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2">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4">
    <w:name w:val="Основной шрифт абзаца1"/>
    <w:rsid w:val="004D020B"/>
  </w:style>
  <w:style w:type="character" w:customStyle="1" w:styleId="WW8Num20z0">
    <w:name w:val="WW8Num20z0"/>
    <w:rsid w:val="004D020B"/>
    <w:rPr>
      <w:rFonts w:ascii="Symbol" w:hAnsi="Symbol"/>
    </w:rPr>
  </w:style>
  <w:style w:type="character" w:customStyle="1" w:styleId="aff4">
    <w:name w:val="Символ нумерации"/>
    <w:rsid w:val="004D020B"/>
  </w:style>
  <w:style w:type="character" w:customStyle="1" w:styleId="aff5">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6">
    <w:name w:val="Заголовок"/>
    <w:basedOn w:val="a0"/>
    <w:next w:val="ae"/>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0"/>
    <w:rsid w:val="004D020B"/>
    <w:pPr>
      <w:widowControl w:val="0"/>
      <w:suppressLineNumbers/>
      <w:suppressAutoHyphens/>
    </w:pPr>
    <w:rPr>
      <w:rFonts w:eastAsia="Lucida Sans Unicode" w:cs="Tahoma"/>
      <w:kern w:val="1"/>
      <w:lang w:eastAsia="ar-SA"/>
    </w:rPr>
  </w:style>
  <w:style w:type="paragraph" w:customStyle="1" w:styleId="52">
    <w:name w:val="Название5"/>
    <w:basedOn w:val="a0"/>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0"/>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0"/>
    <w:rsid w:val="004D020B"/>
    <w:pPr>
      <w:widowControl w:val="0"/>
      <w:suppressLineNumbers/>
      <w:suppressAutoHyphens/>
    </w:pPr>
    <w:rPr>
      <w:rFonts w:eastAsia="Lucida Sans Unicode" w:cs="Tahoma"/>
      <w:kern w:val="1"/>
      <w:lang w:eastAsia="ar-SA"/>
    </w:rPr>
  </w:style>
  <w:style w:type="paragraph" w:customStyle="1" w:styleId="35">
    <w:name w:val="Название3"/>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0"/>
    <w:rsid w:val="004D020B"/>
    <w:pPr>
      <w:widowControl w:val="0"/>
      <w:suppressLineNumbers/>
      <w:suppressAutoHyphens/>
    </w:pPr>
    <w:rPr>
      <w:rFonts w:eastAsia="Lucida Sans Unicode" w:cs="Tahoma"/>
      <w:kern w:val="1"/>
      <w:lang w:eastAsia="ar-SA"/>
    </w:rPr>
  </w:style>
  <w:style w:type="paragraph" w:customStyle="1" w:styleId="23">
    <w:name w:val="Название2"/>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24">
    <w:name w:val="Указатель2"/>
    <w:basedOn w:val="a0"/>
    <w:rsid w:val="004D020B"/>
    <w:pPr>
      <w:widowControl w:val="0"/>
      <w:suppressLineNumbers/>
      <w:suppressAutoHyphens/>
    </w:pPr>
    <w:rPr>
      <w:rFonts w:eastAsia="Lucida Sans Unicode" w:cs="Tahoma"/>
      <w:kern w:val="1"/>
      <w:lang w:eastAsia="ar-SA"/>
    </w:rPr>
  </w:style>
  <w:style w:type="paragraph" w:customStyle="1" w:styleId="15">
    <w:name w:val="Название1"/>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16">
    <w:name w:val="Указатель1"/>
    <w:basedOn w:val="a0"/>
    <w:rsid w:val="004D020B"/>
    <w:pPr>
      <w:widowControl w:val="0"/>
      <w:suppressLineNumbers/>
      <w:suppressAutoHyphens/>
    </w:pPr>
    <w:rPr>
      <w:rFonts w:eastAsia="Lucida Sans Unicode" w:cs="Tahoma"/>
      <w:kern w:val="1"/>
      <w:lang w:eastAsia="ar-SA"/>
    </w:rPr>
  </w:style>
  <w:style w:type="paragraph" w:customStyle="1" w:styleId="aff7">
    <w:name w:val="Основной"/>
    <w:basedOn w:val="af7"/>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7">
    <w:name w:val="Знак1 Знак Знак"/>
    <w:basedOn w:val="a0"/>
    <w:rsid w:val="004D020B"/>
    <w:pPr>
      <w:spacing w:after="160" w:line="240" w:lineRule="exact"/>
    </w:pPr>
    <w:rPr>
      <w:rFonts w:cs="Verdana"/>
      <w:kern w:val="1"/>
      <w:szCs w:val="20"/>
      <w:lang w:val="en-US" w:eastAsia="ar-SA"/>
    </w:rPr>
  </w:style>
  <w:style w:type="paragraph" w:customStyle="1" w:styleId="aff8">
    <w:name w:val="Заголовок таблицы"/>
    <w:basedOn w:val="aff3"/>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0"/>
    <w:uiPriority w:val="99"/>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9">
    <w:name w:val="Содержимое врезки"/>
    <w:basedOn w:val="ae"/>
    <w:rsid w:val="004D020B"/>
    <w:pPr>
      <w:widowControl w:val="0"/>
      <w:suppressAutoHyphens/>
    </w:pPr>
    <w:rPr>
      <w:rFonts w:eastAsia="Lucida Sans Unicode"/>
      <w:kern w:val="1"/>
      <w:lang w:eastAsia="ar-SA"/>
    </w:rPr>
  </w:style>
  <w:style w:type="paragraph" w:customStyle="1" w:styleId="affa">
    <w:name w:val="рабочий стиль"/>
    <w:basedOn w:val="a0"/>
    <w:qFormat/>
    <w:rsid w:val="004D020B"/>
    <w:pPr>
      <w:widowControl w:val="0"/>
      <w:suppressAutoHyphens/>
      <w:ind w:right="-105" w:firstLine="709"/>
      <w:jc w:val="both"/>
    </w:pPr>
    <w:rPr>
      <w:rFonts w:eastAsia="Lucida Sans Unicode" w:cs="Tahoma"/>
      <w:sz w:val="28"/>
      <w:szCs w:val="28"/>
      <w:lang w:eastAsia="en-US" w:bidi="en-US"/>
    </w:rPr>
  </w:style>
  <w:style w:type="paragraph" w:styleId="a">
    <w:name w:val="List Bullet"/>
    <w:basedOn w:val="a0"/>
    <w:uiPriority w:val="99"/>
    <w:unhideWhenUsed/>
    <w:rsid w:val="00435C98"/>
    <w:pPr>
      <w:numPr>
        <w:numId w:val="1"/>
      </w:numPr>
      <w:contextualSpacing/>
    </w:pPr>
  </w:style>
  <w:style w:type="paragraph" w:styleId="affb">
    <w:name w:val="No Spacing"/>
    <w:link w:val="affc"/>
    <w:uiPriority w:val="1"/>
    <w:qFormat/>
    <w:rsid w:val="00435C98"/>
    <w:rPr>
      <w:sz w:val="28"/>
    </w:rPr>
  </w:style>
  <w:style w:type="paragraph" w:styleId="affd">
    <w:name w:val="Document Map"/>
    <w:basedOn w:val="a0"/>
    <w:link w:val="affe"/>
    <w:uiPriority w:val="99"/>
    <w:rsid w:val="006F284D"/>
    <w:pPr>
      <w:shd w:val="clear" w:color="auto" w:fill="000080"/>
    </w:pPr>
    <w:rPr>
      <w:rFonts w:ascii="Tahoma" w:hAnsi="Tahoma" w:cs="Tahoma"/>
      <w:sz w:val="20"/>
      <w:szCs w:val="2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0"/>
    <w:rsid w:val="00C61495"/>
    <w:pPr>
      <w:widowControl w:val="0"/>
      <w:suppressLineNumbers/>
      <w:suppressAutoHyphens/>
    </w:pPr>
    <w:rPr>
      <w:rFonts w:eastAsia="Lucida Sans Unicode" w:cs="Tahoma"/>
      <w:kern w:val="1"/>
      <w:lang w:eastAsia="ar-SA"/>
    </w:rPr>
  </w:style>
  <w:style w:type="paragraph" w:customStyle="1" w:styleId="82">
    <w:name w:val="Название8"/>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0"/>
    <w:rsid w:val="00C61495"/>
    <w:pPr>
      <w:widowControl w:val="0"/>
      <w:suppressLineNumbers/>
      <w:suppressAutoHyphens/>
    </w:pPr>
    <w:rPr>
      <w:rFonts w:eastAsia="Lucida Sans Unicode" w:cs="Tahoma"/>
      <w:kern w:val="1"/>
      <w:lang w:eastAsia="ar-SA"/>
    </w:rPr>
  </w:style>
  <w:style w:type="paragraph" w:customStyle="1" w:styleId="72">
    <w:name w:val="Название7"/>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0"/>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0"/>
    <w:rsid w:val="00C61495"/>
    <w:pPr>
      <w:spacing w:after="160" w:line="240" w:lineRule="exact"/>
    </w:pPr>
    <w:rPr>
      <w:rFonts w:ascii="Verdana" w:hAnsi="Verdana"/>
      <w:kern w:val="1"/>
      <w:lang w:val="en-US" w:eastAsia="ar-SA"/>
    </w:rPr>
  </w:style>
  <w:style w:type="paragraph" w:styleId="afff">
    <w:name w:val="Normal (Web)"/>
    <w:basedOn w:val="a0"/>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0">
    <w:name w:val="Знак"/>
    <w:basedOn w:val="a0"/>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0"/>
    <w:rsid w:val="007B27F5"/>
    <w:pPr>
      <w:widowControl w:val="0"/>
      <w:autoSpaceDE w:val="0"/>
      <w:autoSpaceDN w:val="0"/>
      <w:adjustRightInd w:val="0"/>
      <w:spacing w:line="317" w:lineRule="exact"/>
      <w:ind w:hanging="1433"/>
    </w:pPr>
  </w:style>
  <w:style w:type="paragraph" w:customStyle="1" w:styleId="Style2">
    <w:name w:val="Style2"/>
    <w:basedOn w:val="a0"/>
    <w:rsid w:val="007B27F5"/>
    <w:pPr>
      <w:widowControl w:val="0"/>
      <w:autoSpaceDE w:val="0"/>
      <w:autoSpaceDN w:val="0"/>
      <w:adjustRightInd w:val="0"/>
      <w:spacing w:line="482" w:lineRule="exact"/>
      <w:ind w:firstLine="360"/>
    </w:pPr>
  </w:style>
  <w:style w:type="paragraph" w:customStyle="1" w:styleId="Style3">
    <w:name w:val="Style3"/>
    <w:basedOn w:val="a0"/>
    <w:rsid w:val="007B27F5"/>
    <w:pPr>
      <w:widowControl w:val="0"/>
      <w:autoSpaceDE w:val="0"/>
      <w:autoSpaceDN w:val="0"/>
      <w:adjustRightInd w:val="0"/>
      <w:jc w:val="both"/>
    </w:pPr>
  </w:style>
  <w:style w:type="paragraph" w:customStyle="1" w:styleId="Style4">
    <w:name w:val="Style4"/>
    <w:basedOn w:val="a0"/>
    <w:rsid w:val="007B27F5"/>
    <w:pPr>
      <w:widowControl w:val="0"/>
      <w:autoSpaceDE w:val="0"/>
      <w:autoSpaceDN w:val="0"/>
      <w:adjustRightInd w:val="0"/>
      <w:spacing w:line="322" w:lineRule="exact"/>
    </w:pPr>
  </w:style>
  <w:style w:type="paragraph" w:customStyle="1" w:styleId="Style5">
    <w:name w:val="Style5"/>
    <w:basedOn w:val="a0"/>
    <w:rsid w:val="007B27F5"/>
    <w:pPr>
      <w:widowControl w:val="0"/>
      <w:autoSpaceDE w:val="0"/>
      <w:autoSpaceDN w:val="0"/>
      <w:adjustRightInd w:val="0"/>
      <w:spacing w:line="484" w:lineRule="exact"/>
      <w:ind w:firstLine="612"/>
      <w:jc w:val="both"/>
    </w:pPr>
  </w:style>
  <w:style w:type="paragraph" w:customStyle="1" w:styleId="Style6">
    <w:name w:val="Style6"/>
    <w:basedOn w:val="a0"/>
    <w:rsid w:val="007B27F5"/>
    <w:pPr>
      <w:widowControl w:val="0"/>
      <w:autoSpaceDE w:val="0"/>
      <w:autoSpaceDN w:val="0"/>
      <w:adjustRightInd w:val="0"/>
      <w:spacing w:line="487" w:lineRule="exact"/>
      <w:ind w:firstLine="605"/>
    </w:pPr>
  </w:style>
  <w:style w:type="paragraph" w:customStyle="1" w:styleId="Style7">
    <w:name w:val="Style7"/>
    <w:basedOn w:val="a0"/>
    <w:rsid w:val="007B27F5"/>
    <w:pPr>
      <w:widowControl w:val="0"/>
      <w:autoSpaceDE w:val="0"/>
      <w:autoSpaceDN w:val="0"/>
      <w:adjustRightInd w:val="0"/>
      <w:spacing w:line="480" w:lineRule="exact"/>
      <w:jc w:val="both"/>
    </w:pPr>
  </w:style>
  <w:style w:type="paragraph" w:customStyle="1" w:styleId="Style8">
    <w:name w:val="Style8"/>
    <w:basedOn w:val="a0"/>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0"/>
    <w:rsid w:val="007B27F5"/>
    <w:pPr>
      <w:widowControl w:val="0"/>
      <w:autoSpaceDE w:val="0"/>
      <w:autoSpaceDN w:val="0"/>
      <w:adjustRightInd w:val="0"/>
      <w:spacing w:line="322" w:lineRule="exact"/>
      <w:ind w:firstLine="598"/>
    </w:pPr>
  </w:style>
  <w:style w:type="paragraph" w:customStyle="1" w:styleId="Style10">
    <w:name w:val="Style10"/>
    <w:basedOn w:val="a0"/>
    <w:rsid w:val="007B27F5"/>
    <w:pPr>
      <w:widowControl w:val="0"/>
      <w:autoSpaceDE w:val="0"/>
      <w:autoSpaceDN w:val="0"/>
      <w:adjustRightInd w:val="0"/>
      <w:spacing w:line="323" w:lineRule="exact"/>
      <w:ind w:firstLine="418"/>
    </w:pPr>
  </w:style>
  <w:style w:type="paragraph" w:customStyle="1" w:styleId="Style11">
    <w:name w:val="Style11"/>
    <w:basedOn w:val="a0"/>
    <w:rsid w:val="007B27F5"/>
    <w:pPr>
      <w:widowControl w:val="0"/>
      <w:autoSpaceDE w:val="0"/>
      <w:autoSpaceDN w:val="0"/>
      <w:adjustRightInd w:val="0"/>
      <w:spacing w:line="322" w:lineRule="exact"/>
      <w:jc w:val="both"/>
    </w:pPr>
  </w:style>
  <w:style w:type="paragraph" w:customStyle="1" w:styleId="Style12">
    <w:name w:val="Style12"/>
    <w:basedOn w:val="a0"/>
    <w:rsid w:val="007B27F5"/>
    <w:pPr>
      <w:widowControl w:val="0"/>
      <w:autoSpaceDE w:val="0"/>
      <w:autoSpaceDN w:val="0"/>
      <w:adjustRightInd w:val="0"/>
      <w:spacing w:line="317" w:lineRule="exact"/>
      <w:ind w:firstLine="281"/>
      <w:jc w:val="both"/>
    </w:pPr>
  </w:style>
  <w:style w:type="paragraph" w:customStyle="1" w:styleId="Style13">
    <w:name w:val="Style13"/>
    <w:basedOn w:val="a0"/>
    <w:rsid w:val="007B27F5"/>
    <w:pPr>
      <w:widowControl w:val="0"/>
      <w:autoSpaceDE w:val="0"/>
      <w:autoSpaceDN w:val="0"/>
      <w:adjustRightInd w:val="0"/>
      <w:spacing w:line="324" w:lineRule="exact"/>
      <w:jc w:val="both"/>
    </w:pPr>
  </w:style>
  <w:style w:type="character" w:customStyle="1" w:styleId="FontStyle15">
    <w:name w:val="Font Style15"/>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rsid w:val="00530D7B"/>
    <w:rPr>
      <w:rFonts w:ascii="Times New Roman" w:hAnsi="Times New Roman" w:cs="Times New Roman"/>
      <w:sz w:val="24"/>
      <w:szCs w:val="24"/>
    </w:rPr>
  </w:style>
  <w:style w:type="paragraph" w:styleId="25">
    <w:name w:val="Body Text Indent 2"/>
    <w:basedOn w:val="a0"/>
    <w:link w:val="26"/>
    <w:rsid w:val="0029567E"/>
    <w:pPr>
      <w:suppressAutoHyphens/>
      <w:spacing w:after="120" w:line="480" w:lineRule="auto"/>
      <w:ind w:left="283"/>
    </w:pPr>
    <w:rPr>
      <w:lang w:eastAsia="ar-SA"/>
    </w:rPr>
  </w:style>
  <w:style w:type="paragraph" w:styleId="37">
    <w:name w:val="Body Text Indent 3"/>
    <w:basedOn w:val="a0"/>
    <w:link w:val="38"/>
    <w:rsid w:val="0029567E"/>
    <w:pPr>
      <w:suppressAutoHyphens/>
      <w:spacing w:after="120"/>
      <w:ind w:left="283"/>
    </w:pPr>
    <w:rPr>
      <w:sz w:val="16"/>
      <w:szCs w:val="16"/>
      <w:lang w:eastAsia="ar-SA"/>
    </w:rPr>
  </w:style>
  <w:style w:type="paragraph" w:styleId="27">
    <w:name w:val="Body Text 2"/>
    <w:basedOn w:val="a0"/>
    <w:link w:val="28"/>
    <w:rsid w:val="0029567E"/>
    <w:pPr>
      <w:suppressAutoHyphens/>
      <w:spacing w:after="120" w:line="480" w:lineRule="auto"/>
    </w:pPr>
    <w:rPr>
      <w:lang w:eastAsia="ar-SA"/>
    </w:rPr>
  </w:style>
  <w:style w:type="paragraph" w:customStyle="1" w:styleId="afff1">
    <w:name w:val="Нормальный (таблица)"/>
    <w:basedOn w:val="a0"/>
    <w:next w:val="a0"/>
    <w:uiPriority w:val="99"/>
    <w:rsid w:val="0089328D"/>
    <w:pPr>
      <w:autoSpaceDE w:val="0"/>
      <w:autoSpaceDN w:val="0"/>
      <w:adjustRightInd w:val="0"/>
      <w:jc w:val="both"/>
    </w:pPr>
    <w:rPr>
      <w:rFonts w:ascii="Arial" w:hAnsi="Arial"/>
    </w:rPr>
  </w:style>
  <w:style w:type="paragraph" w:styleId="HTML">
    <w:name w:val="HTML Preformatted"/>
    <w:basedOn w:val="a0"/>
    <w:link w:val="HTML0"/>
    <w:rsid w:val="00605FA1"/>
    <w:pPr>
      <w:spacing w:after="200" w:line="276" w:lineRule="auto"/>
    </w:pPr>
    <w:rPr>
      <w:rFonts w:ascii="Courier New" w:eastAsia="Calibri" w:hAnsi="Courier New"/>
      <w:sz w:val="20"/>
      <w:szCs w:val="20"/>
      <w:lang w:eastAsia="en-US"/>
    </w:rPr>
  </w:style>
  <w:style w:type="character" w:customStyle="1" w:styleId="HTML0">
    <w:name w:val="Стандартный HTML Знак"/>
    <w:link w:val="HTML"/>
    <w:rsid w:val="00605FA1"/>
    <w:rPr>
      <w:rFonts w:ascii="Courier New" w:eastAsia="Calibri" w:hAnsi="Courier New" w:cs="Courier New"/>
      <w:lang w:eastAsia="en-US"/>
    </w:rPr>
  </w:style>
  <w:style w:type="paragraph" w:customStyle="1" w:styleId="afff2">
    <w:name w:val="Таблицы (моноширинный)"/>
    <w:basedOn w:val="a0"/>
    <w:next w:val="a0"/>
    <w:uiPriority w:val="99"/>
    <w:rsid w:val="00DB2249"/>
    <w:pPr>
      <w:widowControl w:val="0"/>
      <w:suppressAutoHyphens/>
      <w:autoSpaceDE w:val="0"/>
      <w:jc w:val="both"/>
    </w:pPr>
    <w:rPr>
      <w:rFonts w:ascii="Courier New" w:eastAsia="Lucida Sans Unicode" w:hAnsi="Courier New" w:cs="Courier New"/>
      <w:color w:val="000000"/>
      <w:sz w:val="20"/>
      <w:szCs w:val="20"/>
      <w:lang w:val="en-US" w:eastAsia="en-US" w:bidi="en-US"/>
    </w:rPr>
  </w:style>
  <w:style w:type="paragraph" w:customStyle="1" w:styleId="211">
    <w:name w:val="Основной текст 21"/>
    <w:basedOn w:val="a0"/>
    <w:rsid w:val="00DB2249"/>
    <w:pPr>
      <w:widowControl w:val="0"/>
      <w:suppressAutoHyphens/>
      <w:spacing w:after="120" w:line="480" w:lineRule="auto"/>
    </w:pPr>
    <w:rPr>
      <w:rFonts w:eastAsia="Lucida Sans Unicode" w:cs="Tahoma"/>
      <w:color w:val="000000"/>
      <w:lang w:val="en-US" w:eastAsia="en-US" w:bidi="en-US"/>
    </w:rPr>
  </w:style>
  <w:style w:type="character" w:customStyle="1" w:styleId="afff3">
    <w:name w:val="Гипертекстовая ссылка"/>
    <w:uiPriority w:val="99"/>
    <w:rsid w:val="00292EFB"/>
    <w:rPr>
      <w:rFonts w:cs="Times New Roman"/>
      <w:b/>
      <w:bCs w:val="0"/>
      <w:color w:val="106BBE"/>
      <w:sz w:val="26"/>
    </w:rPr>
  </w:style>
  <w:style w:type="paragraph" w:customStyle="1" w:styleId="Title">
    <w:name w:val="Title!Название НПА"/>
    <w:basedOn w:val="a0"/>
    <w:rsid w:val="00251333"/>
    <w:pPr>
      <w:spacing w:before="240" w:after="60"/>
      <w:ind w:firstLine="567"/>
      <w:jc w:val="center"/>
      <w:outlineLvl w:val="0"/>
    </w:pPr>
    <w:rPr>
      <w:rFonts w:ascii="Arial" w:hAnsi="Arial" w:cs="Arial"/>
      <w:b/>
      <w:bCs/>
      <w:kern w:val="28"/>
      <w:sz w:val="32"/>
      <w:szCs w:val="32"/>
    </w:rPr>
  </w:style>
  <w:style w:type="character" w:customStyle="1" w:styleId="29">
    <w:name w:val="2Название Знак"/>
    <w:link w:val="2a"/>
    <w:locked/>
    <w:rsid w:val="00247FCD"/>
    <w:rPr>
      <w:rFonts w:ascii="Arial" w:hAnsi="Arial" w:cs="Arial"/>
      <w:b/>
      <w:sz w:val="26"/>
      <w:szCs w:val="28"/>
      <w:lang w:eastAsia="ar-SA"/>
    </w:rPr>
  </w:style>
  <w:style w:type="paragraph" w:customStyle="1" w:styleId="2a">
    <w:name w:val="2Название"/>
    <w:basedOn w:val="a0"/>
    <w:link w:val="29"/>
    <w:qFormat/>
    <w:rsid w:val="00247FCD"/>
    <w:pPr>
      <w:ind w:right="4536"/>
      <w:jc w:val="both"/>
    </w:pPr>
    <w:rPr>
      <w:rFonts w:ascii="Arial" w:hAnsi="Arial"/>
      <w:b/>
      <w:sz w:val="26"/>
      <w:szCs w:val="28"/>
      <w:lang w:eastAsia="ar-SA"/>
    </w:rPr>
  </w:style>
  <w:style w:type="character" w:customStyle="1" w:styleId="21">
    <w:name w:val="Заголовок 2 Знак"/>
    <w:aliases w:val="!Разделы документа Знак"/>
    <w:link w:val="20"/>
    <w:locked/>
    <w:rsid w:val="00063488"/>
    <w:rPr>
      <w:rFonts w:ascii="Arial" w:hAnsi="Arial" w:cs="Arial"/>
      <w:b/>
      <w:bCs/>
      <w:i/>
      <w:iCs/>
      <w:sz w:val="28"/>
      <w:szCs w:val="28"/>
    </w:rPr>
  </w:style>
  <w:style w:type="paragraph" w:customStyle="1" w:styleId="ConsPlusDocList">
    <w:name w:val="ConsPlusDocList"/>
    <w:uiPriority w:val="99"/>
    <w:rsid w:val="00063488"/>
    <w:pPr>
      <w:widowControl w:val="0"/>
      <w:autoSpaceDE w:val="0"/>
      <w:autoSpaceDN w:val="0"/>
    </w:pPr>
    <w:rPr>
      <w:rFonts w:ascii="Courier New" w:hAnsi="Courier New" w:cs="Courier New"/>
    </w:rPr>
  </w:style>
  <w:style w:type="paragraph" w:customStyle="1" w:styleId="ConsPlusTitlePage">
    <w:name w:val="ConsPlusTitlePage"/>
    <w:uiPriority w:val="99"/>
    <w:rsid w:val="00063488"/>
    <w:pPr>
      <w:widowControl w:val="0"/>
      <w:autoSpaceDE w:val="0"/>
      <w:autoSpaceDN w:val="0"/>
    </w:pPr>
    <w:rPr>
      <w:rFonts w:ascii="Tahoma" w:hAnsi="Tahoma" w:cs="Tahoma"/>
    </w:rPr>
  </w:style>
  <w:style w:type="paragraph" w:customStyle="1" w:styleId="ConsPlusJurTerm">
    <w:name w:val="ConsPlusJurTerm"/>
    <w:uiPriority w:val="99"/>
    <w:rsid w:val="00063488"/>
    <w:pPr>
      <w:widowControl w:val="0"/>
      <w:autoSpaceDE w:val="0"/>
      <w:autoSpaceDN w:val="0"/>
    </w:pPr>
    <w:rPr>
      <w:rFonts w:ascii="Tahoma" w:hAnsi="Tahoma" w:cs="Tahoma"/>
      <w:sz w:val="22"/>
      <w:szCs w:val="22"/>
    </w:rPr>
  </w:style>
  <w:style w:type="paragraph" w:customStyle="1" w:styleId="ConsPlusTextList">
    <w:name w:val="ConsPlusTextList"/>
    <w:uiPriority w:val="99"/>
    <w:rsid w:val="00063488"/>
    <w:pPr>
      <w:widowControl w:val="0"/>
      <w:autoSpaceDE w:val="0"/>
      <w:autoSpaceDN w:val="0"/>
    </w:pPr>
    <w:rPr>
      <w:rFonts w:ascii="Arial" w:hAnsi="Arial" w:cs="Arial"/>
    </w:rPr>
  </w:style>
  <w:style w:type="paragraph" w:customStyle="1" w:styleId="f12">
    <w:name w:val="Основной текШf1т с отступом 2"/>
    <w:basedOn w:val="a0"/>
    <w:rsid w:val="00063488"/>
    <w:pPr>
      <w:widowControl w:val="0"/>
      <w:snapToGrid w:val="0"/>
      <w:ind w:firstLine="720"/>
      <w:jc w:val="both"/>
    </w:pPr>
  </w:style>
  <w:style w:type="paragraph" w:customStyle="1" w:styleId="b0">
    <w:name w:val="Обычнbй"/>
    <w:rsid w:val="00063488"/>
    <w:pPr>
      <w:widowControl w:val="0"/>
      <w:snapToGrid w:val="0"/>
    </w:pPr>
    <w:rPr>
      <w:sz w:val="28"/>
      <w:szCs w:val="28"/>
    </w:rPr>
  </w:style>
  <w:style w:type="paragraph" w:customStyle="1" w:styleId="FR3">
    <w:name w:val="FR3"/>
    <w:rsid w:val="00063488"/>
    <w:pPr>
      <w:widowControl w:val="0"/>
      <w:snapToGrid w:val="0"/>
    </w:pPr>
    <w:rPr>
      <w:rFonts w:ascii="Courier New" w:hAnsi="Courier New" w:cs="Courier New"/>
      <w:sz w:val="18"/>
      <w:szCs w:val="18"/>
    </w:rPr>
  </w:style>
  <w:style w:type="paragraph" w:customStyle="1" w:styleId="ConsNormal">
    <w:name w:val="ConsNormal"/>
    <w:link w:val="ConsNormal0"/>
    <w:rsid w:val="00063488"/>
    <w:pPr>
      <w:widowControl w:val="0"/>
      <w:snapToGrid w:val="0"/>
      <w:ind w:firstLine="720"/>
    </w:pPr>
    <w:rPr>
      <w:rFonts w:ascii="Arial" w:hAnsi="Arial"/>
      <w:sz w:val="16"/>
      <w:szCs w:val="16"/>
    </w:rPr>
  </w:style>
  <w:style w:type="character" w:customStyle="1" w:styleId="af">
    <w:name w:val="Основной текст Знак"/>
    <w:link w:val="ae"/>
    <w:locked/>
    <w:rsid w:val="00063488"/>
    <w:rPr>
      <w:sz w:val="24"/>
      <w:szCs w:val="24"/>
    </w:rPr>
  </w:style>
  <w:style w:type="paragraph" w:customStyle="1" w:styleId="b4">
    <w:name w:val="Обычнbй4"/>
    <w:link w:val="b1"/>
    <w:rsid w:val="00063488"/>
    <w:pPr>
      <w:widowControl w:val="0"/>
    </w:pPr>
    <w:rPr>
      <w:rFonts w:eastAsia="Calibri"/>
      <w:snapToGrid w:val="0"/>
      <w:sz w:val="22"/>
      <w:szCs w:val="22"/>
      <w:lang w:val="en-US"/>
    </w:rPr>
  </w:style>
  <w:style w:type="character" w:customStyle="1" w:styleId="b1">
    <w:name w:val="Обычнbй Знак"/>
    <w:link w:val="b4"/>
    <w:locked/>
    <w:rsid w:val="00063488"/>
    <w:rPr>
      <w:rFonts w:eastAsia="Calibri"/>
      <w:snapToGrid w:val="0"/>
      <w:sz w:val="22"/>
      <w:szCs w:val="22"/>
      <w:lang w:val="en-US" w:bidi="ar-SA"/>
    </w:rPr>
  </w:style>
  <w:style w:type="paragraph" w:customStyle="1" w:styleId="ConsNonformat">
    <w:name w:val="ConsNonformat"/>
    <w:rsid w:val="00063488"/>
    <w:pPr>
      <w:widowControl w:val="0"/>
      <w:snapToGrid w:val="0"/>
    </w:pPr>
    <w:rPr>
      <w:rFonts w:ascii="Courier New" w:hAnsi="Courier New" w:cs="Courier New"/>
    </w:rPr>
  </w:style>
  <w:style w:type="character" w:customStyle="1" w:styleId="blk">
    <w:name w:val="blk"/>
    <w:rsid w:val="00063488"/>
  </w:style>
  <w:style w:type="paragraph" w:customStyle="1" w:styleId="b3">
    <w:name w:val="Обычнbй3"/>
    <w:uiPriority w:val="99"/>
    <w:rsid w:val="00063488"/>
    <w:pPr>
      <w:widowControl w:val="0"/>
      <w:snapToGrid w:val="0"/>
    </w:pPr>
    <w:rPr>
      <w:sz w:val="28"/>
      <w:szCs w:val="28"/>
    </w:rPr>
  </w:style>
  <w:style w:type="paragraph" w:customStyle="1" w:styleId="afff4">
    <w:name w:val="Ос"/>
    <w:basedOn w:val="b3"/>
    <w:uiPriority w:val="99"/>
    <w:rsid w:val="00063488"/>
    <w:pPr>
      <w:ind w:firstLine="567"/>
      <w:jc w:val="both"/>
    </w:pPr>
    <w:rPr>
      <w:sz w:val="24"/>
      <w:szCs w:val="24"/>
    </w:rPr>
  </w:style>
  <w:style w:type="character" w:customStyle="1" w:styleId="apple-converted-space">
    <w:name w:val="apple-converted-space"/>
    <w:basedOn w:val="a1"/>
    <w:rsid w:val="00063488"/>
  </w:style>
  <w:style w:type="paragraph" w:customStyle="1" w:styleId="b2">
    <w:name w:val="Обычнbй2"/>
    <w:uiPriority w:val="99"/>
    <w:rsid w:val="00063488"/>
    <w:pPr>
      <w:widowControl w:val="0"/>
      <w:snapToGrid w:val="0"/>
    </w:pPr>
    <w:rPr>
      <w:sz w:val="28"/>
      <w:szCs w:val="28"/>
    </w:rPr>
  </w:style>
  <w:style w:type="paragraph" w:customStyle="1" w:styleId="b10">
    <w:name w:val="Обычнbй1"/>
    <w:uiPriority w:val="99"/>
    <w:rsid w:val="00063488"/>
    <w:pPr>
      <w:widowControl w:val="0"/>
      <w:snapToGrid w:val="0"/>
    </w:pPr>
    <w:rPr>
      <w:sz w:val="28"/>
      <w:szCs w:val="28"/>
    </w:rPr>
  </w:style>
  <w:style w:type="paragraph" w:customStyle="1" w:styleId="s1">
    <w:name w:val="s_1"/>
    <w:basedOn w:val="a0"/>
    <w:rsid w:val="00063488"/>
    <w:pPr>
      <w:spacing w:before="100" w:beforeAutospacing="1" w:after="100" w:afterAutospacing="1"/>
    </w:pPr>
  </w:style>
  <w:style w:type="character" w:styleId="afff5">
    <w:name w:val="Emphasis"/>
    <w:basedOn w:val="a1"/>
    <w:uiPriority w:val="20"/>
    <w:qFormat/>
    <w:rsid w:val="00063488"/>
    <w:rPr>
      <w:i/>
      <w:iCs/>
    </w:rPr>
  </w:style>
  <w:style w:type="character" w:customStyle="1" w:styleId="affc">
    <w:name w:val="Без интервала Знак"/>
    <w:basedOn w:val="a1"/>
    <w:link w:val="affb"/>
    <w:uiPriority w:val="1"/>
    <w:locked/>
    <w:rsid w:val="00063488"/>
    <w:rPr>
      <w:sz w:val="28"/>
      <w:lang w:val="ru-RU" w:eastAsia="ru-RU" w:bidi="ar-SA"/>
    </w:rPr>
  </w:style>
  <w:style w:type="paragraph" w:customStyle="1" w:styleId="file">
    <w:name w:val="file"/>
    <w:basedOn w:val="a0"/>
    <w:rsid w:val="00063488"/>
    <w:pPr>
      <w:spacing w:before="100" w:beforeAutospacing="1" w:after="100" w:afterAutospacing="1"/>
    </w:pPr>
  </w:style>
  <w:style w:type="character" w:customStyle="1" w:styleId="ConsPlusNormal0">
    <w:name w:val="ConsPlusNormal Знак"/>
    <w:link w:val="ConsPlusNormal"/>
    <w:locked/>
    <w:rsid w:val="00DC6246"/>
    <w:rPr>
      <w:rFonts w:ascii="Arial" w:eastAsia="Arial" w:hAnsi="Arial"/>
      <w:kern w:val="1"/>
      <w:lang w:eastAsia="ar-SA" w:bidi="ar-SA"/>
    </w:rPr>
  </w:style>
  <w:style w:type="character" w:customStyle="1" w:styleId="ConsNormal0">
    <w:name w:val="ConsNormal Знак"/>
    <w:link w:val="ConsNormal"/>
    <w:locked/>
    <w:rsid w:val="00823082"/>
    <w:rPr>
      <w:rFonts w:ascii="Arial" w:hAnsi="Arial"/>
      <w:sz w:val="16"/>
      <w:szCs w:val="16"/>
      <w:lang w:bidi="ar-SA"/>
    </w:rPr>
  </w:style>
  <w:style w:type="paragraph" w:customStyle="1" w:styleId="18">
    <w:name w:val="Абзац списка1"/>
    <w:basedOn w:val="a0"/>
    <w:uiPriority w:val="99"/>
    <w:rsid w:val="007E5655"/>
    <w:pPr>
      <w:ind w:left="720"/>
    </w:pPr>
    <w:rPr>
      <w:rFonts w:eastAsia="Calibri"/>
    </w:rPr>
  </w:style>
  <w:style w:type="paragraph" w:customStyle="1" w:styleId="rtejustify">
    <w:name w:val="rtejustify"/>
    <w:basedOn w:val="a0"/>
    <w:rsid w:val="009E5707"/>
    <w:pPr>
      <w:spacing w:before="100" w:beforeAutospacing="1" w:after="100" w:afterAutospacing="1"/>
      <w:ind w:firstLine="567"/>
      <w:jc w:val="both"/>
    </w:pPr>
  </w:style>
  <w:style w:type="paragraph" w:customStyle="1" w:styleId="western">
    <w:name w:val="western"/>
    <w:basedOn w:val="a0"/>
    <w:rsid w:val="00630D72"/>
    <w:pPr>
      <w:spacing w:before="100" w:beforeAutospacing="1" w:after="100" w:afterAutospacing="1"/>
    </w:pPr>
  </w:style>
  <w:style w:type="character" w:customStyle="1" w:styleId="19">
    <w:name w:val="1Орган_ПР Знак"/>
    <w:basedOn w:val="a1"/>
    <w:link w:val="1a"/>
    <w:locked/>
    <w:rsid w:val="00DC0F26"/>
    <w:rPr>
      <w:rFonts w:ascii="Arial" w:hAnsi="Arial" w:cs="Arial"/>
      <w:b/>
      <w:caps/>
      <w:sz w:val="26"/>
      <w:szCs w:val="28"/>
      <w:lang w:eastAsia="ar-SA"/>
    </w:rPr>
  </w:style>
  <w:style w:type="paragraph" w:customStyle="1" w:styleId="1a">
    <w:name w:val="1Орган_ПР"/>
    <w:basedOn w:val="a0"/>
    <w:link w:val="19"/>
    <w:rsid w:val="00DC0F26"/>
    <w:pPr>
      <w:snapToGrid w:val="0"/>
      <w:jc w:val="center"/>
    </w:pPr>
    <w:rPr>
      <w:rFonts w:ascii="Arial" w:hAnsi="Arial" w:cs="Arial"/>
      <w:b/>
      <w:caps/>
      <w:sz w:val="26"/>
      <w:szCs w:val="28"/>
      <w:lang w:eastAsia="ar-SA"/>
    </w:rPr>
  </w:style>
  <w:style w:type="character" w:customStyle="1" w:styleId="NoSpacingChar">
    <w:name w:val="No Spacing Char"/>
    <w:link w:val="1b"/>
    <w:locked/>
    <w:rsid w:val="00DB1126"/>
    <w:rPr>
      <w:sz w:val="22"/>
      <w:szCs w:val="22"/>
      <w:lang w:val="ru-RU" w:eastAsia="en-US" w:bidi="ar-SA"/>
    </w:rPr>
  </w:style>
  <w:style w:type="paragraph" w:customStyle="1" w:styleId="1b">
    <w:name w:val="Без интервала1"/>
    <w:link w:val="NoSpacingChar"/>
    <w:rsid w:val="00DB1126"/>
    <w:rPr>
      <w:sz w:val="22"/>
      <w:szCs w:val="22"/>
      <w:lang w:eastAsia="en-US"/>
    </w:rPr>
  </w:style>
  <w:style w:type="character" w:customStyle="1" w:styleId="BalloonTextChar1">
    <w:name w:val="Balloon Text Char1"/>
    <w:semiHidden/>
    <w:locked/>
    <w:rsid w:val="00DB1126"/>
    <w:rPr>
      <w:rFonts w:ascii="Times New Roman" w:hAnsi="Times New Roman" w:cs="Times New Roman"/>
      <w:sz w:val="2"/>
      <w:lang w:eastAsia="en-US"/>
    </w:rPr>
  </w:style>
  <w:style w:type="paragraph" w:customStyle="1" w:styleId="Standard">
    <w:name w:val="Standard"/>
    <w:rsid w:val="00DB1126"/>
    <w:pPr>
      <w:widowControl w:val="0"/>
      <w:suppressAutoHyphens/>
      <w:textAlignment w:val="baseline"/>
    </w:pPr>
    <w:rPr>
      <w:kern w:val="1"/>
      <w:sz w:val="24"/>
      <w:szCs w:val="24"/>
      <w:lang w:val="de-DE" w:eastAsia="fa-IR" w:bidi="fa-IR"/>
    </w:rPr>
  </w:style>
  <w:style w:type="paragraph" w:customStyle="1" w:styleId="TableContents">
    <w:name w:val="Table Contents"/>
    <w:basedOn w:val="Standard"/>
    <w:rsid w:val="00DB1126"/>
    <w:pPr>
      <w:suppressLineNumbers/>
    </w:pPr>
  </w:style>
  <w:style w:type="paragraph" w:customStyle="1" w:styleId="Default">
    <w:name w:val="Default"/>
    <w:rsid w:val="00DB1126"/>
    <w:pPr>
      <w:autoSpaceDE w:val="0"/>
      <w:autoSpaceDN w:val="0"/>
      <w:adjustRightInd w:val="0"/>
    </w:pPr>
    <w:rPr>
      <w:color w:val="000000"/>
      <w:sz w:val="24"/>
      <w:szCs w:val="24"/>
      <w:lang w:eastAsia="en-US"/>
    </w:rPr>
  </w:style>
  <w:style w:type="paragraph" w:styleId="afff6">
    <w:name w:val="Body Text First Indent"/>
    <w:basedOn w:val="ae"/>
    <w:link w:val="afff7"/>
    <w:uiPriority w:val="99"/>
    <w:rsid w:val="00DB1126"/>
    <w:pPr>
      <w:suppressAutoHyphens/>
      <w:ind w:firstLine="210"/>
    </w:pPr>
    <w:rPr>
      <w:rFonts w:ascii="Arial" w:eastAsia="Calibri" w:hAnsi="Arial"/>
      <w:kern w:val="1"/>
      <w:lang w:val="ru-RU" w:eastAsia="ar-SA"/>
    </w:rPr>
  </w:style>
  <w:style w:type="character" w:customStyle="1" w:styleId="afff7">
    <w:name w:val="Красная строка Знак"/>
    <w:basedOn w:val="af"/>
    <w:link w:val="afff6"/>
    <w:uiPriority w:val="99"/>
    <w:rsid w:val="00DB1126"/>
    <w:rPr>
      <w:rFonts w:ascii="Arial" w:eastAsia="Calibri" w:hAnsi="Arial"/>
      <w:kern w:val="1"/>
      <w:lang w:eastAsia="ar-SA"/>
    </w:rPr>
  </w:style>
  <w:style w:type="paragraph" w:styleId="2">
    <w:name w:val="List Bullet 2"/>
    <w:basedOn w:val="a0"/>
    <w:autoRedefine/>
    <w:rsid w:val="00DB1126"/>
    <w:pPr>
      <w:numPr>
        <w:numId w:val="2"/>
      </w:numPr>
      <w:tabs>
        <w:tab w:val="num" w:pos="643"/>
      </w:tabs>
      <w:suppressAutoHyphens/>
      <w:ind w:left="643"/>
    </w:pPr>
    <w:rPr>
      <w:lang w:eastAsia="ar-SA"/>
    </w:rPr>
  </w:style>
  <w:style w:type="character" w:customStyle="1" w:styleId="ab">
    <w:name w:val="Абзац списка Знак"/>
    <w:aliases w:val="Абзац списка11 Знак,Абзац списка2 Знак"/>
    <w:link w:val="aa"/>
    <w:uiPriority w:val="99"/>
    <w:locked/>
    <w:rsid w:val="00DB1126"/>
    <w:rPr>
      <w:sz w:val="24"/>
      <w:szCs w:val="24"/>
    </w:rPr>
  </w:style>
  <w:style w:type="character" w:customStyle="1" w:styleId="60">
    <w:name w:val="Заголовок 6 Знак"/>
    <w:basedOn w:val="a1"/>
    <w:link w:val="6"/>
    <w:rsid w:val="00DB1126"/>
    <w:rPr>
      <w:rFonts w:eastAsia="Calibri"/>
      <w:b/>
      <w:bCs/>
      <w:sz w:val="24"/>
      <w:szCs w:val="24"/>
      <w:lang w:eastAsia="ar-SA"/>
    </w:rPr>
  </w:style>
  <w:style w:type="character" w:customStyle="1" w:styleId="80">
    <w:name w:val="Заголовок 8 Знак"/>
    <w:basedOn w:val="a1"/>
    <w:link w:val="8"/>
    <w:rsid w:val="00DB1126"/>
    <w:rPr>
      <w:rFonts w:ascii="Cambria" w:eastAsia="Calibri" w:hAnsi="Cambria"/>
      <w:color w:val="404040"/>
      <w:lang w:eastAsia="en-US"/>
    </w:rPr>
  </w:style>
  <w:style w:type="character" w:customStyle="1" w:styleId="90">
    <w:name w:val="Заголовок 9 Знак"/>
    <w:basedOn w:val="a1"/>
    <w:link w:val="9"/>
    <w:rsid w:val="00DB1126"/>
    <w:rPr>
      <w:rFonts w:eastAsia="Calibri"/>
      <w:b/>
      <w:bCs/>
      <w:sz w:val="24"/>
      <w:szCs w:val="24"/>
      <w:lang w:eastAsia="ar-SA"/>
    </w:rPr>
  </w:style>
  <w:style w:type="character" w:customStyle="1" w:styleId="10">
    <w:name w:val="Заголовок 1 Знак"/>
    <w:aliases w:val="!Части документа Знак,!Части документа Знак1,Заголовок 1 Знак1"/>
    <w:basedOn w:val="a1"/>
    <w:link w:val="1"/>
    <w:rsid w:val="00DB1126"/>
    <w:rPr>
      <w:rFonts w:ascii="Arial" w:hAnsi="Arial" w:cs="Arial"/>
      <w:b/>
      <w:bCs/>
      <w:kern w:val="32"/>
      <w:sz w:val="32"/>
      <w:szCs w:val="32"/>
    </w:rPr>
  </w:style>
  <w:style w:type="character" w:customStyle="1" w:styleId="30">
    <w:name w:val="Заголовок 3 Знак"/>
    <w:aliases w:val="!Главы документа Знак"/>
    <w:basedOn w:val="a1"/>
    <w:link w:val="3"/>
    <w:rsid w:val="00DB1126"/>
    <w:rPr>
      <w:rFonts w:ascii="Arial" w:hAnsi="Arial" w:cs="Arial"/>
      <w:b/>
      <w:bCs/>
      <w:sz w:val="26"/>
      <w:szCs w:val="26"/>
      <w:lang w:eastAsia="ar-SA"/>
    </w:rPr>
  </w:style>
  <w:style w:type="character" w:customStyle="1" w:styleId="50">
    <w:name w:val="Заголовок 5 Знак"/>
    <w:basedOn w:val="a1"/>
    <w:link w:val="5"/>
    <w:rsid w:val="00DB1126"/>
    <w:rPr>
      <w:b/>
      <w:bCs/>
      <w:i/>
      <w:iCs/>
      <w:sz w:val="26"/>
      <w:szCs w:val="26"/>
    </w:rPr>
  </w:style>
  <w:style w:type="character" w:customStyle="1" w:styleId="70">
    <w:name w:val="Заголовок 7 Знак"/>
    <w:basedOn w:val="a1"/>
    <w:link w:val="7"/>
    <w:rsid w:val="00DB1126"/>
    <w:rPr>
      <w:i/>
      <w:iCs/>
      <w:sz w:val="18"/>
      <w:szCs w:val="24"/>
    </w:rPr>
  </w:style>
  <w:style w:type="paragraph" w:customStyle="1" w:styleId="Postan">
    <w:name w:val="Postan"/>
    <w:basedOn w:val="a0"/>
    <w:rsid w:val="00DB1126"/>
    <w:pPr>
      <w:jc w:val="center"/>
    </w:pPr>
    <w:rPr>
      <w:sz w:val="28"/>
      <w:szCs w:val="20"/>
    </w:rPr>
  </w:style>
  <w:style w:type="paragraph" w:customStyle="1" w:styleId="afff8">
    <w:name w:val="Стиль"/>
    <w:uiPriority w:val="99"/>
    <w:rsid w:val="00DB1126"/>
    <w:pPr>
      <w:widowControl w:val="0"/>
      <w:suppressAutoHyphens/>
      <w:autoSpaceDE w:val="0"/>
    </w:pPr>
    <w:rPr>
      <w:sz w:val="24"/>
      <w:szCs w:val="24"/>
      <w:lang w:eastAsia="ar-SA"/>
    </w:rPr>
  </w:style>
  <w:style w:type="paragraph" w:customStyle="1" w:styleId="afff9">
    <w:name w:val="Знак Знак Знак Знак Знак Знак"/>
    <w:basedOn w:val="a0"/>
    <w:uiPriority w:val="99"/>
    <w:rsid w:val="00DB1126"/>
    <w:pPr>
      <w:spacing w:before="100" w:beforeAutospacing="1" w:after="100" w:afterAutospacing="1"/>
      <w:ind w:firstLine="709"/>
      <w:jc w:val="both"/>
    </w:pPr>
    <w:rPr>
      <w:rFonts w:ascii="Tahoma" w:hAnsi="Tahoma" w:cs="Tahoma"/>
      <w:sz w:val="20"/>
      <w:szCs w:val="20"/>
      <w:lang w:val="en-US" w:eastAsia="en-US"/>
    </w:rPr>
  </w:style>
  <w:style w:type="character" w:customStyle="1" w:styleId="28">
    <w:name w:val="Основной текст 2 Знак"/>
    <w:basedOn w:val="a1"/>
    <w:link w:val="27"/>
    <w:rsid w:val="00DB1126"/>
    <w:rPr>
      <w:sz w:val="24"/>
      <w:szCs w:val="24"/>
      <w:lang w:eastAsia="ar-SA"/>
    </w:rPr>
  </w:style>
  <w:style w:type="paragraph" w:customStyle="1" w:styleId="afffa">
    <w:name w:val="Базовый"/>
    <w:uiPriority w:val="99"/>
    <w:rsid w:val="00DB1126"/>
    <w:pPr>
      <w:suppressAutoHyphens/>
      <w:spacing w:after="200" w:line="276" w:lineRule="auto"/>
    </w:pPr>
    <w:rPr>
      <w:rFonts w:ascii="Calibri" w:eastAsia="SimSun" w:hAnsi="Calibri"/>
      <w:sz w:val="22"/>
      <w:szCs w:val="22"/>
    </w:rPr>
  </w:style>
  <w:style w:type="character" w:styleId="afffb">
    <w:name w:val="footnote reference"/>
    <w:aliases w:val="Знак сноски 1,Знак сноски-FN,Ciae niinee-FN,Referencia nota al pie"/>
    <w:uiPriority w:val="99"/>
    <w:rsid w:val="00DB1126"/>
    <w:rPr>
      <w:rFonts w:cs="Times New Roman"/>
      <w:vertAlign w:val="superscript"/>
    </w:rPr>
  </w:style>
  <w:style w:type="character" w:customStyle="1" w:styleId="afffc">
    <w:name w:val="Активная гипертекстовая ссылка"/>
    <w:uiPriority w:val="99"/>
    <w:rsid w:val="00DB1126"/>
    <w:rPr>
      <w:color w:val="106BBE"/>
      <w:sz w:val="26"/>
      <w:u w:val="single"/>
    </w:rPr>
  </w:style>
  <w:style w:type="paragraph" w:customStyle="1" w:styleId="afffd">
    <w:name w:val="Внимание"/>
    <w:basedOn w:val="a0"/>
    <w:next w:val="a0"/>
    <w:uiPriority w:val="99"/>
    <w:rsid w:val="00DB1126"/>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e">
    <w:name w:val="Внимание: криминал!!"/>
    <w:basedOn w:val="afffd"/>
    <w:next w:val="a0"/>
    <w:uiPriority w:val="99"/>
    <w:rsid w:val="00DB1126"/>
  </w:style>
  <w:style w:type="paragraph" w:customStyle="1" w:styleId="affff">
    <w:name w:val="Внимание: недобросовестность!"/>
    <w:basedOn w:val="afffd"/>
    <w:next w:val="a0"/>
    <w:uiPriority w:val="99"/>
    <w:rsid w:val="00DB1126"/>
  </w:style>
  <w:style w:type="character" w:customStyle="1" w:styleId="affff0">
    <w:name w:val="Выделение для Базового Поиска"/>
    <w:uiPriority w:val="99"/>
    <w:rsid w:val="00DB1126"/>
    <w:rPr>
      <w:color w:val="0058A9"/>
      <w:sz w:val="26"/>
    </w:rPr>
  </w:style>
  <w:style w:type="character" w:customStyle="1" w:styleId="affff1">
    <w:name w:val="Выделение для Базового Поиска (курсив)"/>
    <w:uiPriority w:val="99"/>
    <w:rsid w:val="00DB1126"/>
    <w:rPr>
      <w:i/>
      <w:color w:val="0058A9"/>
      <w:sz w:val="26"/>
    </w:rPr>
  </w:style>
  <w:style w:type="paragraph" w:customStyle="1" w:styleId="affff2">
    <w:name w:val="Основное меню (преемственное)"/>
    <w:basedOn w:val="a0"/>
    <w:next w:val="a0"/>
    <w:uiPriority w:val="99"/>
    <w:rsid w:val="00DB1126"/>
    <w:pPr>
      <w:widowControl w:val="0"/>
      <w:autoSpaceDE w:val="0"/>
      <w:autoSpaceDN w:val="0"/>
      <w:adjustRightInd w:val="0"/>
      <w:jc w:val="both"/>
    </w:pPr>
    <w:rPr>
      <w:rFonts w:ascii="Verdana" w:hAnsi="Verdana" w:cs="Verdana"/>
    </w:rPr>
  </w:style>
  <w:style w:type="paragraph" w:customStyle="1" w:styleId="1c">
    <w:name w:val="1"/>
    <w:basedOn w:val="affff2"/>
    <w:next w:val="a0"/>
    <w:uiPriority w:val="99"/>
    <w:rsid w:val="00DB1126"/>
    <w:rPr>
      <w:rFonts w:ascii="Arial" w:hAnsi="Arial" w:cs="Arial"/>
      <w:b/>
      <w:bCs/>
      <w:color w:val="0058A9"/>
      <w:shd w:val="clear" w:color="auto" w:fill="F0F0F0"/>
    </w:rPr>
  </w:style>
  <w:style w:type="paragraph" w:customStyle="1" w:styleId="affff3">
    <w:name w:val="Заголовок группы контролов"/>
    <w:basedOn w:val="a0"/>
    <w:next w:val="a0"/>
    <w:uiPriority w:val="99"/>
    <w:rsid w:val="00DB1126"/>
    <w:pPr>
      <w:widowControl w:val="0"/>
      <w:autoSpaceDE w:val="0"/>
      <w:autoSpaceDN w:val="0"/>
      <w:adjustRightInd w:val="0"/>
      <w:jc w:val="both"/>
    </w:pPr>
    <w:rPr>
      <w:rFonts w:ascii="Arial" w:hAnsi="Arial" w:cs="Arial"/>
      <w:b/>
      <w:bCs/>
      <w:color w:val="000000"/>
    </w:rPr>
  </w:style>
  <w:style w:type="paragraph" w:customStyle="1" w:styleId="affff4">
    <w:name w:val="Заголовок для информации об изменениях"/>
    <w:basedOn w:val="1"/>
    <w:next w:val="a0"/>
    <w:uiPriority w:val="99"/>
    <w:rsid w:val="00DB1126"/>
    <w:pPr>
      <w:keepNext w:val="0"/>
      <w:widowControl w:val="0"/>
      <w:autoSpaceDE w:val="0"/>
      <w:autoSpaceDN w:val="0"/>
      <w:adjustRightInd w:val="0"/>
      <w:spacing w:before="0" w:after="0"/>
      <w:jc w:val="both"/>
      <w:outlineLvl w:val="9"/>
    </w:pPr>
    <w:rPr>
      <w:rFonts w:eastAsia="Calibri"/>
      <w:b w:val="0"/>
      <w:bCs w:val="0"/>
      <w:kern w:val="0"/>
      <w:sz w:val="20"/>
      <w:szCs w:val="20"/>
      <w:shd w:val="clear" w:color="auto" w:fill="FFFFFF"/>
    </w:rPr>
  </w:style>
  <w:style w:type="paragraph" w:customStyle="1" w:styleId="affff5">
    <w:name w:val="Заголовок приложения"/>
    <w:basedOn w:val="a0"/>
    <w:next w:val="a0"/>
    <w:uiPriority w:val="99"/>
    <w:rsid w:val="00DB1126"/>
    <w:pPr>
      <w:widowControl w:val="0"/>
      <w:autoSpaceDE w:val="0"/>
      <w:autoSpaceDN w:val="0"/>
      <w:adjustRightInd w:val="0"/>
      <w:jc w:val="right"/>
    </w:pPr>
    <w:rPr>
      <w:rFonts w:ascii="Arial" w:hAnsi="Arial" w:cs="Arial"/>
    </w:rPr>
  </w:style>
  <w:style w:type="paragraph" w:customStyle="1" w:styleId="affff6">
    <w:name w:val="Заголовок распахивающейся части диалога"/>
    <w:basedOn w:val="a0"/>
    <w:next w:val="a0"/>
    <w:uiPriority w:val="99"/>
    <w:rsid w:val="00DB1126"/>
    <w:pPr>
      <w:widowControl w:val="0"/>
      <w:autoSpaceDE w:val="0"/>
      <w:autoSpaceDN w:val="0"/>
      <w:adjustRightInd w:val="0"/>
      <w:jc w:val="both"/>
    </w:pPr>
    <w:rPr>
      <w:rFonts w:ascii="Arial" w:hAnsi="Arial" w:cs="Arial"/>
      <w:i/>
      <w:iCs/>
      <w:color w:val="000080"/>
    </w:rPr>
  </w:style>
  <w:style w:type="character" w:customStyle="1" w:styleId="affff7">
    <w:name w:val="Заголовок своего сообщения"/>
    <w:uiPriority w:val="99"/>
    <w:rsid w:val="00DB1126"/>
    <w:rPr>
      <w:color w:val="26282F"/>
      <w:sz w:val="26"/>
    </w:rPr>
  </w:style>
  <w:style w:type="paragraph" w:customStyle="1" w:styleId="affff8">
    <w:name w:val="Заголовок статьи"/>
    <w:basedOn w:val="a0"/>
    <w:next w:val="a0"/>
    <w:uiPriority w:val="99"/>
    <w:rsid w:val="00DB1126"/>
    <w:pPr>
      <w:widowControl w:val="0"/>
      <w:autoSpaceDE w:val="0"/>
      <w:autoSpaceDN w:val="0"/>
      <w:adjustRightInd w:val="0"/>
      <w:ind w:left="1612" w:hanging="892"/>
      <w:jc w:val="both"/>
    </w:pPr>
    <w:rPr>
      <w:rFonts w:ascii="Arial" w:hAnsi="Arial" w:cs="Arial"/>
    </w:rPr>
  </w:style>
  <w:style w:type="character" w:customStyle="1" w:styleId="affff9">
    <w:name w:val="Заголовок чужого сообщения"/>
    <w:uiPriority w:val="99"/>
    <w:rsid w:val="00DB1126"/>
    <w:rPr>
      <w:color w:val="FF0000"/>
      <w:sz w:val="26"/>
    </w:rPr>
  </w:style>
  <w:style w:type="paragraph" w:customStyle="1" w:styleId="affffa">
    <w:name w:val="Заголовок ЭР (левое окно)"/>
    <w:basedOn w:val="a0"/>
    <w:next w:val="a0"/>
    <w:uiPriority w:val="99"/>
    <w:rsid w:val="00DB1126"/>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0"/>
    <w:uiPriority w:val="99"/>
    <w:rsid w:val="00DB1126"/>
  </w:style>
  <w:style w:type="paragraph" w:customStyle="1" w:styleId="affffc">
    <w:name w:val="Интерактивный заголовок"/>
    <w:basedOn w:val="af3"/>
    <w:next w:val="a0"/>
    <w:uiPriority w:val="99"/>
    <w:rsid w:val="00DB1126"/>
    <w:pPr>
      <w:widowControl w:val="0"/>
      <w:overflowPunct/>
      <w:jc w:val="both"/>
      <w:textAlignment w:val="auto"/>
    </w:pPr>
    <w:rPr>
      <w:rFonts w:ascii="Arial" w:hAnsi="Arial" w:cs="Arial"/>
      <w:b w:val="0"/>
      <w:spacing w:val="0"/>
      <w:sz w:val="24"/>
      <w:szCs w:val="24"/>
      <w:u w:val="single"/>
    </w:rPr>
  </w:style>
  <w:style w:type="paragraph" w:customStyle="1" w:styleId="affffd">
    <w:name w:val="Текст информации об изменениях"/>
    <w:basedOn w:val="a0"/>
    <w:next w:val="a0"/>
    <w:uiPriority w:val="99"/>
    <w:rsid w:val="00DB1126"/>
    <w:pPr>
      <w:widowControl w:val="0"/>
      <w:autoSpaceDE w:val="0"/>
      <w:autoSpaceDN w:val="0"/>
      <w:adjustRightInd w:val="0"/>
      <w:jc w:val="both"/>
    </w:pPr>
    <w:rPr>
      <w:rFonts w:ascii="Arial" w:hAnsi="Arial" w:cs="Arial"/>
      <w:color w:val="353842"/>
      <w:sz w:val="20"/>
      <w:szCs w:val="20"/>
    </w:rPr>
  </w:style>
  <w:style w:type="paragraph" w:customStyle="1" w:styleId="affffe">
    <w:name w:val="Информация об изменениях"/>
    <w:basedOn w:val="affffd"/>
    <w:next w:val="a0"/>
    <w:uiPriority w:val="99"/>
    <w:rsid w:val="00DB1126"/>
  </w:style>
  <w:style w:type="paragraph" w:customStyle="1" w:styleId="afffff">
    <w:name w:val="Текст (справка)"/>
    <w:basedOn w:val="a0"/>
    <w:next w:val="a0"/>
    <w:uiPriority w:val="99"/>
    <w:rsid w:val="00DB1126"/>
    <w:pPr>
      <w:widowControl w:val="0"/>
      <w:autoSpaceDE w:val="0"/>
      <w:autoSpaceDN w:val="0"/>
      <w:adjustRightInd w:val="0"/>
      <w:ind w:left="170" w:right="170"/>
    </w:pPr>
    <w:rPr>
      <w:rFonts w:ascii="Arial" w:hAnsi="Arial" w:cs="Arial"/>
    </w:rPr>
  </w:style>
  <w:style w:type="paragraph" w:customStyle="1" w:styleId="afffff0">
    <w:name w:val="Комментарий"/>
    <w:basedOn w:val="afffff"/>
    <w:next w:val="a0"/>
    <w:uiPriority w:val="99"/>
    <w:rsid w:val="00DB1126"/>
  </w:style>
  <w:style w:type="paragraph" w:customStyle="1" w:styleId="afffff1">
    <w:name w:val="Информация об изменениях документа"/>
    <w:basedOn w:val="afffff0"/>
    <w:next w:val="a0"/>
    <w:uiPriority w:val="99"/>
    <w:rsid w:val="00DB1126"/>
  </w:style>
  <w:style w:type="paragraph" w:customStyle="1" w:styleId="afffff2">
    <w:name w:val="Текст (лев. подпись)"/>
    <w:basedOn w:val="a0"/>
    <w:next w:val="a0"/>
    <w:uiPriority w:val="99"/>
    <w:rsid w:val="00DB1126"/>
    <w:pPr>
      <w:widowControl w:val="0"/>
      <w:autoSpaceDE w:val="0"/>
      <w:autoSpaceDN w:val="0"/>
      <w:adjustRightInd w:val="0"/>
    </w:pPr>
    <w:rPr>
      <w:rFonts w:ascii="Arial" w:hAnsi="Arial" w:cs="Arial"/>
    </w:rPr>
  </w:style>
  <w:style w:type="paragraph" w:customStyle="1" w:styleId="afffff3">
    <w:name w:val="Колонтитул (левый)"/>
    <w:basedOn w:val="afffff2"/>
    <w:next w:val="a0"/>
    <w:uiPriority w:val="99"/>
    <w:rsid w:val="00DB1126"/>
  </w:style>
  <w:style w:type="paragraph" w:customStyle="1" w:styleId="afffff4">
    <w:name w:val="Текст (прав. подпись)"/>
    <w:basedOn w:val="a0"/>
    <w:next w:val="a0"/>
    <w:uiPriority w:val="99"/>
    <w:rsid w:val="00DB1126"/>
    <w:pPr>
      <w:widowControl w:val="0"/>
      <w:autoSpaceDE w:val="0"/>
      <w:autoSpaceDN w:val="0"/>
      <w:adjustRightInd w:val="0"/>
      <w:jc w:val="right"/>
    </w:pPr>
    <w:rPr>
      <w:rFonts w:ascii="Arial" w:hAnsi="Arial" w:cs="Arial"/>
    </w:rPr>
  </w:style>
  <w:style w:type="paragraph" w:customStyle="1" w:styleId="afffff5">
    <w:name w:val="Колонтитул (правый)"/>
    <w:basedOn w:val="afffff4"/>
    <w:next w:val="a0"/>
    <w:uiPriority w:val="99"/>
    <w:rsid w:val="00DB1126"/>
  </w:style>
  <w:style w:type="paragraph" w:customStyle="1" w:styleId="afffff6">
    <w:name w:val="Комментарий пользователя"/>
    <w:basedOn w:val="afffff0"/>
    <w:next w:val="a0"/>
    <w:uiPriority w:val="99"/>
    <w:rsid w:val="00DB1126"/>
  </w:style>
  <w:style w:type="paragraph" w:customStyle="1" w:styleId="afffff7">
    <w:name w:val="Куда обратиться?"/>
    <w:basedOn w:val="afffd"/>
    <w:next w:val="a0"/>
    <w:uiPriority w:val="99"/>
    <w:rsid w:val="00DB1126"/>
  </w:style>
  <w:style w:type="paragraph" w:customStyle="1" w:styleId="afffff8">
    <w:name w:val="Моноширинный"/>
    <w:basedOn w:val="a0"/>
    <w:next w:val="a0"/>
    <w:uiPriority w:val="99"/>
    <w:rsid w:val="00DB1126"/>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DB1126"/>
    <w:rPr>
      <w:color w:val="26282F"/>
      <w:sz w:val="26"/>
      <w:shd w:val="clear" w:color="auto" w:fill="FFF580"/>
    </w:rPr>
  </w:style>
  <w:style w:type="character" w:customStyle="1" w:styleId="afffffa">
    <w:name w:val="Не вступил в силу"/>
    <w:uiPriority w:val="99"/>
    <w:rsid w:val="00DB1126"/>
    <w:rPr>
      <w:color w:val="000000"/>
      <w:sz w:val="26"/>
      <w:shd w:val="clear" w:color="auto" w:fill="D8EDE8"/>
    </w:rPr>
  </w:style>
  <w:style w:type="paragraph" w:customStyle="1" w:styleId="afffffb">
    <w:name w:val="Необходимые документы"/>
    <w:basedOn w:val="afffd"/>
    <w:next w:val="a0"/>
    <w:uiPriority w:val="99"/>
    <w:rsid w:val="00DB1126"/>
  </w:style>
  <w:style w:type="paragraph" w:customStyle="1" w:styleId="afffffc">
    <w:name w:val="Объект"/>
    <w:basedOn w:val="a0"/>
    <w:next w:val="a0"/>
    <w:uiPriority w:val="99"/>
    <w:rsid w:val="00DB1126"/>
    <w:pPr>
      <w:widowControl w:val="0"/>
      <w:autoSpaceDE w:val="0"/>
      <w:autoSpaceDN w:val="0"/>
      <w:adjustRightInd w:val="0"/>
      <w:jc w:val="both"/>
    </w:pPr>
    <w:rPr>
      <w:sz w:val="26"/>
      <w:szCs w:val="26"/>
    </w:rPr>
  </w:style>
  <w:style w:type="paragraph" w:customStyle="1" w:styleId="afffffd">
    <w:name w:val="Оглавление"/>
    <w:basedOn w:val="afff2"/>
    <w:next w:val="a0"/>
    <w:uiPriority w:val="99"/>
    <w:rsid w:val="00DB1126"/>
  </w:style>
  <w:style w:type="character" w:customStyle="1" w:styleId="afffffe">
    <w:name w:val="Опечатки"/>
    <w:uiPriority w:val="99"/>
    <w:rsid w:val="00DB1126"/>
    <w:rPr>
      <w:color w:val="FF0000"/>
      <w:sz w:val="26"/>
    </w:rPr>
  </w:style>
  <w:style w:type="paragraph" w:customStyle="1" w:styleId="affffff">
    <w:name w:val="Переменная часть"/>
    <w:basedOn w:val="affff2"/>
    <w:next w:val="a0"/>
    <w:uiPriority w:val="99"/>
    <w:rsid w:val="00DB1126"/>
  </w:style>
  <w:style w:type="paragraph" w:customStyle="1" w:styleId="affffff0">
    <w:name w:val="Подвал для информации об изменениях"/>
    <w:basedOn w:val="1"/>
    <w:next w:val="a0"/>
    <w:uiPriority w:val="99"/>
    <w:rsid w:val="00DB1126"/>
    <w:pPr>
      <w:keepNext w:val="0"/>
      <w:widowControl w:val="0"/>
      <w:autoSpaceDE w:val="0"/>
      <w:autoSpaceDN w:val="0"/>
      <w:adjustRightInd w:val="0"/>
      <w:spacing w:before="0" w:after="0"/>
      <w:jc w:val="both"/>
      <w:outlineLvl w:val="9"/>
    </w:pPr>
    <w:rPr>
      <w:rFonts w:eastAsia="Calibri"/>
      <w:b w:val="0"/>
      <w:bCs w:val="0"/>
      <w:kern w:val="0"/>
      <w:sz w:val="20"/>
      <w:szCs w:val="20"/>
    </w:rPr>
  </w:style>
  <w:style w:type="paragraph" w:customStyle="1" w:styleId="affffff1">
    <w:name w:val="Подзаголовок для информации об изменениях"/>
    <w:basedOn w:val="affffd"/>
    <w:next w:val="a0"/>
    <w:uiPriority w:val="99"/>
    <w:rsid w:val="00DB1126"/>
  </w:style>
  <w:style w:type="paragraph" w:customStyle="1" w:styleId="affffff2">
    <w:name w:val="Подчёркнуный текст"/>
    <w:basedOn w:val="a0"/>
    <w:next w:val="a0"/>
    <w:uiPriority w:val="99"/>
    <w:rsid w:val="00DB1126"/>
    <w:pPr>
      <w:widowControl w:val="0"/>
      <w:autoSpaceDE w:val="0"/>
      <w:autoSpaceDN w:val="0"/>
      <w:adjustRightInd w:val="0"/>
      <w:jc w:val="both"/>
    </w:pPr>
    <w:rPr>
      <w:rFonts w:ascii="Arial" w:hAnsi="Arial" w:cs="Arial"/>
    </w:rPr>
  </w:style>
  <w:style w:type="paragraph" w:customStyle="1" w:styleId="affffff3">
    <w:name w:val="Постоянная часть"/>
    <w:basedOn w:val="affff2"/>
    <w:next w:val="a0"/>
    <w:uiPriority w:val="99"/>
    <w:rsid w:val="00DB1126"/>
  </w:style>
  <w:style w:type="paragraph" w:customStyle="1" w:styleId="affffff4">
    <w:name w:val="Пример."/>
    <w:basedOn w:val="afffd"/>
    <w:next w:val="a0"/>
    <w:uiPriority w:val="99"/>
    <w:rsid w:val="00DB1126"/>
  </w:style>
  <w:style w:type="paragraph" w:customStyle="1" w:styleId="affffff5">
    <w:name w:val="Примечание."/>
    <w:basedOn w:val="afffd"/>
    <w:next w:val="a0"/>
    <w:uiPriority w:val="99"/>
    <w:rsid w:val="00DB1126"/>
  </w:style>
  <w:style w:type="character" w:customStyle="1" w:styleId="affffff6">
    <w:name w:val="Продолжение ссылки"/>
    <w:uiPriority w:val="99"/>
    <w:rsid w:val="00DB1126"/>
  </w:style>
  <w:style w:type="paragraph" w:customStyle="1" w:styleId="affffff7">
    <w:name w:val="Словарная статья"/>
    <w:basedOn w:val="a0"/>
    <w:next w:val="a0"/>
    <w:uiPriority w:val="99"/>
    <w:rsid w:val="00DB1126"/>
    <w:pPr>
      <w:widowControl w:val="0"/>
      <w:autoSpaceDE w:val="0"/>
      <w:autoSpaceDN w:val="0"/>
      <w:adjustRightInd w:val="0"/>
      <w:ind w:right="118"/>
      <w:jc w:val="both"/>
    </w:pPr>
    <w:rPr>
      <w:rFonts w:ascii="Arial" w:hAnsi="Arial" w:cs="Arial"/>
    </w:rPr>
  </w:style>
  <w:style w:type="character" w:customStyle="1" w:styleId="affffff8">
    <w:name w:val="Сравнение редакций"/>
    <w:uiPriority w:val="99"/>
    <w:rsid w:val="00DB1126"/>
    <w:rPr>
      <w:color w:val="26282F"/>
      <w:sz w:val="26"/>
    </w:rPr>
  </w:style>
  <w:style w:type="character" w:customStyle="1" w:styleId="affffff9">
    <w:name w:val="Сравнение редакций. Добавленный фрагмент"/>
    <w:uiPriority w:val="99"/>
    <w:rsid w:val="00DB1126"/>
    <w:rPr>
      <w:color w:val="000000"/>
      <w:shd w:val="clear" w:color="auto" w:fill="C1D7FF"/>
    </w:rPr>
  </w:style>
  <w:style w:type="character" w:customStyle="1" w:styleId="affffffa">
    <w:name w:val="Сравнение редакций. Удаленный фрагмент"/>
    <w:uiPriority w:val="99"/>
    <w:rsid w:val="00DB1126"/>
    <w:rPr>
      <w:color w:val="000000"/>
      <w:shd w:val="clear" w:color="auto" w:fill="C4C413"/>
    </w:rPr>
  </w:style>
  <w:style w:type="paragraph" w:customStyle="1" w:styleId="affffffb">
    <w:name w:val="Ссылка на официальную публикацию"/>
    <w:basedOn w:val="a0"/>
    <w:next w:val="a0"/>
    <w:uiPriority w:val="99"/>
    <w:rsid w:val="00DB1126"/>
    <w:pPr>
      <w:widowControl w:val="0"/>
      <w:autoSpaceDE w:val="0"/>
      <w:autoSpaceDN w:val="0"/>
      <w:adjustRightInd w:val="0"/>
      <w:jc w:val="both"/>
    </w:pPr>
    <w:rPr>
      <w:rFonts w:ascii="Arial" w:hAnsi="Arial" w:cs="Arial"/>
    </w:rPr>
  </w:style>
  <w:style w:type="paragraph" w:customStyle="1" w:styleId="affffffc">
    <w:name w:val="Текст в таблице"/>
    <w:basedOn w:val="afff1"/>
    <w:next w:val="a0"/>
    <w:uiPriority w:val="99"/>
    <w:rsid w:val="00DB1126"/>
    <w:pPr>
      <w:widowControl w:val="0"/>
      <w:ind w:firstLine="500"/>
    </w:pPr>
    <w:rPr>
      <w:rFonts w:cs="Arial"/>
    </w:rPr>
  </w:style>
  <w:style w:type="paragraph" w:customStyle="1" w:styleId="affffffd">
    <w:name w:val="Текст ЭР (см. также)"/>
    <w:basedOn w:val="a0"/>
    <w:next w:val="a0"/>
    <w:uiPriority w:val="99"/>
    <w:rsid w:val="00DB1126"/>
    <w:pPr>
      <w:widowControl w:val="0"/>
      <w:autoSpaceDE w:val="0"/>
      <w:autoSpaceDN w:val="0"/>
      <w:adjustRightInd w:val="0"/>
      <w:spacing w:before="200"/>
    </w:pPr>
    <w:rPr>
      <w:rFonts w:ascii="Arial" w:hAnsi="Arial" w:cs="Arial"/>
      <w:sz w:val="22"/>
      <w:szCs w:val="22"/>
    </w:rPr>
  </w:style>
  <w:style w:type="paragraph" w:customStyle="1" w:styleId="affffffe">
    <w:name w:val="Технический комментарий"/>
    <w:basedOn w:val="a0"/>
    <w:next w:val="a0"/>
    <w:uiPriority w:val="99"/>
    <w:rsid w:val="00DB1126"/>
    <w:pPr>
      <w:widowControl w:val="0"/>
      <w:autoSpaceDE w:val="0"/>
      <w:autoSpaceDN w:val="0"/>
      <w:adjustRightInd w:val="0"/>
    </w:pPr>
    <w:rPr>
      <w:rFonts w:ascii="Arial" w:hAnsi="Arial" w:cs="Arial"/>
      <w:color w:val="463F31"/>
      <w:shd w:val="clear" w:color="auto" w:fill="FFFFA6"/>
    </w:rPr>
  </w:style>
  <w:style w:type="character" w:customStyle="1" w:styleId="afffffff">
    <w:name w:val="Утратил силу"/>
    <w:uiPriority w:val="99"/>
    <w:rsid w:val="00DB1126"/>
    <w:rPr>
      <w:strike/>
      <w:color w:val="666600"/>
      <w:sz w:val="26"/>
    </w:rPr>
  </w:style>
  <w:style w:type="paragraph" w:customStyle="1" w:styleId="afffffff0">
    <w:name w:val="Формула"/>
    <w:basedOn w:val="a0"/>
    <w:next w:val="a0"/>
    <w:uiPriority w:val="99"/>
    <w:rsid w:val="00DB1126"/>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f1">
    <w:name w:val="Центрированный (таблица)"/>
    <w:basedOn w:val="afff1"/>
    <w:next w:val="a0"/>
    <w:uiPriority w:val="99"/>
    <w:rsid w:val="00DB1126"/>
    <w:pPr>
      <w:widowControl w:val="0"/>
      <w:jc w:val="center"/>
    </w:pPr>
    <w:rPr>
      <w:rFonts w:cs="Arial"/>
    </w:rPr>
  </w:style>
  <w:style w:type="paragraph" w:customStyle="1" w:styleId="-">
    <w:name w:val="ЭР-содержание (правое окно)"/>
    <w:basedOn w:val="a0"/>
    <w:next w:val="a0"/>
    <w:uiPriority w:val="99"/>
    <w:rsid w:val="00DB1126"/>
    <w:pPr>
      <w:widowControl w:val="0"/>
      <w:autoSpaceDE w:val="0"/>
      <w:autoSpaceDN w:val="0"/>
      <w:adjustRightInd w:val="0"/>
      <w:spacing w:before="300"/>
    </w:pPr>
    <w:rPr>
      <w:rFonts w:ascii="Arial" w:hAnsi="Arial" w:cs="Arial"/>
      <w:sz w:val="26"/>
      <w:szCs w:val="26"/>
    </w:rPr>
  </w:style>
  <w:style w:type="character" w:customStyle="1" w:styleId="26">
    <w:name w:val="Основной текст с отступом 2 Знак"/>
    <w:basedOn w:val="a1"/>
    <w:link w:val="25"/>
    <w:rsid w:val="00DB1126"/>
    <w:rPr>
      <w:sz w:val="24"/>
      <w:szCs w:val="24"/>
      <w:lang w:eastAsia="ar-SA"/>
    </w:rPr>
  </w:style>
  <w:style w:type="paragraph" w:customStyle="1" w:styleId="consplusnormal1">
    <w:name w:val="consplusnormal"/>
    <w:basedOn w:val="a0"/>
    <w:rsid w:val="00DB1126"/>
    <w:pPr>
      <w:spacing w:before="100" w:beforeAutospacing="1" w:after="100" w:afterAutospacing="1"/>
    </w:pPr>
  </w:style>
  <w:style w:type="paragraph" w:customStyle="1" w:styleId="section2">
    <w:name w:val="section2"/>
    <w:basedOn w:val="a0"/>
    <w:uiPriority w:val="99"/>
    <w:rsid w:val="00DB1126"/>
    <w:pPr>
      <w:spacing w:before="240" w:after="100"/>
      <w:ind w:firstLine="225"/>
    </w:pPr>
    <w:rPr>
      <w:rFonts w:ascii="Verdana" w:hAnsi="Verdana"/>
      <w:color w:val="000000"/>
      <w:sz w:val="16"/>
      <w:szCs w:val="16"/>
      <w:lang w:eastAsia="ar-SA"/>
    </w:rPr>
  </w:style>
  <w:style w:type="paragraph" w:customStyle="1" w:styleId="heading">
    <w:name w:val="heading"/>
    <w:basedOn w:val="a0"/>
    <w:uiPriority w:val="99"/>
    <w:rsid w:val="00DB1126"/>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DB1126"/>
    <w:rPr>
      <w:rFonts w:ascii="Wingdings" w:hAnsi="Wingdings"/>
    </w:rPr>
  </w:style>
  <w:style w:type="paragraph" w:customStyle="1" w:styleId="contentheader2cols">
    <w:name w:val="contentheader2cols"/>
    <w:basedOn w:val="a0"/>
    <w:uiPriority w:val="99"/>
    <w:rsid w:val="00DB1126"/>
    <w:pPr>
      <w:spacing w:before="70"/>
      <w:ind w:left="351"/>
    </w:pPr>
    <w:rPr>
      <w:rFonts w:eastAsia="Arial Unicode MS"/>
      <w:b/>
      <w:bCs/>
      <w:color w:val="3560A7"/>
      <w:sz w:val="30"/>
      <w:szCs w:val="30"/>
    </w:rPr>
  </w:style>
  <w:style w:type="paragraph" w:customStyle="1" w:styleId="310">
    <w:name w:val="Основной текст с отступом 31"/>
    <w:basedOn w:val="a0"/>
    <w:uiPriority w:val="99"/>
    <w:rsid w:val="00DB1126"/>
    <w:pPr>
      <w:spacing w:after="120"/>
      <w:ind w:left="283"/>
    </w:pPr>
    <w:rPr>
      <w:sz w:val="16"/>
      <w:szCs w:val="16"/>
      <w:lang w:eastAsia="ar-SA"/>
    </w:rPr>
  </w:style>
  <w:style w:type="character" w:customStyle="1" w:styleId="32">
    <w:name w:val="Основной текст 3 Знак"/>
    <w:basedOn w:val="a1"/>
    <w:link w:val="31"/>
    <w:rsid w:val="00DB1126"/>
    <w:rPr>
      <w:b/>
      <w:bCs/>
      <w:sz w:val="32"/>
      <w:szCs w:val="24"/>
    </w:rPr>
  </w:style>
  <w:style w:type="character" w:customStyle="1" w:styleId="84">
    <w:name w:val="Знак Знак8"/>
    <w:uiPriority w:val="99"/>
    <w:rsid w:val="00DB1126"/>
    <w:rPr>
      <w:b/>
      <w:i/>
      <w:sz w:val="26"/>
      <w:lang w:val="ru-RU" w:eastAsia="ru-RU"/>
    </w:rPr>
  </w:style>
  <w:style w:type="paragraph" w:customStyle="1" w:styleId="consnormal1">
    <w:name w:val="consnormal"/>
    <w:basedOn w:val="a0"/>
    <w:uiPriority w:val="99"/>
    <w:rsid w:val="00DB1126"/>
    <w:pPr>
      <w:spacing w:before="75" w:after="75"/>
    </w:pPr>
    <w:rPr>
      <w:rFonts w:ascii="Arial" w:hAnsi="Arial" w:cs="Arial"/>
      <w:color w:val="000000"/>
      <w:sz w:val="20"/>
      <w:szCs w:val="20"/>
    </w:rPr>
  </w:style>
  <w:style w:type="character" w:customStyle="1" w:styleId="BodyTextFirstIndentChar">
    <w:name w:val="Body Text First Indent Char"/>
    <w:uiPriority w:val="99"/>
    <w:semiHidden/>
    <w:locked/>
    <w:rsid w:val="00DB1126"/>
    <w:rPr>
      <w:rFonts w:ascii="Times New Roman" w:hAnsi="Times New Roman" w:cs="Times New Roman"/>
      <w:sz w:val="24"/>
      <w:szCs w:val="24"/>
    </w:rPr>
  </w:style>
  <w:style w:type="paragraph" w:customStyle="1" w:styleId="1d">
    <w:name w:val="Стиль1"/>
    <w:basedOn w:val="a0"/>
    <w:uiPriority w:val="99"/>
    <w:rsid w:val="00DB1126"/>
    <w:pPr>
      <w:tabs>
        <w:tab w:val="num" w:pos="1041"/>
        <w:tab w:val="num" w:pos="2340"/>
      </w:tabs>
      <w:ind w:left="2340" w:hanging="360"/>
    </w:pPr>
    <w:rPr>
      <w:sz w:val="20"/>
      <w:szCs w:val="20"/>
    </w:rPr>
  </w:style>
  <w:style w:type="paragraph" w:customStyle="1" w:styleId="2b">
    <w:name w:val="Знак2 Знак Знак Знак Знак Знак Знак Знак Знак Знак Знак Знак Знак Знак Знак Знак"/>
    <w:basedOn w:val="a0"/>
    <w:uiPriority w:val="99"/>
    <w:rsid w:val="00DB1126"/>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DB1126"/>
    <w:pPr>
      <w:widowControl w:val="0"/>
      <w:autoSpaceDE w:val="0"/>
      <w:autoSpaceDN w:val="0"/>
      <w:adjustRightInd w:val="0"/>
      <w:ind w:left="450" w:right="19772" w:hanging="450"/>
    </w:pPr>
    <w:rPr>
      <w:rFonts w:ascii="Arial" w:hAnsi="Arial" w:cs="Arial"/>
    </w:rPr>
  </w:style>
  <w:style w:type="paragraph" w:customStyle="1" w:styleId="afffffff2">
    <w:name w:val="Знак Знак Знак Знак"/>
    <w:basedOn w:val="a0"/>
    <w:uiPriority w:val="99"/>
    <w:rsid w:val="00DB1126"/>
    <w:pPr>
      <w:spacing w:before="100" w:beforeAutospacing="1" w:after="100" w:afterAutospacing="1"/>
      <w:jc w:val="both"/>
    </w:pPr>
    <w:rPr>
      <w:rFonts w:ascii="Tahoma" w:hAnsi="Tahoma"/>
      <w:sz w:val="20"/>
      <w:szCs w:val="20"/>
      <w:lang w:val="en-US" w:eastAsia="en-US"/>
    </w:rPr>
  </w:style>
  <w:style w:type="character" w:customStyle="1" w:styleId="EndnoteTextChar">
    <w:name w:val="Endnote Text Char"/>
    <w:uiPriority w:val="99"/>
    <w:semiHidden/>
    <w:locked/>
    <w:rsid w:val="00DB1126"/>
    <w:rPr>
      <w:rFonts w:ascii="Times New Roman" w:hAnsi="Times New Roman" w:cs="Times New Roman"/>
      <w:sz w:val="20"/>
      <w:szCs w:val="20"/>
    </w:rPr>
  </w:style>
  <w:style w:type="paragraph" w:styleId="afffffff3">
    <w:name w:val="endnote text"/>
    <w:basedOn w:val="a0"/>
    <w:link w:val="afffffff4"/>
    <w:uiPriority w:val="99"/>
    <w:rsid w:val="00DB1126"/>
    <w:rPr>
      <w:rFonts w:ascii="Calibri" w:eastAsia="Calibri" w:hAnsi="Calibri"/>
      <w:sz w:val="20"/>
      <w:szCs w:val="20"/>
      <w:lang w:eastAsia="en-US"/>
    </w:rPr>
  </w:style>
  <w:style w:type="character" w:customStyle="1" w:styleId="afffffff4">
    <w:name w:val="Текст концевой сноски Знак"/>
    <w:basedOn w:val="a1"/>
    <w:link w:val="afffffff3"/>
    <w:uiPriority w:val="99"/>
    <w:rsid w:val="00DB1126"/>
    <w:rPr>
      <w:rFonts w:ascii="Calibri" w:eastAsia="Calibri" w:hAnsi="Calibri"/>
      <w:lang w:eastAsia="en-US"/>
    </w:rPr>
  </w:style>
  <w:style w:type="character" w:styleId="afffffff5">
    <w:name w:val="endnote reference"/>
    <w:uiPriority w:val="99"/>
    <w:rsid w:val="00DB1126"/>
    <w:rPr>
      <w:rFonts w:cs="Times New Roman"/>
      <w:vertAlign w:val="superscript"/>
    </w:rPr>
  </w:style>
  <w:style w:type="character" w:customStyle="1" w:styleId="affe">
    <w:name w:val="Схема документа Знак"/>
    <w:basedOn w:val="a1"/>
    <w:link w:val="affd"/>
    <w:uiPriority w:val="99"/>
    <w:rsid w:val="00DB1126"/>
    <w:rPr>
      <w:rFonts w:ascii="Tahoma" w:hAnsi="Tahoma" w:cs="Tahoma"/>
      <w:shd w:val="clear" w:color="auto" w:fill="000080"/>
    </w:rPr>
  </w:style>
  <w:style w:type="paragraph" w:customStyle="1" w:styleId="2c">
    <w:name w:val="Знак Знак Знак Знак2"/>
    <w:basedOn w:val="a0"/>
    <w:uiPriority w:val="99"/>
    <w:rsid w:val="00DB1126"/>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0"/>
    <w:uiPriority w:val="99"/>
    <w:rsid w:val="00DB1126"/>
    <w:pPr>
      <w:spacing w:after="120" w:line="336" w:lineRule="auto"/>
      <w:ind w:firstLine="567"/>
      <w:jc w:val="both"/>
    </w:pPr>
    <w:rPr>
      <w:szCs w:val="20"/>
    </w:rPr>
  </w:style>
  <w:style w:type="character" w:customStyle="1" w:styleId="apple-style-span">
    <w:name w:val="apple-style-span"/>
    <w:uiPriority w:val="99"/>
    <w:rsid w:val="00DB1126"/>
  </w:style>
  <w:style w:type="character" w:customStyle="1" w:styleId="1e">
    <w:name w:val="Текст концевой сноски Знак1"/>
    <w:uiPriority w:val="99"/>
    <w:semiHidden/>
    <w:rsid w:val="00DB1126"/>
    <w:rPr>
      <w:rFonts w:ascii="Arial" w:hAnsi="Arial"/>
      <w:sz w:val="20"/>
    </w:rPr>
  </w:style>
  <w:style w:type="paragraph" w:customStyle="1" w:styleId="1f">
    <w:name w:val="Знак1"/>
    <w:basedOn w:val="a0"/>
    <w:uiPriority w:val="99"/>
    <w:rsid w:val="00DB1126"/>
    <w:pPr>
      <w:spacing w:before="100" w:beforeAutospacing="1" w:after="100" w:afterAutospacing="1"/>
    </w:pPr>
    <w:rPr>
      <w:rFonts w:ascii="Tahoma" w:hAnsi="Tahoma"/>
      <w:sz w:val="20"/>
      <w:szCs w:val="20"/>
      <w:lang w:val="en-US" w:eastAsia="en-US"/>
    </w:rPr>
  </w:style>
  <w:style w:type="numbering" w:customStyle="1" w:styleId="1f0">
    <w:name w:val="Нет списка1"/>
    <w:next w:val="a3"/>
    <w:semiHidden/>
    <w:rsid w:val="00DB1126"/>
  </w:style>
  <w:style w:type="paragraph" w:customStyle="1" w:styleId="1f1">
    <w:name w:val="Без интервала1"/>
    <w:rsid w:val="00DB1126"/>
    <w:rPr>
      <w:rFonts w:ascii="Calibri" w:eastAsia="Calibri" w:hAnsi="Calibri" w:cs="Calibri"/>
      <w:sz w:val="22"/>
      <w:szCs w:val="22"/>
      <w:lang w:eastAsia="en-US"/>
    </w:rPr>
  </w:style>
  <w:style w:type="character" w:customStyle="1" w:styleId="afffffff6">
    <w:name w:val="Основной текст_"/>
    <w:link w:val="54"/>
    <w:locked/>
    <w:rsid w:val="00DB1126"/>
    <w:rPr>
      <w:sz w:val="18"/>
      <w:shd w:val="clear" w:color="auto" w:fill="FFFFFF"/>
    </w:rPr>
  </w:style>
  <w:style w:type="paragraph" w:customStyle="1" w:styleId="54">
    <w:name w:val="Основной текст5"/>
    <w:basedOn w:val="a0"/>
    <w:link w:val="afffffff6"/>
    <w:rsid w:val="00DB1126"/>
    <w:pPr>
      <w:widowControl w:val="0"/>
      <w:shd w:val="clear" w:color="auto" w:fill="FFFFFF"/>
      <w:spacing w:line="202" w:lineRule="exact"/>
    </w:pPr>
    <w:rPr>
      <w:sz w:val="18"/>
      <w:szCs w:val="20"/>
      <w:shd w:val="clear" w:color="auto" w:fill="FFFFFF"/>
      <w:lang/>
    </w:rPr>
  </w:style>
  <w:style w:type="character" w:customStyle="1" w:styleId="1f2">
    <w:name w:val="Основной текст1"/>
    <w:rsid w:val="00DB1126"/>
    <w:rPr>
      <w:rFonts w:ascii="Book Antiqua" w:hAnsi="Book Antiqua"/>
      <w:color w:val="000000"/>
      <w:spacing w:val="0"/>
      <w:w w:val="100"/>
      <w:position w:val="0"/>
      <w:sz w:val="29"/>
      <w:u w:val="none"/>
      <w:lang w:val="ru-RU"/>
    </w:rPr>
  </w:style>
  <w:style w:type="character" w:customStyle="1" w:styleId="38">
    <w:name w:val="Основной текст с отступом 3 Знак"/>
    <w:basedOn w:val="a1"/>
    <w:link w:val="37"/>
    <w:rsid w:val="00DB1126"/>
    <w:rPr>
      <w:sz w:val="16"/>
      <w:szCs w:val="16"/>
      <w:lang w:eastAsia="ar-SA"/>
    </w:rPr>
  </w:style>
  <w:style w:type="character" w:customStyle="1" w:styleId="1f3">
    <w:name w:val="Гиперссылка1"/>
    <w:basedOn w:val="a1"/>
    <w:rsid w:val="00EA1670"/>
  </w:style>
  <w:style w:type="paragraph" w:customStyle="1" w:styleId="111">
    <w:name w:val="11"/>
    <w:basedOn w:val="a0"/>
    <w:rsid w:val="00EA1670"/>
    <w:pPr>
      <w:spacing w:before="100" w:beforeAutospacing="1" w:after="100" w:afterAutospacing="1"/>
    </w:pPr>
  </w:style>
  <w:style w:type="character" w:styleId="afffffff7">
    <w:name w:val="FollowedHyperlink"/>
    <w:basedOn w:val="a1"/>
    <w:uiPriority w:val="99"/>
    <w:unhideWhenUsed/>
    <w:rsid w:val="006E1842"/>
    <w:rPr>
      <w:color w:val="800080"/>
      <w:u w:val="single"/>
    </w:rPr>
  </w:style>
  <w:style w:type="paragraph" w:customStyle="1" w:styleId="xl66">
    <w:name w:val="xl66"/>
    <w:basedOn w:val="a0"/>
    <w:rsid w:val="006E1842"/>
    <w:pPr>
      <w:spacing w:before="100" w:beforeAutospacing="1" w:after="100" w:afterAutospacing="1"/>
    </w:pPr>
  </w:style>
  <w:style w:type="paragraph" w:customStyle="1" w:styleId="xl67">
    <w:name w:val="xl67"/>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68">
    <w:name w:val="xl68"/>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69">
    <w:name w:val="xl69"/>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71">
    <w:name w:val="xl71"/>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2">
    <w:name w:val="xl72"/>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rPr>
  </w:style>
  <w:style w:type="paragraph" w:customStyle="1" w:styleId="xl75">
    <w:name w:val="xl75"/>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rPr>
  </w:style>
  <w:style w:type="paragraph" w:customStyle="1" w:styleId="xl76">
    <w:name w:val="xl76"/>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77">
    <w:name w:val="xl77"/>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ormattext">
    <w:name w:val="formattext"/>
    <w:basedOn w:val="a0"/>
    <w:rsid w:val="006E1842"/>
    <w:pPr>
      <w:spacing w:before="100" w:beforeAutospacing="1" w:after="100" w:afterAutospacing="1"/>
    </w:pPr>
  </w:style>
  <w:style w:type="paragraph" w:customStyle="1" w:styleId="headertext">
    <w:name w:val="headertext"/>
    <w:basedOn w:val="a0"/>
    <w:rsid w:val="006E1842"/>
    <w:pPr>
      <w:spacing w:before="100" w:beforeAutospacing="1" w:after="100" w:afterAutospacing="1"/>
    </w:pPr>
  </w:style>
  <w:style w:type="paragraph" w:customStyle="1" w:styleId="1f4">
    <w:name w:val="Статья1"/>
    <w:basedOn w:val="a0"/>
    <w:next w:val="a0"/>
    <w:rsid w:val="00A505B5"/>
    <w:pPr>
      <w:keepNext/>
      <w:suppressAutoHyphens/>
      <w:spacing w:before="120" w:after="120"/>
      <w:ind w:left="1900" w:hanging="1191"/>
      <w:jc w:val="both"/>
    </w:pPr>
    <w:rPr>
      <w:rFonts w:ascii="Arial" w:hAnsi="Arial"/>
      <w:b/>
      <w:bCs/>
      <w:sz w:val="28"/>
      <w:szCs w:val="20"/>
    </w:rPr>
  </w:style>
  <w:style w:type="character" w:customStyle="1" w:styleId="1f5">
    <w:name w:val="Верхний колонтитул Знак1"/>
    <w:basedOn w:val="a1"/>
    <w:rsid w:val="00A505B5"/>
    <w:rPr>
      <w:rFonts w:ascii="Arial" w:hAnsi="Arial"/>
      <w:sz w:val="24"/>
      <w:szCs w:val="24"/>
    </w:rPr>
  </w:style>
  <w:style w:type="character" w:customStyle="1" w:styleId="1f6">
    <w:name w:val="Нижний колонтитул Знак1"/>
    <w:basedOn w:val="a1"/>
    <w:rsid w:val="00A505B5"/>
    <w:rPr>
      <w:rFonts w:ascii="Arial" w:hAnsi="Arial"/>
      <w:sz w:val="24"/>
      <w:szCs w:val="24"/>
    </w:rPr>
  </w:style>
  <w:style w:type="character" w:customStyle="1" w:styleId="1f7">
    <w:name w:val="Название Знак1"/>
    <w:basedOn w:val="a1"/>
    <w:rsid w:val="00A505B5"/>
    <w:rPr>
      <w:rFonts w:ascii="Cambria" w:eastAsia="Times New Roman" w:hAnsi="Cambria" w:cs="Times New Roman"/>
      <w:color w:val="17365D"/>
      <w:spacing w:val="5"/>
      <w:kern w:val="28"/>
      <w:sz w:val="52"/>
      <w:szCs w:val="52"/>
    </w:rPr>
  </w:style>
  <w:style w:type="character" w:styleId="HTML1">
    <w:name w:val="HTML Variable"/>
    <w:aliases w:val="!Ссылки в документе"/>
    <w:rsid w:val="00A505B5"/>
    <w:rPr>
      <w:rFonts w:ascii="Arial" w:hAnsi="Arial"/>
      <w:b w:val="0"/>
      <w:i w:val="0"/>
      <w:iCs/>
      <w:color w:val="0000FF"/>
      <w:sz w:val="24"/>
      <w:u w:val="none"/>
    </w:rPr>
  </w:style>
  <w:style w:type="character" w:customStyle="1" w:styleId="pt-a0-000004">
    <w:name w:val="pt-a0-000004"/>
    <w:basedOn w:val="a1"/>
    <w:rsid w:val="009D22F4"/>
  </w:style>
  <w:style w:type="paragraph" w:customStyle="1" w:styleId="pt-a-000007">
    <w:name w:val="pt-a-000007"/>
    <w:basedOn w:val="a0"/>
    <w:rsid w:val="009D22F4"/>
    <w:pPr>
      <w:spacing w:before="100" w:beforeAutospacing="1" w:after="100" w:afterAutospacing="1"/>
    </w:pPr>
  </w:style>
  <w:style w:type="character" w:customStyle="1" w:styleId="44">
    <w:name w:val="Основной текст (4)"/>
    <w:rsid w:val="009D22F4"/>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paragraph" w:styleId="afffffff8">
    <w:name w:val="caption"/>
    <w:basedOn w:val="a0"/>
    <w:next w:val="a0"/>
    <w:qFormat/>
    <w:rsid w:val="009D22F4"/>
    <w:pPr>
      <w:ind w:firstLine="567"/>
      <w:jc w:val="center"/>
    </w:pPr>
    <w:rPr>
      <w:rFonts w:ascii="Arial" w:hAnsi="Arial"/>
      <w:b/>
      <w:sz w:val="28"/>
    </w:rPr>
  </w:style>
  <w:style w:type="paragraph" w:customStyle="1" w:styleId="ConsTitle">
    <w:name w:val="ConsTitle"/>
    <w:rsid w:val="009D22F4"/>
    <w:pPr>
      <w:widowControl w:val="0"/>
      <w:autoSpaceDE w:val="0"/>
      <w:autoSpaceDN w:val="0"/>
      <w:adjustRightInd w:val="0"/>
      <w:ind w:right="19772"/>
    </w:pPr>
    <w:rPr>
      <w:rFonts w:ascii="Arial" w:hAnsi="Arial" w:cs="Arial"/>
      <w:b/>
      <w:bCs/>
      <w:sz w:val="16"/>
      <w:szCs w:val="16"/>
      <w:lang w:eastAsia="en-US"/>
    </w:rPr>
  </w:style>
  <w:style w:type="paragraph" w:customStyle="1" w:styleId="Heading0">
    <w:name w:val="Heading"/>
    <w:rsid w:val="009D22F4"/>
    <w:pPr>
      <w:widowControl w:val="0"/>
      <w:autoSpaceDE w:val="0"/>
      <w:autoSpaceDN w:val="0"/>
      <w:adjustRightInd w:val="0"/>
    </w:pPr>
    <w:rPr>
      <w:rFonts w:ascii="Arial" w:hAnsi="Arial" w:cs="Arial"/>
      <w:b/>
      <w:bCs/>
      <w:sz w:val="22"/>
      <w:szCs w:val="22"/>
    </w:rPr>
  </w:style>
  <w:style w:type="paragraph" w:customStyle="1" w:styleId="aaanao">
    <w:name w:val="aa?anao"/>
    <w:basedOn w:val="a0"/>
    <w:next w:val="a0"/>
    <w:rsid w:val="009D22F4"/>
    <w:pPr>
      <w:overflowPunct w:val="0"/>
      <w:autoSpaceDE w:val="0"/>
      <w:autoSpaceDN w:val="0"/>
      <w:adjustRightInd w:val="0"/>
      <w:ind w:firstLine="567"/>
      <w:jc w:val="center"/>
      <w:textAlignment w:val="baseline"/>
    </w:pPr>
    <w:rPr>
      <w:rFonts w:ascii="Arial" w:hAnsi="Arial"/>
      <w:sz w:val="30"/>
      <w:szCs w:val="30"/>
    </w:rPr>
  </w:style>
  <w:style w:type="paragraph" w:customStyle="1" w:styleId="Application">
    <w:name w:val="Application!Приложение"/>
    <w:rsid w:val="009D22F4"/>
    <w:pPr>
      <w:spacing w:before="120" w:after="120"/>
      <w:jc w:val="right"/>
    </w:pPr>
    <w:rPr>
      <w:rFonts w:ascii="Arial" w:hAnsi="Arial" w:cs="Arial"/>
      <w:b/>
      <w:bCs/>
      <w:kern w:val="28"/>
      <w:sz w:val="32"/>
      <w:szCs w:val="32"/>
    </w:rPr>
  </w:style>
  <w:style w:type="paragraph" w:customStyle="1" w:styleId="Table">
    <w:name w:val="Table!Таблица"/>
    <w:rsid w:val="009D22F4"/>
    <w:rPr>
      <w:rFonts w:ascii="Arial" w:hAnsi="Arial" w:cs="Arial"/>
      <w:bCs/>
      <w:kern w:val="28"/>
      <w:sz w:val="24"/>
      <w:szCs w:val="32"/>
    </w:rPr>
  </w:style>
  <w:style w:type="paragraph" w:customStyle="1" w:styleId="Table0">
    <w:name w:val="Table!"/>
    <w:next w:val="Table"/>
    <w:rsid w:val="009D22F4"/>
    <w:pPr>
      <w:jc w:val="center"/>
    </w:pPr>
    <w:rPr>
      <w:rFonts w:ascii="Arial" w:hAnsi="Arial" w:cs="Arial"/>
      <w:b/>
      <w:bCs/>
      <w:kern w:val="28"/>
      <w:sz w:val="24"/>
      <w:szCs w:val="32"/>
    </w:rPr>
  </w:style>
  <w:style w:type="character" w:styleId="afffffff9">
    <w:name w:val="annotation reference"/>
    <w:rsid w:val="009D22F4"/>
    <w:rPr>
      <w:sz w:val="16"/>
      <w:szCs w:val="16"/>
    </w:rPr>
  </w:style>
  <w:style w:type="paragraph" w:customStyle="1" w:styleId="b5">
    <w:name w:val="Обычнbй"/>
    <w:rsid w:val="00262107"/>
    <w:pPr>
      <w:widowControl w:val="0"/>
      <w:snapToGrid w:val="0"/>
      <w:spacing w:after="200" w:line="276" w:lineRule="auto"/>
    </w:pPr>
    <w:rPr>
      <w:sz w:val="28"/>
      <w:szCs w:val="22"/>
    </w:rPr>
  </w:style>
  <w:style w:type="paragraph" w:customStyle="1" w:styleId="b6">
    <w:name w:val="Обычнbй"/>
    <w:rsid w:val="005674A2"/>
    <w:pPr>
      <w:widowControl w:val="0"/>
      <w:snapToGrid w:val="0"/>
      <w:spacing w:after="200" w:line="276" w:lineRule="auto"/>
    </w:pPr>
    <w:rPr>
      <w:sz w:val="28"/>
      <w:szCs w:val="22"/>
    </w:rPr>
  </w:style>
  <w:style w:type="paragraph" w:customStyle="1" w:styleId="paragraph">
    <w:name w:val="paragraph"/>
    <w:basedOn w:val="a0"/>
    <w:rsid w:val="005674A2"/>
    <w:pPr>
      <w:spacing w:before="100" w:beforeAutospacing="1" w:after="100" w:afterAutospacing="1"/>
    </w:pPr>
  </w:style>
  <w:style w:type="character" w:customStyle="1" w:styleId="normaltextrun">
    <w:name w:val="normaltextrun"/>
    <w:rsid w:val="005674A2"/>
  </w:style>
  <w:style w:type="character" w:customStyle="1" w:styleId="eop">
    <w:name w:val="eop"/>
    <w:rsid w:val="005674A2"/>
  </w:style>
  <w:style w:type="character" w:styleId="afffffffa">
    <w:name w:val="Subtle Reference"/>
    <w:basedOn w:val="a1"/>
    <w:uiPriority w:val="31"/>
    <w:qFormat/>
    <w:rsid w:val="004A1001"/>
    <w:rPr>
      <w:smallCaps/>
      <w:color w:val="C0504D"/>
      <w:u w:val="single"/>
    </w:rPr>
  </w:style>
  <w:style w:type="paragraph" w:customStyle="1" w:styleId="p1">
    <w:name w:val="p1"/>
    <w:basedOn w:val="a0"/>
    <w:rsid w:val="004A1001"/>
    <w:pPr>
      <w:spacing w:before="100" w:beforeAutospacing="1" w:after="100" w:afterAutospacing="1"/>
    </w:pPr>
    <w:rPr>
      <w:rFonts w:eastAsia="Calibri"/>
    </w:rPr>
  </w:style>
  <w:style w:type="paragraph" w:styleId="afffffffb">
    <w:name w:val="Subtitle"/>
    <w:basedOn w:val="a0"/>
    <w:next w:val="a0"/>
    <w:link w:val="afffffffc"/>
    <w:qFormat/>
    <w:rsid w:val="004A1001"/>
    <w:pPr>
      <w:spacing w:after="60"/>
      <w:ind w:firstLine="567"/>
      <w:jc w:val="center"/>
      <w:outlineLvl w:val="1"/>
    </w:pPr>
    <w:rPr>
      <w:rFonts w:ascii="Cambria" w:hAnsi="Cambria"/>
    </w:rPr>
  </w:style>
  <w:style w:type="character" w:customStyle="1" w:styleId="afffffffc">
    <w:name w:val="Подзаголовок Знак"/>
    <w:basedOn w:val="a1"/>
    <w:link w:val="afffffffb"/>
    <w:rsid w:val="004A1001"/>
    <w:rPr>
      <w:rFonts w:ascii="Cambria" w:hAnsi="Cambria"/>
      <w:sz w:val="24"/>
      <w:szCs w:val="24"/>
    </w:rPr>
  </w:style>
  <w:style w:type="paragraph" w:customStyle="1" w:styleId="msonormal0">
    <w:name w:val="msonormal"/>
    <w:basedOn w:val="a0"/>
    <w:rsid w:val="004A1001"/>
    <w:pPr>
      <w:spacing w:before="100" w:beforeAutospacing="1" w:after="100" w:afterAutospacing="1"/>
      <w:ind w:firstLine="567"/>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867834718">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820536186">
      <w:bodyDiv w:val="1"/>
      <w:marLeft w:val="0"/>
      <w:marRight w:val="0"/>
      <w:marTop w:val="0"/>
      <w:marBottom w:val="0"/>
      <w:divBdr>
        <w:top w:val="none" w:sz="0" w:space="0" w:color="auto"/>
        <w:left w:val="none" w:sz="0" w:space="0" w:color="auto"/>
        <w:bottom w:val="none" w:sz="0" w:space="0" w:color="auto"/>
        <w:right w:val="none" w:sz="0" w:space="0" w:color="auto"/>
      </w:divBdr>
    </w:div>
    <w:div w:id="19501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sorukov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504F97DCE4671B444B3E99FE587ED2E6EE3F5519EABEDF26157736AD4D1C45B46FAE6455C3CD4AB6E6275FE36E0i1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D6250-9754-4EC5-83C9-B003F874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11929</Words>
  <Characters>67999</Characters>
  <Application>Microsoft Office Word</Application>
  <DocSecurity>0</DocSecurity>
  <Lines>566</Lines>
  <Paragraphs>159</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24</vt:lpstr>
      <vt:lpstr/>
      <vt:lpstr>ПОСТАНОВЛЕНИЕ</vt:lpstr>
      <vt:lpstr>О внесении изменений в постановление администрации Тресоруковского сельского пос</vt:lpstr>
      <vt:lpstr>Воронежской области»</vt:lpstr>
      <vt:lpstr/>
      <vt:lpstr>ПОСТАНОВЛЕНИЕ</vt:lpstr>
      <vt:lpstr/>
      <vt:lpstr/>
      <vt:lpstr>«__» ______________ 20__ г.</vt:lpstr>
      <vt:lpstr>(дата заполнения</vt:lpstr>
      <vt:lpstr>проверочного листа)</vt:lpstr>
      <vt:lpstr>_______________________ __________                      ________________________</vt:lpstr>
      <vt:lpstr>(должность лица, заполнившего (подпись) (фамилия, имя, отчество проверочный лист</vt:lpstr>
    </vt:vector>
  </TitlesOfParts>
  <Company>Администрация</Company>
  <LinksUpToDate>false</LinksUpToDate>
  <CharactersWithSpaces>79769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Инна</cp:lastModifiedBy>
  <cp:revision>2</cp:revision>
  <cp:lastPrinted>2020-09-10T16:19:00Z</cp:lastPrinted>
  <dcterms:created xsi:type="dcterms:W3CDTF">2022-03-03T12:50:00Z</dcterms:created>
  <dcterms:modified xsi:type="dcterms:W3CDTF">2022-03-03T12:50:00Z</dcterms:modified>
</cp:coreProperties>
</file>