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88" w:rsidRPr="00063488" w:rsidRDefault="001A5F8C" w:rsidP="00063488">
      <w:pPr>
        <w:pStyle w:val="a4"/>
        <w:widowControl/>
        <w:overflowPunct/>
        <w:autoSpaceDE/>
        <w:autoSpaceDN/>
        <w:adjustRightInd/>
        <w:spacing w:line="360" w:lineRule="auto"/>
        <w:jc w:val="center"/>
        <w:rPr>
          <w:b/>
          <w:noProof/>
          <w:sz w:val="56"/>
          <w:szCs w:val="56"/>
          <w:lang w:val="ru-RU"/>
        </w:rPr>
      </w:pPr>
      <w:r>
        <w:rPr>
          <w:b/>
          <w:noProof/>
          <w:sz w:val="56"/>
          <w:szCs w:val="56"/>
          <w:lang w:val="ru-RU"/>
        </w:rPr>
        <w:pict>
          <v:rect id="_x0000_s1031" style="position:absolute;left:0;text-align:left;margin-left:419.4pt;margin-top:-1.95pt;width:102.75pt;height:113.25pt;z-index:2">
            <v:textbox style="mso-next-textbox:#_x0000_s1031">
              <w:txbxContent>
                <w:p w:rsidR="00262107" w:rsidRPr="00DB2249" w:rsidRDefault="005674A2" w:rsidP="00DB1126">
                  <w:pPr>
                    <w:pStyle w:val="31"/>
                    <w:rPr>
                      <w:sz w:val="28"/>
                      <w:szCs w:val="28"/>
                    </w:rPr>
                  </w:pPr>
                  <w:r>
                    <w:rPr>
                      <w:sz w:val="36"/>
                      <w:szCs w:val="36"/>
                    </w:rPr>
                    <w:t>28 июля</w:t>
                  </w:r>
                </w:p>
                <w:p w:rsidR="00262107" w:rsidRPr="00605FA1" w:rsidRDefault="00262107" w:rsidP="0017376C">
                  <w:pPr>
                    <w:pStyle w:val="31"/>
                    <w:rPr>
                      <w:sz w:val="36"/>
                      <w:szCs w:val="36"/>
                    </w:rPr>
                  </w:pPr>
                  <w:r>
                    <w:rPr>
                      <w:sz w:val="36"/>
                      <w:szCs w:val="36"/>
                    </w:rPr>
                    <w:t>2021</w:t>
                  </w:r>
                  <w:r w:rsidRPr="00605FA1">
                    <w:rPr>
                      <w:sz w:val="36"/>
                      <w:szCs w:val="36"/>
                    </w:rPr>
                    <w:t xml:space="preserve"> год </w:t>
                  </w:r>
                </w:p>
                <w:p w:rsidR="00262107" w:rsidRPr="00DB2249" w:rsidRDefault="00262107" w:rsidP="0017376C">
                  <w:pPr>
                    <w:pStyle w:val="31"/>
                    <w:rPr>
                      <w:sz w:val="28"/>
                      <w:szCs w:val="28"/>
                    </w:rPr>
                  </w:pPr>
                </w:p>
                <w:p w:rsidR="00262107" w:rsidRDefault="005674A2" w:rsidP="0017376C">
                  <w:pPr>
                    <w:jc w:val="center"/>
                  </w:pPr>
                  <w:r>
                    <w:rPr>
                      <w:b/>
                      <w:bCs/>
                      <w:sz w:val="52"/>
                    </w:rPr>
                    <w:t>№ 7</w:t>
                  </w:r>
                </w:p>
              </w:txbxContent>
            </v:textbox>
          </v:rect>
        </w:pict>
      </w:r>
      <w:r w:rsidR="00063488" w:rsidRPr="00063488">
        <w:rPr>
          <w:b/>
          <w:noProof/>
          <w:sz w:val="56"/>
          <w:szCs w:val="56"/>
          <w:lang w:val="ru-RU"/>
        </w:rPr>
        <w:t>ТРЕСОРУКОВСКИЙ</w:t>
      </w:r>
    </w:p>
    <w:p w:rsidR="00063488" w:rsidRPr="00063488" w:rsidRDefault="00063488" w:rsidP="00063488">
      <w:pPr>
        <w:pStyle w:val="a4"/>
        <w:widowControl/>
        <w:overflowPunct/>
        <w:autoSpaceDE/>
        <w:autoSpaceDN/>
        <w:adjustRightInd/>
        <w:spacing w:line="360" w:lineRule="auto"/>
        <w:jc w:val="center"/>
        <w:rPr>
          <w:b/>
          <w:noProof/>
          <w:sz w:val="56"/>
          <w:szCs w:val="56"/>
          <w:lang w:val="ru-RU"/>
        </w:rPr>
      </w:pPr>
      <w:r w:rsidRPr="00063488">
        <w:rPr>
          <w:b/>
          <w:noProof/>
          <w:sz w:val="56"/>
          <w:szCs w:val="56"/>
          <w:lang w:val="ru-RU"/>
        </w:rPr>
        <w:t>МУНИЦИПАЛЬНЫЙ</w:t>
      </w:r>
    </w:p>
    <w:p w:rsidR="0005300D" w:rsidRPr="00823082" w:rsidRDefault="001A5F8C" w:rsidP="00823082">
      <w:pPr>
        <w:pStyle w:val="a4"/>
        <w:widowControl/>
        <w:overflowPunct/>
        <w:autoSpaceDE/>
        <w:autoSpaceDN/>
        <w:adjustRightInd/>
        <w:spacing w:line="360" w:lineRule="auto"/>
        <w:jc w:val="center"/>
        <w:rPr>
          <w:b/>
          <w:noProof/>
          <w:sz w:val="56"/>
          <w:szCs w:val="56"/>
          <w:lang w:val="ru-RU"/>
        </w:rPr>
      </w:pPr>
      <w:r w:rsidRPr="001A5F8C">
        <w:rPr>
          <w:b/>
          <w:noProof/>
          <w:sz w:val="56"/>
          <w:szCs w:val="56"/>
        </w:rPr>
        <w:pict>
          <v:line id="_x0000_s1026" style="position:absolute;left:0;text-align:left;z-index:1" from="-55pt,41.85pt" to="530pt,41.85pt" strokeweight="3pt">
            <v:stroke linestyle="thinThin"/>
          </v:line>
        </w:pict>
      </w:r>
      <w:r w:rsidR="00063488" w:rsidRPr="00063488">
        <w:rPr>
          <w:b/>
          <w:noProof/>
          <w:sz w:val="56"/>
          <w:szCs w:val="56"/>
          <w:lang w:val="ru-RU"/>
        </w:rPr>
        <w:t>ВЕСТНИК</w:t>
      </w:r>
      <w:bookmarkStart w:id="0" w:name="OLE_LINK38" w:colFirst="0" w:colLast="0"/>
    </w:p>
    <w:p w:rsidR="00823082" w:rsidRDefault="00823082" w:rsidP="00823082">
      <w:pPr>
        <w:rPr>
          <w:b/>
          <w:sz w:val="18"/>
          <w:szCs w:val="18"/>
        </w:rPr>
      </w:pPr>
    </w:p>
    <w:p w:rsidR="00262107" w:rsidRPr="00262107" w:rsidRDefault="00262107" w:rsidP="00262107">
      <w:pPr>
        <w:jc w:val="center"/>
        <w:rPr>
          <w:sz w:val="18"/>
          <w:szCs w:val="18"/>
        </w:rPr>
      </w:pPr>
    </w:p>
    <w:p w:rsidR="00957E21" w:rsidRDefault="00957E21" w:rsidP="00262107">
      <w:pPr>
        <w:rPr>
          <w:sz w:val="18"/>
          <w:szCs w:val="18"/>
        </w:rPr>
      </w:pPr>
    </w:p>
    <w:p w:rsidR="005674A2" w:rsidRPr="005674A2" w:rsidRDefault="005674A2" w:rsidP="005674A2">
      <w:pPr>
        <w:jc w:val="center"/>
        <w:rPr>
          <w:b/>
          <w:color w:val="000000"/>
          <w:sz w:val="18"/>
          <w:szCs w:val="18"/>
        </w:rPr>
      </w:pPr>
      <w:r w:rsidRPr="005674A2">
        <w:rPr>
          <w:b/>
          <w:color w:val="000000"/>
          <w:sz w:val="18"/>
          <w:szCs w:val="18"/>
        </w:rPr>
        <w:t xml:space="preserve">                                                                                         </w:t>
      </w:r>
    </w:p>
    <w:p w:rsidR="005674A2" w:rsidRPr="005674A2" w:rsidRDefault="005674A2" w:rsidP="005674A2">
      <w:pPr>
        <w:jc w:val="center"/>
        <w:rPr>
          <w:b/>
          <w:color w:val="000000"/>
          <w:sz w:val="18"/>
          <w:szCs w:val="18"/>
        </w:rPr>
      </w:pPr>
      <w:r w:rsidRPr="005674A2">
        <w:rPr>
          <w:b/>
          <w:color w:val="000000"/>
          <w:sz w:val="18"/>
          <w:szCs w:val="18"/>
        </w:rPr>
        <w:t>СОВЕТ НАРОДНЫХ ДЕПУТАТОВ</w:t>
      </w:r>
    </w:p>
    <w:p w:rsidR="005674A2" w:rsidRPr="005674A2" w:rsidRDefault="005674A2" w:rsidP="005674A2">
      <w:pPr>
        <w:jc w:val="center"/>
        <w:rPr>
          <w:b/>
          <w:color w:val="000000"/>
          <w:sz w:val="18"/>
          <w:szCs w:val="18"/>
        </w:rPr>
      </w:pPr>
      <w:r w:rsidRPr="005674A2">
        <w:rPr>
          <w:b/>
          <w:color w:val="000000"/>
          <w:sz w:val="18"/>
          <w:szCs w:val="18"/>
        </w:rPr>
        <w:t>ТРЕСОРУКОВСКОГО СЕЛЬСКОГО ПОСЕЛЕНИЯ</w:t>
      </w:r>
    </w:p>
    <w:p w:rsidR="005674A2" w:rsidRPr="005674A2" w:rsidRDefault="005674A2" w:rsidP="005674A2">
      <w:pPr>
        <w:jc w:val="center"/>
        <w:rPr>
          <w:b/>
          <w:color w:val="000000"/>
          <w:sz w:val="18"/>
          <w:szCs w:val="18"/>
        </w:rPr>
      </w:pPr>
      <w:r w:rsidRPr="005674A2">
        <w:rPr>
          <w:b/>
          <w:color w:val="000000"/>
          <w:sz w:val="18"/>
          <w:szCs w:val="18"/>
        </w:rPr>
        <w:t xml:space="preserve">  ЛИСКИНСКОГО МУНИЦИПАЛЬНОГО РАЙОНА</w:t>
      </w:r>
    </w:p>
    <w:p w:rsidR="005674A2" w:rsidRPr="005674A2" w:rsidRDefault="005674A2" w:rsidP="005674A2">
      <w:pPr>
        <w:jc w:val="center"/>
        <w:rPr>
          <w:b/>
          <w:color w:val="000000"/>
          <w:sz w:val="18"/>
          <w:szCs w:val="18"/>
        </w:rPr>
      </w:pPr>
      <w:r w:rsidRPr="005674A2">
        <w:rPr>
          <w:b/>
          <w:color w:val="000000"/>
          <w:sz w:val="18"/>
          <w:szCs w:val="18"/>
        </w:rPr>
        <w:t>ВОРОНЕЖСКОЙ ОБЛАСТИ</w:t>
      </w:r>
    </w:p>
    <w:p w:rsidR="005674A2" w:rsidRPr="005674A2" w:rsidRDefault="005674A2" w:rsidP="005674A2">
      <w:pPr>
        <w:jc w:val="center"/>
        <w:rPr>
          <w:b/>
          <w:color w:val="000000"/>
          <w:sz w:val="18"/>
          <w:szCs w:val="18"/>
        </w:rPr>
      </w:pPr>
      <w:r w:rsidRPr="005674A2">
        <w:rPr>
          <w:b/>
          <w:color w:val="000000"/>
          <w:sz w:val="18"/>
          <w:szCs w:val="18"/>
        </w:rPr>
        <w:t>______________________________________________________</w:t>
      </w:r>
    </w:p>
    <w:p w:rsidR="005674A2" w:rsidRPr="005674A2" w:rsidRDefault="005674A2" w:rsidP="005674A2">
      <w:pPr>
        <w:jc w:val="center"/>
        <w:rPr>
          <w:b/>
          <w:color w:val="000000"/>
          <w:sz w:val="18"/>
          <w:szCs w:val="18"/>
        </w:rPr>
      </w:pPr>
    </w:p>
    <w:p w:rsidR="005674A2" w:rsidRPr="005674A2" w:rsidRDefault="005674A2" w:rsidP="005674A2">
      <w:pPr>
        <w:jc w:val="center"/>
        <w:rPr>
          <w:b/>
          <w:color w:val="000000"/>
          <w:sz w:val="18"/>
          <w:szCs w:val="18"/>
        </w:rPr>
      </w:pPr>
      <w:r w:rsidRPr="005674A2">
        <w:rPr>
          <w:b/>
          <w:color w:val="000000"/>
          <w:sz w:val="18"/>
          <w:szCs w:val="18"/>
        </w:rPr>
        <w:t xml:space="preserve">РЕШЕНИЕ  </w:t>
      </w:r>
    </w:p>
    <w:p w:rsidR="005674A2" w:rsidRPr="005674A2" w:rsidRDefault="005674A2" w:rsidP="005674A2">
      <w:pPr>
        <w:rPr>
          <w:color w:val="000000"/>
          <w:sz w:val="18"/>
          <w:szCs w:val="18"/>
        </w:rPr>
      </w:pPr>
    </w:p>
    <w:p w:rsidR="005674A2" w:rsidRPr="005674A2" w:rsidRDefault="005674A2" w:rsidP="005674A2">
      <w:pPr>
        <w:rPr>
          <w:color w:val="000000"/>
          <w:spacing w:val="-4"/>
          <w:sz w:val="18"/>
          <w:szCs w:val="18"/>
          <w:lang w:eastAsia="ar-SA"/>
        </w:rPr>
      </w:pPr>
      <w:r w:rsidRPr="005674A2">
        <w:rPr>
          <w:b/>
          <w:color w:val="000000"/>
          <w:sz w:val="18"/>
          <w:szCs w:val="18"/>
          <w:u w:val="single"/>
        </w:rPr>
        <w:t>от   28  июля 2021  г.</w:t>
      </w:r>
      <w:r w:rsidRPr="005674A2">
        <w:rPr>
          <w:b/>
          <w:color w:val="000000"/>
          <w:sz w:val="18"/>
          <w:szCs w:val="18"/>
        </w:rPr>
        <w:t xml:space="preserve">  № </w:t>
      </w:r>
      <w:r w:rsidRPr="005674A2">
        <w:rPr>
          <w:b/>
          <w:color w:val="000000"/>
          <w:sz w:val="18"/>
          <w:szCs w:val="18"/>
          <w:u w:val="single"/>
        </w:rPr>
        <w:t>_46__</w:t>
      </w:r>
    </w:p>
    <w:p w:rsidR="005674A2" w:rsidRPr="005674A2" w:rsidRDefault="005674A2" w:rsidP="005674A2">
      <w:pPr>
        <w:rPr>
          <w:color w:val="000000"/>
          <w:spacing w:val="-4"/>
          <w:sz w:val="18"/>
          <w:szCs w:val="18"/>
          <w:lang w:eastAsia="ar-SA"/>
        </w:rPr>
      </w:pPr>
      <w:r w:rsidRPr="005674A2">
        <w:rPr>
          <w:color w:val="000000"/>
          <w:spacing w:val="-4"/>
          <w:sz w:val="18"/>
          <w:szCs w:val="18"/>
          <w:lang w:eastAsia="ar-SA"/>
        </w:rPr>
        <w:t xml:space="preserve">          с. Тресоруково</w:t>
      </w:r>
    </w:p>
    <w:p w:rsidR="005674A2" w:rsidRPr="005674A2" w:rsidRDefault="005674A2" w:rsidP="005674A2">
      <w:pPr>
        <w:tabs>
          <w:tab w:val="left" w:pos="6237"/>
        </w:tabs>
        <w:ind w:right="3004"/>
        <w:jc w:val="both"/>
        <w:rPr>
          <w:color w:val="000000"/>
          <w:spacing w:val="-4"/>
          <w:sz w:val="18"/>
          <w:szCs w:val="18"/>
          <w:lang w:eastAsia="ar-SA"/>
        </w:rPr>
      </w:pPr>
    </w:p>
    <w:p w:rsidR="005674A2" w:rsidRPr="005674A2" w:rsidRDefault="005674A2" w:rsidP="005674A2">
      <w:pPr>
        <w:shd w:val="clear" w:color="auto" w:fill="FFFFFF"/>
        <w:tabs>
          <w:tab w:val="left" w:pos="6237"/>
        </w:tabs>
        <w:autoSpaceDE w:val="0"/>
        <w:autoSpaceDN w:val="0"/>
        <w:adjustRightInd w:val="0"/>
        <w:ind w:right="3004"/>
        <w:jc w:val="both"/>
        <w:rPr>
          <w:b/>
          <w:bCs/>
          <w:color w:val="000000"/>
          <w:sz w:val="18"/>
          <w:szCs w:val="18"/>
        </w:rPr>
      </w:pPr>
      <w:r w:rsidRPr="005674A2">
        <w:rPr>
          <w:b/>
          <w:bCs/>
          <w:color w:val="000000"/>
          <w:sz w:val="18"/>
          <w:szCs w:val="18"/>
        </w:rPr>
        <w:t>О</w:t>
      </w:r>
      <w:r w:rsidRPr="005674A2">
        <w:rPr>
          <w:b/>
          <w:color w:val="000000"/>
          <w:sz w:val="18"/>
          <w:szCs w:val="18"/>
        </w:rPr>
        <w:t xml:space="preserve"> </w:t>
      </w:r>
      <w:r w:rsidRPr="005674A2">
        <w:rPr>
          <w:b/>
          <w:bCs/>
          <w:color w:val="000000"/>
          <w:sz w:val="18"/>
          <w:szCs w:val="18"/>
        </w:rPr>
        <w:t>проекте решения Совета народных депутатов Тресоруковского сельского поселения Лискинского муниципального района Воронежской области «О внесении  изменений и дополнений в Устав Тресоруковского сельского поселения  Лискинского муниципального района Воронежской области»</w:t>
      </w:r>
    </w:p>
    <w:p w:rsidR="005674A2" w:rsidRPr="005674A2" w:rsidRDefault="005674A2" w:rsidP="005674A2">
      <w:pPr>
        <w:shd w:val="clear" w:color="auto" w:fill="FFFFFF"/>
        <w:autoSpaceDE w:val="0"/>
        <w:autoSpaceDN w:val="0"/>
        <w:adjustRightInd w:val="0"/>
        <w:spacing w:line="360" w:lineRule="auto"/>
        <w:ind w:firstLine="708"/>
        <w:jc w:val="both"/>
        <w:rPr>
          <w:color w:val="000000"/>
          <w:sz w:val="18"/>
          <w:szCs w:val="18"/>
        </w:rPr>
      </w:pPr>
    </w:p>
    <w:p w:rsidR="005674A2" w:rsidRPr="005674A2" w:rsidRDefault="005674A2" w:rsidP="005674A2">
      <w:pPr>
        <w:shd w:val="clear" w:color="auto" w:fill="FFFFFF"/>
        <w:autoSpaceDE w:val="0"/>
        <w:autoSpaceDN w:val="0"/>
        <w:adjustRightInd w:val="0"/>
        <w:spacing w:line="360" w:lineRule="auto"/>
        <w:ind w:firstLine="708"/>
        <w:jc w:val="both"/>
        <w:rPr>
          <w:color w:val="000000"/>
          <w:sz w:val="18"/>
          <w:szCs w:val="18"/>
        </w:rPr>
      </w:pPr>
      <w:r w:rsidRPr="005674A2">
        <w:rPr>
          <w:color w:val="000000"/>
          <w:sz w:val="18"/>
          <w:szCs w:val="18"/>
        </w:rPr>
        <w:t>В целях приведения Устава Тресоруковского сельского поселения Лискинского муниципального района Воронежской области в соответствие с действующим законодательством, Совет народных депутатов Тресоруковского  сельского поселения Лискинского муниципального района Воронежской области</w:t>
      </w:r>
    </w:p>
    <w:p w:rsidR="005674A2" w:rsidRPr="005674A2" w:rsidRDefault="005674A2" w:rsidP="005674A2">
      <w:pPr>
        <w:shd w:val="clear" w:color="auto" w:fill="FFFFFF"/>
        <w:autoSpaceDE w:val="0"/>
        <w:autoSpaceDN w:val="0"/>
        <w:adjustRightInd w:val="0"/>
        <w:spacing w:line="360" w:lineRule="auto"/>
        <w:jc w:val="center"/>
        <w:rPr>
          <w:b/>
          <w:bCs/>
          <w:color w:val="000000"/>
          <w:sz w:val="18"/>
          <w:szCs w:val="18"/>
        </w:rPr>
      </w:pPr>
      <w:r w:rsidRPr="005674A2">
        <w:rPr>
          <w:b/>
          <w:bCs/>
          <w:color w:val="000000"/>
          <w:sz w:val="18"/>
          <w:szCs w:val="18"/>
        </w:rPr>
        <w:t>РЕШИЛ:</w:t>
      </w:r>
    </w:p>
    <w:p w:rsidR="005674A2" w:rsidRPr="005674A2" w:rsidRDefault="005674A2" w:rsidP="005674A2">
      <w:pPr>
        <w:shd w:val="clear" w:color="auto" w:fill="FFFFFF"/>
        <w:autoSpaceDE w:val="0"/>
        <w:autoSpaceDN w:val="0"/>
        <w:adjustRightInd w:val="0"/>
        <w:spacing w:line="360" w:lineRule="auto"/>
        <w:ind w:firstLine="360"/>
        <w:jc w:val="both"/>
        <w:rPr>
          <w:color w:val="000000"/>
          <w:sz w:val="18"/>
          <w:szCs w:val="18"/>
        </w:rPr>
      </w:pPr>
      <w:r w:rsidRPr="005674A2">
        <w:rPr>
          <w:color w:val="000000"/>
          <w:sz w:val="18"/>
          <w:szCs w:val="18"/>
        </w:rPr>
        <w:t>1. Принять к рассмотрению проект решения Совета народных депутатов Тресоруковского сельского поселения Лискинского муниципального района Воронежской области  «О внесении изменений и дополнений  в Устав Тресоруковского сельского поселения Лискинского  муниципального района Воронежской области» согласно приложению  1.</w:t>
      </w:r>
    </w:p>
    <w:p w:rsidR="005674A2" w:rsidRPr="005674A2" w:rsidRDefault="005674A2" w:rsidP="005674A2">
      <w:pPr>
        <w:shd w:val="clear" w:color="auto" w:fill="FFFFFF"/>
        <w:autoSpaceDE w:val="0"/>
        <w:autoSpaceDN w:val="0"/>
        <w:adjustRightInd w:val="0"/>
        <w:spacing w:line="360" w:lineRule="auto"/>
        <w:ind w:firstLine="360"/>
        <w:jc w:val="both"/>
        <w:rPr>
          <w:color w:val="000000"/>
          <w:sz w:val="18"/>
          <w:szCs w:val="18"/>
        </w:rPr>
      </w:pPr>
      <w:r w:rsidRPr="005674A2">
        <w:rPr>
          <w:color w:val="000000"/>
          <w:sz w:val="18"/>
          <w:szCs w:val="18"/>
        </w:rPr>
        <w:t>2. Утвердить прилагаемый Порядок учета предложений по проекту решения Совета народных депутатов Тресоруковского сельского поселения Лискинского муниципального района Воронежской области «О внесении изменений и дополнений в Устав Тресоруковского сельского поселения Лискинского муниципального района Воронежской области» и участия граждан в его обсуждении согласно  приложению  2.</w:t>
      </w:r>
    </w:p>
    <w:p w:rsidR="005674A2" w:rsidRPr="005674A2" w:rsidRDefault="005674A2" w:rsidP="005674A2">
      <w:pPr>
        <w:pStyle w:val="affb"/>
        <w:widowControl w:val="0"/>
        <w:suppressAutoHyphens/>
        <w:spacing w:line="360" w:lineRule="auto"/>
        <w:ind w:firstLine="360"/>
        <w:jc w:val="both"/>
        <w:rPr>
          <w:color w:val="000000"/>
          <w:sz w:val="18"/>
          <w:szCs w:val="18"/>
        </w:rPr>
      </w:pPr>
      <w:r w:rsidRPr="005674A2">
        <w:rPr>
          <w:color w:val="000000"/>
          <w:sz w:val="18"/>
          <w:szCs w:val="18"/>
        </w:rPr>
        <w:t>3. Назначить публичные слушания по обсуждению проекта решения Совета народных депутатов Тресоруковского сельского поселения Лискинского муниципального района Воронежской области  «О внесении изменений и дополнений в Устав Тресоруковского сельского поселения Лискинского  муниципального района Воронежской области»   на    23.08.2021 г.</w:t>
      </w:r>
      <w:r w:rsidRPr="005674A2">
        <w:rPr>
          <w:color w:val="FF0000"/>
          <w:sz w:val="18"/>
          <w:szCs w:val="18"/>
        </w:rPr>
        <w:t xml:space="preserve"> </w:t>
      </w:r>
      <w:r w:rsidRPr="005674A2">
        <w:rPr>
          <w:color w:val="000000"/>
          <w:sz w:val="18"/>
          <w:szCs w:val="18"/>
        </w:rPr>
        <w:t>15.00 час. 00 мин. в здании администрации Тресоруковского сельского поселения, расположенном по адресу: Воронежская область, Лискинский район,    с. Тресоруково, улица Почтовая, д.4.</w:t>
      </w:r>
    </w:p>
    <w:p w:rsidR="005674A2" w:rsidRPr="005674A2" w:rsidRDefault="005674A2" w:rsidP="005674A2">
      <w:pPr>
        <w:spacing w:line="360" w:lineRule="auto"/>
        <w:ind w:firstLine="360"/>
        <w:jc w:val="both"/>
        <w:rPr>
          <w:color w:val="000000"/>
          <w:sz w:val="18"/>
          <w:szCs w:val="18"/>
          <w:u w:val="single"/>
        </w:rPr>
      </w:pPr>
      <w:r w:rsidRPr="005674A2">
        <w:rPr>
          <w:color w:val="000000"/>
          <w:sz w:val="18"/>
          <w:szCs w:val="18"/>
        </w:rPr>
        <w:t>4. Порядок информирования населения о публичных слушаниях включает в себя:</w:t>
      </w:r>
      <w:r w:rsidRPr="005674A2">
        <w:rPr>
          <w:b/>
          <w:color w:val="000000"/>
          <w:sz w:val="18"/>
          <w:szCs w:val="18"/>
        </w:rPr>
        <w:t xml:space="preserve"> </w:t>
      </w:r>
      <w:r w:rsidRPr="005674A2">
        <w:rPr>
          <w:color w:val="000000"/>
          <w:sz w:val="18"/>
          <w:szCs w:val="18"/>
        </w:rPr>
        <w:t xml:space="preserve">предварительное ознакомление с материалами публичных слушаний: проектом решения Совета народных депутатов Тресоруковского сельского поселения Лискинского муниципального района Воронежской области «О внесении изменений и дополнений в Устав Тресоруковского сельского поселения Лискинского муниципального района Воронежской области»  </w:t>
      </w:r>
      <w:r w:rsidRPr="005674A2">
        <w:rPr>
          <w:sz w:val="18"/>
          <w:szCs w:val="18"/>
        </w:rPr>
        <w:t xml:space="preserve">путем опубликования настоящего решения в «Тресоруковском муниципальном вестнике» </w:t>
      </w:r>
      <w:r w:rsidRPr="005674A2">
        <w:rPr>
          <w:color w:val="000000"/>
          <w:sz w:val="18"/>
          <w:szCs w:val="18"/>
        </w:rPr>
        <w:t xml:space="preserve">и размещения на официальном сайте администрации Тресоруковского сельского поселения: </w:t>
      </w:r>
      <w:r w:rsidRPr="005674A2">
        <w:rPr>
          <w:rFonts w:cs="Arial"/>
          <w:sz w:val="18"/>
          <w:szCs w:val="18"/>
          <w:lang w:val="en-US"/>
        </w:rPr>
        <w:t>http</w:t>
      </w:r>
      <w:r w:rsidRPr="005674A2">
        <w:rPr>
          <w:rFonts w:cs="Arial"/>
          <w:sz w:val="18"/>
          <w:szCs w:val="18"/>
        </w:rPr>
        <w:t>://</w:t>
      </w:r>
      <w:r w:rsidRPr="005674A2">
        <w:rPr>
          <w:rFonts w:cs="Arial"/>
          <w:sz w:val="18"/>
          <w:szCs w:val="18"/>
          <w:lang w:val="en-US"/>
        </w:rPr>
        <w:t>tresorukovo</w:t>
      </w:r>
      <w:r w:rsidRPr="005674A2">
        <w:rPr>
          <w:rFonts w:cs="Arial"/>
          <w:sz w:val="18"/>
          <w:szCs w:val="18"/>
        </w:rPr>
        <w:t>.</w:t>
      </w:r>
      <w:r w:rsidRPr="005674A2">
        <w:rPr>
          <w:rFonts w:cs="Arial"/>
          <w:sz w:val="18"/>
          <w:szCs w:val="18"/>
          <w:lang w:val="en-US"/>
        </w:rPr>
        <w:t>ru</w:t>
      </w:r>
      <w:r w:rsidRPr="005674A2">
        <w:rPr>
          <w:rFonts w:cs="Arial"/>
          <w:sz w:val="18"/>
          <w:szCs w:val="18"/>
        </w:rPr>
        <w:t>/</w:t>
      </w:r>
    </w:p>
    <w:p w:rsidR="005674A2" w:rsidRPr="005674A2" w:rsidRDefault="005674A2" w:rsidP="005674A2">
      <w:pPr>
        <w:shd w:val="clear" w:color="auto" w:fill="FFFFFF"/>
        <w:autoSpaceDE w:val="0"/>
        <w:autoSpaceDN w:val="0"/>
        <w:adjustRightInd w:val="0"/>
        <w:spacing w:line="360" w:lineRule="auto"/>
        <w:jc w:val="both"/>
        <w:rPr>
          <w:color w:val="000000"/>
          <w:sz w:val="18"/>
          <w:szCs w:val="18"/>
        </w:rPr>
      </w:pPr>
      <w:r w:rsidRPr="005674A2">
        <w:rPr>
          <w:color w:val="000000"/>
          <w:sz w:val="18"/>
          <w:szCs w:val="18"/>
        </w:rPr>
        <w:t xml:space="preserve">   5.Опубликовать настоящее решение в газете «Тресоруковский муниципальный вестник» и разместить на официальном сайте администрации Тресоруковского сельского поселения Лискинского муниципального района Воронежской области в информационно-телекоммуникационной сети «Интернет».</w:t>
      </w:r>
    </w:p>
    <w:p w:rsidR="005674A2" w:rsidRPr="005674A2" w:rsidRDefault="005674A2" w:rsidP="005674A2">
      <w:pPr>
        <w:shd w:val="clear" w:color="auto" w:fill="FFFFFF"/>
        <w:autoSpaceDE w:val="0"/>
        <w:autoSpaceDN w:val="0"/>
        <w:adjustRightInd w:val="0"/>
        <w:spacing w:line="360" w:lineRule="auto"/>
        <w:jc w:val="both"/>
        <w:rPr>
          <w:color w:val="000000"/>
          <w:sz w:val="18"/>
          <w:szCs w:val="18"/>
        </w:rPr>
      </w:pPr>
      <w:r w:rsidRPr="005674A2">
        <w:rPr>
          <w:color w:val="000000"/>
          <w:sz w:val="18"/>
          <w:szCs w:val="18"/>
        </w:rPr>
        <w:lastRenderedPageBreak/>
        <w:t xml:space="preserve">    6.</w:t>
      </w:r>
      <w:r w:rsidRPr="005674A2">
        <w:rPr>
          <w:sz w:val="18"/>
          <w:szCs w:val="18"/>
        </w:rPr>
        <w:t xml:space="preserve"> Признать утратившим силу решение Совета народных депутатов от 30.06.2021 года №44 «</w:t>
      </w:r>
      <w:r w:rsidRPr="005674A2">
        <w:rPr>
          <w:bCs/>
          <w:color w:val="000000"/>
          <w:sz w:val="18"/>
          <w:szCs w:val="18"/>
        </w:rPr>
        <w:t>О</w:t>
      </w:r>
      <w:r w:rsidRPr="005674A2">
        <w:rPr>
          <w:color w:val="000000"/>
          <w:sz w:val="18"/>
          <w:szCs w:val="18"/>
        </w:rPr>
        <w:t xml:space="preserve"> </w:t>
      </w:r>
      <w:r w:rsidRPr="005674A2">
        <w:rPr>
          <w:bCs/>
          <w:color w:val="000000"/>
          <w:sz w:val="18"/>
          <w:szCs w:val="18"/>
        </w:rPr>
        <w:t>проекте решения Совета народных депутатов Тресоруковского сельского поселения Лискинского муниципального района Воронежской области «О внесении  изменений и дополнений в Устав Тресоруковского сельского поселения  Лискинского муниципального района Воронежской области</w:t>
      </w:r>
      <w:r w:rsidRPr="005674A2">
        <w:rPr>
          <w:sz w:val="18"/>
          <w:szCs w:val="18"/>
        </w:rPr>
        <w:t>».</w:t>
      </w:r>
    </w:p>
    <w:p w:rsidR="005674A2" w:rsidRPr="005674A2" w:rsidRDefault="005674A2" w:rsidP="005674A2">
      <w:pPr>
        <w:shd w:val="clear" w:color="auto" w:fill="FFFFFF"/>
        <w:autoSpaceDE w:val="0"/>
        <w:autoSpaceDN w:val="0"/>
        <w:adjustRightInd w:val="0"/>
        <w:spacing w:line="360" w:lineRule="auto"/>
        <w:jc w:val="both"/>
        <w:rPr>
          <w:color w:val="000000"/>
          <w:sz w:val="18"/>
          <w:szCs w:val="18"/>
        </w:rPr>
      </w:pPr>
      <w:r w:rsidRPr="005674A2">
        <w:rPr>
          <w:color w:val="000000"/>
          <w:sz w:val="18"/>
          <w:szCs w:val="18"/>
        </w:rPr>
        <w:t xml:space="preserve">    7. Контроль за исполнением настоящего решения возложить на рабочую группу по подготовке и проведению публичных слушаний.</w:t>
      </w:r>
    </w:p>
    <w:p w:rsidR="005674A2" w:rsidRPr="005674A2" w:rsidRDefault="005674A2" w:rsidP="005674A2">
      <w:pPr>
        <w:spacing w:line="360" w:lineRule="auto"/>
        <w:jc w:val="both"/>
        <w:rPr>
          <w:color w:val="000000"/>
          <w:sz w:val="18"/>
          <w:szCs w:val="18"/>
        </w:rPr>
      </w:pPr>
    </w:p>
    <w:p w:rsidR="005674A2" w:rsidRPr="005674A2" w:rsidRDefault="005674A2" w:rsidP="005674A2">
      <w:pPr>
        <w:jc w:val="both"/>
        <w:rPr>
          <w:color w:val="000000"/>
          <w:sz w:val="18"/>
          <w:szCs w:val="18"/>
        </w:rPr>
      </w:pPr>
      <w:r w:rsidRPr="005674A2">
        <w:rPr>
          <w:color w:val="000000"/>
          <w:sz w:val="18"/>
          <w:szCs w:val="18"/>
        </w:rPr>
        <w:t>Председатель Совета народных депутатов</w:t>
      </w:r>
    </w:p>
    <w:p w:rsidR="005674A2" w:rsidRPr="005674A2" w:rsidRDefault="005674A2" w:rsidP="005674A2">
      <w:pPr>
        <w:jc w:val="both"/>
        <w:rPr>
          <w:color w:val="000000"/>
          <w:sz w:val="18"/>
          <w:szCs w:val="18"/>
        </w:rPr>
      </w:pPr>
      <w:r w:rsidRPr="005674A2">
        <w:rPr>
          <w:color w:val="000000"/>
          <w:sz w:val="18"/>
          <w:szCs w:val="18"/>
        </w:rPr>
        <w:t>Тресоруковского сельского поселения                                        Т.И.Мизилина</w:t>
      </w:r>
    </w:p>
    <w:p w:rsidR="005674A2" w:rsidRPr="005674A2" w:rsidRDefault="005674A2" w:rsidP="005674A2">
      <w:pPr>
        <w:jc w:val="both"/>
        <w:rPr>
          <w:color w:val="000000"/>
          <w:sz w:val="18"/>
          <w:szCs w:val="18"/>
        </w:rPr>
      </w:pPr>
    </w:p>
    <w:p w:rsidR="005674A2" w:rsidRPr="005674A2" w:rsidRDefault="005674A2" w:rsidP="005674A2">
      <w:pPr>
        <w:jc w:val="both"/>
        <w:rPr>
          <w:color w:val="000000"/>
          <w:sz w:val="18"/>
          <w:szCs w:val="18"/>
        </w:rPr>
      </w:pPr>
    </w:p>
    <w:p w:rsidR="005674A2" w:rsidRPr="005674A2" w:rsidRDefault="005674A2" w:rsidP="005674A2">
      <w:pPr>
        <w:rPr>
          <w:b/>
          <w:color w:val="000000"/>
          <w:sz w:val="18"/>
          <w:szCs w:val="18"/>
        </w:rPr>
      </w:pPr>
    </w:p>
    <w:p w:rsidR="005674A2" w:rsidRPr="005674A2" w:rsidRDefault="005674A2" w:rsidP="005674A2">
      <w:pPr>
        <w:jc w:val="both"/>
        <w:rPr>
          <w:color w:val="000000"/>
          <w:sz w:val="18"/>
          <w:szCs w:val="18"/>
        </w:rPr>
      </w:pPr>
      <w:r w:rsidRPr="005674A2">
        <w:rPr>
          <w:color w:val="000000"/>
          <w:sz w:val="18"/>
          <w:szCs w:val="18"/>
        </w:rPr>
        <w:t>Глава Тресоруковского сельского поселения</w:t>
      </w:r>
      <w:r w:rsidRPr="005674A2">
        <w:rPr>
          <w:color w:val="000000"/>
          <w:sz w:val="18"/>
          <w:szCs w:val="18"/>
        </w:rPr>
        <w:tab/>
      </w:r>
      <w:r w:rsidRPr="005674A2">
        <w:rPr>
          <w:color w:val="000000"/>
          <w:sz w:val="18"/>
          <w:szCs w:val="18"/>
        </w:rPr>
        <w:tab/>
      </w:r>
      <w:r w:rsidRPr="005674A2">
        <w:rPr>
          <w:color w:val="000000"/>
          <w:sz w:val="18"/>
          <w:szCs w:val="18"/>
        </w:rPr>
        <w:tab/>
        <w:t xml:space="preserve">     Н.А.Минько</w:t>
      </w:r>
    </w:p>
    <w:p w:rsidR="005674A2" w:rsidRPr="005674A2" w:rsidRDefault="005674A2" w:rsidP="005674A2">
      <w:pPr>
        <w:jc w:val="both"/>
        <w:rPr>
          <w:color w:val="000000"/>
          <w:sz w:val="18"/>
          <w:szCs w:val="18"/>
        </w:rPr>
      </w:pPr>
    </w:p>
    <w:p w:rsidR="005674A2" w:rsidRPr="005674A2" w:rsidRDefault="005674A2" w:rsidP="005674A2">
      <w:pPr>
        <w:jc w:val="both"/>
        <w:rPr>
          <w:b/>
          <w:color w:val="000000"/>
          <w:sz w:val="18"/>
          <w:szCs w:val="18"/>
          <w:u w:val="single"/>
        </w:rPr>
      </w:pPr>
      <w:r w:rsidRPr="005674A2">
        <w:rPr>
          <w:color w:val="000000"/>
          <w:sz w:val="18"/>
          <w:szCs w:val="18"/>
        </w:rPr>
        <w:t xml:space="preserve"> </w:t>
      </w:r>
      <w:r w:rsidRPr="005674A2">
        <w:rPr>
          <w:b/>
          <w:color w:val="000000"/>
          <w:sz w:val="18"/>
          <w:szCs w:val="18"/>
          <w:u w:val="single"/>
        </w:rPr>
        <w:t xml:space="preserve">                                              </w:t>
      </w:r>
    </w:p>
    <w:p w:rsidR="005674A2" w:rsidRPr="005674A2" w:rsidRDefault="005674A2" w:rsidP="005674A2">
      <w:pPr>
        <w:jc w:val="both"/>
        <w:rPr>
          <w:b/>
          <w:color w:val="000000"/>
          <w:sz w:val="18"/>
          <w:szCs w:val="18"/>
        </w:rPr>
      </w:pPr>
      <w:r w:rsidRPr="005674A2">
        <w:rPr>
          <w:noProof/>
          <w:color w:val="000000"/>
          <w:sz w:val="18"/>
          <w:szCs w:val="18"/>
        </w:rPr>
        <w:pict>
          <v:shapetype id="_x0000_t202" coordsize="21600,21600" o:spt="202" path="m,l,21600r21600,l21600,xe">
            <v:stroke joinstyle="miter"/>
            <v:path gradientshapeok="t" o:connecttype="rect"/>
          </v:shapetype>
          <v:shape id="_x0000_s1307" type="#_x0000_t202" style="position:absolute;left:0;text-align:left;margin-left:250.5pt;margin-top:5.55pt;width:248pt;height:88.35pt;z-index:6" filled="f" stroked="f">
            <v:textbox style="mso-next-textbox:#_x0000_s1307">
              <w:txbxContent>
                <w:p w:rsidR="005674A2" w:rsidRPr="005674A2" w:rsidRDefault="005674A2" w:rsidP="005674A2">
                  <w:pPr>
                    <w:jc w:val="center"/>
                    <w:rPr>
                      <w:rStyle w:val="21"/>
                      <w:b w:val="0"/>
                      <w:color w:val="1E1E1E"/>
                      <w:sz w:val="18"/>
                      <w:szCs w:val="18"/>
                    </w:rPr>
                  </w:pPr>
                  <w:r w:rsidRPr="005674A2">
                    <w:rPr>
                      <w:color w:val="1E1E1E"/>
                      <w:sz w:val="18"/>
                      <w:szCs w:val="18"/>
                    </w:rPr>
                    <w:t>Приложение  1</w:t>
                  </w:r>
                </w:p>
                <w:p w:rsidR="005674A2" w:rsidRPr="005674A2" w:rsidRDefault="005674A2" w:rsidP="005674A2">
                  <w:pPr>
                    <w:ind w:left="-142" w:right="-223"/>
                    <w:jc w:val="center"/>
                    <w:rPr>
                      <w:rStyle w:val="21"/>
                      <w:b w:val="0"/>
                      <w:color w:val="1E1E1E"/>
                      <w:sz w:val="18"/>
                      <w:szCs w:val="18"/>
                    </w:rPr>
                  </w:pPr>
                  <w:r w:rsidRPr="005674A2">
                    <w:rPr>
                      <w:rStyle w:val="21"/>
                      <w:color w:val="1E1E1E"/>
                      <w:sz w:val="18"/>
                      <w:szCs w:val="18"/>
                    </w:rPr>
                    <w:t>УТВЕРЖДЕНО</w:t>
                  </w:r>
                  <w:r w:rsidRPr="005674A2">
                    <w:rPr>
                      <w:color w:val="1E1E1E"/>
                      <w:sz w:val="18"/>
                      <w:szCs w:val="18"/>
                    </w:rPr>
                    <w:br/>
                    <w:t xml:space="preserve"> решением Совета народных депутатов</w:t>
                  </w:r>
                </w:p>
                <w:p w:rsidR="005674A2" w:rsidRPr="005674A2" w:rsidRDefault="005674A2" w:rsidP="005674A2">
                  <w:pPr>
                    <w:ind w:left="-709" w:right="-223"/>
                    <w:jc w:val="center"/>
                    <w:rPr>
                      <w:sz w:val="18"/>
                      <w:szCs w:val="18"/>
                    </w:rPr>
                  </w:pPr>
                  <w:r w:rsidRPr="005674A2">
                    <w:rPr>
                      <w:color w:val="1E1E1E"/>
                      <w:sz w:val="18"/>
                      <w:szCs w:val="18"/>
                    </w:rPr>
                    <w:t>Троицкого сельского поселения</w:t>
                  </w:r>
                </w:p>
                <w:p w:rsidR="005674A2" w:rsidRPr="005674A2" w:rsidRDefault="005674A2" w:rsidP="005674A2">
                  <w:pPr>
                    <w:jc w:val="center"/>
                    <w:rPr>
                      <w:color w:val="1E1E1E"/>
                      <w:sz w:val="18"/>
                      <w:szCs w:val="18"/>
                    </w:rPr>
                  </w:pPr>
                  <w:r w:rsidRPr="005674A2">
                    <w:rPr>
                      <w:color w:val="1E1E1E"/>
                      <w:sz w:val="18"/>
                      <w:szCs w:val="18"/>
                    </w:rPr>
                    <w:t>Лискинского муниципального района</w:t>
                  </w:r>
                </w:p>
                <w:p w:rsidR="005674A2" w:rsidRPr="005674A2" w:rsidRDefault="005674A2" w:rsidP="005674A2">
                  <w:pPr>
                    <w:jc w:val="center"/>
                    <w:rPr>
                      <w:rStyle w:val="21"/>
                      <w:b w:val="0"/>
                      <w:sz w:val="18"/>
                      <w:szCs w:val="18"/>
                    </w:rPr>
                  </w:pPr>
                  <w:r w:rsidRPr="005674A2">
                    <w:rPr>
                      <w:color w:val="1E1E1E"/>
                      <w:sz w:val="18"/>
                      <w:szCs w:val="18"/>
                    </w:rPr>
                    <w:t>Воронежской области</w:t>
                  </w:r>
                </w:p>
                <w:p w:rsidR="005674A2" w:rsidRPr="005674A2" w:rsidRDefault="005674A2" w:rsidP="005674A2">
                  <w:pPr>
                    <w:jc w:val="center"/>
                    <w:rPr>
                      <w:sz w:val="18"/>
                      <w:szCs w:val="18"/>
                    </w:rPr>
                  </w:pPr>
                  <w:r w:rsidRPr="005674A2">
                    <w:rPr>
                      <w:color w:val="1E1E1E"/>
                      <w:sz w:val="18"/>
                      <w:szCs w:val="18"/>
                    </w:rPr>
                    <w:t>от 28.07.2021  №46</w:t>
                  </w:r>
                </w:p>
                <w:p w:rsidR="005674A2" w:rsidRDefault="005674A2" w:rsidP="005674A2">
                  <w:pPr>
                    <w:jc w:val="center"/>
                    <w:rPr>
                      <w:rFonts w:ascii="Calibri" w:hAnsi="Calibri"/>
                    </w:rPr>
                  </w:pPr>
                </w:p>
              </w:txbxContent>
            </v:textbox>
          </v:shape>
        </w:pict>
      </w:r>
    </w:p>
    <w:p w:rsidR="005674A2" w:rsidRPr="005674A2" w:rsidRDefault="005674A2" w:rsidP="005674A2">
      <w:pPr>
        <w:jc w:val="center"/>
        <w:rPr>
          <w:b/>
          <w:color w:val="000000"/>
          <w:sz w:val="18"/>
          <w:szCs w:val="18"/>
        </w:rPr>
      </w:pPr>
    </w:p>
    <w:p w:rsidR="005674A2" w:rsidRPr="005674A2" w:rsidRDefault="005674A2" w:rsidP="005674A2">
      <w:pPr>
        <w:jc w:val="center"/>
        <w:rPr>
          <w:b/>
          <w:color w:val="000000"/>
          <w:sz w:val="18"/>
          <w:szCs w:val="18"/>
        </w:rPr>
      </w:pPr>
    </w:p>
    <w:p w:rsidR="005674A2" w:rsidRPr="005674A2" w:rsidRDefault="005674A2" w:rsidP="005674A2">
      <w:pPr>
        <w:jc w:val="center"/>
        <w:rPr>
          <w:b/>
          <w:color w:val="000000"/>
          <w:sz w:val="18"/>
          <w:szCs w:val="18"/>
        </w:rPr>
      </w:pPr>
    </w:p>
    <w:p w:rsidR="005674A2" w:rsidRPr="005674A2" w:rsidRDefault="005674A2" w:rsidP="005674A2">
      <w:pPr>
        <w:jc w:val="center"/>
        <w:rPr>
          <w:b/>
          <w:color w:val="000000"/>
          <w:sz w:val="18"/>
          <w:szCs w:val="18"/>
        </w:rPr>
      </w:pPr>
    </w:p>
    <w:p w:rsidR="005674A2" w:rsidRPr="005674A2" w:rsidRDefault="005674A2" w:rsidP="005674A2">
      <w:pPr>
        <w:jc w:val="center"/>
        <w:rPr>
          <w:b/>
          <w:color w:val="000000"/>
          <w:sz w:val="18"/>
          <w:szCs w:val="18"/>
        </w:rPr>
      </w:pPr>
    </w:p>
    <w:p w:rsidR="005674A2" w:rsidRPr="005674A2" w:rsidRDefault="005674A2" w:rsidP="005674A2">
      <w:pPr>
        <w:jc w:val="center"/>
        <w:rPr>
          <w:b/>
          <w:color w:val="000000"/>
          <w:sz w:val="18"/>
          <w:szCs w:val="18"/>
        </w:rPr>
      </w:pPr>
    </w:p>
    <w:p w:rsidR="005674A2" w:rsidRPr="005674A2" w:rsidRDefault="005674A2" w:rsidP="005674A2">
      <w:pPr>
        <w:rPr>
          <w:b/>
          <w:color w:val="000000"/>
          <w:sz w:val="18"/>
          <w:szCs w:val="18"/>
        </w:rPr>
      </w:pPr>
      <w:r w:rsidRPr="005674A2">
        <w:rPr>
          <w:b/>
          <w:color w:val="000000"/>
          <w:sz w:val="18"/>
          <w:szCs w:val="18"/>
        </w:rPr>
        <w:t xml:space="preserve"> </w:t>
      </w:r>
    </w:p>
    <w:p w:rsidR="005674A2" w:rsidRPr="005674A2" w:rsidRDefault="005674A2" w:rsidP="005674A2">
      <w:pPr>
        <w:jc w:val="center"/>
        <w:rPr>
          <w:b/>
          <w:color w:val="000000"/>
          <w:sz w:val="18"/>
          <w:szCs w:val="18"/>
        </w:rPr>
      </w:pPr>
    </w:p>
    <w:p w:rsidR="005674A2" w:rsidRPr="005674A2" w:rsidRDefault="005674A2" w:rsidP="005674A2">
      <w:pPr>
        <w:jc w:val="center"/>
        <w:rPr>
          <w:b/>
          <w:color w:val="000000"/>
          <w:sz w:val="18"/>
          <w:szCs w:val="18"/>
        </w:rPr>
      </w:pPr>
    </w:p>
    <w:p w:rsidR="005674A2" w:rsidRPr="005674A2" w:rsidRDefault="005674A2" w:rsidP="005674A2">
      <w:pPr>
        <w:jc w:val="center"/>
        <w:rPr>
          <w:b/>
          <w:color w:val="000000"/>
          <w:sz w:val="18"/>
          <w:szCs w:val="18"/>
        </w:rPr>
      </w:pPr>
      <w:r w:rsidRPr="005674A2">
        <w:rPr>
          <w:b/>
          <w:color w:val="000000"/>
          <w:sz w:val="18"/>
          <w:szCs w:val="18"/>
        </w:rPr>
        <w:t>ПРОЕКТ</w:t>
      </w:r>
    </w:p>
    <w:p w:rsidR="005674A2" w:rsidRPr="005674A2" w:rsidRDefault="005674A2" w:rsidP="005674A2">
      <w:pPr>
        <w:jc w:val="center"/>
        <w:rPr>
          <w:b/>
          <w:color w:val="000000"/>
          <w:sz w:val="18"/>
          <w:szCs w:val="18"/>
        </w:rPr>
      </w:pPr>
    </w:p>
    <w:p w:rsidR="005674A2" w:rsidRPr="005674A2" w:rsidRDefault="005674A2" w:rsidP="005674A2">
      <w:pPr>
        <w:jc w:val="center"/>
        <w:rPr>
          <w:b/>
          <w:color w:val="000000"/>
          <w:sz w:val="18"/>
          <w:szCs w:val="18"/>
        </w:rPr>
      </w:pPr>
      <w:r w:rsidRPr="005674A2">
        <w:rPr>
          <w:b/>
          <w:color w:val="000000"/>
          <w:sz w:val="18"/>
          <w:szCs w:val="18"/>
        </w:rPr>
        <w:t>СОВЕТ НАРОДНЫХ ДЕПУТАТОВ</w:t>
      </w:r>
    </w:p>
    <w:p w:rsidR="005674A2" w:rsidRPr="005674A2" w:rsidRDefault="005674A2" w:rsidP="005674A2">
      <w:pPr>
        <w:jc w:val="center"/>
        <w:rPr>
          <w:b/>
          <w:color w:val="000000"/>
          <w:sz w:val="18"/>
          <w:szCs w:val="18"/>
        </w:rPr>
      </w:pPr>
      <w:r w:rsidRPr="005674A2">
        <w:rPr>
          <w:b/>
          <w:color w:val="000000"/>
          <w:sz w:val="18"/>
          <w:szCs w:val="18"/>
        </w:rPr>
        <w:t>ТРЕСОРУКОВСКОГО СЕЛЬСКОГО ПОСЕЛЕНИЯ</w:t>
      </w:r>
    </w:p>
    <w:p w:rsidR="005674A2" w:rsidRPr="005674A2" w:rsidRDefault="005674A2" w:rsidP="005674A2">
      <w:pPr>
        <w:jc w:val="center"/>
        <w:rPr>
          <w:b/>
          <w:color w:val="000000"/>
          <w:sz w:val="18"/>
          <w:szCs w:val="18"/>
        </w:rPr>
      </w:pPr>
      <w:r w:rsidRPr="005674A2">
        <w:rPr>
          <w:b/>
          <w:color w:val="000000"/>
          <w:sz w:val="18"/>
          <w:szCs w:val="18"/>
        </w:rPr>
        <w:t xml:space="preserve">  ЛИСКИНСКОГО МУНИЦИПАЛЬНОГО РАЙОНА</w:t>
      </w:r>
    </w:p>
    <w:p w:rsidR="005674A2" w:rsidRPr="005674A2" w:rsidRDefault="005674A2" w:rsidP="005674A2">
      <w:pPr>
        <w:jc w:val="center"/>
        <w:rPr>
          <w:b/>
          <w:color w:val="000000"/>
          <w:sz w:val="18"/>
          <w:szCs w:val="18"/>
        </w:rPr>
      </w:pPr>
      <w:r w:rsidRPr="005674A2">
        <w:rPr>
          <w:b/>
          <w:color w:val="000000"/>
          <w:sz w:val="18"/>
          <w:szCs w:val="18"/>
        </w:rPr>
        <w:t>ВОРОНЕЖСКОЙ ОБЛАСТИ</w:t>
      </w:r>
    </w:p>
    <w:p w:rsidR="005674A2" w:rsidRPr="005674A2" w:rsidRDefault="005674A2" w:rsidP="005674A2">
      <w:pPr>
        <w:jc w:val="center"/>
        <w:rPr>
          <w:b/>
          <w:color w:val="000000"/>
          <w:sz w:val="18"/>
          <w:szCs w:val="18"/>
        </w:rPr>
      </w:pPr>
      <w:r w:rsidRPr="005674A2">
        <w:rPr>
          <w:b/>
          <w:color w:val="000000"/>
          <w:sz w:val="18"/>
          <w:szCs w:val="18"/>
        </w:rPr>
        <w:t>______________________________________________________</w:t>
      </w:r>
    </w:p>
    <w:p w:rsidR="005674A2" w:rsidRPr="005674A2" w:rsidRDefault="005674A2" w:rsidP="005674A2">
      <w:pPr>
        <w:jc w:val="center"/>
        <w:rPr>
          <w:b/>
          <w:color w:val="000000"/>
          <w:sz w:val="18"/>
          <w:szCs w:val="18"/>
        </w:rPr>
      </w:pPr>
    </w:p>
    <w:p w:rsidR="005674A2" w:rsidRPr="005674A2" w:rsidRDefault="005674A2" w:rsidP="005674A2">
      <w:pPr>
        <w:jc w:val="center"/>
        <w:rPr>
          <w:b/>
          <w:color w:val="000000"/>
          <w:sz w:val="18"/>
          <w:szCs w:val="18"/>
        </w:rPr>
      </w:pPr>
      <w:r w:rsidRPr="005674A2">
        <w:rPr>
          <w:b/>
          <w:color w:val="000000"/>
          <w:sz w:val="18"/>
          <w:szCs w:val="18"/>
        </w:rPr>
        <w:t xml:space="preserve">РЕШЕНИЕ  </w:t>
      </w:r>
    </w:p>
    <w:p w:rsidR="005674A2" w:rsidRPr="005674A2" w:rsidRDefault="005674A2" w:rsidP="005674A2">
      <w:pPr>
        <w:rPr>
          <w:color w:val="000000"/>
          <w:sz w:val="18"/>
          <w:szCs w:val="18"/>
        </w:rPr>
      </w:pPr>
    </w:p>
    <w:p w:rsidR="005674A2" w:rsidRPr="005674A2" w:rsidRDefault="005674A2" w:rsidP="005674A2">
      <w:pPr>
        <w:rPr>
          <w:color w:val="000000"/>
          <w:spacing w:val="-4"/>
          <w:sz w:val="18"/>
          <w:szCs w:val="18"/>
          <w:lang w:eastAsia="ar-SA"/>
        </w:rPr>
      </w:pPr>
      <w:r w:rsidRPr="005674A2">
        <w:rPr>
          <w:b/>
          <w:color w:val="000000"/>
          <w:sz w:val="18"/>
          <w:szCs w:val="18"/>
          <w:u w:val="single"/>
        </w:rPr>
        <w:t xml:space="preserve">от  «  »              20     г. </w:t>
      </w:r>
      <w:r w:rsidRPr="005674A2">
        <w:rPr>
          <w:b/>
          <w:color w:val="000000"/>
          <w:sz w:val="18"/>
          <w:szCs w:val="18"/>
        </w:rPr>
        <w:t xml:space="preserve">  </w:t>
      </w:r>
      <w:r w:rsidRPr="005674A2">
        <w:rPr>
          <w:b/>
          <w:color w:val="000000"/>
          <w:sz w:val="18"/>
          <w:szCs w:val="18"/>
          <w:u w:val="single"/>
        </w:rPr>
        <w:t xml:space="preserve">№  ___    </w:t>
      </w:r>
      <w:r w:rsidRPr="005674A2">
        <w:rPr>
          <w:color w:val="000000"/>
          <w:spacing w:val="-4"/>
          <w:sz w:val="18"/>
          <w:szCs w:val="18"/>
          <w:lang w:eastAsia="ar-SA"/>
        </w:rPr>
        <w:t xml:space="preserve">                                   </w:t>
      </w:r>
    </w:p>
    <w:p w:rsidR="005674A2" w:rsidRPr="005674A2" w:rsidRDefault="005674A2" w:rsidP="005674A2">
      <w:pPr>
        <w:rPr>
          <w:color w:val="000000"/>
          <w:spacing w:val="-4"/>
          <w:sz w:val="18"/>
          <w:szCs w:val="18"/>
          <w:lang w:eastAsia="ar-SA"/>
        </w:rPr>
      </w:pPr>
      <w:r w:rsidRPr="005674A2">
        <w:rPr>
          <w:color w:val="000000"/>
          <w:spacing w:val="-4"/>
          <w:sz w:val="18"/>
          <w:szCs w:val="18"/>
          <w:lang w:eastAsia="ar-SA"/>
        </w:rPr>
        <w:t>с. Тресоруково</w:t>
      </w:r>
    </w:p>
    <w:p w:rsidR="005674A2" w:rsidRPr="005674A2" w:rsidRDefault="005674A2" w:rsidP="005674A2">
      <w:pPr>
        <w:ind w:right="4705"/>
        <w:jc w:val="center"/>
        <w:rPr>
          <w:color w:val="000000"/>
          <w:spacing w:val="-4"/>
          <w:sz w:val="18"/>
          <w:szCs w:val="18"/>
          <w:lang w:eastAsia="ar-SA"/>
        </w:rPr>
      </w:pPr>
    </w:p>
    <w:p w:rsidR="005674A2" w:rsidRPr="005674A2" w:rsidRDefault="005674A2" w:rsidP="005674A2">
      <w:pPr>
        <w:ind w:right="4705"/>
        <w:jc w:val="both"/>
        <w:rPr>
          <w:color w:val="000000"/>
          <w:spacing w:val="-4"/>
          <w:sz w:val="18"/>
          <w:szCs w:val="18"/>
          <w:lang w:eastAsia="ar-SA"/>
        </w:rPr>
      </w:pPr>
    </w:p>
    <w:p w:rsidR="005674A2" w:rsidRPr="005674A2" w:rsidRDefault="005674A2" w:rsidP="005674A2">
      <w:pPr>
        <w:shd w:val="clear" w:color="auto" w:fill="FFFFFF"/>
        <w:autoSpaceDE w:val="0"/>
        <w:autoSpaceDN w:val="0"/>
        <w:adjustRightInd w:val="0"/>
        <w:ind w:right="3854"/>
        <w:jc w:val="both"/>
        <w:rPr>
          <w:b/>
          <w:bCs/>
          <w:color w:val="000000"/>
          <w:sz w:val="18"/>
          <w:szCs w:val="18"/>
        </w:rPr>
      </w:pPr>
      <w:r w:rsidRPr="005674A2">
        <w:rPr>
          <w:b/>
          <w:bCs/>
          <w:color w:val="000000"/>
          <w:sz w:val="18"/>
          <w:szCs w:val="18"/>
        </w:rPr>
        <w:t>О внесении  изменений и дополнений в Устав Тресоруковского сельского поселения  Лискинского муниципального района Воронежской области</w:t>
      </w:r>
    </w:p>
    <w:p w:rsidR="005674A2" w:rsidRPr="005674A2" w:rsidRDefault="005674A2" w:rsidP="005674A2">
      <w:pPr>
        <w:shd w:val="clear" w:color="auto" w:fill="FFFFFF"/>
        <w:autoSpaceDE w:val="0"/>
        <w:autoSpaceDN w:val="0"/>
        <w:adjustRightInd w:val="0"/>
        <w:ind w:right="3854"/>
        <w:jc w:val="both"/>
        <w:rPr>
          <w:b/>
          <w:bCs/>
          <w:color w:val="000000"/>
          <w:sz w:val="18"/>
          <w:szCs w:val="18"/>
        </w:rPr>
      </w:pPr>
    </w:p>
    <w:p w:rsidR="005674A2" w:rsidRPr="005674A2" w:rsidRDefault="005674A2" w:rsidP="005674A2">
      <w:pPr>
        <w:shd w:val="clear" w:color="auto" w:fill="FFFFFF"/>
        <w:autoSpaceDE w:val="0"/>
        <w:autoSpaceDN w:val="0"/>
        <w:adjustRightInd w:val="0"/>
        <w:spacing w:line="360" w:lineRule="auto"/>
        <w:ind w:right="3854"/>
        <w:jc w:val="both"/>
        <w:rPr>
          <w:b/>
          <w:color w:val="000000"/>
          <w:sz w:val="18"/>
          <w:szCs w:val="18"/>
        </w:rPr>
      </w:pPr>
    </w:p>
    <w:p w:rsidR="005674A2" w:rsidRPr="005674A2" w:rsidRDefault="005674A2" w:rsidP="005674A2">
      <w:pPr>
        <w:shd w:val="clear" w:color="auto" w:fill="FFFFFF"/>
        <w:autoSpaceDE w:val="0"/>
        <w:autoSpaceDN w:val="0"/>
        <w:adjustRightInd w:val="0"/>
        <w:spacing w:line="360" w:lineRule="auto"/>
        <w:ind w:firstLine="708"/>
        <w:jc w:val="both"/>
        <w:rPr>
          <w:color w:val="000000"/>
          <w:sz w:val="18"/>
          <w:szCs w:val="18"/>
        </w:rPr>
      </w:pPr>
      <w:r w:rsidRPr="005674A2">
        <w:rPr>
          <w:color w:val="000000"/>
          <w:sz w:val="18"/>
          <w:szCs w:val="18"/>
        </w:rPr>
        <w:t>В целях приведения Устава Тресоруковского сельского поселения Лискинского муниципального района Воронежской области в соответствие с действующим законодательством, Совет народных депутатов Тресоруковского  сельского поселения Лискинского муниципального района Воронежской области</w:t>
      </w:r>
    </w:p>
    <w:p w:rsidR="005674A2" w:rsidRPr="005674A2" w:rsidRDefault="005674A2" w:rsidP="005674A2">
      <w:pPr>
        <w:shd w:val="clear" w:color="auto" w:fill="FFFFFF"/>
        <w:autoSpaceDE w:val="0"/>
        <w:autoSpaceDN w:val="0"/>
        <w:adjustRightInd w:val="0"/>
        <w:spacing w:line="276" w:lineRule="auto"/>
        <w:jc w:val="center"/>
        <w:rPr>
          <w:b/>
          <w:bCs/>
          <w:color w:val="000000"/>
          <w:sz w:val="18"/>
          <w:szCs w:val="18"/>
        </w:rPr>
      </w:pPr>
      <w:r w:rsidRPr="005674A2">
        <w:rPr>
          <w:b/>
          <w:bCs/>
          <w:color w:val="000000"/>
          <w:sz w:val="18"/>
          <w:szCs w:val="18"/>
        </w:rPr>
        <w:t>РЕШИЛ:</w:t>
      </w:r>
    </w:p>
    <w:p w:rsidR="005674A2" w:rsidRPr="005674A2" w:rsidRDefault="005674A2" w:rsidP="005674A2">
      <w:pPr>
        <w:shd w:val="clear" w:color="auto" w:fill="FFFFFF"/>
        <w:autoSpaceDE w:val="0"/>
        <w:autoSpaceDN w:val="0"/>
        <w:adjustRightInd w:val="0"/>
        <w:spacing w:line="276" w:lineRule="auto"/>
        <w:jc w:val="center"/>
        <w:rPr>
          <w:b/>
          <w:bCs/>
          <w:color w:val="000000"/>
          <w:sz w:val="18"/>
          <w:szCs w:val="18"/>
        </w:rPr>
      </w:pPr>
    </w:p>
    <w:p w:rsidR="005674A2" w:rsidRPr="005674A2" w:rsidRDefault="005674A2" w:rsidP="005674A2">
      <w:pPr>
        <w:numPr>
          <w:ilvl w:val="0"/>
          <w:numId w:val="3"/>
        </w:numPr>
        <w:shd w:val="clear" w:color="auto" w:fill="FFFFFF"/>
        <w:autoSpaceDE w:val="0"/>
        <w:autoSpaceDN w:val="0"/>
        <w:adjustRightInd w:val="0"/>
        <w:spacing w:line="360" w:lineRule="auto"/>
        <w:jc w:val="both"/>
        <w:rPr>
          <w:color w:val="000000"/>
          <w:sz w:val="18"/>
          <w:szCs w:val="18"/>
        </w:rPr>
      </w:pPr>
      <w:r w:rsidRPr="005674A2">
        <w:rPr>
          <w:color w:val="000000"/>
          <w:sz w:val="18"/>
          <w:szCs w:val="18"/>
        </w:rPr>
        <w:t>Внести  изменения и дополнения в Устав Тресоруковского сельского поселения Лискинского  муниципального района Воронежской области  согласно приложению.</w:t>
      </w:r>
    </w:p>
    <w:p w:rsidR="005674A2" w:rsidRPr="005674A2" w:rsidRDefault="005674A2" w:rsidP="005674A2">
      <w:pPr>
        <w:numPr>
          <w:ilvl w:val="0"/>
          <w:numId w:val="3"/>
        </w:numPr>
        <w:shd w:val="clear" w:color="auto" w:fill="FFFFFF"/>
        <w:autoSpaceDE w:val="0"/>
        <w:autoSpaceDN w:val="0"/>
        <w:adjustRightInd w:val="0"/>
        <w:spacing w:line="360" w:lineRule="auto"/>
        <w:jc w:val="both"/>
        <w:rPr>
          <w:color w:val="000000"/>
          <w:sz w:val="18"/>
          <w:szCs w:val="18"/>
        </w:rPr>
      </w:pPr>
      <w:r w:rsidRPr="005674A2">
        <w:rPr>
          <w:color w:val="000000"/>
          <w:sz w:val="18"/>
          <w:szCs w:val="18"/>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5674A2" w:rsidRPr="005674A2" w:rsidRDefault="005674A2" w:rsidP="005674A2">
      <w:pPr>
        <w:numPr>
          <w:ilvl w:val="0"/>
          <w:numId w:val="3"/>
        </w:numPr>
        <w:shd w:val="clear" w:color="auto" w:fill="FFFFFF"/>
        <w:autoSpaceDE w:val="0"/>
        <w:autoSpaceDN w:val="0"/>
        <w:adjustRightInd w:val="0"/>
        <w:spacing w:line="360" w:lineRule="auto"/>
        <w:jc w:val="both"/>
        <w:rPr>
          <w:color w:val="000000"/>
          <w:sz w:val="18"/>
          <w:szCs w:val="18"/>
        </w:rPr>
      </w:pPr>
      <w:r w:rsidRPr="005674A2">
        <w:rPr>
          <w:color w:val="000000"/>
          <w:sz w:val="18"/>
          <w:szCs w:val="18"/>
        </w:rPr>
        <w:t>Опубликовать настоящее решение в газете «Тресоруковский муниципальный вестник» после его государственной регистрации.</w:t>
      </w:r>
    </w:p>
    <w:p w:rsidR="005674A2" w:rsidRPr="005674A2" w:rsidRDefault="005674A2" w:rsidP="005674A2">
      <w:pPr>
        <w:numPr>
          <w:ilvl w:val="0"/>
          <w:numId w:val="3"/>
        </w:numPr>
        <w:shd w:val="clear" w:color="auto" w:fill="FFFFFF"/>
        <w:autoSpaceDE w:val="0"/>
        <w:autoSpaceDN w:val="0"/>
        <w:adjustRightInd w:val="0"/>
        <w:spacing w:line="360" w:lineRule="auto"/>
        <w:jc w:val="both"/>
        <w:rPr>
          <w:color w:val="000000"/>
          <w:sz w:val="18"/>
          <w:szCs w:val="18"/>
        </w:rPr>
      </w:pPr>
      <w:r w:rsidRPr="005674A2">
        <w:rPr>
          <w:color w:val="000000"/>
          <w:sz w:val="18"/>
          <w:szCs w:val="18"/>
        </w:rPr>
        <w:t>Настоящее решение вступает в силу после его официального опубликования.</w:t>
      </w:r>
    </w:p>
    <w:p w:rsidR="005674A2" w:rsidRPr="005674A2" w:rsidRDefault="005674A2" w:rsidP="005674A2">
      <w:pPr>
        <w:shd w:val="clear" w:color="auto" w:fill="FFFFFF"/>
        <w:autoSpaceDE w:val="0"/>
        <w:autoSpaceDN w:val="0"/>
        <w:adjustRightInd w:val="0"/>
        <w:spacing w:line="360" w:lineRule="auto"/>
        <w:ind w:left="720"/>
        <w:jc w:val="both"/>
        <w:rPr>
          <w:color w:val="000000"/>
          <w:sz w:val="18"/>
          <w:szCs w:val="18"/>
        </w:rPr>
      </w:pPr>
    </w:p>
    <w:p w:rsidR="005674A2" w:rsidRPr="005674A2" w:rsidRDefault="005674A2" w:rsidP="005674A2">
      <w:pPr>
        <w:jc w:val="both"/>
        <w:rPr>
          <w:color w:val="000000"/>
          <w:sz w:val="18"/>
          <w:szCs w:val="18"/>
          <w:lang w:eastAsia="ar-SA"/>
        </w:rPr>
      </w:pPr>
    </w:p>
    <w:p w:rsidR="005674A2" w:rsidRPr="005674A2" w:rsidRDefault="005674A2" w:rsidP="005674A2">
      <w:pPr>
        <w:spacing w:line="360" w:lineRule="auto"/>
        <w:jc w:val="both"/>
        <w:rPr>
          <w:color w:val="000000"/>
          <w:sz w:val="18"/>
          <w:szCs w:val="18"/>
        </w:rPr>
      </w:pPr>
    </w:p>
    <w:p w:rsidR="005674A2" w:rsidRPr="005674A2" w:rsidRDefault="005674A2" w:rsidP="005674A2">
      <w:pPr>
        <w:jc w:val="both"/>
        <w:rPr>
          <w:color w:val="000000"/>
          <w:sz w:val="18"/>
          <w:szCs w:val="18"/>
        </w:rPr>
      </w:pPr>
      <w:r w:rsidRPr="005674A2">
        <w:rPr>
          <w:color w:val="000000"/>
          <w:sz w:val="18"/>
          <w:szCs w:val="18"/>
        </w:rPr>
        <w:t>Председатель Совета народных депутатов</w:t>
      </w:r>
    </w:p>
    <w:p w:rsidR="005674A2" w:rsidRPr="005674A2" w:rsidRDefault="005674A2" w:rsidP="005674A2">
      <w:pPr>
        <w:jc w:val="both"/>
        <w:rPr>
          <w:color w:val="000000"/>
          <w:sz w:val="18"/>
          <w:szCs w:val="18"/>
        </w:rPr>
      </w:pPr>
      <w:r w:rsidRPr="005674A2">
        <w:rPr>
          <w:color w:val="000000"/>
          <w:sz w:val="18"/>
          <w:szCs w:val="18"/>
        </w:rPr>
        <w:lastRenderedPageBreak/>
        <w:t>Тресоруковского сельского поселения                                        Т.И.Мизилина</w:t>
      </w:r>
    </w:p>
    <w:p w:rsidR="005674A2" w:rsidRPr="005674A2" w:rsidRDefault="005674A2" w:rsidP="005674A2">
      <w:pPr>
        <w:jc w:val="both"/>
        <w:rPr>
          <w:color w:val="000000"/>
          <w:sz w:val="18"/>
          <w:szCs w:val="18"/>
        </w:rPr>
      </w:pPr>
    </w:p>
    <w:p w:rsidR="005674A2" w:rsidRPr="005674A2" w:rsidRDefault="005674A2" w:rsidP="005674A2">
      <w:pPr>
        <w:jc w:val="both"/>
        <w:rPr>
          <w:color w:val="000000"/>
          <w:sz w:val="18"/>
          <w:szCs w:val="18"/>
        </w:rPr>
      </w:pPr>
    </w:p>
    <w:p w:rsidR="005674A2" w:rsidRPr="005674A2" w:rsidRDefault="005674A2" w:rsidP="005674A2">
      <w:pPr>
        <w:rPr>
          <w:b/>
          <w:color w:val="000000"/>
          <w:sz w:val="18"/>
          <w:szCs w:val="18"/>
        </w:rPr>
      </w:pPr>
    </w:p>
    <w:p w:rsidR="005674A2" w:rsidRPr="005674A2" w:rsidRDefault="005674A2" w:rsidP="005674A2">
      <w:pPr>
        <w:jc w:val="both"/>
        <w:rPr>
          <w:color w:val="000000"/>
          <w:sz w:val="18"/>
          <w:szCs w:val="18"/>
        </w:rPr>
      </w:pPr>
      <w:r w:rsidRPr="005674A2">
        <w:rPr>
          <w:color w:val="000000"/>
          <w:sz w:val="18"/>
          <w:szCs w:val="18"/>
        </w:rPr>
        <w:t>Глава Тресоруковского сельского поселения</w:t>
      </w:r>
      <w:r w:rsidRPr="005674A2">
        <w:rPr>
          <w:color w:val="000000"/>
          <w:sz w:val="18"/>
          <w:szCs w:val="18"/>
        </w:rPr>
        <w:tab/>
      </w:r>
      <w:r w:rsidRPr="005674A2">
        <w:rPr>
          <w:color w:val="000000"/>
          <w:sz w:val="18"/>
          <w:szCs w:val="18"/>
        </w:rPr>
        <w:tab/>
      </w:r>
      <w:r w:rsidRPr="005674A2">
        <w:rPr>
          <w:color w:val="000000"/>
          <w:sz w:val="18"/>
          <w:szCs w:val="18"/>
        </w:rPr>
        <w:tab/>
        <w:t xml:space="preserve">     Н.А.Минько</w:t>
      </w:r>
    </w:p>
    <w:p w:rsidR="005674A2" w:rsidRPr="005674A2" w:rsidRDefault="005674A2" w:rsidP="005674A2">
      <w:pPr>
        <w:jc w:val="both"/>
        <w:rPr>
          <w:color w:val="000000"/>
          <w:sz w:val="18"/>
          <w:szCs w:val="18"/>
          <w:lang w:eastAsia="ar-SA"/>
        </w:rPr>
      </w:pPr>
    </w:p>
    <w:p w:rsidR="005674A2" w:rsidRPr="005674A2" w:rsidRDefault="005674A2" w:rsidP="005674A2">
      <w:pPr>
        <w:jc w:val="both"/>
        <w:rPr>
          <w:color w:val="000000"/>
          <w:sz w:val="18"/>
          <w:szCs w:val="18"/>
          <w:lang w:eastAsia="ar-SA"/>
        </w:rPr>
      </w:pPr>
      <w:r w:rsidRPr="005674A2">
        <w:rPr>
          <w:noProof/>
          <w:color w:val="000000"/>
          <w:sz w:val="18"/>
          <w:szCs w:val="18"/>
        </w:rPr>
        <w:pict>
          <v:shape id="_x0000_s1306" type="#_x0000_t202" style="position:absolute;left:0;text-align:left;margin-left:236.25pt;margin-top:8.7pt;width:257.75pt;height:97.5pt;z-index:5" filled="f" stroked="f">
            <v:textbox style="mso-next-textbox:#_x0000_s1306">
              <w:txbxContent>
                <w:p w:rsidR="005674A2" w:rsidRPr="005674A2" w:rsidRDefault="005674A2" w:rsidP="005674A2">
                  <w:pPr>
                    <w:jc w:val="center"/>
                    <w:rPr>
                      <w:rStyle w:val="21"/>
                      <w:b w:val="0"/>
                      <w:color w:val="1E1E1E"/>
                      <w:sz w:val="18"/>
                      <w:szCs w:val="18"/>
                    </w:rPr>
                  </w:pPr>
                  <w:r w:rsidRPr="005674A2">
                    <w:rPr>
                      <w:color w:val="1E1E1E"/>
                      <w:sz w:val="18"/>
                      <w:szCs w:val="18"/>
                    </w:rPr>
                    <w:t xml:space="preserve">Приложение  </w:t>
                  </w:r>
                </w:p>
                <w:p w:rsidR="005674A2" w:rsidRPr="005674A2" w:rsidRDefault="005674A2" w:rsidP="005674A2">
                  <w:pPr>
                    <w:ind w:left="-142" w:right="-223"/>
                    <w:jc w:val="center"/>
                    <w:rPr>
                      <w:rStyle w:val="21"/>
                      <w:b w:val="0"/>
                      <w:color w:val="1E1E1E"/>
                      <w:sz w:val="18"/>
                      <w:szCs w:val="18"/>
                    </w:rPr>
                  </w:pPr>
                  <w:r w:rsidRPr="005674A2">
                    <w:rPr>
                      <w:rStyle w:val="21"/>
                      <w:color w:val="1E1E1E"/>
                      <w:sz w:val="18"/>
                      <w:szCs w:val="18"/>
                    </w:rPr>
                    <w:t>УТВЕРЖДЕНО</w:t>
                  </w:r>
                  <w:r w:rsidRPr="005674A2">
                    <w:rPr>
                      <w:color w:val="1E1E1E"/>
                      <w:sz w:val="18"/>
                      <w:szCs w:val="18"/>
                    </w:rPr>
                    <w:br/>
                    <w:t xml:space="preserve"> решением Совета народных депутатов</w:t>
                  </w:r>
                </w:p>
                <w:p w:rsidR="005674A2" w:rsidRPr="005674A2" w:rsidRDefault="005674A2" w:rsidP="005674A2">
                  <w:pPr>
                    <w:ind w:left="-709" w:right="-223"/>
                    <w:jc w:val="center"/>
                    <w:rPr>
                      <w:sz w:val="18"/>
                      <w:szCs w:val="18"/>
                    </w:rPr>
                  </w:pPr>
                  <w:r w:rsidRPr="005674A2">
                    <w:rPr>
                      <w:color w:val="1E1E1E"/>
                      <w:sz w:val="18"/>
                      <w:szCs w:val="18"/>
                    </w:rPr>
                    <w:t>Тресоруковского сельского поселения</w:t>
                  </w:r>
                </w:p>
                <w:p w:rsidR="005674A2" w:rsidRPr="005674A2" w:rsidRDefault="005674A2" w:rsidP="005674A2">
                  <w:pPr>
                    <w:jc w:val="center"/>
                    <w:rPr>
                      <w:color w:val="1E1E1E"/>
                      <w:sz w:val="18"/>
                      <w:szCs w:val="18"/>
                    </w:rPr>
                  </w:pPr>
                  <w:r w:rsidRPr="005674A2">
                    <w:rPr>
                      <w:color w:val="1E1E1E"/>
                      <w:sz w:val="18"/>
                      <w:szCs w:val="18"/>
                    </w:rPr>
                    <w:t>Лискинского муниципального района</w:t>
                  </w:r>
                </w:p>
                <w:p w:rsidR="005674A2" w:rsidRPr="005674A2" w:rsidRDefault="005674A2" w:rsidP="005674A2">
                  <w:pPr>
                    <w:jc w:val="center"/>
                    <w:rPr>
                      <w:rStyle w:val="21"/>
                      <w:b w:val="0"/>
                      <w:sz w:val="18"/>
                      <w:szCs w:val="18"/>
                    </w:rPr>
                  </w:pPr>
                  <w:r w:rsidRPr="005674A2">
                    <w:rPr>
                      <w:color w:val="1E1E1E"/>
                      <w:sz w:val="18"/>
                      <w:szCs w:val="18"/>
                    </w:rPr>
                    <w:t>Воронежской области</w:t>
                  </w:r>
                </w:p>
                <w:p w:rsidR="005674A2" w:rsidRPr="005674A2" w:rsidRDefault="005674A2" w:rsidP="005674A2">
                  <w:pPr>
                    <w:jc w:val="center"/>
                    <w:rPr>
                      <w:sz w:val="18"/>
                      <w:szCs w:val="18"/>
                    </w:rPr>
                  </w:pPr>
                  <w:r w:rsidRPr="005674A2">
                    <w:rPr>
                      <w:color w:val="1E1E1E"/>
                      <w:sz w:val="18"/>
                      <w:szCs w:val="18"/>
                    </w:rPr>
                    <w:t>от  ____________ № ____</w:t>
                  </w:r>
                </w:p>
                <w:p w:rsidR="005674A2" w:rsidRDefault="005674A2" w:rsidP="005674A2">
                  <w:pPr>
                    <w:jc w:val="center"/>
                    <w:rPr>
                      <w:rFonts w:ascii="Calibri" w:hAnsi="Calibri"/>
                    </w:rPr>
                  </w:pPr>
                </w:p>
              </w:txbxContent>
            </v:textbox>
          </v:shape>
        </w:pict>
      </w:r>
    </w:p>
    <w:p w:rsidR="005674A2" w:rsidRPr="005674A2" w:rsidRDefault="005674A2" w:rsidP="005674A2">
      <w:pPr>
        <w:jc w:val="both"/>
        <w:rPr>
          <w:color w:val="000000"/>
          <w:sz w:val="18"/>
          <w:szCs w:val="18"/>
          <w:lang w:eastAsia="ar-SA"/>
        </w:rPr>
      </w:pPr>
    </w:p>
    <w:p w:rsidR="005674A2" w:rsidRPr="005674A2" w:rsidRDefault="005674A2" w:rsidP="005674A2">
      <w:pPr>
        <w:jc w:val="both"/>
        <w:rPr>
          <w:color w:val="000000"/>
          <w:sz w:val="18"/>
          <w:szCs w:val="18"/>
          <w:lang w:eastAsia="ar-SA"/>
        </w:rPr>
      </w:pPr>
    </w:p>
    <w:p w:rsidR="005674A2" w:rsidRPr="005674A2" w:rsidRDefault="005674A2" w:rsidP="005674A2">
      <w:pPr>
        <w:jc w:val="both"/>
        <w:rPr>
          <w:color w:val="000000"/>
          <w:sz w:val="18"/>
          <w:szCs w:val="18"/>
          <w:lang w:eastAsia="ar-SA"/>
        </w:rPr>
      </w:pPr>
    </w:p>
    <w:p w:rsidR="005674A2" w:rsidRPr="005674A2" w:rsidRDefault="005674A2" w:rsidP="005674A2">
      <w:pPr>
        <w:jc w:val="both"/>
        <w:rPr>
          <w:color w:val="000000"/>
          <w:sz w:val="18"/>
          <w:szCs w:val="18"/>
          <w:lang w:eastAsia="ar-SA"/>
        </w:rPr>
      </w:pPr>
    </w:p>
    <w:p w:rsidR="005674A2" w:rsidRPr="005674A2" w:rsidRDefault="005674A2" w:rsidP="005674A2">
      <w:pPr>
        <w:jc w:val="both"/>
        <w:rPr>
          <w:color w:val="000000"/>
          <w:sz w:val="18"/>
          <w:szCs w:val="18"/>
          <w:lang w:eastAsia="ar-SA"/>
        </w:rPr>
      </w:pPr>
    </w:p>
    <w:p w:rsidR="005674A2" w:rsidRPr="005674A2" w:rsidRDefault="005674A2" w:rsidP="005674A2">
      <w:pPr>
        <w:jc w:val="both"/>
        <w:rPr>
          <w:color w:val="000000"/>
          <w:sz w:val="18"/>
          <w:szCs w:val="18"/>
          <w:lang w:eastAsia="ar-SA"/>
        </w:rPr>
      </w:pPr>
    </w:p>
    <w:p w:rsidR="005674A2" w:rsidRPr="005674A2" w:rsidRDefault="005674A2" w:rsidP="005674A2">
      <w:pPr>
        <w:jc w:val="both"/>
        <w:rPr>
          <w:color w:val="000000"/>
          <w:sz w:val="18"/>
          <w:szCs w:val="18"/>
          <w:lang w:eastAsia="ar-SA"/>
        </w:rPr>
      </w:pPr>
    </w:p>
    <w:p w:rsidR="005674A2" w:rsidRPr="005674A2" w:rsidRDefault="005674A2" w:rsidP="005674A2">
      <w:pPr>
        <w:jc w:val="both"/>
        <w:rPr>
          <w:color w:val="000000"/>
          <w:sz w:val="18"/>
          <w:szCs w:val="18"/>
          <w:lang w:eastAsia="ar-SA"/>
        </w:rPr>
      </w:pPr>
    </w:p>
    <w:p w:rsidR="005674A2" w:rsidRPr="005674A2" w:rsidRDefault="005674A2" w:rsidP="005674A2">
      <w:pPr>
        <w:shd w:val="clear" w:color="auto" w:fill="FFFFFF"/>
        <w:autoSpaceDE w:val="0"/>
        <w:autoSpaceDN w:val="0"/>
        <w:adjustRightInd w:val="0"/>
        <w:rPr>
          <w:color w:val="000000"/>
          <w:sz w:val="18"/>
          <w:szCs w:val="18"/>
        </w:rPr>
      </w:pPr>
      <w:r w:rsidRPr="005674A2">
        <w:rPr>
          <w:color w:val="000000"/>
          <w:sz w:val="18"/>
          <w:szCs w:val="18"/>
        </w:rPr>
        <w:t xml:space="preserve">         </w:t>
      </w:r>
      <w:r>
        <w:rPr>
          <w:color w:val="000000"/>
          <w:sz w:val="18"/>
          <w:szCs w:val="18"/>
        </w:rPr>
        <w:t xml:space="preserve">           </w:t>
      </w:r>
    </w:p>
    <w:p w:rsidR="005674A2" w:rsidRPr="005674A2" w:rsidRDefault="005674A2" w:rsidP="005674A2">
      <w:pPr>
        <w:pStyle w:val="affb"/>
        <w:rPr>
          <w:b/>
          <w:color w:val="000000"/>
          <w:sz w:val="18"/>
          <w:szCs w:val="18"/>
        </w:rPr>
      </w:pPr>
    </w:p>
    <w:p w:rsidR="005674A2" w:rsidRPr="005674A2" w:rsidRDefault="005674A2" w:rsidP="005674A2">
      <w:pPr>
        <w:pStyle w:val="affb"/>
        <w:jc w:val="center"/>
        <w:rPr>
          <w:b/>
          <w:color w:val="000000"/>
          <w:sz w:val="18"/>
          <w:szCs w:val="18"/>
        </w:rPr>
      </w:pPr>
      <w:r w:rsidRPr="005674A2">
        <w:rPr>
          <w:b/>
          <w:color w:val="000000"/>
          <w:sz w:val="18"/>
          <w:szCs w:val="18"/>
        </w:rPr>
        <w:t>ИЗМЕНЕНИЯ И ДОПОЛНЕНИЯ В УСТАВ</w:t>
      </w:r>
    </w:p>
    <w:p w:rsidR="005674A2" w:rsidRPr="005674A2" w:rsidRDefault="005674A2" w:rsidP="005674A2">
      <w:pPr>
        <w:pStyle w:val="affb"/>
        <w:jc w:val="center"/>
        <w:rPr>
          <w:b/>
          <w:color w:val="000000"/>
          <w:sz w:val="18"/>
          <w:szCs w:val="18"/>
        </w:rPr>
      </w:pPr>
      <w:r w:rsidRPr="005674A2">
        <w:rPr>
          <w:b/>
          <w:color w:val="000000"/>
          <w:sz w:val="18"/>
          <w:szCs w:val="18"/>
        </w:rPr>
        <w:t>Тресоруковского сельского  поселения</w:t>
      </w:r>
    </w:p>
    <w:p w:rsidR="005674A2" w:rsidRPr="005674A2" w:rsidRDefault="005674A2" w:rsidP="005674A2">
      <w:pPr>
        <w:pStyle w:val="affb"/>
        <w:jc w:val="center"/>
        <w:rPr>
          <w:b/>
          <w:color w:val="000000"/>
          <w:sz w:val="18"/>
          <w:szCs w:val="18"/>
        </w:rPr>
      </w:pPr>
      <w:r w:rsidRPr="005674A2">
        <w:rPr>
          <w:b/>
          <w:color w:val="000000"/>
          <w:sz w:val="18"/>
          <w:szCs w:val="18"/>
        </w:rPr>
        <w:t>Лискинского муниципального района Воронежской области</w:t>
      </w:r>
    </w:p>
    <w:p w:rsidR="005674A2" w:rsidRPr="005674A2" w:rsidRDefault="005674A2" w:rsidP="005674A2">
      <w:pPr>
        <w:pStyle w:val="affb"/>
        <w:jc w:val="center"/>
        <w:rPr>
          <w:b/>
          <w:color w:val="000000"/>
          <w:sz w:val="18"/>
          <w:szCs w:val="18"/>
        </w:rPr>
      </w:pPr>
    </w:p>
    <w:p w:rsidR="005674A2" w:rsidRPr="005674A2" w:rsidRDefault="005674A2" w:rsidP="005674A2">
      <w:pPr>
        <w:shd w:val="clear" w:color="auto" w:fill="FFFFFF"/>
        <w:autoSpaceDE w:val="0"/>
        <w:autoSpaceDN w:val="0"/>
        <w:adjustRightInd w:val="0"/>
        <w:jc w:val="center"/>
        <w:rPr>
          <w:color w:val="000000"/>
          <w:sz w:val="18"/>
          <w:szCs w:val="18"/>
        </w:rPr>
      </w:pPr>
    </w:p>
    <w:p w:rsidR="005674A2" w:rsidRPr="005674A2" w:rsidRDefault="005674A2" w:rsidP="005674A2">
      <w:pPr>
        <w:ind w:right="-365" w:firstLine="709"/>
        <w:rPr>
          <w:b/>
          <w:sz w:val="18"/>
          <w:szCs w:val="18"/>
        </w:rPr>
      </w:pPr>
    </w:p>
    <w:p w:rsidR="005674A2" w:rsidRPr="005674A2" w:rsidRDefault="005674A2" w:rsidP="005674A2">
      <w:pPr>
        <w:pStyle w:val="aa"/>
        <w:numPr>
          <w:ilvl w:val="0"/>
          <w:numId w:val="4"/>
        </w:numPr>
        <w:spacing w:after="200" w:line="360" w:lineRule="auto"/>
        <w:ind w:left="0" w:firstLine="851"/>
        <w:jc w:val="both"/>
        <w:rPr>
          <w:b/>
          <w:sz w:val="18"/>
          <w:szCs w:val="18"/>
        </w:rPr>
      </w:pPr>
      <w:r w:rsidRPr="005674A2">
        <w:rPr>
          <w:b/>
          <w:sz w:val="18"/>
          <w:szCs w:val="18"/>
        </w:rPr>
        <w:t>Часть  1 статьи 8 Устава дополнить пунктом 16 и пунктом  17 следующего содержания:</w:t>
      </w:r>
    </w:p>
    <w:p w:rsidR="005674A2" w:rsidRPr="005674A2" w:rsidRDefault="005674A2" w:rsidP="005674A2">
      <w:pPr>
        <w:snapToGrid w:val="0"/>
        <w:spacing w:line="276" w:lineRule="auto"/>
        <w:ind w:firstLine="709"/>
        <w:jc w:val="both"/>
        <w:rPr>
          <w:sz w:val="18"/>
          <w:szCs w:val="18"/>
        </w:rPr>
      </w:pPr>
      <w:r w:rsidRPr="005674A2">
        <w:rPr>
          <w:sz w:val="18"/>
          <w:szCs w:val="1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674A2" w:rsidRPr="005674A2" w:rsidRDefault="005674A2" w:rsidP="005674A2">
      <w:pPr>
        <w:autoSpaceDE w:val="0"/>
        <w:autoSpaceDN w:val="0"/>
        <w:adjustRightInd w:val="0"/>
        <w:ind w:firstLine="540"/>
        <w:jc w:val="both"/>
        <w:rPr>
          <w:sz w:val="18"/>
          <w:szCs w:val="18"/>
        </w:rPr>
      </w:pPr>
      <w:r w:rsidRPr="005674A2">
        <w:rPr>
          <w:sz w:val="18"/>
          <w:szCs w:val="18"/>
        </w:rPr>
        <w:t xml:space="preserve">   17) осуществление мероприятий по оказанию помощи лицам, находящимся в состоянии алкогольного, наркотического или иного токсического опьянения.».</w:t>
      </w:r>
    </w:p>
    <w:p w:rsidR="005674A2" w:rsidRPr="005674A2" w:rsidRDefault="005674A2" w:rsidP="005674A2">
      <w:pPr>
        <w:pStyle w:val="ConsPlusNormal"/>
        <w:spacing w:line="360" w:lineRule="auto"/>
        <w:ind w:firstLine="709"/>
        <w:jc w:val="both"/>
        <w:rPr>
          <w:rFonts w:ascii="Times New Roman" w:hAnsi="Times New Roman"/>
          <w:b/>
          <w:bCs/>
          <w:sz w:val="18"/>
          <w:szCs w:val="18"/>
        </w:rPr>
      </w:pPr>
    </w:p>
    <w:p w:rsidR="005674A2" w:rsidRPr="005674A2" w:rsidRDefault="005674A2" w:rsidP="005674A2">
      <w:pPr>
        <w:pStyle w:val="ConsPlusNormal"/>
        <w:spacing w:line="360" w:lineRule="auto"/>
        <w:ind w:firstLine="709"/>
        <w:jc w:val="both"/>
        <w:rPr>
          <w:rFonts w:ascii="Times New Roman" w:hAnsi="Times New Roman"/>
          <w:b/>
          <w:color w:val="000000"/>
          <w:sz w:val="18"/>
          <w:szCs w:val="18"/>
        </w:rPr>
      </w:pPr>
      <w:r w:rsidRPr="005674A2">
        <w:rPr>
          <w:rFonts w:ascii="Times New Roman" w:hAnsi="Times New Roman"/>
          <w:b/>
          <w:bCs/>
          <w:sz w:val="18"/>
          <w:szCs w:val="18"/>
        </w:rPr>
        <w:t xml:space="preserve">    2. Пункт 7 статьи 20  Устава дополнить </w:t>
      </w:r>
      <w:r w:rsidRPr="005674A2">
        <w:rPr>
          <w:rFonts w:ascii="Times New Roman" w:hAnsi="Times New Roman"/>
          <w:b/>
          <w:color w:val="000000"/>
          <w:sz w:val="18"/>
          <w:szCs w:val="18"/>
        </w:rPr>
        <w:t xml:space="preserve">   подпунктом 7 следующего содержания:</w:t>
      </w:r>
    </w:p>
    <w:p w:rsidR="005674A2" w:rsidRPr="005674A2" w:rsidRDefault="005674A2" w:rsidP="005674A2">
      <w:pPr>
        <w:autoSpaceDE w:val="0"/>
        <w:autoSpaceDN w:val="0"/>
        <w:adjustRightInd w:val="0"/>
        <w:ind w:firstLine="540"/>
        <w:jc w:val="both"/>
        <w:rPr>
          <w:sz w:val="18"/>
          <w:szCs w:val="18"/>
        </w:rPr>
      </w:pPr>
      <w:r w:rsidRPr="005674A2">
        <w:rPr>
          <w:sz w:val="18"/>
          <w:szCs w:val="18"/>
        </w:rPr>
        <w:t xml:space="preserve">  «7) обсуждение инициативного проекта и принятие решения по вопросу о его  одобрении.»</w:t>
      </w:r>
    </w:p>
    <w:p w:rsidR="005674A2" w:rsidRPr="005674A2" w:rsidRDefault="005674A2" w:rsidP="005674A2">
      <w:pPr>
        <w:autoSpaceDE w:val="0"/>
        <w:autoSpaceDN w:val="0"/>
        <w:adjustRightInd w:val="0"/>
        <w:ind w:firstLine="540"/>
        <w:jc w:val="both"/>
        <w:rPr>
          <w:sz w:val="18"/>
          <w:szCs w:val="18"/>
        </w:rPr>
      </w:pPr>
    </w:p>
    <w:p w:rsidR="005674A2" w:rsidRPr="005674A2" w:rsidRDefault="005674A2" w:rsidP="005674A2">
      <w:pPr>
        <w:autoSpaceDE w:val="0"/>
        <w:autoSpaceDN w:val="0"/>
        <w:adjustRightInd w:val="0"/>
        <w:ind w:firstLine="540"/>
        <w:jc w:val="both"/>
        <w:rPr>
          <w:b/>
          <w:sz w:val="18"/>
          <w:szCs w:val="18"/>
        </w:rPr>
      </w:pPr>
      <w:r w:rsidRPr="005674A2">
        <w:rPr>
          <w:b/>
          <w:sz w:val="18"/>
          <w:szCs w:val="18"/>
        </w:rPr>
        <w:t xml:space="preserve">     3. Дополнить статью 20  Устава пунктом 8.1 следующего содержания:</w:t>
      </w:r>
    </w:p>
    <w:p w:rsidR="005674A2" w:rsidRPr="005674A2" w:rsidRDefault="005674A2" w:rsidP="005674A2">
      <w:pPr>
        <w:autoSpaceDE w:val="0"/>
        <w:autoSpaceDN w:val="0"/>
        <w:adjustRightInd w:val="0"/>
        <w:ind w:firstLine="540"/>
        <w:jc w:val="both"/>
        <w:rPr>
          <w:b/>
          <w:sz w:val="18"/>
          <w:szCs w:val="18"/>
        </w:rPr>
      </w:pPr>
    </w:p>
    <w:p w:rsidR="005674A2" w:rsidRPr="005674A2" w:rsidRDefault="005674A2" w:rsidP="005674A2">
      <w:pPr>
        <w:autoSpaceDE w:val="0"/>
        <w:autoSpaceDN w:val="0"/>
        <w:adjustRightInd w:val="0"/>
        <w:ind w:firstLine="540"/>
        <w:jc w:val="both"/>
        <w:rPr>
          <w:sz w:val="18"/>
          <w:szCs w:val="18"/>
        </w:rPr>
      </w:pPr>
      <w:r w:rsidRPr="005674A2">
        <w:rPr>
          <w:sz w:val="18"/>
          <w:szCs w:val="18"/>
        </w:rPr>
        <w:t xml:space="preserve">  «8.1. Органы территориального общественного самоуправления могут выдвигать инициативный проект в качестве инициаторов проекта.».</w:t>
      </w:r>
    </w:p>
    <w:p w:rsidR="005674A2" w:rsidRPr="005674A2" w:rsidRDefault="005674A2" w:rsidP="005674A2">
      <w:pPr>
        <w:pStyle w:val="ConsPlusNormal"/>
        <w:spacing w:line="360" w:lineRule="auto"/>
        <w:ind w:firstLine="709"/>
        <w:jc w:val="both"/>
        <w:rPr>
          <w:rFonts w:ascii="Times New Roman" w:hAnsi="Times New Roman"/>
          <w:sz w:val="18"/>
          <w:szCs w:val="18"/>
        </w:rPr>
      </w:pPr>
    </w:p>
    <w:p w:rsidR="005674A2" w:rsidRPr="005674A2" w:rsidRDefault="005674A2" w:rsidP="005674A2">
      <w:pPr>
        <w:pStyle w:val="ConsPlusNormal"/>
        <w:spacing w:line="360" w:lineRule="auto"/>
        <w:ind w:firstLine="709"/>
        <w:jc w:val="both"/>
        <w:rPr>
          <w:rFonts w:ascii="Times New Roman" w:hAnsi="Times New Roman"/>
          <w:b/>
          <w:sz w:val="18"/>
          <w:szCs w:val="18"/>
        </w:rPr>
      </w:pPr>
      <w:r w:rsidRPr="005674A2">
        <w:rPr>
          <w:rFonts w:ascii="Times New Roman" w:hAnsi="Times New Roman"/>
          <w:b/>
          <w:bCs/>
          <w:sz w:val="18"/>
          <w:szCs w:val="18"/>
        </w:rPr>
        <w:t xml:space="preserve"> 4. Пункт 15 статьи 32 Устава изложить в следующей редакции:</w:t>
      </w:r>
    </w:p>
    <w:p w:rsidR="005674A2" w:rsidRPr="005674A2" w:rsidRDefault="005674A2" w:rsidP="005674A2">
      <w:pPr>
        <w:spacing w:line="276" w:lineRule="auto"/>
        <w:ind w:firstLine="709"/>
        <w:jc w:val="both"/>
        <w:rPr>
          <w:bCs/>
          <w:color w:val="000000"/>
          <w:kern w:val="36"/>
          <w:sz w:val="18"/>
          <w:szCs w:val="18"/>
        </w:rPr>
      </w:pPr>
      <w:r w:rsidRPr="005674A2">
        <w:rPr>
          <w:bCs/>
          <w:color w:val="000000"/>
          <w:kern w:val="36"/>
          <w:sz w:val="18"/>
          <w:szCs w:val="18"/>
        </w:rPr>
        <w:t>«Депутату Совета народных депутатов  Тресоруковского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может составлять в совокупности шесть рабочих дней в месяц».</w:t>
      </w:r>
    </w:p>
    <w:p w:rsidR="005674A2" w:rsidRPr="005674A2" w:rsidRDefault="005674A2" w:rsidP="005674A2">
      <w:pPr>
        <w:spacing w:line="276" w:lineRule="auto"/>
        <w:ind w:firstLine="709"/>
        <w:jc w:val="both"/>
        <w:rPr>
          <w:color w:val="FF0000"/>
          <w:sz w:val="18"/>
          <w:szCs w:val="18"/>
        </w:rPr>
      </w:pPr>
    </w:p>
    <w:p w:rsidR="005674A2" w:rsidRPr="005674A2" w:rsidRDefault="005674A2" w:rsidP="005674A2">
      <w:pPr>
        <w:pStyle w:val="b6"/>
        <w:spacing w:line="360" w:lineRule="auto"/>
        <w:ind w:right="27" w:firstLine="540"/>
        <w:jc w:val="both"/>
        <w:rPr>
          <w:b/>
          <w:color w:val="000000"/>
          <w:sz w:val="18"/>
          <w:szCs w:val="18"/>
        </w:rPr>
      </w:pPr>
      <w:r w:rsidRPr="005674A2">
        <w:rPr>
          <w:b/>
          <w:color w:val="000000"/>
          <w:sz w:val="18"/>
          <w:szCs w:val="18"/>
        </w:rPr>
        <w:t xml:space="preserve">    5. Пункт 4 статьи 48 Устава изложить в следующей редакции:</w:t>
      </w:r>
    </w:p>
    <w:p w:rsidR="005674A2" w:rsidRPr="005674A2" w:rsidRDefault="005674A2" w:rsidP="005674A2">
      <w:pPr>
        <w:tabs>
          <w:tab w:val="num" w:pos="0"/>
        </w:tabs>
        <w:snapToGrid w:val="0"/>
        <w:ind w:firstLine="709"/>
        <w:jc w:val="both"/>
        <w:rPr>
          <w:color w:val="000000"/>
          <w:sz w:val="18"/>
          <w:szCs w:val="18"/>
        </w:rPr>
      </w:pPr>
      <w:r w:rsidRPr="005674A2">
        <w:rPr>
          <w:color w:val="000000"/>
          <w:sz w:val="18"/>
          <w:szCs w:val="18"/>
        </w:rPr>
        <w:t>«4. Составление проекта бюджета основывается на:</w:t>
      </w:r>
    </w:p>
    <w:p w:rsidR="005674A2" w:rsidRPr="005674A2" w:rsidRDefault="005674A2" w:rsidP="005674A2">
      <w:pPr>
        <w:tabs>
          <w:tab w:val="num" w:pos="0"/>
        </w:tabs>
        <w:adjustRightInd w:val="0"/>
        <w:ind w:firstLine="709"/>
        <w:jc w:val="both"/>
        <w:rPr>
          <w:color w:val="000000"/>
          <w:sz w:val="18"/>
          <w:szCs w:val="18"/>
        </w:rPr>
      </w:pPr>
      <w:r w:rsidRPr="005674A2">
        <w:rPr>
          <w:color w:val="000000"/>
          <w:sz w:val="18"/>
          <w:szCs w:val="1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74A2" w:rsidRPr="005674A2" w:rsidRDefault="005674A2" w:rsidP="005674A2">
      <w:pPr>
        <w:spacing w:line="360" w:lineRule="auto"/>
        <w:ind w:firstLine="540"/>
        <w:jc w:val="both"/>
        <w:rPr>
          <w:sz w:val="18"/>
          <w:szCs w:val="18"/>
        </w:rPr>
      </w:pPr>
      <w:r w:rsidRPr="005674A2">
        <w:rPr>
          <w:sz w:val="18"/>
          <w:szCs w:val="1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5674A2" w:rsidRPr="005674A2" w:rsidRDefault="005674A2" w:rsidP="005674A2">
      <w:pPr>
        <w:tabs>
          <w:tab w:val="num" w:pos="0"/>
        </w:tabs>
        <w:adjustRightInd w:val="0"/>
        <w:spacing w:line="360" w:lineRule="auto"/>
        <w:ind w:firstLine="709"/>
        <w:jc w:val="both"/>
        <w:rPr>
          <w:color w:val="000000"/>
          <w:sz w:val="18"/>
          <w:szCs w:val="18"/>
        </w:rPr>
      </w:pPr>
      <w:r w:rsidRPr="005674A2">
        <w:rPr>
          <w:color w:val="000000"/>
          <w:sz w:val="18"/>
          <w:szCs w:val="18"/>
        </w:rPr>
        <w:t>прогнозе социально-экономического развития;</w:t>
      </w:r>
    </w:p>
    <w:p w:rsidR="005674A2" w:rsidRPr="005674A2" w:rsidRDefault="005674A2" w:rsidP="005674A2">
      <w:pPr>
        <w:tabs>
          <w:tab w:val="num" w:pos="0"/>
        </w:tabs>
        <w:adjustRightInd w:val="0"/>
        <w:ind w:firstLine="709"/>
        <w:jc w:val="both"/>
        <w:rPr>
          <w:color w:val="000000"/>
          <w:sz w:val="18"/>
          <w:szCs w:val="18"/>
        </w:rPr>
      </w:pPr>
      <w:r w:rsidRPr="005674A2">
        <w:rPr>
          <w:color w:val="000000"/>
          <w:sz w:val="18"/>
          <w:szCs w:val="18"/>
        </w:rPr>
        <w:t>бюджетном прогнозе (проекте бюджетного прогноза, проекте изменений бюджетного прогноза) на долгосрочный период;</w:t>
      </w:r>
    </w:p>
    <w:p w:rsidR="005674A2" w:rsidRPr="005674A2" w:rsidRDefault="005674A2" w:rsidP="005674A2">
      <w:pPr>
        <w:tabs>
          <w:tab w:val="num" w:pos="0"/>
        </w:tabs>
        <w:adjustRightInd w:val="0"/>
        <w:ind w:firstLine="709"/>
        <w:jc w:val="both"/>
        <w:rPr>
          <w:color w:val="000000"/>
          <w:sz w:val="18"/>
          <w:szCs w:val="18"/>
        </w:rPr>
      </w:pPr>
      <w:r w:rsidRPr="005674A2">
        <w:rPr>
          <w:color w:val="000000"/>
          <w:sz w:val="18"/>
          <w:szCs w:val="18"/>
        </w:rPr>
        <w:t>государственных (муниципальных) программах (проектах государственных (муниципальных) программ, проектах изменений указанных программ).».</w:t>
      </w:r>
    </w:p>
    <w:p w:rsidR="005674A2" w:rsidRPr="005674A2" w:rsidRDefault="005674A2" w:rsidP="005674A2">
      <w:pPr>
        <w:pStyle w:val="b6"/>
        <w:spacing w:line="360" w:lineRule="auto"/>
        <w:ind w:right="27" w:firstLine="540"/>
        <w:jc w:val="both"/>
        <w:rPr>
          <w:sz w:val="18"/>
          <w:szCs w:val="18"/>
        </w:rPr>
      </w:pPr>
    </w:p>
    <w:p w:rsidR="005674A2" w:rsidRPr="005674A2" w:rsidRDefault="005674A2" w:rsidP="005674A2">
      <w:pPr>
        <w:ind w:firstLine="708"/>
        <w:jc w:val="both"/>
        <w:rPr>
          <w:b/>
          <w:sz w:val="18"/>
          <w:szCs w:val="18"/>
        </w:rPr>
      </w:pPr>
      <w:r w:rsidRPr="005674A2">
        <w:rPr>
          <w:b/>
          <w:sz w:val="18"/>
          <w:szCs w:val="18"/>
        </w:rPr>
        <w:t xml:space="preserve"> 6. Статью 54 Устава изложить в следующей редакции:</w:t>
      </w:r>
    </w:p>
    <w:p w:rsidR="005674A2" w:rsidRPr="005674A2" w:rsidRDefault="005674A2" w:rsidP="005674A2">
      <w:pPr>
        <w:ind w:firstLine="708"/>
        <w:jc w:val="both"/>
        <w:rPr>
          <w:b/>
          <w:sz w:val="18"/>
          <w:szCs w:val="18"/>
        </w:rPr>
      </w:pPr>
    </w:p>
    <w:p w:rsidR="005674A2" w:rsidRPr="005674A2" w:rsidRDefault="005674A2" w:rsidP="005674A2">
      <w:pPr>
        <w:snapToGrid w:val="0"/>
        <w:ind w:right="118" w:firstLine="709"/>
        <w:jc w:val="both"/>
        <w:rPr>
          <w:sz w:val="18"/>
          <w:szCs w:val="18"/>
        </w:rPr>
      </w:pPr>
      <w:r w:rsidRPr="005674A2">
        <w:rPr>
          <w:sz w:val="18"/>
          <w:szCs w:val="18"/>
        </w:rPr>
        <w:t>«1. Под муниципальными заимствованиями понимаются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5674A2" w:rsidRPr="005674A2" w:rsidRDefault="005674A2" w:rsidP="005674A2">
      <w:pPr>
        <w:snapToGrid w:val="0"/>
        <w:ind w:right="118" w:firstLine="709"/>
        <w:jc w:val="both"/>
        <w:rPr>
          <w:sz w:val="18"/>
          <w:szCs w:val="18"/>
          <w:highlight w:val="cyan"/>
        </w:rPr>
      </w:pPr>
    </w:p>
    <w:p w:rsidR="005674A2" w:rsidRPr="005674A2" w:rsidRDefault="005674A2" w:rsidP="005674A2">
      <w:pPr>
        <w:snapToGrid w:val="0"/>
        <w:ind w:right="118" w:firstLine="709"/>
        <w:jc w:val="both"/>
        <w:rPr>
          <w:sz w:val="18"/>
          <w:szCs w:val="18"/>
        </w:rPr>
      </w:pPr>
      <w:r w:rsidRPr="005674A2">
        <w:rPr>
          <w:sz w:val="18"/>
          <w:szCs w:val="18"/>
        </w:rPr>
        <w:lastRenderedPageBreak/>
        <w:t>Заимствования  Тресоруковского  сельского поселения в валюте Российской Федерации за пределами Российской Федерации не допускаются.</w:t>
      </w:r>
    </w:p>
    <w:p w:rsidR="005674A2" w:rsidRPr="005674A2" w:rsidRDefault="005674A2" w:rsidP="005674A2">
      <w:pPr>
        <w:snapToGrid w:val="0"/>
        <w:ind w:right="118" w:firstLine="709"/>
        <w:jc w:val="both"/>
        <w:rPr>
          <w:sz w:val="18"/>
          <w:szCs w:val="18"/>
        </w:rPr>
      </w:pPr>
      <w:r w:rsidRPr="005674A2">
        <w:rPr>
          <w:sz w:val="18"/>
          <w:szCs w:val="18"/>
        </w:rPr>
        <w:t>Муниципальные заимствования  Тресоруковского сельского поселения осуществляются в целях финансирования дефицита бюджета  Тресоруковского сельского поселения, а также для погашения долговых обязательств Тресоруковского сельского поселения.</w:t>
      </w:r>
    </w:p>
    <w:p w:rsidR="005674A2" w:rsidRPr="005674A2" w:rsidRDefault="005674A2" w:rsidP="005674A2">
      <w:pPr>
        <w:ind w:firstLine="540"/>
        <w:jc w:val="both"/>
        <w:rPr>
          <w:sz w:val="18"/>
          <w:szCs w:val="18"/>
        </w:rPr>
      </w:pPr>
      <w:r w:rsidRPr="005674A2">
        <w:rPr>
          <w:sz w:val="18"/>
          <w:szCs w:val="18"/>
        </w:rPr>
        <w:t xml:space="preserve"> 2. Право осуществления муниципальных заимствований от имени Тресоруковского сельского поселения принадлежит администрации Тресоруковского сельского поселения (исполнительно-распорядительному органу муниципального образования).</w:t>
      </w:r>
    </w:p>
    <w:p w:rsidR="005674A2" w:rsidRPr="005674A2" w:rsidRDefault="005674A2" w:rsidP="005674A2">
      <w:pPr>
        <w:pStyle w:val="ConsPlusNormal"/>
        <w:widowControl/>
        <w:spacing w:line="276" w:lineRule="auto"/>
        <w:ind w:right="-5" w:firstLine="540"/>
        <w:jc w:val="both"/>
        <w:rPr>
          <w:rFonts w:ascii="Times New Roman" w:hAnsi="Times New Roman"/>
          <w:sz w:val="18"/>
          <w:szCs w:val="18"/>
        </w:rPr>
      </w:pPr>
      <w:r w:rsidRPr="005674A2">
        <w:rPr>
          <w:rFonts w:ascii="Times New Roman" w:hAnsi="Times New Roman"/>
          <w:sz w:val="18"/>
          <w:szCs w:val="18"/>
        </w:rPr>
        <w:t xml:space="preserve"> 3. От имени Тресоруковского сельского поселения муниципальные гарантии предоставляются администрацией Тресоруковского сельского поселения в пределах общей суммы предоставляемых гарантий, указанной в решении </w:t>
      </w:r>
      <w:r w:rsidRPr="005674A2">
        <w:rPr>
          <w:rFonts w:ascii="Times New Roman" w:hAnsi="Times New Roman"/>
          <w:bCs/>
          <w:sz w:val="18"/>
          <w:szCs w:val="18"/>
        </w:rPr>
        <w:t>Совета народных депутатов Тресоруковского</w:t>
      </w:r>
      <w:r w:rsidRPr="005674A2">
        <w:rPr>
          <w:rFonts w:ascii="Times New Roman" w:hAnsi="Times New Roman"/>
          <w:sz w:val="18"/>
          <w:szCs w:val="18"/>
        </w:rPr>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5674A2" w:rsidRPr="005674A2" w:rsidRDefault="005674A2" w:rsidP="005674A2">
      <w:pPr>
        <w:pStyle w:val="ConsPlusNormal"/>
        <w:widowControl/>
        <w:spacing w:line="276" w:lineRule="auto"/>
        <w:ind w:right="-5" w:firstLine="540"/>
        <w:jc w:val="both"/>
        <w:rPr>
          <w:rFonts w:ascii="Times New Roman" w:hAnsi="Times New Roman"/>
          <w:sz w:val="18"/>
          <w:szCs w:val="18"/>
        </w:rPr>
      </w:pPr>
      <w:r w:rsidRPr="005674A2">
        <w:rPr>
          <w:rFonts w:ascii="Times New Roman" w:hAnsi="Times New Roman"/>
          <w:sz w:val="18"/>
          <w:szCs w:val="18"/>
        </w:rPr>
        <w:t xml:space="preserve"> 4. Предоставление и исполнение муниципальной гарантии подлежит отражению в муниципальной долговой книге.</w:t>
      </w:r>
    </w:p>
    <w:p w:rsidR="005674A2" w:rsidRPr="005674A2" w:rsidRDefault="005674A2" w:rsidP="005674A2">
      <w:pPr>
        <w:ind w:firstLine="540"/>
        <w:jc w:val="both"/>
        <w:rPr>
          <w:sz w:val="18"/>
          <w:szCs w:val="18"/>
        </w:rPr>
      </w:pPr>
      <w:r w:rsidRPr="005674A2">
        <w:rPr>
          <w:sz w:val="18"/>
          <w:szCs w:val="18"/>
        </w:rPr>
        <w:t xml:space="preserve"> 5. Финансовый орган  администрации Тресоруковского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5674A2" w:rsidRPr="005674A2" w:rsidRDefault="005674A2" w:rsidP="005674A2">
      <w:pPr>
        <w:ind w:firstLine="540"/>
        <w:jc w:val="both"/>
        <w:rPr>
          <w:sz w:val="18"/>
          <w:szCs w:val="18"/>
        </w:rPr>
      </w:pPr>
    </w:p>
    <w:p w:rsidR="005674A2" w:rsidRPr="005674A2" w:rsidRDefault="005674A2" w:rsidP="005674A2">
      <w:pPr>
        <w:tabs>
          <w:tab w:val="num" w:pos="0"/>
        </w:tabs>
        <w:adjustRightInd w:val="0"/>
        <w:ind w:firstLine="709"/>
        <w:jc w:val="both"/>
        <w:rPr>
          <w:sz w:val="18"/>
          <w:szCs w:val="18"/>
        </w:rPr>
      </w:pPr>
    </w:p>
    <w:p w:rsidR="005674A2" w:rsidRPr="005674A2" w:rsidRDefault="005674A2" w:rsidP="005674A2">
      <w:pPr>
        <w:ind w:firstLine="540"/>
        <w:jc w:val="both"/>
        <w:rPr>
          <w:sz w:val="18"/>
          <w:szCs w:val="18"/>
        </w:rPr>
      </w:pPr>
      <w:r w:rsidRPr="005674A2">
        <w:rPr>
          <w:sz w:val="18"/>
          <w:szCs w:val="18"/>
        </w:rPr>
        <w:t xml:space="preserve"> «6. 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w:t>
      </w:r>
      <w:r w:rsidRPr="005674A2">
        <w:rPr>
          <w:color w:val="000000"/>
          <w:sz w:val="18"/>
          <w:szCs w:val="18"/>
        </w:rPr>
        <w:t>собственности  Тресоруковского сельского поселения, предоставляющего  муниципальные гарантии по обязательствам таких муниципальных унитарных предприятий), некоммерческих организаций, крестьянских (фермерских) хозяйств, индивидуальных</w:t>
      </w:r>
      <w:r w:rsidRPr="005674A2">
        <w:rPr>
          <w:sz w:val="18"/>
          <w:szCs w:val="18"/>
        </w:rPr>
        <w:t xml:space="preserve"> предпринимателей и физических лиц.».</w:t>
      </w:r>
    </w:p>
    <w:p w:rsidR="005674A2" w:rsidRPr="005674A2" w:rsidRDefault="005674A2" w:rsidP="005674A2">
      <w:pPr>
        <w:pStyle w:val="b6"/>
        <w:spacing w:line="360" w:lineRule="auto"/>
        <w:ind w:right="27" w:firstLine="540"/>
        <w:jc w:val="both"/>
        <w:rPr>
          <w:sz w:val="18"/>
          <w:szCs w:val="18"/>
        </w:rPr>
      </w:pPr>
    </w:p>
    <w:p w:rsidR="005674A2" w:rsidRPr="005674A2" w:rsidRDefault="005674A2" w:rsidP="005674A2">
      <w:pPr>
        <w:pStyle w:val="b6"/>
        <w:spacing w:line="360" w:lineRule="auto"/>
        <w:ind w:right="27" w:firstLine="540"/>
        <w:jc w:val="both"/>
        <w:rPr>
          <w:b/>
          <w:sz w:val="18"/>
          <w:szCs w:val="18"/>
        </w:rPr>
      </w:pPr>
      <w:r w:rsidRPr="005674A2">
        <w:rPr>
          <w:b/>
          <w:sz w:val="18"/>
          <w:szCs w:val="18"/>
        </w:rPr>
        <w:t xml:space="preserve">    7. Пункт 1 статьи 55 Устава изложить в следующей редакции:</w:t>
      </w:r>
    </w:p>
    <w:p w:rsidR="005674A2" w:rsidRPr="005674A2" w:rsidRDefault="005674A2" w:rsidP="005674A2">
      <w:pPr>
        <w:adjustRightInd w:val="0"/>
        <w:ind w:firstLine="709"/>
        <w:jc w:val="both"/>
        <w:rPr>
          <w:color w:val="000000"/>
          <w:sz w:val="18"/>
          <w:szCs w:val="18"/>
        </w:rPr>
      </w:pPr>
      <w:r w:rsidRPr="005674A2">
        <w:rPr>
          <w:color w:val="000000"/>
          <w:sz w:val="18"/>
          <w:szCs w:val="18"/>
        </w:rPr>
        <w:t>«1. В объем муниципального долга включаются:</w:t>
      </w:r>
    </w:p>
    <w:p w:rsidR="005674A2" w:rsidRPr="005674A2" w:rsidRDefault="005674A2" w:rsidP="005674A2">
      <w:pPr>
        <w:adjustRightInd w:val="0"/>
        <w:ind w:firstLine="709"/>
        <w:jc w:val="both"/>
        <w:rPr>
          <w:color w:val="000000"/>
          <w:sz w:val="18"/>
          <w:szCs w:val="18"/>
        </w:rPr>
      </w:pPr>
      <w:r w:rsidRPr="005674A2">
        <w:rPr>
          <w:color w:val="000000"/>
          <w:sz w:val="18"/>
          <w:szCs w:val="18"/>
        </w:rPr>
        <w:t>1) номинальная сумма долга по муниципальным ценным бумагам;</w:t>
      </w:r>
    </w:p>
    <w:p w:rsidR="005674A2" w:rsidRPr="005674A2" w:rsidRDefault="005674A2" w:rsidP="005674A2">
      <w:pPr>
        <w:ind w:firstLine="540"/>
        <w:jc w:val="both"/>
        <w:rPr>
          <w:sz w:val="18"/>
          <w:szCs w:val="18"/>
        </w:rPr>
      </w:pPr>
      <w:r w:rsidRPr="005674A2">
        <w:rPr>
          <w:color w:val="000000"/>
          <w:sz w:val="18"/>
          <w:szCs w:val="18"/>
        </w:rPr>
        <w:t xml:space="preserve">   2) объем основного долга по бюджетным кредитам, привлеченным в бюджет Тресоруковского сельского поселения </w:t>
      </w:r>
      <w:r w:rsidRPr="005674A2">
        <w:rPr>
          <w:sz w:val="18"/>
          <w:szCs w:val="18"/>
        </w:rPr>
        <w:t>из других бюджетов бюджетной системы Российской Федерации;</w:t>
      </w:r>
    </w:p>
    <w:p w:rsidR="005674A2" w:rsidRPr="005674A2" w:rsidRDefault="005674A2" w:rsidP="005674A2">
      <w:pPr>
        <w:adjustRightInd w:val="0"/>
        <w:ind w:firstLine="709"/>
        <w:jc w:val="both"/>
        <w:rPr>
          <w:color w:val="000000"/>
          <w:sz w:val="18"/>
          <w:szCs w:val="18"/>
        </w:rPr>
      </w:pPr>
      <w:r w:rsidRPr="005674A2">
        <w:rPr>
          <w:color w:val="000000"/>
          <w:sz w:val="18"/>
          <w:szCs w:val="18"/>
        </w:rPr>
        <w:t>3) объем основного долга по кредитам, привлеченным Тресоруковским сельским поселением от кредитных организаций;</w:t>
      </w:r>
    </w:p>
    <w:p w:rsidR="005674A2" w:rsidRPr="005674A2" w:rsidRDefault="005674A2" w:rsidP="005674A2">
      <w:pPr>
        <w:adjustRightInd w:val="0"/>
        <w:ind w:firstLine="709"/>
        <w:jc w:val="both"/>
        <w:rPr>
          <w:color w:val="000000"/>
          <w:sz w:val="18"/>
          <w:szCs w:val="18"/>
        </w:rPr>
      </w:pPr>
      <w:r w:rsidRPr="005674A2">
        <w:rPr>
          <w:color w:val="000000"/>
          <w:sz w:val="18"/>
          <w:szCs w:val="18"/>
        </w:rPr>
        <w:t>4) объем обязательств по муниципальным гарантиям;</w:t>
      </w:r>
    </w:p>
    <w:p w:rsidR="005674A2" w:rsidRPr="005674A2" w:rsidRDefault="005674A2" w:rsidP="005674A2">
      <w:pPr>
        <w:adjustRightInd w:val="0"/>
        <w:ind w:firstLine="709"/>
        <w:jc w:val="both"/>
        <w:rPr>
          <w:color w:val="000000"/>
          <w:sz w:val="18"/>
          <w:szCs w:val="18"/>
        </w:rPr>
      </w:pPr>
      <w:r w:rsidRPr="005674A2">
        <w:rPr>
          <w:color w:val="000000"/>
          <w:sz w:val="18"/>
          <w:szCs w:val="18"/>
        </w:rPr>
        <w:t>5) объем иных  непогашенных долговых обязательств Тресоруковского  сельского поселения.</w:t>
      </w:r>
      <w:r>
        <w:rPr>
          <w:color w:val="000000"/>
          <w:sz w:val="18"/>
          <w:szCs w:val="18"/>
        </w:rPr>
        <w:t>»</w:t>
      </w:r>
    </w:p>
    <w:p w:rsidR="005674A2" w:rsidRDefault="005674A2" w:rsidP="005674A2">
      <w:pPr>
        <w:pStyle w:val="b6"/>
        <w:spacing w:line="360" w:lineRule="auto"/>
        <w:ind w:right="27" w:firstLine="540"/>
        <w:jc w:val="both"/>
        <w:rPr>
          <w:szCs w:val="28"/>
        </w:rPr>
      </w:pPr>
      <w:r w:rsidRPr="005674A2">
        <w:rPr>
          <w:noProof/>
          <w:color w:val="000000"/>
          <w:sz w:val="18"/>
          <w:szCs w:val="18"/>
        </w:rPr>
        <w:pict>
          <v:shape id="_x0000_s1305" type="#_x0000_t202" style="position:absolute;left:0;text-align:left;margin-left:221.25pt;margin-top:17.15pt;width:178.5pt;height:80.45pt;z-index:4" filled="f" stroked="f">
            <v:textbox style="mso-next-textbox:#_x0000_s1305">
              <w:txbxContent>
                <w:p w:rsidR="005674A2" w:rsidRPr="005674A2" w:rsidRDefault="005674A2" w:rsidP="005674A2">
                  <w:pPr>
                    <w:jc w:val="center"/>
                    <w:rPr>
                      <w:rStyle w:val="21"/>
                      <w:b w:val="0"/>
                      <w:color w:val="1E1E1E"/>
                      <w:sz w:val="18"/>
                      <w:szCs w:val="18"/>
                    </w:rPr>
                  </w:pPr>
                  <w:r w:rsidRPr="005674A2">
                    <w:rPr>
                      <w:color w:val="1E1E1E"/>
                      <w:sz w:val="18"/>
                      <w:szCs w:val="18"/>
                    </w:rPr>
                    <w:t>Приложение 2</w:t>
                  </w:r>
                </w:p>
                <w:p w:rsidR="005674A2" w:rsidRPr="005674A2" w:rsidRDefault="005674A2" w:rsidP="005674A2">
                  <w:pPr>
                    <w:ind w:left="-142" w:right="-223"/>
                    <w:jc w:val="center"/>
                    <w:rPr>
                      <w:rStyle w:val="21"/>
                      <w:b w:val="0"/>
                      <w:color w:val="1E1E1E"/>
                      <w:sz w:val="18"/>
                      <w:szCs w:val="18"/>
                    </w:rPr>
                  </w:pPr>
                  <w:r w:rsidRPr="005674A2">
                    <w:rPr>
                      <w:rStyle w:val="21"/>
                      <w:color w:val="1E1E1E"/>
                      <w:sz w:val="18"/>
                      <w:szCs w:val="18"/>
                    </w:rPr>
                    <w:t>УТВЕРЖДЕНО</w:t>
                  </w:r>
                  <w:r w:rsidRPr="005674A2">
                    <w:rPr>
                      <w:color w:val="1E1E1E"/>
                      <w:sz w:val="18"/>
                      <w:szCs w:val="18"/>
                    </w:rPr>
                    <w:br/>
                    <w:t xml:space="preserve"> решением Совета народных депутатов</w:t>
                  </w:r>
                </w:p>
                <w:p w:rsidR="005674A2" w:rsidRPr="005674A2" w:rsidRDefault="005674A2" w:rsidP="005674A2">
                  <w:pPr>
                    <w:ind w:left="-709" w:right="-223"/>
                    <w:jc w:val="center"/>
                    <w:rPr>
                      <w:sz w:val="18"/>
                      <w:szCs w:val="18"/>
                    </w:rPr>
                  </w:pPr>
                  <w:r w:rsidRPr="005674A2">
                    <w:rPr>
                      <w:color w:val="1E1E1E"/>
                      <w:sz w:val="18"/>
                      <w:szCs w:val="18"/>
                    </w:rPr>
                    <w:t>Тресоруковского сельского поселения</w:t>
                  </w:r>
                </w:p>
                <w:p w:rsidR="005674A2" w:rsidRPr="005674A2" w:rsidRDefault="005674A2" w:rsidP="005674A2">
                  <w:pPr>
                    <w:jc w:val="center"/>
                    <w:rPr>
                      <w:color w:val="1E1E1E"/>
                      <w:sz w:val="18"/>
                      <w:szCs w:val="18"/>
                    </w:rPr>
                  </w:pPr>
                  <w:r w:rsidRPr="005674A2">
                    <w:rPr>
                      <w:color w:val="1E1E1E"/>
                      <w:sz w:val="18"/>
                      <w:szCs w:val="18"/>
                    </w:rPr>
                    <w:t>Лискинского муниципального района</w:t>
                  </w:r>
                </w:p>
                <w:p w:rsidR="005674A2" w:rsidRPr="005674A2" w:rsidRDefault="005674A2" w:rsidP="005674A2">
                  <w:pPr>
                    <w:jc w:val="center"/>
                    <w:rPr>
                      <w:rStyle w:val="21"/>
                      <w:b w:val="0"/>
                      <w:sz w:val="18"/>
                      <w:szCs w:val="18"/>
                    </w:rPr>
                  </w:pPr>
                  <w:r w:rsidRPr="005674A2">
                    <w:rPr>
                      <w:color w:val="1E1E1E"/>
                      <w:sz w:val="18"/>
                      <w:szCs w:val="18"/>
                    </w:rPr>
                    <w:t>Воронежской области</w:t>
                  </w:r>
                </w:p>
                <w:p w:rsidR="005674A2" w:rsidRPr="005674A2" w:rsidRDefault="005674A2" w:rsidP="005674A2">
                  <w:pPr>
                    <w:jc w:val="center"/>
                    <w:rPr>
                      <w:rFonts w:ascii="Calibri" w:hAnsi="Calibri"/>
                      <w:sz w:val="18"/>
                      <w:szCs w:val="18"/>
                    </w:rPr>
                  </w:pPr>
                  <w:r w:rsidRPr="005674A2">
                    <w:rPr>
                      <w:color w:val="1E1E1E"/>
                      <w:sz w:val="18"/>
                      <w:szCs w:val="18"/>
                    </w:rPr>
                    <w:t>от  28.07.2021 № 46</w:t>
                  </w:r>
                </w:p>
              </w:txbxContent>
            </v:textbox>
          </v:shape>
        </w:pict>
      </w:r>
    </w:p>
    <w:p w:rsidR="005674A2" w:rsidRDefault="005674A2" w:rsidP="005674A2">
      <w:pPr>
        <w:pStyle w:val="b6"/>
        <w:spacing w:line="360" w:lineRule="auto"/>
        <w:ind w:right="27" w:firstLine="540"/>
        <w:jc w:val="both"/>
        <w:rPr>
          <w:szCs w:val="28"/>
        </w:rPr>
      </w:pPr>
    </w:p>
    <w:p w:rsidR="005674A2" w:rsidRPr="005674A2" w:rsidRDefault="005674A2" w:rsidP="005674A2">
      <w:pPr>
        <w:shd w:val="clear" w:color="auto" w:fill="FFFFFF"/>
        <w:autoSpaceDE w:val="0"/>
        <w:autoSpaceDN w:val="0"/>
        <w:adjustRightInd w:val="0"/>
        <w:rPr>
          <w:b/>
          <w:bCs/>
          <w:color w:val="000000"/>
          <w:sz w:val="18"/>
          <w:szCs w:val="18"/>
        </w:rPr>
      </w:pPr>
    </w:p>
    <w:p w:rsidR="005674A2" w:rsidRPr="005674A2" w:rsidRDefault="005674A2" w:rsidP="005674A2">
      <w:pPr>
        <w:shd w:val="clear" w:color="auto" w:fill="FFFFFF"/>
        <w:autoSpaceDE w:val="0"/>
        <w:autoSpaceDN w:val="0"/>
        <w:adjustRightInd w:val="0"/>
        <w:jc w:val="center"/>
        <w:rPr>
          <w:b/>
          <w:bCs/>
          <w:color w:val="000000"/>
          <w:sz w:val="18"/>
          <w:szCs w:val="18"/>
        </w:rPr>
      </w:pPr>
    </w:p>
    <w:p w:rsidR="005674A2" w:rsidRPr="005674A2" w:rsidRDefault="005674A2" w:rsidP="005674A2">
      <w:pPr>
        <w:shd w:val="clear" w:color="auto" w:fill="FFFFFF"/>
        <w:autoSpaceDE w:val="0"/>
        <w:autoSpaceDN w:val="0"/>
        <w:adjustRightInd w:val="0"/>
        <w:jc w:val="center"/>
        <w:rPr>
          <w:b/>
          <w:bCs/>
          <w:color w:val="000000"/>
          <w:sz w:val="18"/>
          <w:szCs w:val="18"/>
        </w:rPr>
      </w:pPr>
    </w:p>
    <w:p w:rsidR="005674A2" w:rsidRPr="005674A2" w:rsidRDefault="005674A2" w:rsidP="005674A2">
      <w:pPr>
        <w:ind w:firstLine="567"/>
        <w:jc w:val="center"/>
        <w:rPr>
          <w:b/>
          <w:color w:val="000000"/>
          <w:sz w:val="18"/>
          <w:szCs w:val="18"/>
        </w:rPr>
      </w:pPr>
      <w:r w:rsidRPr="005674A2">
        <w:rPr>
          <w:b/>
          <w:color w:val="000000"/>
          <w:sz w:val="18"/>
          <w:szCs w:val="18"/>
        </w:rPr>
        <w:t>Порядок</w:t>
      </w:r>
    </w:p>
    <w:p w:rsidR="005674A2" w:rsidRPr="005674A2" w:rsidRDefault="005674A2" w:rsidP="005674A2">
      <w:pPr>
        <w:shd w:val="clear" w:color="auto" w:fill="FFFFFF"/>
        <w:autoSpaceDE w:val="0"/>
        <w:autoSpaceDN w:val="0"/>
        <w:adjustRightInd w:val="0"/>
        <w:ind w:firstLine="709"/>
        <w:jc w:val="center"/>
        <w:rPr>
          <w:b/>
          <w:color w:val="000000"/>
          <w:sz w:val="18"/>
          <w:szCs w:val="18"/>
        </w:rPr>
      </w:pPr>
      <w:r w:rsidRPr="005674A2">
        <w:rPr>
          <w:b/>
          <w:bCs/>
          <w:color w:val="000000"/>
          <w:sz w:val="18"/>
          <w:szCs w:val="18"/>
        </w:rPr>
        <w:t>учета предложений по проекту решения Совета народных депутатов Тресоруковского сельского поселения Лискинского муниципального района Воронежской области «О внесении изменений и дополнений в Устав Тресоруковского сельского поселения Лискинского муниципального района Воронежской области» и участия граждан в его обсуждении</w:t>
      </w:r>
    </w:p>
    <w:p w:rsidR="005674A2" w:rsidRPr="005674A2" w:rsidRDefault="005674A2" w:rsidP="005674A2">
      <w:pPr>
        <w:ind w:firstLine="567"/>
        <w:jc w:val="both"/>
        <w:rPr>
          <w:color w:val="000000"/>
          <w:sz w:val="18"/>
          <w:szCs w:val="18"/>
        </w:rPr>
      </w:pPr>
    </w:p>
    <w:p w:rsidR="005674A2" w:rsidRPr="005674A2" w:rsidRDefault="005674A2" w:rsidP="005674A2">
      <w:pPr>
        <w:shd w:val="clear" w:color="auto" w:fill="FFFFFF"/>
        <w:autoSpaceDE w:val="0"/>
        <w:autoSpaceDN w:val="0"/>
        <w:adjustRightInd w:val="0"/>
        <w:spacing w:line="360" w:lineRule="auto"/>
        <w:ind w:firstLine="709"/>
        <w:jc w:val="both"/>
        <w:rPr>
          <w:color w:val="000000"/>
          <w:sz w:val="18"/>
          <w:szCs w:val="18"/>
        </w:rPr>
      </w:pPr>
      <w:r w:rsidRPr="005674A2">
        <w:rPr>
          <w:color w:val="000000"/>
          <w:sz w:val="18"/>
          <w:szCs w:val="18"/>
        </w:rPr>
        <w:t>1. Предложения по проекту решения Совета народных депутатов Тресоруковского сельского поселения Лискинского муниципального района Воронежской области «О внесении изменений и дополнений в Устав Тресоруковского сельского поселения Лискинского муниципального района Воронежской области» (далее – проект изменений и дополнений в Устав) могут быть направлены жителями Тресоруковского сельского поселения Лискинского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в срок до 22 августа 2021 г.</w:t>
      </w:r>
    </w:p>
    <w:p w:rsidR="005674A2" w:rsidRPr="005674A2" w:rsidRDefault="005674A2" w:rsidP="005674A2">
      <w:pPr>
        <w:shd w:val="clear" w:color="auto" w:fill="FFFFFF"/>
        <w:autoSpaceDE w:val="0"/>
        <w:autoSpaceDN w:val="0"/>
        <w:adjustRightInd w:val="0"/>
        <w:spacing w:line="360" w:lineRule="auto"/>
        <w:ind w:firstLine="709"/>
        <w:jc w:val="both"/>
        <w:rPr>
          <w:color w:val="000000"/>
          <w:sz w:val="18"/>
          <w:szCs w:val="18"/>
        </w:rPr>
      </w:pPr>
      <w:r w:rsidRPr="005674A2">
        <w:rPr>
          <w:color w:val="000000"/>
          <w:sz w:val="18"/>
          <w:szCs w:val="18"/>
        </w:rPr>
        <w:t xml:space="preserve">2. Предложения по проекту изменений и дополнений в Устав представляются в письменном виде по прилагаемой форме на имя главы Тресоруковского сельского поселения Лискинского муниципального района Воронежской области в </w:t>
      </w:r>
      <w:r w:rsidRPr="005674A2">
        <w:rPr>
          <w:color w:val="000000"/>
          <w:sz w:val="18"/>
          <w:szCs w:val="18"/>
        </w:rPr>
        <w:lastRenderedPageBreak/>
        <w:t>администрацию Тресоруковского сельского поселения Лискинского муниципального района Воронежской области в рабочие дни с 8.00 до 12.00 и с 14.00 до 17.00 по адресу: 397942, Воронежская область, Лискинский район, с. Тресоруково,  ул.  Почтовая, д.4  (телефон для справок (47391)  63-2-55), либо могут быть направлены по почте.</w:t>
      </w:r>
    </w:p>
    <w:p w:rsidR="005674A2" w:rsidRPr="005674A2" w:rsidRDefault="005674A2" w:rsidP="005674A2">
      <w:pPr>
        <w:shd w:val="clear" w:color="auto" w:fill="FFFFFF"/>
        <w:autoSpaceDE w:val="0"/>
        <w:autoSpaceDN w:val="0"/>
        <w:adjustRightInd w:val="0"/>
        <w:spacing w:line="360" w:lineRule="auto"/>
        <w:ind w:firstLine="709"/>
        <w:jc w:val="both"/>
        <w:rPr>
          <w:color w:val="000000"/>
          <w:sz w:val="18"/>
          <w:szCs w:val="18"/>
        </w:rPr>
      </w:pPr>
      <w:r w:rsidRPr="005674A2">
        <w:rPr>
          <w:color w:val="000000"/>
          <w:sz w:val="18"/>
          <w:szCs w:val="18"/>
        </w:rPr>
        <w:t xml:space="preserve">3. Поступившие предложения предварительно рассматриваются на заседании рабочей группы по подготовке и проведению публичных слушаний (далее – рабочая группа), которая обобщает поступившие предложения для последующего представления в Совет народных депутатов Тресоруковского сельского поселения Лискинского муниципального района Воронежской области. </w:t>
      </w:r>
    </w:p>
    <w:p w:rsidR="005674A2" w:rsidRPr="005674A2" w:rsidRDefault="005674A2" w:rsidP="005674A2">
      <w:pPr>
        <w:shd w:val="clear" w:color="auto" w:fill="FFFFFF"/>
        <w:autoSpaceDE w:val="0"/>
        <w:autoSpaceDN w:val="0"/>
        <w:adjustRightInd w:val="0"/>
        <w:spacing w:line="360" w:lineRule="auto"/>
        <w:ind w:firstLine="709"/>
        <w:jc w:val="both"/>
        <w:rPr>
          <w:color w:val="000000"/>
          <w:sz w:val="18"/>
          <w:szCs w:val="18"/>
        </w:rPr>
      </w:pPr>
      <w:r w:rsidRPr="005674A2">
        <w:rPr>
          <w:color w:val="000000"/>
          <w:sz w:val="18"/>
          <w:szCs w:val="18"/>
        </w:rPr>
        <w:t>4. Рабочая группа также представляет в Совет народных депутатов Тресоруковского сельского поселения Лискинского муниципального района Воронежской области проект изменений и дополнений в Устав, доработанный по результатам рассмотрения предложений, для вынесения его на публичные слушания по обсуждению проекта.</w:t>
      </w:r>
    </w:p>
    <w:p w:rsidR="005674A2" w:rsidRPr="005674A2" w:rsidRDefault="005674A2" w:rsidP="005674A2">
      <w:pPr>
        <w:shd w:val="clear" w:color="auto" w:fill="FFFFFF"/>
        <w:autoSpaceDE w:val="0"/>
        <w:autoSpaceDN w:val="0"/>
        <w:adjustRightInd w:val="0"/>
        <w:spacing w:line="360" w:lineRule="auto"/>
        <w:ind w:firstLine="709"/>
        <w:jc w:val="both"/>
        <w:rPr>
          <w:color w:val="000000"/>
          <w:sz w:val="18"/>
          <w:szCs w:val="18"/>
        </w:rPr>
      </w:pPr>
      <w:r w:rsidRPr="005674A2">
        <w:rPr>
          <w:color w:val="000000"/>
          <w:sz w:val="18"/>
          <w:szCs w:val="18"/>
        </w:rPr>
        <w:t xml:space="preserve">5. Предложения по проекту изменений и дополнений в Устав, внесенные с нарушением процедуры, предусмотренной настоящим Порядком, не принимаются к рассмотрению рабочей группой и возвращаются лицу, их внесшему. </w:t>
      </w:r>
    </w:p>
    <w:p w:rsidR="005674A2" w:rsidRPr="005674A2" w:rsidRDefault="005674A2" w:rsidP="005674A2">
      <w:pPr>
        <w:shd w:val="clear" w:color="auto" w:fill="FFFFFF"/>
        <w:autoSpaceDE w:val="0"/>
        <w:autoSpaceDN w:val="0"/>
        <w:adjustRightInd w:val="0"/>
        <w:spacing w:line="360" w:lineRule="auto"/>
        <w:ind w:firstLine="709"/>
        <w:jc w:val="both"/>
        <w:rPr>
          <w:color w:val="000000"/>
          <w:sz w:val="18"/>
          <w:szCs w:val="18"/>
        </w:rPr>
      </w:pPr>
      <w:r w:rsidRPr="005674A2">
        <w:rPr>
          <w:color w:val="000000"/>
          <w:sz w:val="18"/>
          <w:szCs w:val="18"/>
        </w:rPr>
        <w:t>6. Жители Тресоруковского сельского поселения Лискинского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решения о внесении изменений и дополнений в Устав, вправе участвовать в обсуждении проекта на публичных слушаниях.</w:t>
      </w:r>
    </w:p>
    <w:p w:rsidR="005674A2" w:rsidRPr="005674A2" w:rsidRDefault="005674A2" w:rsidP="005674A2">
      <w:pPr>
        <w:spacing w:line="360" w:lineRule="auto"/>
        <w:ind w:firstLine="709"/>
        <w:jc w:val="both"/>
        <w:rPr>
          <w:color w:val="000000"/>
          <w:sz w:val="18"/>
          <w:szCs w:val="18"/>
        </w:rPr>
      </w:pPr>
      <w:r w:rsidRPr="005674A2">
        <w:rPr>
          <w:color w:val="000000"/>
          <w:sz w:val="18"/>
          <w:szCs w:val="18"/>
        </w:rPr>
        <w:t>Форма предлагаемых изменений и дополнений в проект решения Совета народных депутатов Тресоруковского сельского поселения Лискинского муниципального района Воронежской области о внесении изменений и дополнений в Устав Тресоруковского сельского поселения Лискинского муниципального района Воронежской области:</w:t>
      </w:r>
    </w:p>
    <w:p w:rsidR="005674A2" w:rsidRPr="005674A2" w:rsidRDefault="005674A2" w:rsidP="005674A2">
      <w:pPr>
        <w:spacing w:line="360" w:lineRule="auto"/>
        <w:ind w:firstLine="709"/>
        <w:jc w:val="both"/>
        <w:rPr>
          <w:color w:val="000000"/>
          <w:sz w:val="18"/>
          <w:szCs w:val="18"/>
        </w:rPr>
      </w:pPr>
      <w:r w:rsidRPr="005674A2">
        <w:rPr>
          <w:color w:val="000000"/>
          <w:sz w:val="18"/>
          <w:szCs w:val="18"/>
        </w:rPr>
        <w:t>1) Ф.И.О., адрес места жительства, номер телефона гражданина, направившего предложения;</w:t>
      </w:r>
    </w:p>
    <w:p w:rsidR="005674A2" w:rsidRPr="005674A2" w:rsidRDefault="005674A2" w:rsidP="005674A2">
      <w:pPr>
        <w:spacing w:line="360" w:lineRule="auto"/>
        <w:ind w:firstLine="709"/>
        <w:jc w:val="both"/>
        <w:rPr>
          <w:color w:val="000000"/>
          <w:sz w:val="18"/>
          <w:szCs w:val="18"/>
        </w:rPr>
      </w:pPr>
      <w:r w:rsidRPr="005674A2">
        <w:rPr>
          <w:color w:val="000000"/>
          <w:sz w:val="18"/>
          <w:szCs w:val="18"/>
        </w:rPr>
        <w:t>2) текст обнародованных изменений в Устав Тресоруковского сельского поселения Лискинского муниципального района Воронежской области (номер статьи, пункта, подпункта, их содержание);</w:t>
      </w:r>
    </w:p>
    <w:p w:rsidR="005674A2" w:rsidRPr="005674A2" w:rsidRDefault="005674A2" w:rsidP="005674A2">
      <w:pPr>
        <w:spacing w:line="360" w:lineRule="auto"/>
        <w:ind w:firstLine="709"/>
        <w:jc w:val="both"/>
        <w:rPr>
          <w:color w:val="000000"/>
          <w:sz w:val="18"/>
          <w:szCs w:val="18"/>
        </w:rPr>
      </w:pPr>
      <w:r w:rsidRPr="005674A2">
        <w:rPr>
          <w:color w:val="000000"/>
          <w:sz w:val="18"/>
          <w:szCs w:val="18"/>
        </w:rPr>
        <w:t>3) предлагаемая редакция изменений в Устав Тресоруковского сельского поселения Лискинского муниципального района Воронежской области (номер статьи, пункта, подпункта, их содержание);</w:t>
      </w:r>
    </w:p>
    <w:p w:rsidR="005674A2" w:rsidRPr="005674A2" w:rsidRDefault="005674A2" w:rsidP="005674A2">
      <w:pPr>
        <w:spacing w:line="360" w:lineRule="auto"/>
        <w:ind w:firstLine="709"/>
        <w:jc w:val="both"/>
        <w:rPr>
          <w:color w:val="000000"/>
          <w:sz w:val="18"/>
          <w:szCs w:val="18"/>
        </w:rPr>
      </w:pPr>
      <w:r w:rsidRPr="005674A2">
        <w:rPr>
          <w:color w:val="000000"/>
          <w:sz w:val="18"/>
          <w:szCs w:val="18"/>
        </w:rPr>
        <w:t>4) ссылка на акты законодательства Российской Федерации и Воронежской области, муниципальные правовые акты Тресоруковского сельского поселения Лискинского муниципального района Воронежской области с указанием номера, даты и полного наименования закона, номеров статей, пунктов, подпунктов, абзацев и т.д., на основании которых предлагается внести изменения (необязательно, по возможности);</w:t>
      </w:r>
    </w:p>
    <w:p w:rsidR="005674A2" w:rsidRPr="005674A2" w:rsidRDefault="005674A2" w:rsidP="005674A2">
      <w:pPr>
        <w:ind w:firstLine="708"/>
        <w:rPr>
          <w:color w:val="000000"/>
          <w:sz w:val="18"/>
          <w:szCs w:val="18"/>
        </w:rPr>
      </w:pPr>
      <w:r w:rsidRPr="005674A2">
        <w:rPr>
          <w:color w:val="000000"/>
          <w:sz w:val="18"/>
          <w:szCs w:val="18"/>
        </w:rPr>
        <w:t>5) подпись лица, направившего предложение, дата.</w:t>
      </w:r>
    </w:p>
    <w:p w:rsidR="005674A2" w:rsidRPr="005674A2" w:rsidRDefault="005674A2" w:rsidP="005674A2">
      <w:pPr>
        <w:shd w:val="clear" w:color="auto" w:fill="FFFFFF"/>
        <w:autoSpaceDE w:val="0"/>
        <w:autoSpaceDN w:val="0"/>
        <w:adjustRightInd w:val="0"/>
        <w:jc w:val="center"/>
        <w:rPr>
          <w:b/>
          <w:bCs/>
          <w:color w:val="000000"/>
          <w:sz w:val="18"/>
          <w:szCs w:val="18"/>
        </w:rPr>
      </w:pPr>
    </w:p>
    <w:p w:rsidR="005674A2" w:rsidRPr="005674A2" w:rsidRDefault="005674A2" w:rsidP="005674A2">
      <w:pPr>
        <w:ind w:right="-707" w:firstLine="540"/>
        <w:jc w:val="center"/>
        <w:rPr>
          <w:b/>
          <w:color w:val="000000"/>
          <w:sz w:val="18"/>
          <w:szCs w:val="18"/>
        </w:rPr>
      </w:pPr>
    </w:p>
    <w:p w:rsidR="005674A2" w:rsidRPr="005674A2" w:rsidRDefault="005674A2" w:rsidP="005674A2">
      <w:pPr>
        <w:jc w:val="center"/>
        <w:rPr>
          <w:b/>
          <w:color w:val="000000"/>
          <w:sz w:val="18"/>
          <w:szCs w:val="18"/>
        </w:rPr>
      </w:pPr>
      <w:r w:rsidRPr="005674A2">
        <w:rPr>
          <w:b/>
          <w:color w:val="000000"/>
          <w:sz w:val="18"/>
          <w:szCs w:val="18"/>
        </w:rPr>
        <w:t>СОВЕТ НАРОДНЫХ ДЕПУТАТОВ</w:t>
      </w:r>
    </w:p>
    <w:p w:rsidR="005674A2" w:rsidRPr="005674A2" w:rsidRDefault="005674A2" w:rsidP="005674A2">
      <w:pPr>
        <w:jc w:val="center"/>
        <w:rPr>
          <w:b/>
          <w:color w:val="000000"/>
          <w:sz w:val="18"/>
          <w:szCs w:val="18"/>
        </w:rPr>
      </w:pPr>
      <w:r w:rsidRPr="005674A2">
        <w:rPr>
          <w:b/>
          <w:color w:val="000000"/>
          <w:sz w:val="18"/>
          <w:szCs w:val="18"/>
        </w:rPr>
        <w:t>ТРЕСОРУКОВСКОГО СЕЛЬСКОГО ПОСЕЛЕНИЯ</w:t>
      </w:r>
    </w:p>
    <w:p w:rsidR="005674A2" w:rsidRPr="005674A2" w:rsidRDefault="005674A2" w:rsidP="005674A2">
      <w:pPr>
        <w:pBdr>
          <w:bottom w:val="single" w:sz="12" w:space="1" w:color="auto"/>
        </w:pBdr>
        <w:jc w:val="center"/>
        <w:rPr>
          <w:b/>
          <w:color w:val="000000"/>
          <w:sz w:val="18"/>
          <w:szCs w:val="18"/>
        </w:rPr>
      </w:pPr>
      <w:r w:rsidRPr="005674A2">
        <w:rPr>
          <w:b/>
          <w:color w:val="000000"/>
          <w:sz w:val="18"/>
          <w:szCs w:val="18"/>
        </w:rPr>
        <w:t xml:space="preserve">ЛИСКИНСКОГО МУНИЦИПАЛЬНОГО РАЙОНА </w:t>
      </w:r>
    </w:p>
    <w:p w:rsidR="005674A2" w:rsidRPr="005674A2" w:rsidRDefault="005674A2" w:rsidP="005674A2">
      <w:pPr>
        <w:pBdr>
          <w:bottom w:val="single" w:sz="12" w:space="1" w:color="auto"/>
        </w:pBdr>
        <w:jc w:val="center"/>
        <w:rPr>
          <w:b/>
          <w:color w:val="000000"/>
          <w:sz w:val="18"/>
          <w:szCs w:val="18"/>
        </w:rPr>
      </w:pPr>
      <w:r w:rsidRPr="005674A2">
        <w:rPr>
          <w:b/>
          <w:color w:val="000000"/>
          <w:sz w:val="18"/>
          <w:szCs w:val="18"/>
        </w:rPr>
        <w:t>ВОРОНЕЖСКОЙ ОБЛАСТИ</w:t>
      </w:r>
    </w:p>
    <w:p w:rsidR="005674A2" w:rsidRPr="005674A2" w:rsidRDefault="005674A2" w:rsidP="005674A2">
      <w:pPr>
        <w:pBdr>
          <w:bottom w:val="single" w:sz="12" w:space="1" w:color="auto"/>
        </w:pBdr>
        <w:jc w:val="center"/>
        <w:rPr>
          <w:b/>
          <w:color w:val="000000"/>
          <w:sz w:val="18"/>
          <w:szCs w:val="18"/>
        </w:rPr>
      </w:pPr>
    </w:p>
    <w:p w:rsidR="005674A2" w:rsidRPr="005674A2" w:rsidRDefault="005674A2" w:rsidP="005674A2">
      <w:pPr>
        <w:jc w:val="center"/>
        <w:rPr>
          <w:b/>
          <w:color w:val="000000"/>
          <w:sz w:val="18"/>
          <w:szCs w:val="18"/>
        </w:rPr>
      </w:pPr>
    </w:p>
    <w:p w:rsidR="005674A2" w:rsidRPr="005674A2" w:rsidRDefault="005674A2" w:rsidP="005674A2">
      <w:pPr>
        <w:jc w:val="center"/>
        <w:rPr>
          <w:b/>
          <w:color w:val="000000"/>
          <w:sz w:val="18"/>
          <w:szCs w:val="18"/>
        </w:rPr>
      </w:pPr>
      <w:r w:rsidRPr="005674A2">
        <w:rPr>
          <w:b/>
          <w:color w:val="000000"/>
          <w:sz w:val="18"/>
          <w:szCs w:val="18"/>
        </w:rPr>
        <w:t>РЕШЕНИЕ</w:t>
      </w:r>
    </w:p>
    <w:p w:rsidR="005674A2" w:rsidRPr="005674A2" w:rsidRDefault="005674A2" w:rsidP="005674A2">
      <w:pPr>
        <w:jc w:val="center"/>
        <w:rPr>
          <w:b/>
          <w:i/>
          <w:color w:val="000000"/>
          <w:sz w:val="18"/>
          <w:szCs w:val="18"/>
        </w:rPr>
      </w:pPr>
    </w:p>
    <w:p w:rsidR="005674A2" w:rsidRPr="005674A2" w:rsidRDefault="005674A2" w:rsidP="005674A2">
      <w:pPr>
        <w:tabs>
          <w:tab w:val="center" w:pos="4677"/>
        </w:tabs>
        <w:rPr>
          <w:sz w:val="18"/>
          <w:szCs w:val="18"/>
          <w:u w:val="single"/>
        </w:rPr>
      </w:pPr>
      <w:r w:rsidRPr="005674A2">
        <w:rPr>
          <w:sz w:val="18"/>
          <w:szCs w:val="18"/>
          <w:u w:val="single"/>
        </w:rPr>
        <w:t>от «28»  июля  2021 год  № 47</w:t>
      </w:r>
    </w:p>
    <w:p w:rsidR="005674A2" w:rsidRPr="005674A2" w:rsidRDefault="005674A2" w:rsidP="005674A2">
      <w:pPr>
        <w:rPr>
          <w:color w:val="000000"/>
          <w:sz w:val="18"/>
          <w:szCs w:val="18"/>
        </w:rPr>
      </w:pPr>
      <w:r w:rsidRPr="005674A2">
        <w:rPr>
          <w:sz w:val="18"/>
          <w:szCs w:val="18"/>
        </w:rPr>
        <w:t xml:space="preserve">        с.Тресоруково</w:t>
      </w:r>
    </w:p>
    <w:p w:rsidR="005674A2" w:rsidRPr="005674A2" w:rsidRDefault="005674A2" w:rsidP="005674A2">
      <w:pPr>
        <w:tabs>
          <w:tab w:val="left" w:pos="4155"/>
        </w:tabs>
        <w:jc w:val="both"/>
        <w:rPr>
          <w:color w:val="000000"/>
          <w:sz w:val="18"/>
          <w:szCs w:val="18"/>
        </w:rPr>
      </w:pPr>
      <w:r w:rsidRPr="005674A2">
        <w:rPr>
          <w:color w:val="000000"/>
          <w:sz w:val="18"/>
          <w:szCs w:val="18"/>
        </w:rPr>
        <w:t xml:space="preserve">          </w:t>
      </w:r>
    </w:p>
    <w:p w:rsidR="005674A2" w:rsidRPr="005674A2" w:rsidRDefault="005674A2" w:rsidP="005674A2">
      <w:pPr>
        <w:tabs>
          <w:tab w:val="left" w:pos="4155"/>
        </w:tabs>
        <w:jc w:val="both"/>
        <w:rPr>
          <w:color w:val="000000"/>
          <w:sz w:val="18"/>
          <w:szCs w:val="18"/>
        </w:rPr>
      </w:pPr>
    </w:p>
    <w:p w:rsidR="005674A2" w:rsidRPr="005674A2" w:rsidRDefault="005674A2" w:rsidP="005674A2">
      <w:pPr>
        <w:tabs>
          <w:tab w:val="left" w:pos="4155"/>
        </w:tabs>
        <w:ind w:right="4394"/>
        <w:jc w:val="both"/>
        <w:rPr>
          <w:b/>
          <w:color w:val="000000"/>
          <w:sz w:val="18"/>
          <w:szCs w:val="18"/>
        </w:rPr>
      </w:pPr>
      <w:r w:rsidRPr="005674A2">
        <w:rPr>
          <w:b/>
          <w:color w:val="000000"/>
          <w:sz w:val="18"/>
          <w:szCs w:val="18"/>
        </w:rPr>
        <w:t>Об организации похоронного дела, предоставлении услуг по погребению и содержанию общественных кладбищ на территории Тресоруковского сельского поселения Лискинского муниципального района Воронежской области</w:t>
      </w:r>
    </w:p>
    <w:p w:rsidR="005674A2" w:rsidRPr="005674A2" w:rsidRDefault="005674A2" w:rsidP="005674A2">
      <w:pPr>
        <w:ind w:right="4394"/>
        <w:jc w:val="both"/>
        <w:rPr>
          <w:b/>
          <w:color w:val="000000"/>
          <w:sz w:val="18"/>
          <w:szCs w:val="18"/>
        </w:rPr>
      </w:pPr>
    </w:p>
    <w:p w:rsidR="005674A2" w:rsidRPr="005674A2" w:rsidRDefault="005674A2" w:rsidP="005674A2">
      <w:pPr>
        <w:pStyle w:val="1"/>
        <w:spacing w:before="0" w:after="0"/>
        <w:ind w:firstLine="540"/>
        <w:jc w:val="both"/>
        <w:rPr>
          <w:color w:val="000000"/>
          <w:sz w:val="18"/>
          <w:szCs w:val="18"/>
        </w:rPr>
      </w:pPr>
    </w:p>
    <w:p w:rsidR="005674A2" w:rsidRPr="005674A2" w:rsidRDefault="005674A2" w:rsidP="005674A2">
      <w:pPr>
        <w:shd w:val="clear" w:color="auto" w:fill="FFFFFF"/>
        <w:tabs>
          <w:tab w:val="left" w:pos="567"/>
        </w:tabs>
        <w:spacing w:line="360" w:lineRule="auto"/>
        <w:ind w:firstLine="709"/>
        <w:jc w:val="both"/>
        <w:textAlignment w:val="baseline"/>
        <w:rPr>
          <w:color w:val="000000"/>
          <w:spacing w:val="2"/>
          <w:sz w:val="18"/>
          <w:szCs w:val="18"/>
        </w:rPr>
      </w:pPr>
    </w:p>
    <w:p w:rsidR="005674A2" w:rsidRPr="005674A2" w:rsidRDefault="005674A2" w:rsidP="005674A2">
      <w:pPr>
        <w:shd w:val="clear" w:color="auto" w:fill="FFFFFF"/>
        <w:tabs>
          <w:tab w:val="left" w:pos="567"/>
        </w:tabs>
        <w:spacing w:line="360" w:lineRule="auto"/>
        <w:ind w:firstLine="709"/>
        <w:jc w:val="both"/>
        <w:textAlignment w:val="baseline"/>
        <w:rPr>
          <w:color w:val="000000"/>
          <w:spacing w:val="2"/>
          <w:sz w:val="18"/>
          <w:szCs w:val="18"/>
        </w:rPr>
      </w:pPr>
      <w:r w:rsidRPr="005674A2">
        <w:rPr>
          <w:color w:val="000000"/>
          <w:spacing w:val="2"/>
          <w:sz w:val="18"/>
          <w:szCs w:val="18"/>
        </w:rPr>
        <w:t xml:space="preserve">В соответствии с </w:t>
      </w:r>
      <w:hyperlink r:id="rId8" w:history="1">
        <w:r w:rsidRPr="005674A2">
          <w:rPr>
            <w:color w:val="000000"/>
            <w:spacing w:val="2"/>
            <w:sz w:val="18"/>
            <w:szCs w:val="18"/>
          </w:rPr>
          <w:t>Федеральным законом от 12.01.1996 № 8-ФЗ «О погребении и похоронном деле»</w:t>
        </w:r>
      </w:hyperlink>
      <w:r w:rsidRPr="005674A2">
        <w:rPr>
          <w:color w:val="000000"/>
          <w:spacing w:val="2"/>
          <w:sz w:val="18"/>
          <w:szCs w:val="18"/>
        </w:rPr>
        <w:t xml:space="preserve">, </w:t>
      </w:r>
      <w:hyperlink r:id="rId9" w:history="1">
        <w:r w:rsidRPr="005674A2">
          <w:rPr>
            <w:color w:val="000000"/>
            <w:spacing w:val="2"/>
            <w:sz w:val="18"/>
            <w:szCs w:val="18"/>
          </w:rPr>
          <w:t>Федеральным законом от 06.10.2003 № 131-ФЗ «Об общих принци</w:t>
        </w:r>
        <w:r w:rsidRPr="005674A2">
          <w:rPr>
            <w:color w:val="000000"/>
            <w:spacing w:val="2"/>
            <w:sz w:val="18"/>
            <w:szCs w:val="18"/>
          </w:rPr>
          <w:t>п</w:t>
        </w:r>
        <w:r w:rsidRPr="005674A2">
          <w:rPr>
            <w:color w:val="000000"/>
            <w:spacing w:val="2"/>
            <w:sz w:val="18"/>
            <w:szCs w:val="18"/>
          </w:rPr>
          <w:t>ах организации местного самоуправления в Российской Федерации»</w:t>
        </w:r>
      </w:hyperlink>
      <w:r w:rsidRPr="005674A2">
        <w:rPr>
          <w:color w:val="000000"/>
          <w:spacing w:val="2"/>
          <w:sz w:val="18"/>
          <w:szCs w:val="18"/>
        </w:rPr>
        <w:t xml:space="preserve">,  Уставом Тресоруковского сельского поселения Лискинского муниципального района Воронежской области, Совет народных депутатов Тресоруковского сельского поселения Лискинского муниципального района Воронежской области </w:t>
      </w:r>
    </w:p>
    <w:p w:rsidR="005674A2" w:rsidRPr="005674A2" w:rsidRDefault="005674A2" w:rsidP="005674A2">
      <w:pPr>
        <w:shd w:val="clear" w:color="auto" w:fill="FFFFFF"/>
        <w:tabs>
          <w:tab w:val="left" w:pos="567"/>
        </w:tabs>
        <w:ind w:firstLine="709"/>
        <w:jc w:val="center"/>
        <w:textAlignment w:val="baseline"/>
        <w:rPr>
          <w:b/>
          <w:color w:val="000000"/>
          <w:spacing w:val="2"/>
          <w:sz w:val="18"/>
          <w:szCs w:val="18"/>
        </w:rPr>
      </w:pPr>
      <w:r w:rsidRPr="005674A2">
        <w:rPr>
          <w:b/>
          <w:color w:val="000000"/>
          <w:spacing w:val="2"/>
          <w:sz w:val="18"/>
          <w:szCs w:val="18"/>
        </w:rPr>
        <w:lastRenderedPageBreak/>
        <w:t>Р Е Ш И Л:</w:t>
      </w:r>
    </w:p>
    <w:p w:rsidR="005674A2" w:rsidRPr="005674A2" w:rsidRDefault="005674A2" w:rsidP="005674A2">
      <w:pPr>
        <w:shd w:val="clear" w:color="auto" w:fill="FFFFFF"/>
        <w:tabs>
          <w:tab w:val="left" w:pos="567"/>
        </w:tabs>
        <w:ind w:firstLine="709"/>
        <w:jc w:val="center"/>
        <w:textAlignment w:val="baseline"/>
        <w:rPr>
          <w:b/>
          <w:color w:val="000000"/>
          <w:spacing w:val="2"/>
          <w:sz w:val="18"/>
          <w:szCs w:val="18"/>
        </w:rPr>
      </w:pPr>
    </w:p>
    <w:p w:rsidR="005674A2" w:rsidRPr="005674A2" w:rsidRDefault="005674A2" w:rsidP="005674A2">
      <w:pPr>
        <w:shd w:val="clear" w:color="auto" w:fill="FFFFFF"/>
        <w:tabs>
          <w:tab w:val="left" w:pos="567"/>
        </w:tabs>
        <w:spacing w:line="360" w:lineRule="auto"/>
        <w:ind w:firstLine="709"/>
        <w:jc w:val="both"/>
        <w:textAlignment w:val="baseline"/>
        <w:rPr>
          <w:color w:val="000000"/>
          <w:spacing w:val="2"/>
          <w:sz w:val="18"/>
          <w:szCs w:val="18"/>
        </w:rPr>
      </w:pPr>
      <w:r w:rsidRPr="005674A2">
        <w:rPr>
          <w:color w:val="000000"/>
          <w:spacing w:val="2"/>
          <w:sz w:val="18"/>
          <w:szCs w:val="18"/>
        </w:rPr>
        <w:t>1. Утвердить Положение об организации похоронного дела, предоставлении услуг по погребению и содержанию общественных кладбищ на территории Тресоруковского сельского поселения Лискинского муниципального района Воронежской области (приложение 1).</w:t>
      </w:r>
    </w:p>
    <w:p w:rsidR="005674A2" w:rsidRPr="005674A2" w:rsidRDefault="005674A2" w:rsidP="005674A2">
      <w:pPr>
        <w:shd w:val="clear" w:color="auto" w:fill="FFFFFF"/>
        <w:tabs>
          <w:tab w:val="left" w:pos="567"/>
        </w:tabs>
        <w:spacing w:line="360" w:lineRule="auto"/>
        <w:ind w:firstLine="709"/>
        <w:jc w:val="both"/>
        <w:textAlignment w:val="baseline"/>
        <w:rPr>
          <w:color w:val="000000"/>
          <w:spacing w:val="2"/>
          <w:sz w:val="18"/>
          <w:szCs w:val="18"/>
        </w:rPr>
      </w:pPr>
      <w:r w:rsidRPr="005674A2">
        <w:rPr>
          <w:color w:val="000000"/>
          <w:spacing w:val="2"/>
          <w:sz w:val="18"/>
          <w:szCs w:val="18"/>
        </w:rPr>
        <w:t>2. Утвердить Положение о порядке деятельности и предоставлении услуг по погребению на территории Тресоруковского сельского поселения Лискинского муниципального района Воронежской области специализированной службой по вопросам похоронного дела (приложение 2).</w:t>
      </w:r>
    </w:p>
    <w:p w:rsidR="005674A2" w:rsidRPr="005674A2" w:rsidRDefault="005674A2" w:rsidP="005674A2">
      <w:pPr>
        <w:shd w:val="clear" w:color="auto" w:fill="FFFFFF"/>
        <w:tabs>
          <w:tab w:val="left" w:pos="567"/>
        </w:tabs>
        <w:spacing w:line="360" w:lineRule="auto"/>
        <w:ind w:firstLine="709"/>
        <w:jc w:val="both"/>
        <w:textAlignment w:val="baseline"/>
        <w:rPr>
          <w:color w:val="000000"/>
          <w:spacing w:val="2"/>
          <w:sz w:val="18"/>
          <w:szCs w:val="18"/>
        </w:rPr>
      </w:pPr>
      <w:r w:rsidRPr="005674A2">
        <w:rPr>
          <w:color w:val="000000"/>
          <w:spacing w:val="2"/>
          <w:sz w:val="18"/>
          <w:szCs w:val="18"/>
        </w:rPr>
        <w:t>3. Утвердить форму книги регистрации захоронений (урн с прахом) согласно приложению 3.</w:t>
      </w:r>
    </w:p>
    <w:p w:rsidR="005674A2" w:rsidRPr="005674A2" w:rsidRDefault="005674A2" w:rsidP="005674A2">
      <w:pPr>
        <w:shd w:val="clear" w:color="auto" w:fill="FFFFFF"/>
        <w:tabs>
          <w:tab w:val="left" w:pos="567"/>
        </w:tabs>
        <w:spacing w:line="360" w:lineRule="auto"/>
        <w:ind w:firstLine="709"/>
        <w:jc w:val="both"/>
        <w:textAlignment w:val="baseline"/>
        <w:rPr>
          <w:color w:val="000000"/>
          <w:spacing w:val="2"/>
          <w:sz w:val="18"/>
          <w:szCs w:val="18"/>
        </w:rPr>
      </w:pPr>
      <w:r w:rsidRPr="005674A2">
        <w:rPr>
          <w:color w:val="000000"/>
          <w:spacing w:val="2"/>
          <w:sz w:val="18"/>
          <w:szCs w:val="18"/>
        </w:rPr>
        <w:t>4. Утвердить форму заявления о предоставлении места для захоронения и разрешения на погребение умершего(ей) согласно приложению 4.</w:t>
      </w:r>
    </w:p>
    <w:p w:rsidR="005674A2" w:rsidRPr="005674A2" w:rsidRDefault="005674A2" w:rsidP="005674A2">
      <w:pPr>
        <w:shd w:val="clear" w:color="auto" w:fill="FFFFFF"/>
        <w:tabs>
          <w:tab w:val="left" w:pos="567"/>
        </w:tabs>
        <w:spacing w:line="360" w:lineRule="auto"/>
        <w:ind w:firstLine="709"/>
        <w:jc w:val="both"/>
        <w:textAlignment w:val="baseline"/>
        <w:rPr>
          <w:color w:val="000000"/>
          <w:spacing w:val="2"/>
          <w:sz w:val="18"/>
          <w:szCs w:val="18"/>
        </w:rPr>
      </w:pPr>
      <w:r w:rsidRPr="005674A2">
        <w:rPr>
          <w:color w:val="000000"/>
          <w:spacing w:val="2"/>
          <w:sz w:val="18"/>
          <w:szCs w:val="18"/>
        </w:rPr>
        <w:t>5. Утвердить форму заявления о выдаче разрешения на погребение на ранее предоставленном месте для захоронения согласно приложению 5.</w:t>
      </w:r>
    </w:p>
    <w:p w:rsidR="005674A2" w:rsidRPr="005674A2" w:rsidRDefault="005674A2" w:rsidP="005674A2">
      <w:pPr>
        <w:shd w:val="clear" w:color="auto" w:fill="FFFFFF"/>
        <w:tabs>
          <w:tab w:val="left" w:pos="567"/>
        </w:tabs>
        <w:spacing w:line="360" w:lineRule="auto"/>
        <w:ind w:firstLine="709"/>
        <w:jc w:val="both"/>
        <w:textAlignment w:val="baseline"/>
        <w:rPr>
          <w:color w:val="000000"/>
          <w:spacing w:val="2"/>
          <w:sz w:val="18"/>
          <w:szCs w:val="18"/>
        </w:rPr>
      </w:pPr>
      <w:r w:rsidRPr="005674A2">
        <w:rPr>
          <w:color w:val="000000"/>
          <w:spacing w:val="2"/>
          <w:sz w:val="18"/>
          <w:szCs w:val="18"/>
        </w:rPr>
        <w:t>6. Утвердить форму заявления о перерегистрации захоронений и оформлении удостоверений о захоронении согласно приложению 6.</w:t>
      </w:r>
    </w:p>
    <w:p w:rsidR="005674A2" w:rsidRPr="005674A2" w:rsidRDefault="005674A2" w:rsidP="005674A2">
      <w:pPr>
        <w:shd w:val="clear" w:color="auto" w:fill="FFFFFF"/>
        <w:tabs>
          <w:tab w:val="left" w:pos="567"/>
        </w:tabs>
        <w:spacing w:line="360" w:lineRule="auto"/>
        <w:ind w:firstLine="709"/>
        <w:jc w:val="both"/>
        <w:textAlignment w:val="baseline"/>
        <w:rPr>
          <w:color w:val="000000"/>
          <w:spacing w:val="2"/>
          <w:sz w:val="18"/>
          <w:szCs w:val="18"/>
        </w:rPr>
      </w:pPr>
      <w:r w:rsidRPr="005674A2">
        <w:rPr>
          <w:color w:val="000000"/>
          <w:spacing w:val="2"/>
          <w:sz w:val="18"/>
          <w:szCs w:val="18"/>
        </w:rPr>
        <w:t>7. Утвердить форму заявления на перезахоронение согласно приложению 7.</w:t>
      </w:r>
    </w:p>
    <w:p w:rsidR="005674A2" w:rsidRPr="005674A2" w:rsidRDefault="005674A2" w:rsidP="005674A2">
      <w:pPr>
        <w:shd w:val="clear" w:color="auto" w:fill="FFFFFF"/>
        <w:tabs>
          <w:tab w:val="left" w:pos="567"/>
        </w:tabs>
        <w:spacing w:line="360" w:lineRule="auto"/>
        <w:ind w:firstLine="709"/>
        <w:jc w:val="both"/>
        <w:textAlignment w:val="baseline"/>
        <w:rPr>
          <w:color w:val="000000"/>
          <w:spacing w:val="2"/>
          <w:sz w:val="18"/>
          <w:szCs w:val="18"/>
        </w:rPr>
      </w:pPr>
      <w:r w:rsidRPr="005674A2">
        <w:rPr>
          <w:color w:val="000000"/>
          <w:spacing w:val="2"/>
          <w:sz w:val="18"/>
          <w:szCs w:val="18"/>
        </w:rPr>
        <w:t>8. Утвердить форму заявления о проведении эксгумации согласно приложения 8.</w:t>
      </w:r>
    </w:p>
    <w:p w:rsidR="005674A2" w:rsidRPr="005674A2" w:rsidRDefault="005674A2" w:rsidP="005674A2">
      <w:pPr>
        <w:shd w:val="clear" w:color="auto" w:fill="FFFFFF"/>
        <w:tabs>
          <w:tab w:val="left" w:pos="567"/>
        </w:tabs>
        <w:spacing w:line="360" w:lineRule="auto"/>
        <w:ind w:firstLine="709"/>
        <w:jc w:val="both"/>
        <w:textAlignment w:val="baseline"/>
        <w:rPr>
          <w:color w:val="000000"/>
          <w:spacing w:val="2"/>
          <w:sz w:val="18"/>
          <w:szCs w:val="18"/>
        </w:rPr>
      </w:pPr>
      <w:r w:rsidRPr="005674A2">
        <w:rPr>
          <w:color w:val="000000"/>
          <w:spacing w:val="2"/>
          <w:sz w:val="18"/>
          <w:szCs w:val="18"/>
        </w:rPr>
        <w:t>9. Утвердить форму  разрешения  на погребение согласно приложению 9.</w:t>
      </w:r>
    </w:p>
    <w:p w:rsidR="005674A2" w:rsidRPr="005674A2" w:rsidRDefault="005674A2" w:rsidP="005674A2">
      <w:pPr>
        <w:shd w:val="clear" w:color="auto" w:fill="FFFFFF"/>
        <w:tabs>
          <w:tab w:val="left" w:pos="567"/>
        </w:tabs>
        <w:spacing w:line="360" w:lineRule="auto"/>
        <w:ind w:firstLine="709"/>
        <w:jc w:val="both"/>
        <w:textAlignment w:val="baseline"/>
        <w:rPr>
          <w:color w:val="000000"/>
          <w:spacing w:val="2"/>
          <w:sz w:val="18"/>
          <w:szCs w:val="18"/>
        </w:rPr>
      </w:pPr>
      <w:r w:rsidRPr="005674A2">
        <w:rPr>
          <w:color w:val="000000"/>
          <w:spacing w:val="2"/>
          <w:sz w:val="18"/>
          <w:szCs w:val="18"/>
        </w:rPr>
        <w:t>10. Утвердить форму  разрешения  на погребение на ранее предоставленном месте для захоронения согласно приложению 10.</w:t>
      </w:r>
    </w:p>
    <w:p w:rsidR="005674A2" w:rsidRPr="005674A2" w:rsidRDefault="005674A2" w:rsidP="005674A2">
      <w:pPr>
        <w:shd w:val="clear" w:color="auto" w:fill="FFFFFF"/>
        <w:tabs>
          <w:tab w:val="left" w:pos="567"/>
        </w:tabs>
        <w:spacing w:line="360" w:lineRule="auto"/>
        <w:ind w:firstLine="709"/>
        <w:jc w:val="both"/>
        <w:textAlignment w:val="baseline"/>
        <w:rPr>
          <w:color w:val="000000"/>
          <w:spacing w:val="2"/>
          <w:sz w:val="18"/>
          <w:szCs w:val="18"/>
        </w:rPr>
      </w:pPr>
      <w:r w:rsidRPr="005674A2">
        <w:rPr>
          <w:color w:val="000000"/>
          <w:spacing w:val="2"/>
          <w:sz w:val="18"/>
          <w:szCs w:val="18"/>
        </w:rPr>
        <w:t>11.</w:t>
      </w:r>
      <w:r w:rsidRPr="005674A2">
        <w:rPr>
          <w:sz w:val="18"/>
          <w:szCs w:val="18"/>
        </w:rPr>
        <w:t xml:space="preserve"> Признать утратившим силу решение Совета народных депутатов от 12.04.2021 года №37 «Об утверждении Положения об организации похоронного дела, предоставлении услуг по погребению и содержанию общественных кладбищ на территории Тресоруковского сельского поселения Лискинского муниципального района Воронежской области».</w:t>
      </w:r>
    </w:p>
    <w:p w:rsidR="005674A2" w:rsidRPr="005674A2" w:rsidRDefault="005674A2" w:rsidP="005674A2">
      <w:pPr>
        <w:shd w:val="clear" w:color="auto" w:fill="FFFFFF"/>
        <w:tabs>
          <w:tab w:val="left" w:pos="567"/>
        </w:tabs>
        <w:spacing w:line="360" w:lineRule="auto"/>
        <w:ind w:firstLine="709"/>
        <w:jc w:val="both"/>
        <w:textAlignment w:val="baseline"/>
        <w:rPr>
          <w:color w:val="000000"/>
          <w:spacing w:val="2"/>
          <w:sz w:val="18"/>
          <w:szCs w:val="18"/>
        </w:rPr>
      </w:pPr>
      <w:r w:rsidRPr="005674A2">
        <w:rPr>
          <w:color w:val="000000"/>
          <w:spacing w:val="2"/>
          <w:sz w:val="18"/>
          <w:szCs w:val="18"/>
        </w:rPr>
        <w:t>12.Опубликовать настоящее решение в газете «Тресоруковский муниципальный вестник» и разместить на официальном сайте администрации Тресоруковского сельского поселения Лискинского муниципального района Воронежской области в информационно-телекоммуникационной сети «Интернет».</w:t>
      </w:r>
    </w:p>
    <w:p w:rsidR="005674A2" w:rsidRPr="005674A2" w:rsidRDefault="005674A2" w:rsidP="005674A2">
      <w:pPr>
        <w:shd w:val="clear" w:color="auto" w:fill="FFFFFF"/>
        <w:tabs>
          <w:tab w:val="left" w:pos="567"/>
        </w:tabs>
        <w:spacing w:line="360" w:lineRule="auto"/>
        <w:ind w:firstLine="709"/>
        <w:jc w:val="both"/>
        <w:textAlignment w:val="baseline"/>
        <w:rPr>
          <w:color w:val="000000"/>
          <w:spacing w:val="2"/>
          <w:sz w:val="18"/>
          <w:szCs w:val="18"/>
        </w:rPr>
      </w:pPr>
      <w:r w:rsidRPr="005674A2">
        <w:rPr>
          <w:color w:val="000000"/>
          <w:spacing w:val="2"/>
          <w:sz w:val="18"/>
          <w:szCs w:val="18"/>
        </w:rPr>
        <w:t>13. Контроль за исполнением настоящего решения возложить на главу Тресоруковского сельского поселения Лискинского муниципального района Воронежской области Минько Н.А.</w:t>
      </w:r>
    </w:p>
    <w:p w:rsidR="005674A2" w:rsidRPr="005674A2" w:rsidRDefault="005674A2" w:rsidP="005674A2">
      <w:pPr>
        <w:tabs>
          <w:tab w:val="left" w:pos="1080"/>
        </w:tabs>
        <w:spacing w:line="360" w:lineRule="auto"/>
        <w:jc w:val="both"/>
        <w:rPr>
          <w:color w:val="000000"/>
          <w:sz w:val="18"/>
          <w:szCs w:val="18"/>
        </w:rPr>
      </w:pPr>
    </w:p>
    <w:p w:rsidR="005674A2" w:rsidRPr="005674A2" w:rsidRDefault="005674A2" w:rsidP="005674A2">
      <w:pPr>
        <w:tabs>
          <w:tab w:val="left" w:pos="3081"/>
        </w:tabs>
        <w:spacing w:line="360" w:lineRule="auto"/>
        <w:jc w:val="both"/>
        <w:rPr>
          <w:color w:val="000000"/>
          <w:sz w:val="18"/>
          <w:szCs w:val="18"/>
          <w:highlight w:val="yellow"/>
        </w:rPr>
      </w:pPr>
    </w:p>
    <w:p w:rsidR="005674A2" w:rsidRPr="005674A2" w:rsidRDefault="005674A2" w:rsidP="005674A2">
      <w:pPr>
        <w:pStyle w:val="aff3"/>
        <w:rPr>
          <w:sz w:val="18"/>
          <w:szCs w:val="18"/>
        </w:rPr>
      </w:pPr>
      <w:r w:rsidRPr="005674A2">
        <w:rPr>
          <w:sz w:val="18"/>
          <w:szCs w:val="18"/>
        </w:rPr>
        <w:t xml:space="preserve">Глава Тресоруковского сельского поселения </w:t>
      </w:r>
    </w:p>
    <w:p w:rsidR="005674A2" w:rsidRPr="005674A2" w:rsidRDefault="005674A2" w:rsidP="005674A2">
      <w:pPr>
        <w:pStyle w:val="aff3"/>
        <w:rPr>
          <w:sz w:val="18"/>
          <w:szCs w:val="18"/>
        </w:rPr>
      </w:pPr>
      <w:r w:rsidRPr="005674A2">
        <w:rPr>
          <w:sz w:val="18"/>
          <w:szCs w:val="18"/>
        </w:rPr>
        <w:t>Лискинского муниципального района</w:t>
      </w:r>
      <w:r w:rsidRPr="005674A2">
        <w:rPr>
          <w:sz w:val="18"/>
          <w:szCs w:val="18"/>
        </w:rPr>
        <w:tab/>
      </w:r>
      <w:r w:rsidRPr="005674A2">
        <w:rPr>
          <w:sz w:val="18"/>
          <w:szCs w:val="18"/>
        </w:rPr>
        <w:tab/>
      </w:r>
      <w:r w:rsidRPr="005674A2">
        <w:rPr>
          <w:sz w:val="18"/>
          <w:szCs w:val="18"/>
        </w:rPr>
        <w:tab/>
      </w:r>
      <w:r w:rsidRPr="005674A2">
        <w:rPr>
          <w:sz w:val="18"/>
          <w:szCs w:val="18"/>
        </w:rPr>
        <w:tab/>
        <w:t xml:space="preserve">    Н.А.Минько</w:t>
      </w:r>
    </w:p>
    <w:p w:rsidR="005674A2" w:rsidRPr="005674A2" w:rsidRDefault="005674A2" w:rsidP="005674A2">
      <w:pPr>
        <w:pStyle w:val="aff3"/>
        <w:rPr>
          <w:sz w:val="18"/>
          <w:szCs w:val="18"/>
        </w:rPr>
      </w:pPr>
    </w:p>
    <w:p w:rsidR="005674A2" w:rsidRPr="005674A2" w:rsidRDefault="005674A2" w:rsidP="005674A2">
      <w:pPr>
        <w:pStyle w:val="aff3"/>
        <w:rPr>
          <w:sz w:val="18"/>
          <w:szCs w:val="18"/>
        </w:rPr>
      </w:pPr>
      <w:r w:rsidRPr="005674A2">
        <w:rPr>
          <w:sz w:val="18"/>
          <w:szCs w:val="18"/>
        </w:rPr>
        <w:t>Председатель Совета народных депутатов</w:t>
      </w:r>
    </w:p>
    <w:p w:rsidR="005674A2" w:rsidRPr="005674A2" w:rsidRDefault="005674A2" w:rsidP="005674A2">
      <w:pPr>
        <w:pStyle w:val="aff3"/>
        <w:tabs>
          <w:tab w:val="left" w:pos="7950"/>
        </w:tabs>
        <w:rPr>
          <w:rFonts w:eastAsia="Times New Roman"/>
          <w:sz w:val="18"/>
          <w:szCs w:val="18"/>
        </w:rPr>
      </w:pPr>
      <w:r w:rsidRPr="005674A2">
        <w:rPr>
          <w:rFonts w:eastAsia="Times New Roman"/>
          <w:sz w:val="18"/>
          <w:szCs w:val="18"/>
        </w:rPr>
        <w:t xml:space="preserve">Тресоруковского сельского поселения                                                     </w:t>
      </w:r>
    </w:p>
    <w:p w:rsidR="005674A2" w:rsidRPr="005674A2" w:rsidRDefault="005674A2" w:rsidP="005674A2">
      <w:pPr>
        <w:pStyle w:val="aff3"/>
        <w:tabs>
          <w:tab w:val="left" w:pos="7950"/>
        </w:tabs>
        <w:rPr>
          <w:sz w:val="18"/>
          <w:szCs w:val="18"/>
        </w:rPr>
      </w:pPr>
      <w:r w:rsidRPr="005674A2">
        <w:rPr>
          <w:sz w:val="18"/>
          <w:szCs w:val="18"/>
        </w:rPr>
        <w:t xml:space="preserve">Лискинского муниципального района                                    </w:t>
      </w:r>
      <w:r>
        <w:rPr>
          <w:sz w:val="18"/>
          <w:szCs w:val="18"/>
        </w:rPr>
        <w:t xml:space="preserve">                        </w:t>
      </w:r>
      <w:r w:rsidRPr="005674A2">
        <w:rPr>
          <w:sz w:val="18"/>
          <w:szCs w:val="18"/>
        </w:rPr>
        <w:t xml:space="preserve">  Т.И.Мизилина</w:t>
      </w:r>
    </w:p>
    <w:p w:rsidR="005674A2" w:rsidRPr="005674A2" w:rsidRDefault="005674A2" w:rsidP="005674A2">
      <w:pPr>
        <w:jc w:val="both"/>
        <w:rPr>
          <w:color w:val="000000"/>
          <w:sz w:val="18"/>
          <w:szCs w:val="18"/>
        </w:rPr>
      </w:pPr>
    </w:p>
    <w:p w:rsidR="005674A2" w:rsidRPr="005674A2" w:rsidRDefault="005674A2" w:rsidP="005674A2">
      <w:pPr>
        <w:jc w:val="both"/>
        <w:rPr>
          <w:color w:val="000000"/>
          <w:sz w:val="18"/>
          <w:szCs w:val="18"/>
        </w:rPr>
      </w:pPr>
    </w:p>
    <w:p w:rsidR="005674A2" w:rsidRPr="005674A2" w:rsidRDefault="005674A2" w:rsidP="005674A2">
      <w:pPr>
        <w:jc w:val="both"/>
        <w:rPr>
          <w:color w:val="000000"/>
          <w:sz w:val="18"/>
          <w:szCs w:val="18"/>
        </w:rPr>
      </w:pPr>
      <w:r w:rsidRPr="005674A2">
        <w:rPr>
          <w:noProof/>
          <w:color w:val="000000"/>
          <w:spacing w:val="2"/>
          <w:sz w:val="18"/>
          <w:szCs w:val="18"/>
        </w:rPr>
        <w:pict>
          <v:shape id="_x0000_s1309" type="#_x0000_t202" style="position:absolute;left:0;text-align:left;margin-left:259.5pt;margin-top:-2.25pt;width:203.25pt;height:90.3pt;z-index:8" filled="f" stroked="f">
            <v:textbox style="mso-next-textbox:#_x0000_s1309">
              <w:txbxContent>
                <w:p w:rsidR="005674A2" w:rsidRPr="005674A2" w:rsidRDefault="005674A2" w:rsidP="005674A2">
                  <w:pPr>
                    <w:jc w:val="center"/>
                    <w:rPr>
                      <w:rStyle w:val="21"/>
                      <w:b w:val="0"/>
                      <w:i w:val="0"/>
                      <w:color w:val="000000"/>
                      <w:sz w:val="18"/>
                      <w:szCs w:val="18"/>
                    </w:rPr>
                  </w:pPr>
                  <w:r w:rsidRPr="005674A2">
                    <w:rPr>
                      <w:color w:val="000000"/>
                      <w:sz w:val="18"/>
                      <w:szCs w:val="18"/>
                    </w:rPr>
                    <w:t>Приложение 1</w:t>
                  </w:r>
                </w:p>
                <w:p w:rsidR="005674A2" w:rsidRPr="005674A2" w:rsidRDefault="005674A2" w:rsidP="005674A2">
                  <w:pPr>
                    <w:ind w:left="-142" w:right="-223"/>
                    <w:jc w:val="center"/>
                    <w:rPr>
                      <w:rStyle w:val="21"/>
                      <w:b w:val="0"/>
                      <w:i w:val="0"/>
                      <w:color w:val="000000"/>
                      <w:sz w:val="18"/>
                      <w:szCs w:val="18"/>
                    </w:rPr>
                  </w:pPr>
                  <w:r w:rsidRPr="005674A2">
                    <w:rPr>
                      <w:rStyle w:val="21"/>
                      <w:b w:val="0"/>
                      <w:color w:val="000000"/>
                      <w:sz w:val="18"/>
                      <w:szCs w:val="18"/>
                    </w:rPr>
                    <w:t>УТВЕРЖДЕНО</w:t>
                  </w:r>
                  <w:r w:rsidRPr="005674A2">
                    <w:rPr>
                      <w:b/>
                      <w:color w:val="000000"/>
                      <w:sz w:val="18"/>
                      <w:szCs w:val="18"/>
                    </w:rPr>
                    <w:br/>
                  </w:r>
                  <w:r w:rsidRPr="005674A2">
                    <w:rPr>
                      <w:color w:val="000000"/>
                      <w:sz w:val="18"/>
                      <w:szCs w:val="18"/>
                    </w:rPr>
                    <w:t xml:space="preserve"> решением Совета народных депутатов</w:t>
                  </w:r>
                </w:p>
                <w:p w:rsidR="005674A2" w:rsidRPr="005674A2" w:rsidRDefault="005674A2" w:rsidP="005674A2">
                  <w:pPr>
                    <w:ind w:left="-709" w:right="-223"/>
                    <w:jc w:val="center"/>
                    <w:rPr>
                      <w:color w:val="000000"/>
                      <w:sz w:val="18"/>
                      <w:szCs w:val="18"/>
                    </w:rPr>
                  </w:pPr>
                  <w:r w:rsidRPr="005674A2">
                    <w:rPr>
                      <w:color w:val="000000"/>
                      <w:sz w:val="18"/>
                      <w:szCs w:val="18"/>
                    </w:rPr>
                    <w:t>Тресоруковского сельского поселения</w:t>
                  </w:r>
                </w:p>
                <w:p w:rsidR="005674A2" w:rsidRPr="005674A2" w:rsidRDefault="005674A2" w:rsidP="005674A2">
                  <w:pPr>
                    <w:jc w:val="center"/>
                    <w:rPr>
                      <w:color w:val="000000"/>
                      <w:sz w:val="18"/>
                      <w:szCs w:val="18"/>
                    </w:rPr>
                  </w:pPr>
                  <w:r w:rsidRPr="005674A2">
                    <w:rPr>
                      <w:color w:val="000000"/>
                      <w:sz w:val="18"/>
                      <w:szCs w:val="18"/>
                    </w:rPr>
                    <w:t>Лискинского муниципального района</w:t>
                  </w:r>
                </w:p>
                <w:p w:rsidR="005674A2" w:rsidRPr="005674A2" w:rsidRDefault="005674A2" w:rsidP="005674A2">
                  <w:pPr>
                    <w:jc w:val="center"/>
                    <w:rPr>
                      <w:rStyle w:val="21"/>
                      <w:b w:val="0"/>
                      <w:i w:val="0"/>
                      <w:color w:val="000000"/>
                      <w:sz w:val="18"/>
                      <w:szCs w:val="18"/>
                    </w:rPr>
                  </w:pPr>
                  <w:r w:rsidRPr="005674A2">
                    <w:rPr>
                      <w:color w:val="000000"/>
                      <w:sz w:val="18"/>
                      <w:szCs w:val="18"/>
                    </w:rPr>
                    <w:t>Воронежской области</w:t>
                  </w:r>
                </w:p>
                <w:p w:rsidR="005674A2" w:rsidRPr="005674A2" w:rsidRDefault="005674A2" w:rsidP="005674A2">
                  <w:pPr>
                    <w:jc w:val="center"/>
                    <w:rPr>
                      <w:color w:val="000000"/>
                      <w:sz w:val="18"/>
                      <w:szCs w:val="18"/>
                    </w:rPr>
                  </w:pPr>
                  <w:r w:rsidRPr="005674A2">
                    <w:rPr>
                      <w:color w:val="000000"/>
                      <w:sz w:val="18"/>
                      <w:szCs w:val="18"/>
                    </w:rPr>
                    <w:t>от 28.07.2021 № 47</w:t>
                  </w:r>
                </w:p>
                <w:p w:rsidR="005674A2" w:rsidRPr="003F4CA0" w:rsidRDefault="005674A2" w:rsidP="005674A2">
                  <w:pPr>
                    <w:jc w:val="center"/>
                  </w:pPr>
                </w:p>
              </w:txbxContent>
            </v:textbox>
          </v:shape>
        </w:pict>
      </w:r>
    </w:p>
    <w:p w:rsidR="005674A2" w:rsidRPr="005674A2" w:rsidRDefault="005674A2" w:rsidP="005674A2">
      <w:pPr>
        <w:ind w:left="5103"/>
        <w:rPr>
          <w:color w:val="000000"/>
          <w:sz w:val="18"/>
          <w:szCs w:val="18"/>
        </w:rPr>
      </w:pPr>
    </w:p>
    <w:p w:rsidR="005674A2" w:rsidRPr="005674A2" w:rsidRDefault="005674A2" w:rsidP="005674A2">
      <w:pPr>
        <w:shd w:val="clear" w:color="auto" w:fill="FFFFFF"/>
        <w:tabs>
          <w:tab w:val="left" w:pos="567"/>
        </w:tabs>
        <w:ind w:firstLine="709"/>
        <w:textAlignment w:val="baseline"/>
        <w:rPr>
          <w:color w:val="000000"/>
          <w:spacing w:val="2"/>
          <w:sz w:val="18"/>
          <w:szCs w:val="18"/>
        </w:rPr>
      </w:pPr>
    </w:p>
    <w:p w:rsidR="005674A2" w:rsidRPr="005674A2" w:rsidRDefault="005674A2" w:rsidP="005674A2">
      <w:pPr>
        <w:shd w:val="clear" w:color="auto" w:fill="FFFFFF"/>
        <w:tabs>
          <w:tab w:val="left" w:pos="567"/>
        </w:tabs>
        <w:ind w:firstLine="709"/>
        <w:textAlignment w:val="baseline"/>
        <w:rPr>
          <w:color w:val="000000"/>
          <w:spacing w:val="2"/>
          <w:sz w:val="18"/>
          <w:szCs w:val="18"/>
        </w:rPr>
      </w:pPr>
    </w:p>
    <w:p w:rsidR="005674A2" w:rsidRPr="005674A2" w:rsidRDefault="005674A2" w:rsidP="005674A2">
      <w:pPr>
        <w:shd w:val="clear" w:color="auto" w:fill="FFFFFF"/>
        <w:tabs>
          <w:tab w:val="left" w:pos="567"/>
        </w:tabs>
        <w:ind w:firstLine="709"/>
        <w:textAlignment w:val="baseline"/>
        <w:rPr>
          <w:color w:val="000000"/>
          <w:spacing w:val="2"/>
          <w:sz w:val="18"/>
          <w:szCs w:val="18"/>
        </w:rPr>
      </w:pPr>
    </w:p>
    <w:p w:rsidR="005674A2" w:rsidRPr="005674A2" w:rsidRDefault="005674A2" w:rsidP="005674A2">
      <w:pPr>
        <w:shd w:val="clear" w:color="auto" w:fill="FFFFFF"/>
        <w:tabs>
          <w:tab w:val="left" w:pos="567"/>
        </w:tabs>
        <w:ind w:firstLine="709"/>
        <w:textAlignment w:val="baseline"/>
        <w:rPr>
          <w:color w:val="000000"/>
          <w:spacing w:val="2"/>
          <w:sz w:val="18"/>
          <w:szCs w:val="18"/>
        </w:rPr>
      </w:pPr>
    </w:p>
    <w:p w:rsidR="005674A2" w:rsidRPr="005674A2" w:rsidRDefault="005674A2" w:rsidP="005674A2">
      <w:pPr>
        <w:shd w:val="clear" w:color="auto" w:fill="FFFFFF"/>
        <w:tabs>
          <w:tab w:val="left" w:pos="567"/>
        </w:tabs>
        <w:ind w:firstLine="709"/>
        <w:textAlignment w:val="baseline"/>
        <w:rPr>
          <w:color w:val="000000"/>
          <w:spacing w:val="2"/>
          <w:sz w:val="18"/>
          <w:szCs w:val="18"/>
        </w:rPr>
      </w:pPr>
    </w:p>
    <w:p w:rsidR="005674A2" w:rsidRPr="005674A2" w:rsidRDefault="005674A2" w:rsidP="005674A2">
      <w:pPr>
        <w:shd w:val="clear" w:color="auto" w:fill="FFFFFF"/>
        <w:tabs>
          <w:tab w:val="left" w:pos="567"/>
        </w:tabs>
        <w:ind w:firstLine="709"/>
        <w:textAlignment w:val="baseline"/>
        <w:rPr>
          <w:color w:val="000000"/>
          <w:spacing w:val="2"/>
          <w:sz w:val="18"/>
          <w:szCs w:val="18"/>
        </w:rPr>
      </w:pPr>
    </w:p>
    <w:p w:rsidR="005674A2" w:rsidRPr="005674A2" w:rsidRDefault="005674A2" w:rsidP="005674A2">
      <w:pPr>
        <w:shd w:val="clear" w:color="auto" w:fill="FFFFFF"/>
        <w:tabs>
          <w:tab w:val="left" w:pos="567"/>
        </w:tabs>
        <w:ind w:firstLine="709"/>
        <w:textAlignment w:val="baseline"/>
        <w:rPr>
          <w:color w:val="000000"/>
          <w:spacing w:val="2"/>
          <w:sz w:val="18"/>
          <w:szCs w:val="18"/>
        </w:rPr>
      </w:pPr>
    </w:p>
    <w:p w:rsidR="005674A2" w:rsidRPr="005674A2" w:rsidRDefault="005674A2" w:rsidP="005674A2">
      <w:pPr>
        <w:shd w:val="clear" w:color="auto" w:fill="FFFFFF"/>
        <w:tabs>
          <w:tab w:val="left" w:pos="567"/>
        </w:tabs>
        <w:ind w:firstLine="709"/>
        <w:textAlignment w:val="baseline"/>
        <w:rPr>
          <w:color w:val="000000"/>
          <w:spacing w:val="2"/>
          <w:sz w:val="18"/>
          <w:szCs w:val="18"/>
        </w:rPr>
      </w:pPr>
    </w:p>
    <w:p w:rsidR="005674A2" w:rsidRPr="005674A2" w:rsidRDefault="005674A2" w:rsidP="005674A2">
      <w:pPr>
        <w:shd w:val="clear" w:color="auto" w:fill="FFFFFF"/>
        <w:tabs>
          <w:tab w:val="left" w:pos="567"/>
        </w:tabs>
        <w:ind w:firstLine="709"/>
        <w:textAlignment w:val="baseline"/>
        <w:rPr>
          <w:color w:val="000000"/>
          <w:spacing w:val="2"/>
          <w:sz w:val="18"/>
          <w:szCs w:val="18"/>
        </w:rPr>
      </w:pPr>
    </w:p>
    <w:p w:rsidR="005674A2" w:rsidRPr="005674A2" w:rsidRDefault="005674A2" w:rsidP="005674A2">
      <w:pPr>
        <w:shd w:val="clear" w:color="auto" w:fill="FFFFFF"/>
        <w:tabs>
          <w:tab w:val="left" w:pos="567"/>
        </w:tabs>
        <w:ind w:firstLine="709"/>
        <w:textAlignment w:val="baseline"/>
        <w:rPr>
          <w:color w:val="000000"/>
          <w:spacing w:val="2"/>
          <w:sz w:val="18"/>
          <w:szCs w:val="18"/>
        </w:rPr>
      </w:pPr>
    </w:p>
    <w:p w:rsidR="005674A2" w:rsidRPr="005674A2" w:rsidRDefault="005674A2" w:rsidP="005674A2">
      <w:pPr>
        <w:shd w:val="clear" w:color="auto" w:fill="FFFFFF"/>
        <w:tabs>
          <w:tab w:val="left" w:pos="567"/>
        </w:tabs>
        <w:ind w:firstLine="709"/>
        <w:jc w:val="center"/>
        <w:textAlignment w:val="baseline"/>
        <w:rPr>
          <w:b/>
          <w:color w:val="000000"/>
          <w:spacing w:val="2"/>
          <w:sz w:val="18"/>
          <w:szCs w:val="18"/>
        </w:rPr>
      </w:pPr>
      <w:r w:rsidRPr="005674A2">
        <w:rPr>
          <w:b/>
          <w:color w:val="000000"/>
          <w:spacing w:val="2"/>
          <w:sz w:val="18"/>
          <w:szCs w:val="18"/>
        </w:rPr>
        <w:t xml:space="preserve">Положение об организации похоронного дела, предоставлении услуг по погребению и содержанию общественных кладбищ на территории Тресоруковского сельского поселения Лискинского муниципального района Воронежской области </w:t>
      </w:r>
    </w:p>
    <w:p w:rsidR="005674A2" w:rsidRPr="005674A2" w:rsidRDefault="005674A2" w:rsidP="005674A2">
      <w:pPr>
        <w:shd w:val="clear" w:color="auto" w:fill="FFFFFF"/>
        <w:tabs>
          <w:tab w:val="left" w:pos="567"/>
        </w:tabs>
        <w:ind w:firstLine="709"/>
        <w:jc w:val="center"/>
        <w:textAlignment w:val="baseline"/>
        <w:rPr>
          <w:color w:val="000000"/>
          <w:spacing w:val="2"/>
          <w:sz w:val="18"/>
          <w:szCs w:val="18"/>
        </w:rPr>
      </w:pPr>
    </w:p>
    <w:p w:rsidR="005674A2" w:rsidRPr="005674A2" w:rsidRDefault="005674A2" w:rsidP="005674A2">
      <w:pPr>
        <w:numPr>
          <w:ilvl w:val="0"/>
          <w:numId w:val="5"/>
        </w:numPr>
        <w:shd w:val="clear" w:color="auto" w:fill="FFFFFF"/>
        <w:tabs>
          <w:tab w:val="left" w:pos="567"/>
        </w:tabs>
        <w:jc w:val="center"/>
        <w:textAlignment w:val="baseline"/>
        <w:rPr>
          <w:color w:val="000000"/>
          <w:spacing w:val="2"/>
          <w:sz w:val="18"/>
          <w:szCs w:val="18"/>
        </w:rPr>
      </w:pPr>
      <w:r w:rsidRPr="005674A2">
        <w:rPr>
          <w:color w:val="000000"/>
          <w:spacing w:val="2"/>
          <w:sz w:val="18"/>
          <w:szCs w:val="18"/>
        </w:rPr>
        <w:t>Общие положения</w:t>
      </w:r>
    </w:p>
    <w:p w:rsidR="005674A2" w:rsidRPr="005674A2" w:rsidRDefault="005674A2" w:rsidP="005674A2">
      <w:pPr>
        <w:pStyle w:val="affb"/>
        <w:jc w:val="both"/>
        <w:rPr>
          <w:color w:val="000000"/>
          <w:sz w:val="18"/>
          <w:szCs w:val="18"/>
        </w:rPr>
      </w:pPr>
    </w:p>
    <w:p w:rsidR="005674A2" w:rsidRPr="005674A2" w:rsidRDefault="005674A2" w:rsidP="005674A2">
      <w:pPr>
        <w:pStyle w:val="affb"/>
        <w:ind w:left="-993" w:firstLine="708"/>
        <w:jc w:val="both"/>
        <w:rPr>
          <w:color w:val="000000"/>
          <w:sz w:val="18"/>
          <w:szCs w:val="18"/>
        </w:rPr>
      </w:pPr>
      <w:r w:rsidRPr="005674A2">
        <w:rPr>
          <w:color w:val="000000"/>
          <w:sz w:val="18"/>
          <w:szCs w:val="18"/>
        </w:rPr>
        <w:lastRenderedPageBreak/>
        <w:t xml:space="preserve">1.1. Настоящее Положение об организации похоронного дела, предоставлении услуг по погребению и содержанию общественных кладбищ на территории Тресоруковского сельского поселения Лискинского муниципального района Воронежской области (далее - Положение) разработано в соответствии с </w:t>
      </w:r>
      <w:hyperlink r:id="rId10" w:history="1">
        <w:r w:rsidRPr="005674A2">
          <w:rPr>
            <w:color w:val="000000"/>
            <w:sz w:val="18"/>
            <w:szCs w:val="18"/>
          </w:rPr>
          <w:t>Федеральным законом от 12.01.1996 № 8-ФЗ «О погребении и похоронном деле»</w:t>
        </w:r>
      </w:hyperlink>
      <w:r w:rsidRPr="005674A2">
        <w:rPr>
          <w:color w:val="000000"/>
          <w:sz w:val="18"/>
          <w:szCs w:val="18"/>
        </w:rPr>
        <w:t xml:space="preserve">, </w:t>
      </w:r>
      <w:hyperlink r:id="rId11" w:history="1">
        <w:r w:rsidRPr="005674A2">
          <w:rPr>
            <w:color w:val="000000"/>
            <w:sz w:val="18"/>
            <w:szCs w:val="18"/>
          </w:rPr>
          <w:t>Федеральным законом от 06.10.2003 № 131-ФЗ «Об общих принципах организации местного самоуправления в Российской Федерации»</w:t>
        </w:r>
      </w:hyperlink>
      <w:r w:rsidRPr="005674A2">
        <w:rPr>
          <w:color w:val="000000"/>
          <w:sz w:val="18"/>
          <w:szCs w:val="18"/>
        </w:rPr>
        <w:t>, санитарными правилами и нормами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врача РФ от 28.01.2021 N 3.</w:t>
      </w:r>
    </w:p>
    <w:p w:rsidR="005674A2" w:rsidRPr="005674A2" w:rsidRDefault="005674A2" w:rsidP="005674A2">
      <w:pPr>
        <w:pStyle w:val="affb"/>
        <w:ind w:left="-993" w:firstLine="708"/>
        <w:jc w:val="both"/>
        <w:rPr>
          <w:color w:val="000000"/>
          <w:sz w:val="18"/>
          <w:szCs w:val="18"/>
        </w:rPr>
      </w:pPr>
      <w:r w:rsidRPr="005674A2">
        <w:rPr>
          <w:color w:val="000000"/>
          <w:sz w:val="18"/>
          <w:szCs w:val="18"/>
        </w:rPr>
        <w:t>1.2. Организацию похоронного дела в Тресоруковском сельском поселении Лискинского муниципального района Воронежской области осуществляет администрация Тресоруковского сельского поселения Лискинского муниципального района Воронежской области.</w:t>
      </w:r>
    </w:p>
    <w:p w:rsidR="005674A2" w:rsidRPr="005674A2" w:rsidRDefault="005674A2" w:rsidP="005674A2">
      <w:pPr>
        <w:pStyle w:val="affb"/>
        <w:ind w:left="-993" w:firstLine="708"/>
        <w:jc w:val="both"/>
        <w:rPr>
          <w:color w:val="000000"/>
          <w:sz w:val="18"/>
          <w:szCs w:val="18"/>
        </w:rPr>
      </w:pPr>
      <w:r w:rsidRPr="005674A2">
        <w:rPr>
          <w:color w:val="000000"/>
          <w:sz w:val="18"/>
          <w:szCs w:val="18"/>
        </w:rPr>
        <w:t>1.3. Функции по реализации полномочий органа местного самоуправления в сфере погребения и похоронного дела в Тресоруковском сельском поселении Лискинского муниципального района Воронежской области, включая выдачу разрешительных документов на захоронения умерших или погибших, ведение архива захоронений, организацию текущего содержания и уборки общественных кладбищ  осуществляет администрация Тресоруковского сельского поселения Лискинского муниципального района Воронежской области.</w:t>
      </w:r>
    </w:p>
    <w:p w:rsidR="005674A2" w:rsidRPr="005674A2" w:rsidRDefault="005674A2" w:rsidP="005674A2">
      <w:pPr>
        <w:pStyle w:val="affb"/>
        <w:ind w:left="-993" w:firstLine="708"/>
        <w:jc w:val="both"/>
        <w:rPr>
          <w:color w:val="000000"/>
          <w:sz w:val="18"/>
          <w:szCs w:val="18"/>
        </w:rPr>
      </w:pPr>
      <w:r w:rsidRPr="005674A2">
        <w:rPr>
          <w:color w:val="000000"/>
          <w:sz w:val="18"/>
          <w:szCs w:val="18"/>
        </w:rPr>
        <w:t>1.4. Функции специализированной службы по вопросам похоронного дела в Тресоруковском сельском поселении Лискинского муниципального района Воронежской области, включая предоставление гарантированного перечня услуг по погребению, возлагаются на  МКУ «Тресоруковское», созданное с участием администрации Тресоруковского сельского поселения Лискинского муниципального района Воронежской области.</w:t>
      </w:r>
    </w:p>
    <w:p w:rsidR="005674A2" w:rsidRPr="005674A2" w:rsidRDefault="005674A2" w:rsidP="005674A2">
      <w:pPr>
        <w:pStyle w:val="affb"/>
        <w:ind w:left="-993" w:firstLine="708"/>
        <w:jc w:val="both"/>
        <w:rPr>
          <w:color w:val="000000"/>
          <w:sz w:val="18"/>
          <w:szCs w:val="18"/>
        </w:rPr>
      </w:pPr>
      <w:r w:rsidRPr="005674A2">
        <w:rPr>
          <w:color w:val="000000"/>
          <w:sz w:val="18"/>
          <w:szCs w:val="18"/>
        </w:rPr>
        <w:t>2. Основные понятия, применяемые в настоящем Положении:</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xml:space="preserve">2.1. </w:t>
      </w:r>
      <w:r w:rsidRPr="005674A2">
        <w:rPr>
          <w:color w:val="000000"/>
          <w:sz w:val="18"/>
          <w:szCs w:val="18"/>
        </w:rPr>
        <w:t>Лицо, взявшее на себя обязанность осуществить погребение - лицо, указанное в волеизъявлении умершего, либо супруг, близкие родственники, иные родственники, либо законный представитель умершего, а при их отсутствии - иные лица, взявшие на себя обязанность осуществить погребение, либо индивидуальные предприниматели и юридические лица, предоставляющие ритуальные услуги, либо специализированная служба по вопросам похоронного дела</w:t>
      </w:r>
      <w:r w:rsidRPr="005674A2">
        <w:rPr>
          <w:color w:val="000000"/>
          <w:spacing w:val="2"/>
          <w:sz w:val="18"/>
          <w:szCs w:val="18"/>
        </w:rPr>
        <w:t>.</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2.2. Захоронение - могила на участке земли, предоставленном для погребения умершего, в которую произведено погребение, либо колумбарная ниша, предоставленная для помещения урны с прахом, в которую помещена урна с прахом.</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2.3. Место для захоронения (место захоронения) - часть пространства объекта похоронного назначения (кладбища, колумбария и т.п.), предназначенная для захоронения останков и праха умерших или погибших.</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2.4. Книга регистрации захоронений - книга, в которую вносятся сведения о каждом захоронении на месте погребения. Книга регистрации захоронений является документом строгой отчетности и относится к делам с постоянным сроком хранения (приложение 3 к настоящему решению).</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2.5. Надмогильное сооружение - памятник, стелла, обелиск, крест, цветник, ограда, плитка, бордюрный камень, иные предметы, конструкции, сооружения, установленные в границах места захоронения и прочно связанные с местом захоронения.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2.6. Общественное кладбище - место погребения, предназначенное для погребения умерших с учетом их волеизъявления либо по решению специализированной службы по вопросам похоронного дела.</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2.7. Родственная могила - могила, в которой уже погребен близкий родственник умершего.</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2.8. Семейное (родовое) захоронение - предоставляемый в соответствии с законодательством Российской Федерации и законодательством Воронежской области на общественном кладбище участок земли для погребения умерших граждан Российской Федерации, принадлежащих к одной семье и (или) роду.</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2.9. Специализированная служба по вопросам похоронного дела - юридическое лицо, созданное органами местного самоуправления, осуществляющее погребение умерших, оказание услуг согласно гарантированному перечню услуг по погребению.</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2.10. Урна с прахом - погребальный сосуд, в который помещается прах умершего.</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2.11. Гарантированный перечень услуг по погребению - оказание на безвозмездной основе перечня услуг по погребению в соответствии с действующим законодательством.</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2.12. Погребение - обрядовые действия по захоронению тел (останков) человека после его смерти в соответствии с обычаями и традициями.</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2.13. Волеизъявление умершего - пожелание, выраженное в устной форме в присутствии свидетелей или в письменной форме:</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о согласии или несогласии быть подвергнутым патолого-анатомическому вскрытию;</w:t>
      </w:r>
    </w:p>
    <w:p w:rsidR="005674A2" w:rsidRPr="005674A2" w:rsidRDefault="005674A2" w:rsidP="005674A2">
      <w:pPr>
        <w:shd w:val="clear" w:color="auto" w:fill="FFFFFF"/>
        <w:tabs>
          <w:tab w:val="left" w:pos="567"/>
        </w:tabs>
        <w:ind w:left="-993" w:firstLine="142"/>
        <w:jc w:val="both"/>
        <w:textAlignment w:val="baseline"/>
        <w:rPr>
          <w:color w:val="000000"/>
          <w:spacing w:val="2"/>
          <w:sz w:val="18"/>
          <w:szCs w:val="18"/>
        </w:rPr>
      </w:pPr>
      <w:r w:rsidRPr="005674A2">
        <w:rPr>
          <w:color w:val="000000"/>
          <w:spacing w:val="2"/>
          <w:sz w:val="18"/>
          <w:szCs w:val="18"/>
        </w:rPr>
        <w:t xml:space="preserve">        - о согласии или несогласии на изъятие органов и (или) тканей из его тела;</w:t>
      </w:r>
    </w:p>
    <w:p w:rsidR="005674A2" w:rsidRPr="005674A2" w:rsidRDefault="005674A2" w:rsidP="005674A2">
      <w:pPr>
        <w:shd w:val="clear" w:color="auto" w:fill="FFFFFF"/>
        <w:tabs>
          <w:tab w:val="left" w:pos="567"/>
        </w:tabs>
        <w:ind w:left="-993" w:firstLine="142"/>
        <w:jc w:val="both"/>
        <w:textAlignment w:val="baseline"/>
        <w:rPr>
          <w:color w:val="000000"/>
          <w:spacing w:val="2"/>
          <w:sz w:val="18"/>
          <w:szCs w:val="18"/>
        </w:rPr>
      </w:pPr>
      <w:r w:rsidRPr="005674A2">
        <w:rPr>
          <w:color w:val="000000"/>
          <w:spacing w:val="2"/>
          <w:sz w:val="18"/>
          <w:szCs w:val="18"/>
        </w:rPr>
        <w:tab/>
      </w:r>
      <w:r w:rsidRPr="005674A2">
        <w:rPr>
          <w:color w:val="000000"/>
          <w:spacing w:val="2"/>
          <w:sz w:val="18"/>
          <w:szCs w:val="18"/>
        </w:rPr>
        <w:tab/>
        <w:t>- о согласии или несогласии быть подвергнутым кремации;</w:t>
      </w:r>
    </w:p>
    <w:p w:rsidR="005674A2" w:rsidRPr="005674A2" w:rsidRDefault="005674A2" w:rsidP="005674A2">
      <w:pPr>
        <w:shd w:val="clear" w:color="auto" w:fill="FFFFFF"/>
        <w:tabs>
          <w:tab w:val="left" w:pos="567"/>
        </w:tabs>
        <w:ind w:left="-993" w:firstLine="1"/>
        <w:jc w:val="both"/>
        <w:textAlignment w:val="baseline"/>
        <w:rPr>
          <w:color w:val="000000"/>
          <w:spacing w:val="2"/>
          <w:sz w:val="18"/>
          <w:szCs w:val="18"/>
        </w:rPr>
      </w:pPr>
      <w:r w:rsidRPr="005674A2">
        <w:rPr>
          <w:color w:val="000000"/>
          <w:spacing w:val="2"/>
          <w:sz w:val="18"/>
          <w:szCs w:val="18"/>
        </w:rPr>
        <w:tab/>
      </w:r>
      <w:r w:rsidRPr="005674A2">
        <w:rPr>
          <w:color w:val="000000"/>
          <w:spacing w:val="2"/>
          <w:sz w:val="18"/>
          <w:szCs w:val="18"/>
        </w:rPr>
        <w:tab/>
        <w:t>- о доверии исполнить свое волеизъявление тому или иному лицу;</w:t>
      </w:r>
    </w:p>
    <w:p w:rsidR="005674A2" w:rsidRPr="005674A2" w:rsidRDefault="005674A2" w:rsidP="005674A2">
      <w:pPr>
        <w:shd w:val="clear" w:color="auto" w:fill="FFFFFF"/>
        <w:tabs>
          <w:tab w:val="left" w:pos="567"/>
        </w:tabs>
        <w:ind w:left="-993" w:firstLine="1"/>
        <w:jc w:val="both"/>
        <w:textAlignment w:val="baseline"/>
        <w:rPr>
          <w:color w:val="000000"/>
          <w:spacing w:val="2"/>
          <w:sz w:val="18"/>
          <w:szCs w:val="18"/>
        </w:rPr>
      </w:pPr>
      <w:r w:rsidRPr="005674A2">
        <w:rPr>
          <w:color w:val="000000"/>
          <w:spacing w:val="2"/>
          <w:sz w:val="18"/>
          <w:szCs w:val="18"/>
        </w:rPr>
        <w:tab/>
      </w:r>
      <w:r w:rsidRPr="005674A2">
        <w:rPr>
          <w:color w:val="000000"/>
          <w:spacing w:val="2"/>
          <w:sz w:val="18"/>
          <w:szCs w:val="18"/>
        </w:rPr>
        <w:tab/>
        <w:t>- быть погребенным на том или ином месте, по тем или иным обычаям или традициям, рядом с теми или иными ранее умершими.</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2.14. Исполнитель волеизъявления умершего - лицо, указанное в его волеизъявлении, при его согласии взять на себя обязанность исполнить волеизъявление умершего.</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2.15. Кладбищенский период - период времени полной минерализации тел (останков) умерших, по истечении которого возможно осуществление повторного захоронения. На территории Тресоруковского сельского поселения Лискинского муниципального района Воронежской области Воронежской области Лискинского муниципального района кладбищенский период составляет 20 лет.</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2.16. Колумбарий - место захоронения (хранилище) урн с прахом.</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2.17. Эксгумация - извлечение тела, останков умершего или погибшего из места захоронения для судебно-медицинской или криминалистической экспертизы или для перезахоронения.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3. Места погребения.</w:t>
      </w:r>
    </w:p>
    <w:p w:rsidR="005674A2" w:rsidRPr="005674A2" w:rsidRDefault="005674A2" w:rsidP="005674A2">
      <w:pPr>
        <w:pStyle w:val="affb"/>
        <w:ind w:left="-993" w:firstLine="708"/>
        <w:jc w:val="both"/>
        <w:rPr>
          <w:color w:val="000000"/>
          <w:sz w:val="18"/>
          <w:szCs w:val="18"/>
        </w:rPr>
      </w:pPr>
      <w:r w:rsidRPr="005674A2">
        <w:rPr>
          <w:color w:val="000000"/>
          <w:spacing w:val="2"/>
          <w:sz w:val="18"/>
          <w:szCs w:val="18"/>
        </w:rPr>
        <w:t xml:space="preserve">3.1. </w:t>
      </w:r>
      <w:r w:rsidRPr="005674A2">
        <w:rPr>
          <w:color w:val="000000"/>
          <w:sz w:val="18"/>
          <w:szCs w:val="18"/>
        </w:rPr>
        <w:t>На территории Тресоруковского сельского поселения Лискинского муниципального района Воронежской области расположены следующие места погребения:</w:t>
      </w:r>
    </w:p>
    <w:p w:rsidR="005674A2" w:rsidRPr="005674A2" w:rsidRDefault="005674A2" w:rsidP="005674A2">
      <w:pPr>
        <w:pStyle w:val="affb"/>
        <w:ind w:left="-993" w:firstLine="708"/>
        <w:jc w:val="both"/>
        <w:rPr>
          <w:color w:val="000000"/>
          <w:sz w:val="18"/>
          <w:szCs w:val="18"/>
        </w:rPr>
      </w:pPr>
      <w:r w:rsidRPr="005674A2">
        <w:rPr>
          <w:color w:val="000000"/>
          <w:sz w:val="18"/>
          <w:szCs w:val="18"/>
        </w:rPr>
        <w:t>- муниципальное кладбище, расположенное с. Тресоруково, ул. Садовая;</w:t>
      </w:r>
    </w:p>
    <w:p w:rsidR="005674A2" w:rsidRPr="005674A2" w:rsidRDefault="005674A2" w:rsidP="005674A2">
      <w:pPr>
        <w:pStyle w:val="affb"/>
        <w:ind w:left="-993" w:firstLine="708"/>
        <w:jc w:val="both"/>
        <w:rPr>
          <w:color w:val="000000"/>
          <w:sz w:val="18"/>
          <w:szCs w:val="18"/>
        </w:rPr>
      </w:pPr>
      <w:r w:rsidRPr="005674A2">
        <w:rPr>
          <w:color w:val="000000"/>
          <w:sz w:val="18"/>
          <w:szCs w:val="18"/>
        </w:rPr>
        <w:t>- муниципальное кладбище, расположенное с. Рождествено, ул.Ленина;</w:t>
      </w:r>
    </w:p>
    <w:p w:rsidR="005674A2" w:rsidRPr="005674A2" w:rsidRDefault="005674A2" w:rsidP="005674A2">
      <w:pPr>
        <w:pStyle w:val="affb"/>
        <w:ind w:left="-993" w:firstLine="708"/>
        <w:jc w:val="both"/>
        <w:rPr>
          <w:color w:val="000000"/>
          <w:sz w:val="18"/>
          <w:szCs w:val="18"/>
        </w:rPr>
      </w:pPr>
      <w:r w:rsidRPr="005674A2">
        <w:rPr>
          <w:color w:val="000000"/>
          <w:sz w:val="18"/>
          <w:szCs w:val="18"/>
        </w:rPr>
        <w:t>- муниципальное кладбище, расположенное с.Нижнемарьино, ул.Пушкина;</w:t>
      </w:r>
    </w:p>
    <w:p w:rsidR="005674A2" w:rsidRPr="005674A2" w:rsidRDefault="005674A2" w:rsidP="005674A2">
      <w:pPr>
        <w:pStyle w:val="affb"/>
        <w:ind w:left="-993" w:firstLine="708"/>
        <w:jc w:val="both"/>
        <w:rPr>
          <w:color w:val="000000"/>
          <w:sz w:val="18"/>
          <w:szCs w:val="18"/>
        </w:rPr>
      </w:pPr>
      <w:r w:rsidRPr="005674A2">
        <w:rPr>
          <w:color w:val="000000"/>
          <w:sz w:val="18"/>
          <w:szCs w:val="18"/>
        </w:rPr>
        <w:t>- муниципальное кладбище, расположенное с.Нижнемарьино, ул.Заводская;</w:t>
      </w:r>
    </w:p>
    <w:p w:rsidR="005674A2" w:rsidRPr="005674A2" w:rsidRDefault="005674A2" w:rsidP="005674A2">
      <w:pPr>
        <w:pStyle w:val="affb"/>
        <w:ind w:left="-993" w:firstLine="708"/>
        <w:jc w:val="both"/>
        <w:rPr>
          <w:color w:val="000000"/>
          <w:sz w:val="18"/>
          <w:szCs w:val="18"/>
        </w:rPr>
      </w:pPr>
      <w:r w:rsidRPr="005674A2">
        <w:rPr>
          <w:color w:val="000000"/>
          <w:sz w:val="18"/>
          <w:szCs w:val="18"/>
        </w:rPr>
        <w:t>-муниципальное кладбище, расположенное с.Добрино, ул.Ст.Разина.</w:t>
      </w:r>
    </w:p>
    <w:p w:rsidR="005674A2" w:rsidRPr="005674A2" w:rsidRDefault="005674A2" w:rsidP="005674A2">
      <w:pPr>
        <w:shd w:val="clear" w:color="auto" w:fill="FFFFFF"/>
        <w:tabs>
          <w:tab w:val="left" w:pos="567"/>
        </w:tabs>
        <w:ind w:left="-993" w:firstLine="709"/>
        <w:jc w:val="both"/>
        <w:textAlignment w:val="baseline"/>
        <w:rPr>
          <w:color w:val="000000"/>
          <w:sz w:val="18"/>
          <w:szCs w:val="18"/>
        </w:rPr>
      </w:pPr>
      <w:r w:rsidRPr="005674A2">
        <w:rPr>
          <w:color w:val="000000"/>
          <w:spacing w:val="2"/>
          <w:sz w:val="18"/>
          <w:szCs w:val="18"/>
        </w:rPr>
        <w:t xml:space="preserve">4. </w:t>
      </w:r>
      <w:r w:rsidRPr="005674A2">
        <w:rPr>
          <w:color w:val="000000"/>
          <w:sz w:val="18"/>
          <w:szCs w:val="18"/>
        </w:rPr>
        <w:t>Организация места погребения.</w:t>
      </w:r>
    </w:p>
    <w:p w:rsidR="005674A2" w:rsidRPr="005674A2" w:rsidRDefault="005674A2" w:rsidP="005674A2">
      <w:pPr>
        <w:pStyle w:val="affb"/>
        <w:ind w:left="-993" w:firstLine="708"/>
        <w:jc w:val="both"/>
        <w:rPr>
          <w:color w:val="000000"/>
          <w:sz w:val="18"/>
          <w:szCs w:val="18"/>
        </w:rPr>
      </w:pPr>
      <w:r w:rsidRPr="005674A2">
        <w:rPr>
          <w:color w:val="000000"/>
          <w:sz w:val="18"/>
          <w:szCs w:val="18"/>
        </w:rPr>
        <w:lastRenderedPageBreak/>
        <w:t>4.1. 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5674A2" w:rsidRPr="005674A2" w:rsidRDefault="005674A2" w:rsidP="005674A2">
      <w:pPr>
        <w:pStyle w:val="affb"/>
        <w:ind w:left="-993" w:firstLine="708"/>
        <w:jc w:val="both"/>
        <w:rPr>
          <w:color w:val="000000"/>
          <w:sz w:val="18"/>
          <w:szCs w:val="18"/>
        </w:rPr>
      </w:pPr>
      <w:r w:rsidRPr="005674A2">
        <w:rPr>
          <w:color w:val="000000"/>
          <w:sz w:val="18"/>
          <w:szCs w:val="18"/>
        </w:rPr>
        <w:t>4.2. Местами погребения являются отведенные в соответствии с этическими, санитарными и экологическими требованиями участки земли на территории Тресоруковского сельского поселения Лискинского муниципального района Воронежской области с сооружаемыми на них кладбищами для захоронения тел (останков) умерших (погибших), стенами скорби для захоронения урн с прахом умерших (погибших) пеплом после сожжения тел (останков) умерших (погибших), крематориями для предания тел (останков) умерших (погибших) огню, а также иными зданиями и сооружениями, предназначенными для осуществления погребения умерших (погибших). </w:t>
      </w:r>
    </w:p>
    <w:p w:rsidR="005674A2" w:rsidRPr="005674A2" w:rsidRDefault="005674A2" w:rsidP="005674A2">
      <w:pPr>
        <w:pStyle w:val="affb"/>
        <w:ind w:left="-993" w:firstLine="708"/>
        <w:jc w:val="both"/>
        <w:rPr>
          <w:color w:val="000000"/>
          <w:sz w:val="18"/>
          <w:szCs w:val="18"/>
        </w:rPr>
      </w:pPr>
      <w:r w:rsidRPr="005674A2">
        <w:rPr>
          <w:color w:val="000000"/>
          <w:sz w:val="18"/>
          <w:szCs w:val="18"/>
        </w:rPr>
        <w:t>4.3. Решение о создании места погребения принимается администрацией Тресоруковского сельского поселения Лискинского муниципального района Воронежской области.</w:t>
      </w:r>
    </w:p>
    <w:p w:rsidR="005674A2" w:rsidRPr="005674A2" w:rsidRDefault="005674A2" w:rsidP="005674A2">
      <w:pPr>
        <w:pStyle w:val="affb"/>
        <w:ind w:left="-993" w:firstLine="708"/>
        <w:jc w:val="both"/>
        <w:rPr>
          <w:color w:val="000000"/>
          <w:sz w:val="18"/>
          <w:szCs w:val="18"/>
        </w:rPr>
      </w:pPr>
      <w:r w:rsidRPr="005674A2">
        <w:rPr>
          <w:color w:val="000000"/>
          <w:sz w:val="18"/>
          <w:szCs w:val="18"/>
        </w:rPr>
        <w:t>4.4. Выбор земельного участка для размещения места погребения осуществляется в соответствии с правилами землепользования и застройки Тресоруковского сельского поселения Лискинского муниципального района Воронежской области,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5674A2" w:rsidRPr="005674A2" w:rsidRDefault="005674A2" w:rsidP="005674A2">
      <w:pPr>
        <w:pStyle w:val="affb"/>
        <w:ind w:left="-993" w:firstLine="708"/>
        <w:jc w:val="both"/>
        <w:rPr>
          <w:color w:val="000000"/>
          <w:sz w:val="18"/>
          <w:szCs w:val="18"/>
        </w:rPr>
      </w:pPr>
      <w:r w:rsidRPr="005674A2">
        <w:rPr>
          <w:color w:val="000000"/>
          <w:sz w:val="18"/>
          <w:szCs w:val="18"/>
        </w:rPr>
        <w:t xml:space="preserve">4.5. Вновь создаваемые кладбища должны размещаться в соответствии с требованиями законодательства Российской Федерации. </w:t>
      </w:r>
    </w:p>
    <w:p w:rsidR="005674A2" w:rsidRPr="005674A2" w:rsidRDefault="005674A2" w:rsidP="005674A2">
      <w:pPr>
        <w:pStyle w:val="affb"/>
        <w:ind w:left="-993" w:firstLine="708"/>
        <w:jc w:val="both"/>
        <w:rPr>
          <w:color w:val="000000"/>
          <w:sz w:val="18"/>
          <w:szCs w:val="18"/>
        </w:rPr>
      </w:pPr>
      <w:r w:rsidRPr="005674A2">
        <w:rPr>
          <w:color w:val="000000"/>
          <w:sz w:val="18"/>
          <w:szCs w:val="18"/>
        </w:rPr>
        <w:t>4.6. Участок, отводимый под кладбище, должен соответствовать следующим требованиям:</w:t>
      </w:r>
    </w:p>
    <w:p w:rsidR="005674A2" w:rsidRPr="005674A2" w:rsidRDefault="005674A2" w:rsidP="005674A2">
      <w:pPr>
        <w:pStyle w:val="affb"/>
        <w:ind w:left="-993" w:firstLine="708"/>
        <w:jc w:val="both"/>
        <w:rPr>
          <w:color w:val="000000"/>
          <w:sz w:val="18"/>
          <w:szCs w:val="18"/>
        </w:rPr>
      </w:pPr>
      <w:r w:rsidRPr="005674A2">
        <w:rPr>
          <w:color w:val="000000"/>
          <w:sz w:val="18"/>
          <w:szCs w:val="18"/>
        </w:rPr>
        <w:t>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w:t>
      </w:r>
    </w:p>
    <w:p w:rsidR="005674A2" w:rsidRPr="005674A2" w:rsidRDefault="005674A2" w:rsidP="005674A2">
      <w:pPr>
        <w:pStyle w:val="affb"/>
        <w:ind w:left="-993" w:firstLine="708"/>
        <w:jc w:val="both"/>
        <w:rPr>
          <w:color w:val="000000"/>
          <w:sz w:val="18"/>
          <w:szCs w:val="18"/>
        </w:rPr>
      </w:pPr>
      <w:r w:rsidRPr="005674A2">
        <w:rPr>
          <w:color w:val="000000"/>
          <w:sz w:val="18"/>
          <w:szCs w:val="18"/>
        </w:rPr>
        <w:t>не затопляться при паводках;</w:t>
      </w:r>
    </w:p>
    <w:p w:rsidR="005674A2" w:rsidRPr="005674A2" w:rsidRDefault="005674A2" w:rsidP="005674A2">
      <w:pPr>
        <w:pStyle w:val="affb"/>
        <w:ind w:left="-993" w:firstLine="708"/>
        <w:jc w:val="both"/>
        <w:rPr>
          <w:color w:val="000000"/>
          <w:sz w:val="18"/>
          <w:szCs w:val="18"/>
        </w:rPr>
      </w:pPr>
      <w:r w:rsidRPr="005674A2">
        <w:rPr>
          <w:color w:val="000000"/>
          <w:sz w:val="18"/>
          <w:szCs w:val="18"/>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p>
    <w:p w:rsidR="005674A2" w:rsidRPr="005674A2" w:rsidRDefault="005674A2" w:rsidP="005674A2">
      <w:pPr>
        <w:pStyle w:val="affb"/>
        <w:ind w:left="-993" w:firstLine="708"/>
        <w:jc w:val="both"/>
        <w:rPr>
          <w:color w:val="000000"/>
          <w:sz w:val="18"/>
          <w:szCs w:val="18"/>
        </w:rPr>
      </w:pPr>
      <w:r w:rsidRPr="005674A2">
        <w:rPr>
          <w:color w:val="000000"/>
          <w:sz w:val="18"/>
          <w:szCs w:val="18"/>
        </w:rPr>
        <w:t>иметь сухую, пористую почву на глубине 1,5 метров и ниже с влажностью почвы в пределах 6 - 18%.</w:t>
      </w:r>
    </w:p>
    <w:p w:rsidR="005674A2" w:rsidRPr="005674A2" w:rsidRDefault="005674A2" w:rsidP="005674A2">
      <w:pPr>
        <w:pStyle w:val="affb"/>
        <w:ind w:left="-993" w:firstLine="708"/>
        <w:jc w:val="both"/>
        <w:rPr>
          <w:color w:val="000000"/>
          <w:sz w:val="18"/>
          <w:szCs w:val="18"/>
        </w:rPr>
      </w:pPr>
      <w:r w:rsidRPr="005674A2">
        <w:rPr>
          <w:color w:val="000000"/>
          <w:sz w:val="18"/>
          <w:szCs w:val="18"/>
        </w:rPr>
        <w:t>4.7. Кладбище с погребением путем предания тела (останков) умершего земле (захоронение в могилу, склеп) должны размещаться на расстоянии:</w:t>
      </w:r>
    </w:p>
    <w:p w:rsidR="005674A2" w:rsidRPr="005674A2" w:rsidRDefault="005674A2" w:rsidP="005674A2">
      <w:pPr>
        <w:pStyle w:val="affb"/>
        <w:ind w:left="-993" w:firstLine="708"/>
        <w:jc w:val="both"/>
        <w:rPr>
          <w:color w:val="000000"/>
          <w:sz w:val="18"/>
          <w:szCs w:val="18"/>
        </w:rPr>
      </w:pPr>
      <w:r w:rsidRPr="005674A2">
        <w:rPr>
          <w:color w:val="000000"/>
          <w:sz w:val="18"/>
          <w:szCs w:val="18"/>
        </w:rPr>
        <w:t>от жилых, общественных зданий, спортивно-оздоровительных и санаторно-курортных зон в соответствии с требованиями к санитарно-защитным зонам;</w:t>
      </w:r>
    </w:p>
    <w:p w:rsidR="005674A2" w:rsidRPr="005674A2" w:rsidRDefault="005674A2" w:rsidP="005674A2">
      <w:pPr>
        <w:pStyle w:val="affb"/>
        <w:ind w:left="-993" w:firstLine="708"/>
        <w:jc w:val="both"/>
        <w:rPr>
          <w:color w:val="000000"/>
          <w:sz w:val="18"/>
          <w:szCs w:val="18"/>
        </w:rPr>
      </w:pPr>
      <w:r w:rsidRPr="005674A2">
        <w:rPr>
          <w:color w:val="000000"/>
          <w:sz w:val="18"/>
          <w:szCs w:val="18"/>
        </w:rPr>
        <w:t>от водозаборных сооружений на водных объектах, используемых в целях питьевого и хозяйственно-бытового водоснабжения населения, в соответствии с требованиями к зонам санитарной охраны водных объектов;</w:t>
      </w:r>
    </w:p>
    <w:p w:rsidR="005674A2" w:rsidRPr="005674A2" w:rsidRDefault="005674A2" w:rsidP="005674A2">
      <w:pPr>
        <w:pStyle w:val="affb"/>
        <w:ind w:left="-993" w:firstLine="708"/>
        <w:jc w:val="both"/>
        <w:rPr>
          <w:color w:val="000000"/>
          <w:sz w:val="18"/>
          <w:szCs w:val="18"/>
        </w:rPr>
      </w:pPr>
      <w:r w:rsidRPr="005674A2">
        <w:rPr>
          <w:color w:val="000000"/>
          <w:sz w:val="18"/>
          <w:szCs w:val="18"/>
        </w:rPr>
        <w:t>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спортивно-оздоровительных, культурно-просветительных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 должны составлять не менее 50 метров;</w:t>
      </w:r>
    </w:p>
    <w:p w:rsidR="005674A2" w:rsidRPr="005674A2" w:rsidRDefault="005674A2" w:rsidP="005674A2">
      <w:pPr>
        <w:pStyle w:val="affb"/>
        <w:ind w:left="-993" w:firstLine="708"/>
        <w:jc w:val="both"/>
        <w:rPr>
          <w:color w:val="000000"/>
          <w:sz w:val="18"/>
          <w:szCs w:val="18"/>
        </w:rPr>
      </w:pPr>
      <w:r w:rsidRPr="005674A2">
        <w:rPr>
          <w:color w:val="000000"/>
          <w:sz w:val="18"/>
          <w:szCs w:val="18"/>
        </w:rPr>
        <w:t>до зданий и сооружений, имеющих в своем составе помещения для хранения тел умерших, подготовки их к похоронам, проведения церемонии прощания - не менее 50 метров.</w:t>
      </w:r>
    </w:p>
    <w:p w:rsidR="005674A2" w:rsidRPr="005674A2" w:rsidRDefault="005674A2" w:rsidP="005674A2">
      <w:pPr>
        <w:pStyle w:val="affb"/>
        <w:ind w:left="-993" w:firstLine="708"/>
        <w:jc w:val="both"/>
        <w:rPr>
          <w:color w:val="000000"/>
          <w:sz w:val="18"/>
          <w:szCs w:val="18"/>
        </w:rPr>
      </w:pPr>
      <w:r w:rsidRPr="005674A2">
        <w:rPr>
          <w:color w:val="000000"/>
          <w:sz w:val="18"/>
          <w:szCs w:val="18"/>
        </w:rPr>
        <w:t>4.8. При устройстве кладбища должны предусматриваться:</w:t>
      </w:r>
    </w:p>
    <w:p w:rsidR="005674A2" w:rsidRPr="005674A2" w:rsidRDefault="005674A2" w:rsidP="005674A2">
      <w:pPr>
        <w:pStyle w:val="affb"/>
        <w:ind w:left="-993" w:firstLine="708"/>
        <w:jc w:val="both"/>
        <w:rPr>
          <w:color w:val="000000"/>
          <w:sz w:val="18"/>
          <w:szCs w:val="18"/>
        </w:rPr>
      </w:pPr>
      <w:r w:rsidRPr="005674A2">
        <w:rPr>
          <w:color w:val="000000"/>
          <w:sz w:val="18"/>
          <w:szCs w:val="18"/>
        </w:rPr>
        <w:t>водоупорный слой;</w:t>
      </w:r>
    </w:p>
    <w:p w:rsidR="005674A2" w:rsidRPr="005674A2" w:rsidRDefault="005674A2" w:rsidP="005674A2">
      <w:pPr>
        <w:pStyle w:val="affb"/>
        <w:ind w:left="-993" w:firstLine="708"/>
        <w:jc w:val="both"/>
        <w:rPr>
          <w:color w:val="000000"/>
          <w:sz w:val="18"/>
          <w:szCs w:val="18"/>
        </w:rPr>
      </w:pPr>
      <w:r w:rsidRPr="005674A2">
        <w:rPr>
          <w:color w:val="000000"/>
          <w:sz w:val="18"/>
          <w:szCs w:val="18"/>
        </w:rPr>
        <w:t>система дренажа;</w:t>
      </w:r>
    </w:p>
    <w:p w:rsidR="005674A2" w:rsidRPr="005674A2" w:rsidRDefault="005674A2" w:rsidP="005674A2">
      <w:pPr>
        <w:pStyle w:val="affb"/>
        <w:ind w:left="-993"/>
        <w:jc w:val="both"/>
        <w:rPr>
          <w:color w:val="000000"/>
          <w:sz w:val="18"/>
          <w:szCs w:val="18"/>
        </w:rPr>
      </w:pPr>
      <w:r w:rsidRPr="005674A2">
        <w:rPr>
          <w:color w:val="000000"/>
          <w:sz w:val="18"/>
          <w:szCs w:val="18"/>
        </w:rPr>
        <w:t>обваловка территории кладбища;</w:t>
      </w:r>
    </w:p>
    <w:p w:rsidR="005674A2" w:rsidRPr="005674A2" w:rsidRDefault="005674A2" w:rsidP="005674A2">
      <w:pPr>
        <w:pStyle w:val="affb"/>
        <w:ind w:left="-993" w:firstLine="708"/>
        <w:jc w:val="both"/>
        <w:rPr>
          <w:color w:val="000000"/>
          <w:sz w:val="18"/>
          <w:szCs w:val="18"/>
        </w:rPr>
      </w:pPr>
      <w:r w:rsidRPr="005674A2">
        <w:rPr>
          <w:color w:val="000000"/>
          <w:sz w:val="18"/>
          <w:szCs w:val="18"/>
        </w:rPr>
        <w:t>разделение территории кладбища на зоны: ритуальную, административно-хозяйственную, захоронений;</w:t>
      </w:r>
    </w:p>
    <w:p w:rsidR="005674A2" w:rsidRPr="005674A2" w:rsidRDefault="005674A2" w:rsidP="005674A2">
      <w:pPr>
        <w:pStyle w:val="affb"/>
        <w:ind w:left="-993" w:firstLine="708"/>
        <w:jc w:val="both"/>
        <w:rPr>
          <w:color w:val="000000"/>
          <w:sz w:val="18"/>
          <w:szCs w:val="18"/>
        </w:rPr>
      </w:pPr>
      <w:r w:rsidRPr="005674A2">
        <w:rPr>
          <w:color w:val="000000"/>
          <w:sz w:val="18"/>
          <w:szCs w:val="18"/>
        </w:rPr>
        <w:t>водоснабжение, водоотведение, тепло-электроснабжение, благоустройство территории;</w:t>
      </w:r>
    </w:p>
    <w:p w:rsidR="005674A2" w:rsidRPr="005674A2" w:rsidRDefault="005674A2" w:rsidP="005674A2">
      <w:pPr>
        <w:pStyle w:val="affb"/>
        <w:ind w:left="-993" w:firstLine="708"/>
        <w:jc w:val="both"/>
        <w:rPr>
          <w:color w:val="000000"/>
          <w:sz w:val="18"/>
          <w:szCs w:val="18"/>
        </w:rPr>
      </w:pPr>
      <w:r w:rsidRPr="005674A2">
        <w:rPr>
          <w:color w:val="000000"/>
          <w:sz w:val="18"/>
          <w:szCs w:val="18"/>
        </w:rPr>
        <w:t>подъездные пути и автостоянки.</w:t>
      </w:r>
    </w:p>
    <w:p w:rsidR="005674A2" w:rsidRPr="005674A2" w:rsidRDefault="005674A2" w:rsidP="005674A2">
      <w:pPr>
        <w:pStyle w:val="affb"/>
        <w:ind w:left="-993" w:firstLine="708"/>
        <w:jc w:val="both"/>
        <w:rPr>
          <w:color w:val="000000"/>
          <w:sz w:val="18"/>
          <w:szCs w:val="18"/>
        </w:rPr>
      </w:pPr>
      <w:r w:rsidRPr="005674A2">
        <w:rPr>
          <w:color w:val="000000"/>
          <w:sz w:val="18"/>
          <w:szCs w:val="18"/>
        </w:rPr>
        <w:t>4.9. Площадь участков для размещения мест захоронения должна быть не более 70% общей площади кладбища.</w:t>
      </w:r>
    </w:p>
    <w:p w:rsidR="005674A2" w:rsidRPr="005674A2" w:rsidRDefault="005674A2" w:rsidP="005674A2">
      <w:pPr>
        <w:pStyle w:val="affb"/>
        <w:ind w:left="-993" w:firstLine="708"/>
        <w:jc w:val="both"/>
        <w:rPr>
          <w:color w:val="000000"/>
          <w:sz w:val="18"/>
          <w:szCs w:val="18"/>
        </w:rPr>
      </w:pPr>
      <w:r w:rsidRPr="005674A2">
        <w:rPr>
          <w:color w:val="000000"/>
          <w:sz w:val="18"/>
          <w:szCs w:val="18"/>
        </w:rPr>
        <w:t>4.10. На кладбище должны быть оборудованы площадки для накопления твердых коммунальных отходов в соответствии с СанПиН 2.1.3684-21.</w:t>
      </w:r>
    </w:p>
    <w:p w:rsidR="005674A2" w:rsidRPr="005674A2" w:rsidRDefault="005674A2" w:rsidP="005674A2">
      <w:pPr>
        <w:pStyle w:val="affb"/>
        <w:ind w:left="-993" w:firstLine="708"/>
        <w:jc w:val="both"/>
        <w:rPr>
          <w:color w:val="000000"/>
          <w:sz w:val="18"/>
          <w:szCs w:val="18"/>
        </w:rPr>
      </w:pPr>
      <w:r w:rsidRPr="005674A2">
        <w:rPr>
          <w:color w:val="000000"/>
          <w:sz w:val="18"/>
          <w:szCs w:val="18"/>
        </w:rPr>
        <w:t>4.11.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5674A2" w:rsidRPr="005674A2" w:rsidRDefault="005674A2" w:rsidP="005674A2">
      <w:pPr>
        <w:pStyle w:val="affb"/>
        <w:ind w:left="-993" w:firstLine="708"/>
        <w:jc w:val="both"/>
        <w:rPr>
          <w:color w:val="000000"/>
          <w:sz w:val="18"/>
          <w:szCs w:val="18"/>
        </w:rPr>
      </w:pPr>
      <w:r w:rsidRPr="005674A2">
        <w:rPr>
          <w:color w:val="000000"/>
          <w:sz w:val="18"/>
          <w:szCs w:val="18"/>
        </w:rPr>
        <w:t>4.12. Создаваемые, а также существующие места погребения не подлежат сносу и могут быть перенесены только по решению администрации Тресоруковского сельского поселения Лискинского муниципального района Воронежской области в случае угрозы постоянных затоплений, оползней, после землетрясений и других стихийных бедствий.</w:t>
      </w:r>
    </w:p>
    <w:p w:rsidR="005674A2" w:rsidRPr="005674A2" w:rsidRDefault="005674A2" w:rsidP="005674A2">
      <w:pPr>
        <w:pStyle w:val="affb"/>
        <w:ind w:left="-993" w:firstLine="708"/>
        <w:jc w:val="both"/>
        <w:rPr>
          <w:color w:val="000000"/>
          <w:sz w:val="18"/>
          <w:szCs w:val="18"/>
        </w:rPr>
      </w:pPr>
      <w:r w:rsidRPr="005674A2">
        <w:rPr>
          <w:color w:val="000000"/>
          <w:sz w:val="18"/>
          <w:szCs w:val="18"/>
        </w:rPr>
        <w:t>4.13. Осквернение или уничтожение мест погребения влечет ответственность, предусмотренную законодательством Российской Федерации.</w:t>
      </w:r>
    </w:p>
    <w:p w:rsidR="005674A2" w:rsidRPr="005674A2" w:rsidRDefault="005674A2" w:rsidP="005674A2">
      <w:pPr>
        <w:pStyle w:val="affb"/>
        <w:ind w:left="-993" w:firstLine="708"/>
        <w:rPr>
          <w:color w:val="000000"/>
          <w:sz w:val="18"/>
          <w:szCs w:val="18"/>
        </w:rPr>
      </w:pPr>
      <w:r w:rsidRPr="005674A2">
        <w:rPr>
          <w:rStyle w:val="normaltextrun"/>
          <w:bCs/>
          <w:color w:val="000000"/>
          <w:sz w:val="18"/>
          <w:szCs w:val="18"/>
          <w:shd w:val="clear" w:color="auto" w:fill="FFFFFF"/>
        </w:rPr>
        <w:t>5. Виды мест захоронений.</w:t>
      </w:r>
    </w:p>
    <w:p w:rsidR="005674A2" w:rsidRPr="005674A2" w:rsidRDefault="005674A2" w:rsidP="005674A2">
      <w:pPr>
        <w:pStyle w:val="paragraph"/>
        <w:spacing w:before="0" w:beforeAutospacing="0" w:after="0" w:afterAutospacing="0"/>
        <w:ind w:left="-993" w:firstLine="555"/>
        <w:jc w:val="both"/>
        <w:textAlignment w:val="baseline"/>
        <w:rPr>
          <w:rFonts w:ascii="Segoe UI" w:hAnsi="Segoe UI" w:cs="Segoe UI"/>
          <w:color w:val="000000"/>
          <w:sz w:val="18"/>
          <w:szCs w:val="18"/>
        </w:rPr>
      </w:pPr>
      <w:r w:rsidRPr="005674A2">
        <w:rPr>
          <w:rStyle w:val="normaltextrun"/>
          <w:color w:val="000000"/>
          <w:sz w:val="18"/>
          <w:szCs w:val="18"/>
        </w:rPr>
        <w:t>5.1. На муниципальных кладбищах Тресоруковского сельского поселения Лискинского муниципального района Воронежской области захоронение тел умерших производится в землю.</w:t>
      </w:r>
      <w:r w:rsidRPr="005674A2">
        <w:rPr>
          <w:rStyle w:val="eop"/>
          <w:color w:val="000000"/>
          <w:sz w:val="18"/>
          <w:szCs w:val="18"/>
        </w:rPr>
        <w:t> </w:t>
      </w:r>
    </w:p>
    <w:p w:rsidR="005674A2" w:rsidRPr="005674A2" w:rsidRDefault="005674A2" w:rsidP="005674A2">
      <w:pPr>
        <w:pStyle w:val="paragraph"/>
        <w:spacing w:before="0" w:beforeAutospacing="0" w:after="0" w:afterAutospacing="0"/>
        <w:ind w:left="-993" w:firstLine="555"/>
        <w:jc w:val="both"/>
        <w:textAlignment w:val="baseline"/>
        <w:rPr>
          <w:rFonts w:ascii="Segoe UI" w:hAnsi="Segoe UI" w:cs="Segoe UI"/>
          <w:color w:val="000000"/>
          <w:sz w:val="18"/>
          <w:szCs w:val="18"/>
        </w:rPr>
      </w:pPr>
      <w:r w:rsidRPr="005674A2">
        <w:rPr>
          <w:rStyle w:val="normaltextrun"/>
          <w:color w:val="000000"/>
          <w:sz w:val="18"/>
          <w:szCs w:val="18"/>
        </w:rPr>
        <w:t>5.2. Места захоронения подразделяются на следующие виды:</w:t>
      </w:r>
      <w:r w:rsidRPr="005674A2">
        <w:rPr>
          <w:rStyle w:val="eop"/>
          <w:color w:val="000000"/>
          <w:sz w:val="18"/>
          <w:szCs w:val="18"/>
        </w:rPr>
        <w:t> </w:t>
      </w:r>
    </w:p>
    <w:p w:rsidR="005674A2" w:rsidRPr="005674A2" w:rsidRDefault="005674A2" w:rsidP="005674A2">
      <w:pPr>
        <w:pStyle w:val="paragraph"/>
        <w:spacing w:before="0" w:beforeAutospacing="0" w:after="0" w:afterAutospacing="0"/>
        <w:ind w:left="-993" w:firstLine="555"/>
        <w:jc w:val="both"/>
        <w:textAlignment w:val="baseline"/>
        <w:rPr>
          <w:rFonts w:ascii="Segoe UI" w:hAnsi="Segoe UI" w:cs="Segoe UI"/>
          <w:color w:val="000000"/>
          <w:sz w:val="18"/>
          <w:szCs w:val="18"/>
        </w:rPr>
      </w:pPr>
      <w:r w:rsidRPr="005674A2">
        <w:rPr>
          <w:rStyle w:val="normaltextrun"/>
          <w:color w:val="000000"/>
          <w:sz w:val="18"/>
          <w:szCs w:val="18"/>
        </w:rPr>
        <w:t>-одиночные;</w:t>
      </w:r>
      <w:r w:rsidRPr="005674A2">
        <w:rPr>
          <w:rStyle w:val="eop"/>
          <w:color w:val="000000"/>
          <w:sz w:val="18"/>
          <w:szCs w:val="18"/>
        </w:rPr>
        <w:t> </w:t>
      </w:r>
    </w:p>
    <w:p w:rsidR="005674A2" w:rsidRPr="005674A2" w:rsidRDefault="005674A2" w:rsidP="005674A2">
      <w:pPr>
        <w:pStyle w:val="paragraph"/>
        <w:spacing w:before="0" w:beforeAutospacing="0" w:after="0" w:afterAutospacing="0"/>
        <w:ind w:left="-993" w:firstLine="555"/>
        <w:jc w:val="both"/>
        <w:textAlignment w:val="baseline"/>
        <w:rPr>
          <w:rFonts w:ascii="Segoe UI" w:hAnsi="Segoe UI" w:cs="Segoe UI"/>
          <w:color w:val="000000"/>
          <w:sz w:val="18"/>
          <w:szCs w:val="18"/>
        </w:rPr>
      </w:pPr>
      <w:r w:rsidRPr="005674A2">
        <w:rPr>
          <w:rStyle w:val="normaltextrun"/>
          <w:color w:val="000000"/>
          <w:sz w:val="18"/>
          <w:szCs w:val="18"/>
        </w:rPr>
        <w:t>-родственные;</w:t>
      </w:r>
      <w:r w:rsidRPr="005674A2">
        <w:rPr>
          <w:rStyle w:val="eop"/>
          <w:color w:val="000000"/>
          <w:sz w:val="18"/>
          <w:szCs w:val="18"/>
        </w:rPr>
        <w:t> </w:t>
      </w:r>
    </w:p>
    <w:p w:rsidR="005674A2" w:rsidRPr="005674A2" w:rsidRDefault="005674A2" w:rsidP="005674A2">
      <w:pPr>
        <w:pStyle w:val="paragraph"/>
        <w:spacing w:before="0" w:beforeAutospacing="0" w:after="0" w:afterAutospacing="0"/>
        <w:ind w:left="-993" w:firstLine="555"/>
        <w:jc w:val="both"/>
        <w:textAlignment w:val="baseline"/>
        <w:rPr>
          <w:rFonts w:ascii="Segoe UI" w:hAnsi="Segoe UI" w:cs="Segoe UI"/>
          <w:color w:val="000000"/>
          <w:sz w:val="18"/>
          <w:szCs w:val="18"/>
        </w:rPr>
      </w:pPr>
      <w:r w:rsidRPr="005674A2">
        <w:rPr>
          <w:rStyle w:val="normaltextrun"/>
          <w:color w:val="000000"/>
          <w:sz w:val="18"/>
          <w:szCs w:val="18"/>
        </w:rPr>
        <w:t>-семейные (родовые);</w:t>
      </w:r>
      <w:r w:rsidRPr="005674A2">
        <w:rPr>
          <w:rStyle w:val="eop"/>
          <w:color w:val="000000"/>
          <w:sz w:val="18"/>
          <w:szCs w:val="18"/>
        </w:rPr>
        <w:t> </w:t>
      </w:r>
    </w:p>
    <w:p w:rsidR="005674A2" w:rsidRPr="005674A2" w:rsidRDefault="005674A2" w:rsidP="005674A2">
      <w:pPr>
        <w:pStyle w:val="paragraph"/>
        <w:spacing w:before="0" w:beforeAutospacing="0" w:after="0" w:afterAutospacing="0"/>
        <w:ind w:left="-993" w:firstLine="555"/>
        <w:jc w:val="both"/>
        <w:textAlignment w:val="baseline"/>
        <w:rPr>
          <w:rFonts w:ascii="Segoe UI" w:hAnsi="Segoe UI" w:cs="Segoe UI"/>
          <w:color w:val="000000"/>
          <w:sz w:val="18"/>
          <w:szCs w:val="18"/>
        </w:rPr>
      </w:pPr>
      <w:r w:rsidRPr="005674A2">
        <w:rPr>
          <w:rStyle w:val="normaltextrun"/>
          <w:color w:val="000000"/>
          <w:sz w:val="18"/>
          <w:szCs w:val="18"/>
        </w:rPr>
        <w:t>- иные (почетные, воинские, братские (общие) и т.д.).</w:t>
      </w:r>
      <w:r w:rsidRPr="005674A2">
        <w:rPr>
          <w:rStyle w:val="eop"/>
          <w:color w:val="000000"/>
          <w:sz w:val="18"/>
          <w:szCs w:val="18"/>
        </w:rPr>
        <w:t> </w:t>
      </w:r>
    </w:p>
    <w:p w:rsidR="005674A2" w:rsidRPr="005674A2" w:rsidRDefault="005674A2" w:rsidP="005674A2">
      <w:pPr>
        <w:pStyle w:val="paragraph"/>
        <w:spacing w:before="0" w:beforeAutospacing="0" w:after="0" w:afterAutospacing="0"/>
        <w:ind w:left="-993" w:firstLine="555"/>
        <w:jc w:val="both"/>
        <w:textAlignment w:val="baseline"/>
        <w:rPr>
          <w:rFonts w:ascii="Segoe UI" w:hAnsi="Segoe UI" w:cs="Segoe UI"/>
          <w:color w:val="000000"/>
          <w:sz w:val="18"/>
          <w:szCs w:val="18"/>
        </w:rPr>
      </w:pPr>
      <w:r w:rsidRPr="005674A2">
        <w:rPr>
          <w:rStyle w:val="normaltextrun"/>
          <w:color w:val="000000"/>
          <w:sz w:val="18"/>
          <w:szCs w:val="18"/>
        </w:rPr>
        <w:t>5.3. Администрация Тресоруковского сельского поселения Лискинского муниципального района Воронежской области ведет учет всех видов мест захоронений, произведенных на территории муниципальных кладбищ.</w:t>
      </w:r>
      <w:r w:rsidRPr="005674A2">
        <w:rPr>
          <w:rStyle w:val="eop"/>
          <w:color w:val="000000"/>
          <w:sz w:val="18"/>
          <w:szCs w:val="18"/>
        </w:rPr>
        <w:t> </w:t>
      </w:r>
    </w:p>
    <w:p w:rsidR="005674A2" w:rsidRPr="005674A2" w:rsidRDefault="005674A2" w:rsidP="005674A2">
      <w:pPr>
        <w:pStyle w:val="paragraph"/>
        <w:spacing w:before="0" w:beforeAutospacing="0" w:after="0" w:afterAutospacing="0"/>
        <w:ind w:left="-993" w:firstLine="555"/>
        <w:jc w:val="both"/>
        <w:textAlignment w:val="baseline"/>
        <w:rPr>
          <w:rFonts w:ascii="Segoe UI" w:hAnsi="Segoe UI" w:cs="Segoe UI"/>
          <w:color w:val="000000"/>
          <w:sz w:val="18"/>
          <w:szCs w:val="18"/>
        </w:rPr>
      </w:pPr>
      <w:r w:rsidRPr="005674A2">
        <w:rPr>
          <w:rStyle w:val="normaltextrun"/>
          <w:color w:val="000000"/>
          <w:sz w:val="18"/>
          <w:szCs w:val="18"/>
        </w:rPr>
        <w:t>5.4. Места захоронения, предоставленные для погребения в соответствии с действующим законодательством, не могут быть принудительно изъяты, в том числе при наличии на указанных местах захоронения неблагоустроенных (заброшенных) могил.</w:t>
      </w:r>
      <w:r w:rsidRPr="005674A2">
        <w:rPr>
          <w:rStyle w:val="eop"/>
          <w:color w:val="000000"/>
          <w:sz w:val="18"/>
          <w:szCs w:val="18"/>
        </w:rPr>
        <w:t> </w:t>
      </w:r>
    </w:p>
    <w:p w:rsidR="005674A2" w:rsidRPr="005674A2" w:rsidRDefault="005674A2" w:rsidP="005674A2">
      <w:pPr>
        <w:pStyle w:val="paragraph"/>
        <w:spacing w:before="0" w:beforeAutospacing="0" w:after="0" w:afterAutospacing="0"/>
        <w:ind w:left="-993" w:firstLine="555"/>
        <w:jc w:val="both"/>
        <w:textAlignment w:val="baseline"/>
        <w:rPr>
          <w:rFonts w:ascii="Segoe UI" w:hAnsi="Segoe UI" w:cs="Segoe UI"/>
          <w:color w:val="000000"/>
          <w:sz w:val="18"/>
          <w:szCs w:val="18"/>
        </w:rPr>
      </w:pPr>
      <w:r w:rsidRPr="005674A2">
        <w:rPr>
          <w:rStyle w:val="normaltextrun"/>
          <w:color w:val="000000"/>
          <w:sz w:val="18"/>
          <w:szCs w:val="18"/>
        </w:rPr>
        <w:t>5.5. Участки для погребения устанавливаются следующих размеров:</w:t>
      </w:r>
      <w:r w:rsidRPr="005674A2">
        <w:rPr>
          <w:rStyle w:val="eop"/>
          <w:color w:val="000000"/>
          <w:sz w:val="18"/>
          <w:szCs w:val="18"/>
        </w:rPr>
        <w:t> </w:t>
      </w:r>
    </w:p>
    <w:p w:rsidR="005674A2" w:rsidRPr="005674A2" w:rsidRDefault="005674A2" w:rsidP="005674A2">
      <w:pPr>
        <w:pStyle w:val="paragraph"/>
        <w:spacing w:before="0" w:beforeAutospacing="0" w:after="0" w:afterAutospacing="0"/>
        <w:ind w:left="-993" w:firstLine="555"/>
        <w:jc w:val="both"/>
        <w:textAlignment w:val="baseline"/>
        <w:rPr>
          <w:rFonts w:ascii="Segoe UI" w:hAnsi="Segoe UI" w:cs="Segoe UI"/>
          <w:color w:val="000000"/>
          <w:sz w:val="18"/>
          <w:szCs w:val="18"/>
        </w:rPr>
      </w:pPr>
      <w:r w:rsidRPr="005674A2">
        <w:rPr>
          <w:rStyle w:val="normaltextrun"/>
          <w:color w:val="000000"/>
          <w:sz w:val="18"/>
          <w:szCs w:val="18"/>
        </w:rPr>
        <w:t>- для одиночного захоронения -1,5 м x 2,0 м;</w:t>
      </w:r>
      <w:r w:rsidRPr="005674A2">
        <w:rPr>
          <w:rStyle w:val="eop"/>
          <w:color w:val="000000"/>
          <w:sz w:val="18"/>
          <w:szCs w:val="18"/>
        </w:rPr>
        <w:t> </w:t>
      </w:r>
    </w:p>
    <w:p w:rsidR="005674A2" w:rsidRPr="005674A2" w:rsidRDefault="005674A2" w:rsidP="005674A2">
      <w:pPr>
        <w:pStyle w:val="paragraph"/>
        <w:spacing w:before="0" w:beforeAutospacing="0" w:after="0" w:afterAutospacing="0"/>
        <w:ind w:left="-993" w:firstLine="555"/>
        <w:jc w:val="both"/>
        <w:textAlignment w:val="baseline"/>
        <w:rPr>
          <w:rStyle w:val="normaltextrun"/>
          <w:color w:val="000000"/>
          <w:sz w:val="18"/>
          <w:szCs w:val="18"/>
        </w:rPr>
      </w:pPr>
      <w:r w:rsidRPr="005674A2">
        <w:rPr>
          <w:rStyle w:val="normaltextrun"/>
          <w:color w:val="000000"/>
          <w:sz w:val="18"/>
          <w:szCs w:val="18"/>
        </w:rPr>
        <w:t>- для семейного (родового) захоронения:</w:t>
      </w:r>
    </w:p>
    <w:p w:rsidR="005674A2" w:rsidRPr="005674A2" w:rsidRDefault="005674A2" w:rsidP="005674A2">
      <w:pPr>
        <w:pStyle w:val="paragraph"/>
        <w:spacing w:before="0" w:beforeAutospacing="0" w:after="0" w:afterAutospacing="0"/>
        <w:ind w:left="-993" w:firstLine="555"/>
        <w:jc w:val="both"/>
        <w:textAlignment w:val="baseline"/>
        <w:rPr>
          <w:rStyle w:val="normaltextrun"/>
          <w:color w:val="000000"/>
          <w:sz w:val="18"/>
          <w:szCs w:val="18"/>
        </w:rPr>
      </w:pPr>
      <w:r w:rsidRPr="005674A2">
        <w:rPr>
          <w:rStyle w:val="normaltextrun"/>
          <w:color w:val="000000"/>
          <w:sz w:val="18"/>
          <w:szCs w:val="18"/>
        </w:rPr>
        <w:t>на два места – 2,5 х 2,0 м;</w:t>
      </w:r>
    </w:p>
    <w:p w:rsidR="005674A2" w:rsidRPr="005674A2" w:rsidRDefault="005674A2" w:rsidP="005674A2">
      <w:pPr>
        <w:pStyle w:val="paragraph"/>
        <w:spacing w:before="0" w:beforeAutospacing="0" w:after="0" w:afterAutospacing="0"/>
        <w:ind w:left="-993" w:firstLine="555"/>
        <w:jc w:val="both"/>
        <w:textAlignment w:val="baseline"/>
        <w:rPr>
          <w:rFonts w:ascii="Segoe UI" w:hAnsi="Segoe UI" w:cs="Segoe UI"/>
          <w:color w:val="000000"/>
          <w:sz w:val="18"/>
          <w:szCs w:val="18"/>
        </w:rPr>
      </w:pPr>
      <w:r w:rsidRPr="005674A2">
        <w:rPr>
          <w:rStyle w:val="normaltextrun"/>
          <w:color w:val="000000"/>
          <w:sz w:val="18"/>
          <w:szCs w:val="18"/>
        </w:rPr>
        <w:t>на три места – 3,5 х 2,0 м.</w:t>
      </w:r>
    </w:p>
    <w:p w:rsidR="005674A2" w:rsidRPr="005674A2" w:rsidRDefault="005674A2" w:rsidP="005674A2">
      <w:pPr>
        <w:pStyle w:val="paragraph"/>
        <w:spacing w:before="0" w:beforeAutospacing="0" w:after="0" w:afterAutospacing="0"/>
        <w:ind w:left="-993" w:firstLine="555"/>
        <w:jc w:val="both"/>
        <w:textAlignment w:val="baseline"/>
        <w:rPr>
          <w:rFonts w:ascii="Segoe UI" w:hAnsi="Segoe UI" w:cs="Segoe UI"/>
          <w:color w:val="000000"/>
          <w:sz w:val="18"/>
          <w:szCs w:val="18"/>
        </w:rPr>
      </w:pPr>
      <w:r w:rsidRPr="005674A2">
        <w:rPr>
          <w:rStyle w:val="normaltextrun"/>
          <w:color w:val="000000"/>
          <w:sz w:val="18"/>
          <w:szCs w:val="18"/>
        </w:rPr>
        <w:lastRenderedPageBreak/>
        <w:t>Глубина захоронения должна быть не менее 1,5 м с учетом местных почвенно-климатических условий. От дна могилы до уровня стояния грунтовых вод должно быть не менее 0,5 м. Ширина разрывов между местами захоронения должна быть не менее 0,5 м.</w:t>
      </w:r>
      <w:r w:rsidRPr="005674A2">
        <w:rPr>
          <w:rStyle w:val="eop"/>
          <w:color w:val="000000"/>
          <w:sz w:val="18"/>
          <w:szCs w:val="18"/>
        </w:rPr>
        <w:t> </w:t>
      </w:r>
    </w:p>
    <w:p w:rsidR="005674A2" w:rsidRPr="005674A2" w:rsidRDefault="005674A2" w:rsidP="005674A2">
      <w:pPr>
        <w:pStyle w:val="paragraph"/>
        <w:spacing w:before="0" w:beforeAutospacing="0" w:after="0" w:afterAutospacing="0"/>
        <w:ind w:left="-993" w:firstLine="555"/>
        <w:jc w:val="both"/>
        <w:textAlignment w:val="baseline"/>
        <w:rPr>
          <w:rFonts w:ascii="Segoe UI" w:hAnsi="Segoe UI" w:cs="Segoe UI"/>
          <w:color w:val="000000"/>
          <w:sz w:val="18"/>
          <w:szCs w:val="18"/>
        </w:rPr>
      </w:pPr>
      <w:r w:rsidRPr="005674A2">
        <w:rPr>
          <w:rStyle w:val="normaltextrun"/>
          <w:color w:val="000000"/>
          <w:sz w:val="18"/>
          <w:szCs w:val="18"/>
        </w:rPr>
        <w:t>5.6. Протяженность ограды должна соответствовать размерам выделенного для захоронения участка.</w:t>
      </w:r>
      <w:r w:rsidRPr="005674A2">
        <w:rPr>
          <w:rStyle w:val="eop"/>
          <w:color w:val="000000"/>
          <w:sz w:val="18"/>
          <w:szCs w:val="18"/>
        </w:rPr>
        <w:t> </w:t>
      </w:r>
    </w:p>
    <w:p w:rsidR="005674A2" w:rsidRPr="005674A2" w:rsidRDefault="005674A2" w:rsidP="005674A2">
      <w:pPr>
        <w:pStyle w:val="paragraph"/>
        <w:spacing w:before="0" w:beforeAutospacing="0" w:after="0" w:afterAutospacing="0"/>
        <w:ind w:left="-993" w:firstLine="555"/>
        <w:jc w:val="both"/>
        <w:textAlignment w:val="baseline"/>
        <w:rPr>
          <w:rStyle w:val="normaltextrun"/>
          <w:color w:val="000000"/>
          <w:sz w:val="18"/>
          <w:szCs w:val="18"/>
        </w:rPr>
      </w:pPr>
      <w:r w:rsidRPr="005674A2">
        <w:rPr>
          <w:rStyle w:val="normaltextrun"/>
          <w:color w:val="000000"/>
          <w:sz w:val="18"/>
          <w:szCs w:val="18"/>
        </w:rPr>
        <w:t>5.7.  Места для одиночных захоронений.</w:t>
      </w:r>
    </w:p>
    <w:p w:rsidR="005674A2" w:rsidRPr="005674A2" w:rsidRDefault="005674A2" w:rsidP="005674A2">
      <w:pPr>
        <w:pStyle w:val="paragraph"/>
        <w:spacing w:before="0" w:beforeAutospacing="0" w:after="0" w:afterAutospacing="0"/>
        <w:ind w:left="-993" w:firstLine="555"/>
        <w:jc w:val="both"/>
        <w:textAlignment w:val="baseline"/>
        <w:rPr>
          <w:color w:val="000000"/>
          <w:spacing w:val="2"/>
          <w:sz w:val="18"/>
          <w:szCs w:val="18"/>
        </w:rPr>
      </w:pPr>
      <w:r w:rsidRPr="005674A2">
        <w:rPr>
          <w:rStyle w:val="normaltextrun"/>
          <w:color w:val="000000"/>
          <w:sz w:val="18"/>
          <w:szCs w:val="18"/>
        </w:rPr>
        <w:t xml:space="preserve">Места для одиночных захоронений предоставляются в день обращения в администрацию Тресоруковского сельского поселения Лискинского муниципального района Воронежской области с заявлением </w:t>
      </w:r>
      <w:r w:rsidRPr="005674A2">
        <w:rPr>
          <w:color w:val="000000"/>
          <w:spacing w:val="2"/>
          <w:sz w:val="18"/>
          <w:szCs w:val="18"/>
        </w:rPr>
        <w:t xml:space="preserve"> о предоставлении места для захоронения и разрешении на погребение.</w:t>
      </w:r>
    </w:p>
    <w:p w:rsidR="005674A2" w:rsidRPr="005674A2" w:rsidRDefault="005674A2" w:rsidP="005674A2">
      <w:pPr>
        <w:pStyle w:val="paragraph"/>
        <w:spacing w:before="0" w:beforeAutospacing="0" w:after="0" w:afterAutospacing="0"/>
        <w:ind w:left="-993" w:firstLine="555"/>
        <w:jc w:val="both"/>
        <w:textAlignment w:val="baseline"/>
        <w:rPr>
          <w:rStyle w:val="normaltextrun"/>
          <w:color w:val="000000"/>
          <w:sz w:val="18"/>
          <w:szCs w:val="18"/>
        </w:rPr>
      </w:pPr>
      <w:r w:rsidRPr="005674A2">
        <w:rPr>
          <w:rStyle w:val="normaltextrun"/>
          <w:color w:val="000000"/>
          <w:sz w:val="18"/>
          <w:szCs w:val="18"/>
        </w:rPr>
        <w:t>К заявлению прилагается следующие документы:</w:t>
      </w:r>
    </w:p>
    <w:p w:rsidR="005674A2" w:rsidRPr="005674A2" w:rsidRDefault="005674A2" w:rsidP="005674A2">
      <w:pPr>
        <w:pStyle w:val="paragraph"/>
        <w:spacing w:before="0" w:beforeAutospacing="0" w:after="0" w:afterAutospacing="0"/>
        <w:ind w:left="-993" w:firstLine="555"/>
        <w:jc w:val="both"/>
        <w:textAlignment w:val="baseline"/>
        <w:rPr>
          <w:rStyle w:val="normaltextrun"/>
          <w:color w:val="000000"/>
          <w:sz w:val="18"/>
          <w:szCs w:val="18"/>
        </w:rPr>
      </w:pPr>
      <w:r w:rsidRPr="005674A2">
        <w:rPr>
          <w:rStyle w:val="normaltextrun"/>
          <w:color w:val="000000"/>
          <w:sz w:val="18"/>
          <w:szCs w:val="18"/>
        </w:rPr>
        <w:t xml:space="preserve">- </w:t>
      </w:r>
      <w:r w:rsidRPr="005674A2">
        <w:rPr>
          <w:color w:val="000000"/>
          <w:sz w:val="18"/>
          <w:szCs w:val="18"/>
        </w:rPr>
        <w:t>копия паспорта заявителя (представителя заявителя);</w:t>
      </w:r>
    </w:p>
    <w:p w:rsidR="005674A2" w:rsidRPr="005674A2" w:rsidRDefault="005674A2" w:rsidP="005674A2">
      <w:pPr>
        <w:pStyle w:val="paragraph"/>
        <w:spacing w:before="0" w:beforeAutospacing="0" w:after="0" w:afterAutospacing="0"/>
        <w:ind w:left="-993" w:firstLine="555"/>
        <w:jc w:val="both"/>
        <w:textAlignment w:val="baseline"/>
        <w:rPr>
          <w:rStyle w:val="normaltextrun"/>
          <w:color w:val="000000"/>
          <w:sz w:val="18"/>
          <w:szCs w:val="18"/>
        </w:rPr>
      </w:pPr>
      <w:r w:rsidRPr="005674A2">
        <w:rPr>
          <w:rStyle w:val="normaltextrun"/>
          <w:color w:val="000000"/>
          <w:sz w:val="18"/>
          <w:szCs w:val="18"/>
        </w:rPr>
        <w:t>- копия медицинского свидетельства о смерти по форме 106/у-08, утвержденной приказом Минздравсоцразвития России от 26.12.2008 № 782н, либо копия свидетельства о смерти, выданного органами ЗАГС, в соответствии с требованиями Федеральными  (с приложением подлинника для сверки);</w:t>
      </w:r>
    </w:p>
    <w:p w:rsidR="005674A2" w:rsidRPr="005674A2" w:rsidRDefault="005674A2" w:rsidP="005674A2">
      <w:pPr>
        <w:pStyle w:val="paragraph"/>
        <w:spacing w:before="0" w:beforeAutospacing="0" w:after="0" w:afterAutospacing="0"/>
        <w:ind w:left="-993" w:firstLine="555"/>
        <w:jc w:val="both"/>
        <w:textAlignment w:val="baseline"/>
        <w:rPr>
          <w:rStyle w:val="normaltextrun"/>
          <w:color w:val="000000"/>
          <w:sz w:val="18"/>
          <w:szCs w:val="18"/>
        </w:rPr>
      </w:pPr>
      <w:r w:rsidRPr="005674A2">
        <w:rPr>
          <w:color w:val="000000"/>
          <w:spacing w:val="2"/>
          <w:sz w:val="18"/>
          <w:szCs w:val="18"/>
        </w:rPr>
        <w:t>- копия документа, подтверждающего кремацию тела умершего (оригинал предъявляется заявителем (представителем заявителя) при погребении урны с прахом</w:t>
      </w:r>
      <w:r w:rsidRPr="005674A2">
        <w:rPr>
          <w:rStyle w:val="normaltextrun"/>
          <w:color w:val="000000"/>
          <w:sz w:val="18"/>
          <w:szCs w:val="18"/>
        </w:rPr>
        <w:t>).</w:t>
      </w:r>
    </w:p>
    <w:p w:rsidR="005674A2" w:rsidRPr="005674A2" w:rsidRDefault="005674A2" w:rsidP="005674A2">
      <w:pPr>
        <w:pStyle w:val="paragraph"/>
        <w:spacing w:before="0" w:beforeAutospacing="0" w:after="0" w:afterAutospacing="0"/>
        <w:ind w:left="-993" w:firstLine="555"/>
        <w:jc w:val="both"/>
        <w:textAlignment w:val="baseline"/>
        <w:rPr>
          <w:rStyle w:val="eop"/>
          <w:color w:val="000000"/>
          <w:sz w:val="18"/>
          <w:szCs w:val="18"/>
        </w:rPr>
      </w:pPr>
      <w:r w:rsidRPr="005674A2">
        <w:rPr>
          <w:rStyle w:val="normaltextrun"/>
          <w:color w:val="000000"/>
          <w:sz w:val="18"/>
          <w:szCs w:val="18"/>
        </w:rPr>
        <w:t>В случае, если места для одиночных захоронений предоставляются для погребения умерших, личность которых не установлена, дополнительно к заявлению прилагается документ, подтверждающий согласие органов внутренних дел на погребение указанных умерших.</w:t>
      </w:r>
      <w:r w:rsidRPr="005674A2">
        <w:rPr>
          <w:rStyle w:val="eop"/>
          <w:color w:val="000000"/>
          <w:sz w:val="18"/>
          <w:szCs w:val="18"/>
        </w:rPr>
        <w:t> </w:t>
      </w:r>
    </w:p>
    <w:p w:rsidR="005674A2" w:rsidRPr="005674A2" w:rsidRDefault="005674A2" w:rsidP="005674A2">
      <w:pPr>
        <w:pStyle w:val="paragraph"/>
        <w:spacing w:before="0" w:beforeAutospacing="0" w:after="0" w:afterAutospacing="0"/>
        <w:ind w:left="-993" w:firstLine="555"/>
        <w:jc w:val="both"/>
        <w:textAlignment w:val="baseline"/>
        <w:rPr>
          <w:rStyle w:val="normaltextrun"/>
          <w:color w:val="000000"/>
          <w:sz w:val="18"/>
          <w:szCs w:val="18"/>
        </w:rPr>
      </w:pPr>
      <w:r w:rsidRPr="005674A2">
        <w:rPr>
          <w:rStyle w:val="normaltextrun"/>
          <w:color w:val="000000"/>
          <w:sz w:val="18"/>
          <w:szCs w:val="18"/>
        </w:rPr>
        <w:t xml:space="preserve">5.8. Места для родственных захоронений и разрешение на захоронение предоставляются в день обращения в администрацию Тресоруковского сельского поселения Лискинского муниципального района Воронежской области с заявлением </w:t>
      </w:r>
      <w:r w:rsidRPr="005674A2">
        <w:rPr>
          <w:color w:val="000000"/>
          <w:spacing w:val="2"/>
          <w:sz w:val="18"/>
          <w:szCs w:val="18"/>
        </w:rPr>
        <w:t>заявление о предоставлении места для захоронения и разрешении на погребение.</w:t>
      </w:r>
      <w:r w:rsidRPr="005674A2">
        <w:rPr>
          <w:rStyle w:val="normaltextrun"/>
          <w:color w:val="000000"/>
          <w:sz w:val="18"/>
          <w:szCs w:val="18"/>
        </w:rPr>
        <w:t xml:space="preserve"> </w:t>
      </w:r>
    </w:p>
    <w:p w:rsidR="005674A2" w:rsidRPr="005674A2" w:rsidRDefault="005674A2" w:rsidP="005674A2">
      <w:pPr>
        <w:pStyle w:val="paragraph"/>
        <w:spacing w:before="0" w:beforeAutospacing="0" w:after="0" w:afterAutospacing="0"/>
        <w:ind w:left="-993" w:firstLine="555"/>
        <w:jc w:val="both"/>
        <w:textAlignment w:val="baseline"/>
        <w:rPr>
          <w:rStyle w:val="normaltextrun"/>
          <w:color w:val="000000"/>
          <w:sz w:val="18"/>
          <w:szCs w:val="18"/>
        </w:rPr>
      </w:pPr>
      <w:r w:rsidRPr="005674A2">
        <w:rPr>
          <w:rStyle w:val="normaltextrun"/>
          <w:color w:val="000000"/>
          <w:sz w:val="18"/>
          <w:szCs w:val="18"/>
        </w:rPr>
        <w:t>К заявлению прилагаются следующие документы:</w:t>
      </w:r>
    </w:p>
    <w:p w:rsidR="005674A2" w:rsidRPr="005674A2" w:rsidRDefault="005674A2" w:rsidP="005674A2">
      <w:pPr>
        <w:pStyle w:val="paragraph"/>
        <w:spacing w:before="0" w:beforeAutospacing="0" w:after="0" w:afterAutospacing="0"/>
        <w:ind w:left="-993" w:firstLine="555"/>
        <w:jc w:val="both"/>
        <w:textAlignment w:val="baseline"/>
        <w:rPr>
          <w:rStyle w:val="normaltextrun"/>
          <w:color w:val="000000"/>
          <w:sz w:val="18"/>
          <w:szCs w:val="18"/>
        </w:rPr>
      </w:pPr>
      <w:r w:rsidRPr="005674A2">
        <w:rPr>
          <w:rStyle w:val="normaltextrun"/>
          <w:color w:val="000000"/>
          <w:sz w:val="18"/>
          <w:szCs w:val="18"/>
        </w:rPr>
        <w:t xml:space="preserve">- </w:t>
      </w:r>
      <w:r w:rsidRPr="005674A2">
        <w:rPr>
          <w:color w:val="000000"/>
          <w:sz w:val="18"/>
          <w:szCs w:val="18"/>
        </w:rPr>
        <w:t>копия паспорта заявителя (представителя заявителя);</w:t>
      </w:r>
    </w:p>
    <w:p w:rsidR="005674A2" w:rsidRPr="005674A2" w:rsidRDefault="005674A2" w:rsidP="005674A2">
      <w:pPr>
        <w:pStyle w:val="paragraph"/>
        <w:spacing w:before="0" w:beforeAutospacing="0" w:after="0" w:afterAutospacing="0"/>
        <w:ind w:left="-993" w:firstLine="555"/>
        <w:jc w:val="both"/>
        <w:textAlignment w:val="baseline"/>
        <w:rPr>
          <w:rStyle w:val="normaltextrun"/>
          <w:color w:val="000000"/>
          <w:sz w:val="18"/>
          <w:szCs w:val="18"/>
        </w:rPr>
      </w:pPr>
      <w:r w:rsidRPr="005674A2">
        <w:rPr>
          <w:rStyle w:val="normaltextrun"/>
          <w:color w:val="000000"/>
          <w:sz w:val="18"/>
          <w:szCs w:val="18"/>
        </w:rPr>
        <w:t>- копия медицинского свидетельства о смерти по форме 106/у-08, утвержденной приказом Минздравсоцразвития России от 26.12.2008 № 782н, либо копия свидетельства о смерти, выданного органами ЗАГС (с приложением подлинника для сверки);</w:t>
      </w:r>
    </w:p>
    <w:p w:rsidR="005674A2" w:rsidRPr="005674A2" w:rsidRDefault="005674A2" w:rsidP="005674A2">
      <w:pPr>
        <w:autoSpaceDE w:val="0"/>
        <w:autoSpaceDN w:val="0"/>
        <w:adjustRightInd w:val="0"/>
        <w:ind w:left="-993" w:firstLine="709"/>
        <w:jc w:val="both"/>
        <w:rPr>
          <w:color w:val="000000"/>
          <w:sz w:val="18"/>
          <w:szCs w:val="18"/>
        </w:rPr>
      </w:pPr>
      <w:r w:rsidRPr="005674A2">
        <w:rPr>
          <w:rStyle w:val="normaltextrun"/>
          <w:color w:val="000000"/>
          <w:sz w:val="18"/>
          <w:szCs w:val="18"/>
        </w:rPr>
        <w:t xml:space="preserve">- </w:t>
      </w:r>
      <w:r w:rsidRPr="005674A2">
        <w:rPr>
          <w:color w:val="000000"/>
          <w:sz w:val="18"/>
          <w:szCs w:val="18"/>
        </w:rPr>
        <w:t>копии документов, подтверждающих степень родства с лицами, захороненными на данном земельном участке;</w:t>
      </w:r>
    </w:p>
    <w:p w:rsidR="005674A2" w:rsidRPr="005674A2" w:rsidRDefault="005674A2" w:rsidP="005674A2">
      <w:pPr>
        <w:pStyle w:val="paragraph"/>
        <w:spacing w:before="0" w:beforeAutospacing="0" w:after="0" w:afterAutospacing="0"/>
        <w:ind w:left="-993" w:firstLine="555"/>
        <w:jc w:val="both"/>
        <w:textAlignment w:val="baseline"/>
        <w:rPr>
          <w:rStyle w:val="normaltextrun"/>
          <w:color w:val="000000"/>
          <w:sz w:val="18"/>
          <w:szCs w:val="18"/>
        </w:rPr>
      </w:pPr>
      <w:r w:rsidRPr="005674A2">
        <w:rPr>
          <w:color w:val="000000"/>
          <w:spacing w:val="2"/>
          <w:sz w:val="18"/>
          <w:szCs w:val="18"/>
        </w:rPr>
        <w:t>- копия документа, подтверждающего кремацию тела умершего (оригинал предъявляется заявителем (представителем заявителя) при погребении урны с прахом</w:t>
      </w:r>
      <w:r w:rsidRPr="005674A2">
        <w:rPr>
          <w:rStyle w:val="normaltextrun"/>
          <w:color w:val="000000"/>
          <w:sz w:val="18"/>
          <w:szCs w:val="18"/>
        </w:rPr>
        <w:t>).</w:t>
      </w:r>
    </w:p>
    <w:p w:rsidR="005674A2" w:rsidRPr="005674A2" w:rsidRDefault="005674A2" w:rsidP="005674A2">
      <w:pPr>
        <w:pStyle w:val="paragraph"/>
        <w:spacing w:before="0" w:beforeAutospacing="0" w:after="0" w:afterAutospacing="0"/>
        <w:ind w:left="-993" w:firstLine="555"/>
        <w:jc w:val="both"/>
        <w:textAlignment w:val="baseline"/>
        <w:rPr>
          <w:rStyle w:val="normaltextrun"/>
          <w:color w:val="000000"/>
          <w:sz w:val="18"/>
          <w:szCs w:val="18"/>
        </w:rPr>
      </w:pPr>
      <w:r w:rsidRPr="005674A2">
        <w:rPr>
          <w:rStyle w:val="normaltextrun"/>
          <w:color w:val="000000"/>
          <w:sz w:val="18"/>
          <w:szCs w:val="18"/>
        </w:rPr>
        <w:t>5.9. Места для семейных (родовых) захоронений. </w:t>
      </w:r>
    </w:p>
    <w:p w:rsidR="005674A2" w:rsidRPr="005674A2" w:rsidRDefault="005674A2" w:rsidP="005674A2">
      <w:pPr>
        <w:pStyle w:val="paragraph"/>
        <w:spacing w:before="0" w:beforeAutospacing="0" w:after="0" w:afterAutospacing="0"/>
        <w:ind w:left="-993" w:firstLine="555"/>
        <w:jc w:val="both"/>
        <w:textAlignment w:val="baseline"/>
        <w:rPr>
          <w:color w:val="000000"/>
          <w:sz w:val="18"/>
          <w:szCs w:val="18"/>
        </w:rPr>
      </w:pPr>
      <w:r w:rsidRPr="005674A2">
        <w:rPr>
          <w:color w:val="000000"/>
          <w:sz w:val="18"/>
          <w:szCs w:val="18"/>
        </w:rPr>
        <w:t>Места для семейных (родовых) захоронений и разрешение на погребение  предоставляются как под настоящие, так и под будущие захоронения. Площадь зоны семейных (родовых) захоронений на территории кладбища не должна превышать 1/3 общей площади зоны захоронения кладбища.</w:t>
      </w:r>
    </w:p>
    <w:p w:rsidR="005674A2" w:rsidRPr="005674A2" w:rsidRDefault="005674A2" w:rsidP="005674A2">
      <w:pPr>
        <w:pStyle w:val="paragraph"/>
        <w:spacing w:before="0" w:beforeAutospacing="0" w:after="0" w:afterAutospacing="0"/>
        <w:ind w:left="-993" w:firstLine="555"/>
        <w:jc w:val="both"/>
        <w:textAlignment w:val="baseline"/>
        <w:rPr>
          <w:rStyle w:val="normaltextrun"/>
          <w:color w:val="000000"/>
          <w:sz w:val="18"/>
          <w:szCs w:val="18"/>
        </w:rPr>
      </w:pPr>
      <w:r w:rsidRPr="005674A2">
        <w:rPr>
          <w:color w:val="000000"/>
          <w:sz w:val="18"/>
          <w:szCs w:val="18"/>
        </w:rPr>
        <w:t>Для решения вопроса о предоставлении места для семейного (родового) захоронения в администрацию Тресоруковского сельского поселения Лискинского муниципального района Воронежской области предоставляются следующие документы:</w:t>
      </w:r>
    </w:p>
    <w:p w:rsidR="005674A2" w:rsidRPr="005674A2" w:rsidRDefault="005674A2" w:rsidP="005674A2">
      <w:pPr>
        <w:autoSpaceDE w:val="0"/>
        <w:autoSpaceDN w:val="0"/>
        <w:adjustRightInd w:val="0"/>
        <w:ind w:left="-993" w:firstLine="709"/>
        <w:jc w:val="both"/>
        <w:rPr>
          <w:color w:val="000000"/>
          <w:sz w:val="18"/>
          <w:szCs w:val="18"/>
        </w:rPr>
      </w:pPr>
      <w:r w:rsidRPr="005674A2">
        <w:rPr>
          <w:color w:val="000000"/>
          <w:sz w:val="18"/>
          <w:szCs w:val="18"/>
        </w:rPr>
        <w:t xml:space="preserve">- заявление о предоставлении места для семейного (родового) захоронения </w:t>
      </w:r>
      <w:r w:rsidRPr="005674A2">
        <w:rPr>
          <w:color w:val="000000"/>
          <w:spacing w:val="2"/>
          <w:sz w:val="18"/>
          <w:szCs w:val="18"/>
        </w:rPr>
        <w:t>и разрешении на погребение</w:t>
      </w:r>
      <w:r w:rsidRPr="005674A2">
        <w:rPr>
          <w:color w:val="000000"/>
          <w:sz w:val="18"/>
          <w:szCs w:val="18"/>
        </w:rPr>
        <w:t>;</w:t>
      </w:r>
    </w:p>
    <w:p w:rsidR="005674A2" w:rsidRPr="005674A2" w:rsidRDefault="005674A2" w:rsidP="005674A2">
      <w:pPr>
        <w:autoSpaceDE w:val="0"/>
        <w:autoSpaceDN w:val="0"/>
        <w:adjustRightInd w:val="0"/>
        <w:ind w:left="-993" w:firstLine="709"/>
        <w:jc w:val="both"/>
        <w:rPr>
          <w:color w:val="000000"/>
          <w:sz w:val="18"/>
          <w:szCs w:val="18"/>
        </w:rPr>
      </w:pPr>
      <w:r w:rsidRPr="005674A2">
        <w:rPr>
          <w:color w:val="000000"/>
          <w:sz w:val="18"/>
          <w:szCs w:val="18"/>
        </w:rPr>
        <w:t>- копия  паспорта заявителя (представителя заявителя);</w:t>
      </w:r>
    </w:p>
    <w:p w:rsidR="005674A2" w:rsidRPr="005674A2" w:rsidRDefault="005674A2" w:rsidP="005674A2">
      <w:pPr>
        <w:autoSpaceDE w:val="0"/>
        <w:autoSpaceDN w:val="0"/>
        <w:adjustRightInd w:val="0"/>
        <w:ind w:left="-993" w:firstLine="709"/>
        <w:jc w:val="both"/>
        <w:rPr>
          <w:color w:val="000000"/>
          <w:sz w:val="18"/>
          <w:szCs w:val="18"/>
        </w:rPr>
      </w:pPr>
      <w:r w:rsidRPr="005674A2">
        <w:rPr>
          <w:color w:val="000000"/>
          <w:sz w:val="18"/>
          <w:szCs w:val="18"/>
        </w:rPr>
        <w:t>- копии документов, подтверждающих степень родства с лицами, захороненными на данном земельном участке;</w:t>
      </w:r>
    </w:p>
    <w:p w:rsidR="005674A2" w:rsidRPr="005674A2" w:rsidRDefault="005674A2" w:rsidP="005674A2">
      <w:pPr>
        <w:autoSpaceDE w:val="0"/>
        <w:autoSpaceDN w:val="0"/>
        <w:adjustRightInd w:val="0"/>
        <w:ind w:left="-993" w:firstLine="709"/>
        <w:jc w:val="both"/>
        <w:rPr>
          <w:color w:val="000000"/>
          <w:sz w:val="18"/>
          <w:szCs w:val="18"/>
        </w:rPr>
      </w:pPr>
      <w:r w:rsidRPr="005674A2">
        <w:rPr>
          <w:color w:val="000000"/>
          <w:sz w:val="18"/>
          <w:szCs w:val="18"/>
        </w:rPr>
        <w:t>- копии свидетельств о смерти лиц, захороненных на данном земельном участке;</w:t>
      </w:r>
    </w:p>
    <w:p w:rsidR="005674A2" w:rsidRPr="005674A2" w:rsidRDefault="005674A2" w:rsidP="005674A2">
      <w:pPr>
        <w:pStyle w:val="paragraph"/>
        <w:spacing w:before="0" w:beforeAutospacing="0" w:after="0" w:afterAutospacing="0"/>
        <w:ind w:left="-993" w:firstLine="555"/>
        <w:jc w:val="both"/>
        <w:textAlignment w:val="baseline"/>
        <w:rPr>
          <w:rStyle w:val="normaltextrun"/>
          <w:color w:val="000000"/>
          <w:sz w:val="18"/>
          <w:szCs w:val="18"/>
        </w:rPr>
      </w:pPr>
      <w:r w:rsidRPr="005674A2">
        <w:rPr>
          <w:color w:val="000000"/>
          <w:sz w:val="18"/>
          <w:szCs w:val="18"/>
        </w:rPr>
        <w:t xml:space="preserve">- </w:t>
      </w:r>
      <w:r w:rsidRPr="005674A2">
        <w:rPr>
          <w:color w:val="000000"/>
          <w:spacing w:val="2"/>
          <w:sz w:val="18"/>
          <w:szCs w:val="18"/>
        </w:rPr>
        <w:t>копия документа, подтверждающего кремацию тела умершего (оригинал предъявляется заявителем (представителем заявителя) при погребении урны с прахом</w:t>
      </w:r>
      <w:r w:rsidRPr="005674A2">
        <w:rPr>
          <w:rStyle w:val="normaltextrun"/>
          <w:color w:val="000000"/>
          <w:sz w:val="18"/>
          <w:szCs w:val="18"/>
        </w:rPr>
        <w:t>).</w:t>
      </w:r>
    </w:p>
    <w:p w:rsidR="005674A2" w:rsidRPr="005674A2" w:rsidRDefault="005674A2" w:rsidP="005674A2">
      <w:pPr>
        <w:autoSpaceDE w:val="0"/>
        <w:autoSpaceDN w:val="0"/>
        <w:adjustRightInd w:val="0"/>
        <w:ind w:left="-993" w:firstLine="709"/>
        <w:jc w:val="both"/>
        <w:rPr>
          <w:color w:val="000000"/>
          <w:sz w:val="18"/>
          <w:szCs w:val="18"/>
        </w:rPr>
      </w:pPr>
      <w:r w:rsidRPr="005674A2">
        <w:rPr>
          <w:color w:val="000000"/>
          <w:sz w:val="18"/>
          <w:szCs w:val="1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674A2" w:rsidRPr="005674A2" w:rsidRDefault="005674A2" w:rsidP="005674A2">
      <w:pPr>
        <w:pStyle w:val="paragraph"/>
        <w:spacing w:before="0" w:beforeAutospacing="0" w:after="0" w:afterAutospacing="0"/>
        <w:ind w:left="-993" w:firstLine="555"/>
        <w:jc w:val="both"/>
        <w:textAlignment w:val="baseline"/>
        <w:rPr>
          <w:rStyle w:val="normaltextrun"/>
          <w:color w:val="000000"/>
          <w:sz w:val="18"/>
          <w:szCs w:val="18"/>
        </w:rPr>
      </w:pPr>
      <w:r w:rsidRPr="005674A2">
        <w:rPr>
          <w:rStyle w:val="normaltextrun"/>
          <w:color w:val="000000"/>
          <w:sz w:val="18"/>
          <w:szCs w:val="18"/>
        </w:rPr>
        <w:t>Размер места для семейного (родового) захоронения (с учетом бесплатно предоставляемого места для родственного захоронения) не может превышать 12 кв. метров. </w:t>
      </w:r>
    </w:p>
    <w:p w:rsidR="005674A2" w:rsidRPr="005674A2" w:rsidRDefault="005674A2" w:rsidP="005674A2">
      <w:pPr>
        <w:pStyle w:val="paragraph"/>
        <w:spacing w:before="0" w:beforeAutospacing="0" w:after="0" w:afterAutospacing="0"/>
        <w:ind w:left="-993" w:firstLine="555"/>
        <w:jc w:val="both"/>
        <w:textAlignment w:val="baseline"/>
        <w:rPr>
          <w:rStyle w:val="normaltextrun"/>
          <w:color w:val="000000"/>
          <w:sz w:val="18"/>
          <w:szCs w:val="18"/>
        </w:rPr>
      </w:pPr>
      <w:r w:rsidRPr="005674A2">
        <w:rPr>
          <w:rStyle w:val="normaltextrun"/>
          <w:color w:val="000000"/>
          <w:sz w:val="18"/>
          <w:szCs w:val="18"/>
        </w:rPr>
        <w:t xml:space="preserve">Отказ в предоставлении места для семейного (родового) захоронения допускается в случаях: </w:t>
      </w:r>
    </w:p>
    <w:p w:rsidR="005674A2" w:rsidRPr="005674A2" w:rsidRDefault="005674A2" w:rsidP="005674A2">
      <w:pPr>
        <w:tabs>
          <w:tab w:val="num" w:pos="1155"/>
          <w:tab w:val="left" w:pos="1440"/>
          <w:tab w:val="left" w:pos="1560"/>
        </w:tabs>
        <w:ind w:left="-993" w:firstLine="709"/>
        <w:jc w:val="both"/>
        <w:rPr>
          <w:color w:val="000000"/>
          <w:sz w:val="18"/>
          <w:szCs w:val="18"/>
        </w:rPr>
      </w:pPr>
      <w:r w:rsidRPr="005674A2">
        <w:rPr>
          <w:color w:val="000000"/>
          <w:sz w:val="18"/>
          <w:szCs w:val="18"/>
        </w:rPr>
        <w:t>- непредставление указанных в настоящем пункте документов;</w:t>
      </w:r>
    </w:p>
    <w:p w:rsidR="005674A2" w:rsidRPr="005674A2" w:rsidRDefault="005674A2" w:rsidP="005674A2">
      <w:pPr>
        <w:tabs>
          <w:tab w:val="num" w:pos="1155"/>
          <w:tab w:val="left" w:pos="1440"/>
          <w:tab w:val="left" w:pos="1560"/>
        </w:tabs>
        <w:ind w:left="-993" w:firstLine="709"/>
        <w:jc w:val="both"/>
        <w:rPr>
          <w:color w:val="000000"/>
          <w:sz w:val="18"/>
          <w:szCs w:val="18"/>
        </w:rPr>
      </w:pPr>
      <w:r w:rsidRPr="005674A2">
        <w:rPr>
          <w:color w:val="000000"/>
          <w:sz w:val="18"/>
          <w:szCs w:val="18"/>
        </w:rPr>
        <w:t>- невозможность создания семейного (родового)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p>
    <w:p w:rsidR="005674A2" w:rsidRPr="005674A2" w:rsidRDefault="005674A2" w:rsidP="005674A2">
      <w:pPr>
        <w:tabs>
          <w:tab w:val="num" w:pos="1155"/>
          <w:tab w:val="left" w:pos="1440"/>
          <w:tab w:val="left" w:pos="1560"/>
        </w:tabs>
        <w:ind w:left="-993" w:firstLine="709"/>
        <w:jc w:val="both"/>
        <w:rPr>
          <w:color w:val="000000"/>
          <w:sz w:val="18"/>
          <w:szCs w:val="18"/>
        </w:rPr>
      </w:pPr>
      <w:r w:rsidRPr="005674A2">
        <w:rPr>
          <w:color w:val="000000"/>
          <w:sz w:val="18"/>
          <w:szCs w:val="18"/>
        </w:rPr>
        <w:t xml:space="preserve">- отсутствие родственных захоронений на земельном участке, предлагаемом для создания семейного (родового) захоронения. </w:t>
      </w:r>
    </w:p>
    <w:p w:rsidR="005674A2" w:rsidRPr="005674A2" w:rsidRDefault="005674A2" w:rsidP="005674A2">
      <w:pPr>
        <w:tabs>
          <w:tab w:val="num" w:pos="1155"/>
          <w:tab w:val="left" w:pos="1440"/>
          <w:tab w:val="left" w:pos="1560"/>
        </w:tabs>
        <w:ind w:left="-993" w:firstLine="709"/>
        <w:jc w:val="both"/>
        <w:rPr>
          <w:color w:val="000000"/>
          <w:sz w:val="18"/>
          <w:szCs w:val="18"/>
        </w:rPr>
      </w:pPr>
      <w:r w:rsidRPr="005674A2">
        <w:rPr>
          <w:color w:val="000000"/>
          <w:sz w:val="18"/>
          <w:szCs w:val="18"/>
        </w:rPr>
        <w:t>В случае, если место для семейного (родового) захоронения предоставляется под будущее погребение решение о предоставлении места для семейного (родового) захоронения или об отказе его предоставления принимается в срок не превышающий 14 календарных дней со дня получения заявления со всеми необходимыми документами.</w:t>
      </w:r>
    </w:p>
    <w:p w:rsidR="005674A2" w:rsidRPr="005674A2" w:rsidRDefault="005674A2" w:rsidP="005674A2">
      <w:pPr>
        <w:tabs>
          <w:tab w:val="num" w:pos="1155"/>
          <w:tab w:val="left" w:pos="1440"/>
          <w:tab w:val="left" w:pos="1560"/>
        </w:tabs>
        <w:ind w:left="-993" w:firstLine="709"/>
        <w:jc w:val="both"/>
        <w:rPr>
          <w:color w:val="000000"/>
          <w:sz w:val="18"/>
          <w:szCs w:val="18"/>
        </w:rPr>
      </w:pPr>
      <w:r w:rsidRPr="005674A2">
        <w:rPr>
          <w:color w:val="000000"/>
          <w:sz w:val="18"/>
          <w:szCs w:val="18"/>
        </w:rPr>
        <w:t>В случае если погребение  должно быть осуществлено в настоящее время, решение о предоставлении места для семейного (родового) захоронения или об отказе в его предоставлении принимается в день предоставления заявителем в администрацию Тресоруковского сельского поселения Лискинского муниципального района Воронежской области (не позднее одного дня до дня погребения) медицинского свидетельства о смерти или свидетельства о смерти, выдаваемого органами ЗАГС, а также документов, указанных в настоящем пункте.</w:t>
      </w:r>
    </w:p>
    <w:p w:rsidR="005674A2" w:rsidRPr="005674A2" w:rsidRDefault="005674A2" w:rsidP="005674A2">
      <w:pPr>
        <w:tabs>
          <w:tab w:val="num" w:pos="1155"/>
          <w:tab w:val="left" w:pos="1440"/>
          <w:tab w:val="left" w:pos="1560"/>
        </w:tabs>
        <w:ind w:left="-993" w:firstLine="709"/>
        <w:jc w:val="both"/>
        <w:rPr>
          <w:color w:val="000000"/>
          <w:sz w:val="18"/>
          <w:szCs w:val="18"/>
        </w:rPr>
      </w:pPr>
      <w:r w:rsidRPr="005674A2">
        <w:rPr>
          <w:color w:val="000000"/>
          <w:sz w:val="18"/>
          <w:szCs w:val="18"/>
        </w:rPr>
        <w:t>Решение о предоставлении, об отказе в предоставлении  места для семейного (родового) захоронения вручается или направляется заявителю с уведомлением о вручении в срок, указанный в настоящем пункте.</w:t>
      </w:r>
    </w:p>
    <w:p w:rsidR="005674A2" w:rsidRPr="005674A2" w:rsidRDefault="005674A2" w:rsidP="005674A2">
      <w:pPr>
        <w:tabs>
          <w:tab w:val="num" w:pos="1155"/>
          <w:tab w:val="left" w:pos="1440"/>
          <w:tab w:val="left" w:pos="1560"/>
        </w:tabs>
        <w:ind w:left="-993" w:firstLine="709"/>
        <w:jc w:val="both"/>
        <w:rPr>
          <w:color w:val="000000"/>
          <w:sz w:val="18"/>
          <w:szCs w:val="18"/>
        </w:rPr>
      </w:pPr>
      <w:r w:rsidRPr="005674A2">
        <w:rPr>
          <w:color w:val="000000"/>
          <w:sz w:val="18"/>
          <w:szCs w:val="18"/>
        </w:rPr>
        <w:t>Заявитель вправе обжаловать отказ в предоставлении места для семейного (родового) захоронения в судебном порядке.</w:t>
      </w:r>
    </w:p>
    <w:p w:rsidR="005674A2" w:rsidRPr="005674A2" w:rsidRDefault="005674A2" w:rsidP="005674A2">
      <w:pPr>
        <w:pStyle w:val="paragraph"/>
        <w:spacing w:before="0" w:beforeAutospacing="0" w:after="0" w:afterAutospacing="0"/>
        <w:ind w:left="-993" w:firstLine="555"/>
        <w:jc w:val="both"/>
        <w:textAlignment w:val="baseline"/>
        <w:rPr>
          <w:rStyle w:val="normaltextrun"/>
          <w:color w:val="000000"/>
          <w:sz w:val="18"/>
          <w:szCs w:val="18"/>
        </w:rPr>
      </w:pPr>
      <w:r w:rsidRPr="005674A2">
        <w:rPr>
          <w:rStyle w:val="normaltextrun"/>
          <w:color w:val="000000"/>
          <w:sz w:val="18"/>
          <w:szCs w:val="18"/>
        </w:rPr>
        <w:t xml:space="preserve">5.10. Иные захоронения. </w:t>
      </w:r>
    </w:p>
    <w:p w:rsidR="005674A2" w:rsidRPr="005674A2" w:rsidRDefault="005674A2" w:rsidP="005674A2">
      <w:pPr>
        <w:pStyle w:val="paragraph"/>
        <w:spacing w:before="0" w:beforeAutospacing="0" w:after="0" w:afterAutospacing="0"/>
        <w:ind w:left="-993" w:firstLine="555"/>
        <w:jc w:val="both"/>
        <w:textAlignment w:val="baseline"/>
        <w:rPr>
          <w:rStyle w:val="normaltextrun"/>
          <w:color w:val="000000"/>
          <w:sz w:val="18"/>
          <w:szCs w:val="18"/>
        </w:rPr>
      </w:pPr>
      <w:r w:rsidRPr="005674A2">
        <w:rPr>
          <w:rStyle w:val="normaltextrun"/>
          <w:color w:val="000000"/>
          <w:sz w:val="18"/>
          <w:szCs w:val="18"/>
        </w:rPr>
        <w:t xml:space="preserve">5.10.1. На муниципальных кладбищах в целях увековечения памяти умерших граждан, имеющих заслуги перед Российской Федерацией, Воронежской областью,  поселением,  на  основании распоряжения администрации Тресоруковского сельского поселения Лискинского муниципального района воронежской области могут быть отведены обособленные участки (зоны) почетных захоронений. </w:t>
      </w:r>
    </w:p>
    <w:p w:rsidR="005674A2" w:rsidRPr="005674A2" w:rsidRDefault="005674A2" w:rsidP="005674A2">
      <w:pPr>
        <w:pStyle w:val="paragraph"/>
        <w:spacing w:before="0" w:beforeAutospacing="0" w:after="0" w:afterAutospacing="0"/>
        <w:ind w:left="-993" w:firstLine="555"/>
        <w:jc w:val="both"/>
        <w:textAlignment w:val="baseline"/>
        <w:rPr>
          <w:color w:val="000000"/>
          <w:sz w:val="18"/>
          <w:szCs w:val="18"/>
        </w:rPr>
      </w:pPr>
      <w:r w:rsidRPr="005674A2">
        <w:rPr>
          <w:rStyle w:val="normaltextrun"/>
          <w:color w:val="000000"/>
          <w:sz w:val="18"/>
          <w:szCs w:val="18"/>
        </w:rPr>
        <w:t>Места для почетных захоронений предоставляются на безвозмездной основе при погребении по ходатайству заинтересованных лиц или организаций, при обосновании и подтверждении соответствующих заслуг умершего перед Российской Федерацией, Воронежской областью, поселением 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w:t>
      </w:r>
      <w:r w:rsidRPr="005674A2">
        <w:rPr>
          <w:rStyle w:val="eop"/>
          <w:color w:val="000000"/>
          <w:sz w:val="18"/>
          <w:szCs w:val="18"/>
        </w:rPr>
        <w:t> </w:t>
      </w:r>
    </w:p>
    <w:p w:rsidR="005674A2" w:rsidRPr="005674A2" w:rsidRDefault="005674A2" w:rsidP="005674A2">
      <w:pPr>
        <w:pStyle w:val="paragraph"/>
        <w:spacing w:before="0" w:beforeAutospacing="0" w:after="0" w:afterAutospacing="0"/>
        <w:ind w:left="-993" w:firstLine="555"/>
        <w:jc w:val="both"/>
        <w:textAlignment w:val="baseline"/>
        <w:rPr>
          <w:rStyle w:val="eop"/>
          <w:color w:val="000000"/>
          <w:sz w:val="18"/>
          <w:szCs w:val="18"/>
        </w:rPr>
      </w:pPr>
      <w:r w:rsidRPr="005674A2">
        <w:rPr>
          <w:rStyle w:val="eop"/>
          <w:color w:val="000000"/>
          <w:sz w:val="18"/>
          <w:szCs w:val="18"/>
        </w:rPr>
        <w:t> На местах почетных захоронений  подзахоронение не производится.</w:t>
      </w:r>
    </w:p>
    <w:p w:rsidR="005674A2" w:rsidRPr="005674A2" w:rsidRDefault="005674A2" w:rsidP="005674A2">
      <w:pPr>
        <w:pStyle w:val="paragraph"/>
        <w:spacing w:before="0" w:beforeAutospacing="0" w:after="0" w:afterAutospacing="0"/>
        <w:ind w:left="-993" w:firstLine="555"/>
        <w:jc w:val="both"/>
        <w:textAlignment w:val="baseline"/>
        <w:rPr>
          <w:color w:val="000000"/>
          <w:sz w:val="18"/>
          <w:szCs w:val="18"/>
        </w:rPr>
      </w:pPr>
      <w:r w:rsidRPr="005674A2">
        <w:rPr>
          <w:color w:val="000000"/>
          <w:sz w:val="18"/>
          <w:szCs w:val="18"/>
        </w:rPr>
        <w:t>5.10.2. Воинские захоронения – места захоронения, предоставляемые на безвозмездной основе на территориях общественных кладбищ для погребения лиц, круг которых определен законодательством Российской Федерации.</w:t>
      </w:r>
    </w:p>
    <w:p w:rsidR="005674A2" w:rsidRPr="005674A2" w:rsidRDefault="005674A2" w:rsidP="005674A2">
      <w:pPr>
        <w:pStyle w:val="affb"/>
        <w:ind w:left="-993" w:firstLine="555"/>
        <w:jc w:val="both"/>
        <w:rPr>
          <w:sz w:val="18"/>
          <w:szCs w:val="18"/>
        </w:rPr>
      </w:pPr>
      <w:r w:rsidRPr="005674A2">
        <w:rPr>
          <w:sz w:val="18"/>
          <w:szCs w:val="18"/>
        </w:rPr>
        <w:lastRenderedPageBreak/>
        <w:t>5.10.3. Братские (общие) захоронения – места захоронения, предоставляемые на безвозмездной основе на территории общественных кладбищ для погребения  жертв 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идентифицированы.</w:t>
      </w:r>
    </w:p>
    <w:p w:rsidR="005674A2" w:rsidRPr="005674A2" w:rsidRDefault="005674A2" w:rsidP="005674A2">
      <w:pPr>
        <w:pStyle w:val="affb"/>
        <w:ind w:left="-993"/>
        <w:jc w:val="both"/>
        <w:rPr>
          <w:sz w:val="18"/>
          <w:szCs w:val="18"/>
        </w:rPr>
      </w:pPr>
      <w:r w:rsidRPr="005674A2">
        <w:rPr>
          <w:sz w:val="18"/>
          <w:szCs w:val="18"/>
        </w:rPr>
        <w:t>Погребение на местах для  братских (общих) захоронений осуществляется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p w:rsidR="005674A2" w:rsidRPr="005674A2" w:rsidRDefault="005674A2" w:rsidP="005674A2">
      <w:pPr>
        <w:pStyle w:val="affb"/>
        <w:ind w:left="-993" w:firstLine="708"/>
        <w:jc w:val="both"/>
        <w:rPr>
          <w:sz w:val="18"/>
          <w:szCs w:val="18"/>
        </w:rPr>
      </w:pPr>
      <w:r w:rsidRPr="005674A2">
        <w:rPr>
          <w:sz w:val="18"/>
          <w:szCs w:val="18"/>
        </w:rPr>
        <w:t>6. Регистрация (перерегистрация захоронений).</w:t>
      </w:r>
    </w:p>
    <w:p w:rsidR="005674A2" w:rsidRPr="005674A2" w:rsidRDefault="005674A2" w:rsidP="005674A2">
      <w:pPr>
        <w:pStyle w:val="affb"/>
        <w:ind w:left="-993" w:firstLine="708"/>
        <w:jc w:val="both"/>
        <w:rPr>
          <w:sz w:val="18"/>
          <w:szCs w:val="18"/>
        </w:rPr>
      </w:pPr>
      <w:r w:rsidRPr="005674A2">
        <w:rPr>
          <w:sz w:val="18"/>
          <w:szCs w:val="18"/>
        </w:rPr>
        <w:t>6.1. Каждое захоронение, произведенное на территории кладбища, регистрируется администрацией Тресоруковского сельского поселения Лискинского муниципального района Воронежской области  в книге регистрации захоронений.</w:t>
      </w:r>
    </w:p>
    <w:p w:rsidR="005674A2" w:rsidRPr="005674A2" w:rsidRDefault="005674A2" w:rsidP="005674A2">
      <w:pPr>
        <w:pStyle w:val="affb"/>
        <w:ind w:left="-993" w:firstLine="708"/>
        <w:jc w:val="both"/>
        <w:rPr>
          <w:sz w:val="18"/>
          <w:szCs w:val="18"/>
        </w:rPr>
      </w:pPr>
      <w:r w:rsidRPr="005674A2">
        <w:rPr>
          <w:sz w:val="18"/>
          <w:szCs w:val="18"/>
        </w:rPr>
        <w:t>6.2. Книги регистрации захоронений являются документом строгой отчетности и относятся к делам  с постоянным сроком хранения.</w:t>
      </w:r>
    </w:p>
    <w:p w:rsidR="005674A2" w:rsidRPr="005674A2" w:rsidRDefault="005674A2" w:rsidP="005674A2">
      <w:pPr>
        <w:pStyle w:val="affb"/>
        <w:ind w:left="-993" w:firstLine="708"/>
        <w:jc w:val="both"/>
        <w:rPr>
          <w:sz w:val="18"/>
          <w:szCs w:val="18"/>
        </w:rPr>
      </w:pPr>
      <w:r w:rsidRPr="005674A2">
        <w:rPr>
          <w:sz w:val="18"/>
          <w:szCs w:val="18"/>
        </w:rPr>
        <w:t>6.3. Перерегистрация захоронений на других лиц носит заявительный характер и осуществляется администрацией Тресоруковского сельского поселения Лискинского муниципального района Воронежской области.</w:t>
      </w:r>
    </w:p>
    <w:p w:rsidR="005674A2" w:rsidRPr="005674A2" w:rsidRDefault="005674A2" w:rsidP="005674A2">
      <w:pPr>
        <w:pStyle w:val="affb"/>
        <w:ind w:left="-993" w:firstLine="708"/>
        <w:jc w:val="both"/>
        <w:rPr>
          <w:spacing w:val="2"/>
          <w:sz w:val="18"/>
          <w:szCs w:val="18"/>
        </w:rPr>
      </w:pPr>
      <w:r w:rsidRPr="005674A2">
        <w:rPr>
          <w:spacing w:val="2"/>
          <w:sz w:val="18"/>
          <w:szCs w:val="18"/>
        </w:rPr>
        <w:t>7. Порядок предоставления места для захоронения и выдачи разрешения на погребение умершего.</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7.1. Место для захоронения предоставляется и разрешение на погребение выдается лицу, исполняющему волеизъявление умершего быть погребенным на том или ином месте, а также близким родственникам или законному представителю, при отсутствии волеизъявления умершего - органами местного самоуправления бесплатно.</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xml:space="preserve">7.2. Лицом, исполняющим волеизъявление умершего быть погребенным на том или ином месте, является лицо, указанное в части 3 статьи 5 и статье 6 </w:t>
      </w:r>
      <w:hyperlink r:id="rId12" w:history="1">
        <w:r w:rsidRPr="005674A2">
          <w:rPr>
            <w:color w:val="000000"/>
            <w:spacing w:val="2"/>
            <w:sz w:val="18"/>
            <w:szCs w:val="18"/>
          </w:rPr>
          <w:t>Федерального закона от 12.01.1996 № 8-ФЗ «О погребении и похоронном деле»</w:t>
        </w:r>
      </w:hyperlink>
      <w:r w:rsidRPr="005674A2">
        <w:rPr>
          <w:color w:val="000000"/>
          <w:spacing w:val="2"/>
          <w:sz w:val="18"/>
          <w:szCs w:val="18"/>
        </w:rPr>
        <w:t>.</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7.3. Решение о предоставлении заявителю места для захоронения и разрешении на погребение выдается заявителю в день его обращения.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Решение об отказе заявителю в предоставлении места для захоронения и разрешении на погребение на данном месте должно быть мотивированным и содержать основание такого отказа.</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7.4. Заявителю (его представителю) отказывается в предоставлении места для захоронения и разрешении на погребение на данном месте в случаях:</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непредставления либо неполного представления заявителем (представителем заявителя) документов, предусмотренных пунктами 5.7 – 5.9  настоящего Положения;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отсутствия мест для захоронения на указанном заявителем (представителем заявителя) общественном кладбище.</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В иных случаях отказ заявителю (его представителю) в предоставлении места для захоронения и разрешении на погребение на данном месте недопустим. Предоставление заявителю (его представителю) места для захоронения без разрешения на погребение на данном месте либо разрешение заявителю на погребение без предоставления места для захоронения недопустимы.</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7.5. Регистрация захоронения в книге регистрации захоронений и выдача разрешения на погребение производятся в день обращения.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7.6. Для получения разрешения на погребение на ранее предоставленном месте для захоронения лицо, указанное в пункте 7.2 настоящего Положения, или его представитель подает в администрацию Тресоруковского сельского поселения Лискинского муниципального района Воронежской области письменное заявление о разрешении на погребение на месте для захоронения.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Заявление должно содержать:</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наименование уполномоченного органа, в который подается заявление, либо фамилию, имя, отчество (при наличии) и должность руководителя;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фамилию, имя, отчество (при наличии) заявителя (его представителя), сведения о документе, удостоверяющем его личность (в части серии и номера такого документа, органа, его выдавшего, даты выдачи), адрес места жительства заявителя, его контактный телефон для связи;</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фамилию, имя, отчество (при наличии) умершего, дату его смерти (если она известна);</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наименование (если имеется) и/или адрес места расположения (если имеется) общественного кладбища, на котором испрашивается разрешение на погребение умершего, номер участка-квартала, на котором расположено место захоронения, размер места захоронения, на котором испрашивается разрешение на погребение, номер могилы (если присвоен), в которую испрашивается разрешение на погребение;</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фамилию, имя, отчество (при наличии) ранее погребенного на участке захоронения, на котором испрашивается разрешение на погребение, дату его смерти (если она известна) и дату его погребения (если она известна), степень родства либо супружеские отношения умершего с ранее погребенным;</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фамилию, имя, отчество (при наличии) ответственного за захоронение (за место для захоронения), на которое испрашивается разрешение на погребение, - если ответственным за захоронение является иное чем заявитель лицо;</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вид погребения умершего (тело в гробу либо урна с прахом);</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дату подачи заявления и личную подпись заявителя (представителя заявителя).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7.6.1. К заявлению о получении разрешения на погребение на ранее предоставленном месте для захоронения прилагаются следующие документы:</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копия документа, удостоверяющего личность заявителя (оригинал предъявляется заявителем (представителем заявителя));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копия документа о смерти лица, разрешение на погребение которого испрашивается,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копия документа, подтверждающего кремацию тела умершего лица, разрешение на погребение которого испрашивается (оригинал предъявляется заявителем (представителем заявителя)) при погребении урны с прахом;</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копия документов, подтверждающих, что умерший и ранее погребенный на месте захоронения являются супругами или близкими родственниками (оригинал предъявляется заявителем (представителем заявителя));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разрешения на погребение на ранее предоставленном месте для захоронения - если заявление от имени заявителя подается его представителем.</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7.6.2. Разрешение на погребение выдается заявителю в день его обращения.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Решение об отказе заявителю в предоставлении места для захоронения и разрешении на погребение на данном месте должно быть мотивированным и содержать основание такого отказа.</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7.6.3. Заявителю отказывается в разрешении на погребение на ранее предоставленном месте для захоронения в случаях:</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непредставления либо неполного представления заявителем (представителем заявителя) документов, предусмотренных пунктом 7.4.1 настоящего Положения;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lastRenderedPageBreak/>
        <w:t>- отсутствия возможности провести погребение на указанном заявителем (представителем заявителя) месте для захоронения.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В иных случаях отказ заявителю (его представителю) в разрешении на погребение на ранее предоставленном месте для захоронения недопустим.</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7.6.4. Регистрация захоронения в книге регистрации захоронений и выдача удостоверений о захоронении производятся в день обращения.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8. Порядок проведения перезахоронения.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8.1. Перезахоронение останков умершего и изъятие урн с прахом производится по заявлению ответственного за захоронение, а при отсутствии такового - по заявлению супруга либо близкого родственника умершего. Проведение перезахоронения допускается при наличии разрешения на погребение тела (останков) в ином месте или его (их) кремации в ближайшее время.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xml:space="preserve">8.2. Проведение перезахоронения останков умершего или урны с прахом, погребенных ранее на месте по его прямому волеизъявлению, выраженному им в порядке, установленном статьей 5 </w:t>
      </w:r>
      <w:hyperlink r:id="rId13" w:history="1">
        <w:r w:rsidRPr="005674A2">
          <w:rPr>
            <w:color w:val="000000"/>
            <w:spacing w:val="2"/>
            <w:sz w:val="18"/>
            <w:szCs w:val="18"/>
          </w:rPr>
          <w:t>Федерального закона от 12.01.1996 № 8-ФЗ «О погребении и похоронном деле»</w:t>
        </w:r>
      </w:hyperlink>
      <w:r w:rsidRPr="005674A2">
        <w:rPr>
          <w:color w:val="000000"/>
          <w:spacing w:val="2"/>
          <w:sz w:val="18"/>
          <w:szCs w:val="18"/>
        </w:rPr>
        <w:t>, с которого запрашивается перезахоронение, допускается только в случае переноса места погребения (его части), где погребены останки умершего (урна с прахом), либо в иных случаях, предусмотренных федеральным законодательством.</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8.3. Каждое произведенное на территории Тресоруковского сельского поселения Лискинского муниципального района Воронежской области перезахоронение подлежит регистрации в книге регистрации захоронений.</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8.4. Для получения разрешения о проведении перезахоронения лицо, ответственное за захоронение, а при отсутствии такового - супруг либо близкий родственник умершего, подает в администрацию Тресоруковского сельского поселения Лискинского муниципального района Воронежской области письменное заявление о разрешении перезахоронения.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Заявление должно содержать:</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наименование уполномоченного органа, в которое подается заявление, либо фамилию, имя, отчество (при наличии) и должность руководителя;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фамилию, имя, отчество (при наличии) заявителя (представителя заявителя), сведения о документе, удостоверяющем его личность (в части серии и номера такого документа, органа, его выдавшего, даты выдачи), адрес места жительства заявителя, его контактный телефон для связи;</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фамилию, имя, отчество (при наличии) умершего, дату его смерти (если она известна);</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наименование (если имеется) и/или адрес места расположения (если имеется) общественного кладбища, на котором испрашивается разрешение провести перезахоронение,  на котором расположено место захоронения,  на котором погребен умерший (урна с прахом), номер могилы (если присвоен), в которую погребен умерший (урна с прахом);</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фамилию, имя, отчество (при наличии) ответственного за захоронение (за место для захоронения), из которого испрашивается перезахоронение;</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дату подачи заявления и личную подпись заявителя (представителя заявителя).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8.4.1. К заявлению о проведении перезахоронения прилагаются следующие документы:</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копия документа, удостоверяющего личность заявителя (оригинал предъявляется заявителем (представителем заявителя));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копия документа о смерти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копия разрешения на погребение тела (останков) в ином месте или копия документа, подтверждающего его (их) кремацию в ближайшее время после извлечения (оригинал этого документа предъявляется заявителем (представителем заявителя));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разрешения о проведении перезахоронения, - если заявление от имени заявителя подается его представителем.</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8.4.2. Заявление рассматривается в течение 5 рабочих дней после подачи заявления.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Результатом рассмотрения заявления о перезахоронении является выдача распоряжения администрации Тресоруковского сельского поселения Лискинского муниципального района Воронежской области о разрешения на перезахоронение. Копия решения выдается заявителю (его представителю) по истечении 5 рабочих дней после его обращения.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8.4.3. Заявителю отказывается в разрешении на перезахоронение в случаях:</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заявление подано иным, чем указано в пункте 8.1 настоящего Положения, лицом;</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непредставления либо неполного представления заявителем (представителем заявителя) документов, предусмотренных пунктом 8.4.1 настоящего Положения;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при отсутствии перечисленных в пункте 8.2 настоящего Положения оснований для перезахоронения.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В иных случаях отказ заявителю (представителю заявителя) в разрешении на перезахоронение недопустим.</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8.5. В течение трех рабочих дней после проведения изъятия останков (урны с прахом) из захоронения в книгу регистрации захоронений вносится запись об этом, на основании чего заявителю (представителю заявителя) выдается справка об изъятии останков (урны с прахом) из захоронения.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8.6. Перезахоронение останков умершего и изъятие урн с прахом производятся за счет средств лица, взявшего на себя обязанность произвести перезахоронение.</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9. Порядок проведения эксгумации.</w:t>
      </w:r>
    </w:p>
    <w:p w:rsidR="005674A2" w:rsidRPr="005674A2" w:rsidRDefault="005674A2" w:rsidP="005674A2">
      <w:pPr>
        <w:shd w:val="clear" w:color="auto" w:fill="FFFFFF"/>
        <w:tabs>
          <w:tab w:val="left" w:pos="567"/>
        </w:tabs>
        <w:ind w:left="-993" w:firstLine="709"/>
        <w:jc w:val="both"/>
        <w:textAlignment w:val="baseline"/>
        <w:rPr>
          <w:color w:val="000000"/>
          <w:sz w:val="18"/>
          <w:szCs w:val="18"/>
        </w:rPr>
      </w:pPr>
      <w:r w:rsidRPr="005674A2">
        <w:rPr>
          <w:color w:val="000000"/>
          <w:spacing w:val="2"/>
          <w:sz w:val="18"/>
          <w:szCs w:val="18"/>
        </w:rPr>
        <w:t xml:space="preserve">9.1. </w:t>
      </w:r>
      <w:r w:rsidRPr="005674A2">
        <w:rPr>
          <w:color w:val="000000"/>
          <w:sz w:val="18"/>
          <w:szCs w:val="18"/>
        </w:rPr>
        <w:t xml:space="preserve">Эксгумация и перезахоронение останков умершего может производиться по обращению супруга умершего или родственников умершего, а также по требованию правоохранительных органов на основании постановления об эксгумации. При наличии возражений супруга умершего или родственников умершего эксгумация и перезахоронение производится на основании решения суда о проведении эксгумации. </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z w:val="18"/>
          <w:szCs w:val="18"/>
        </w:rPr>
        <w:t>9.2. Если эксгумация и перезахоронение проводятся по обращению супруга</w:t>
      </w:r>
      <w:r w:rsidRPr="005674A2">
        <w:rPr>
          <w:color w:val="000000"/>
          <w:spacing w:val="2"/>
          <w:sz w:val="18"/>
          <w:szCs w:val="18"/>
        </w:rPr>
        <w:t xml:space="preserve"> </w:t>
      </w:r>
      <w:r w:rsidRPr="005674A2">
        <w:rPr>
          <w:color w:val="000000"/>
          <w:sz w:val="18"/>
          <w:szCs w:val="18"/>
        </w:rPr>
        <w:t>умершего или родственников умершего в администрацию Тресоруковского сельского поселения Лискинского муниципального района Воронежской области предоставляется заявление о разрешении проведения эксгумации.</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Заявление должно содержать:</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наименование уполномоченного органа, в которое подается заявление, либо фамилию, имя, отчество (при наличии) и должность руководителя;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фамилию, имя, отчество (при наличии) заявителя (представителя заявителя), сведения о документе, удостоверяющем его личность (в части серии и номера такого документа, органа, его выдавшего, даты выдачи), адрес места жительства заявителя, его контактный телефон для связи;</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фамилию, имя, отчество (при наличии) умершего, дату его смерти (если она известна);</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lastRenderedPageBreak/>
        <w:t>- наименование (если имеется) и/или адрес места расположения (если имеется) общественного кладбища, на котором испрашивается разрешение провести эксгумацию, номер участка-квартала, на котором расположено место захоронения, размер места захоронения, на котором погребен умерший (урна с прахом), номер могилы (если присвоен), в которую погребен умерший (урна с прахом);</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фамилию, имя, отчество (при наличии) ответственного за захоронение (за место для захоронения), из которого испрашивается перезахоронение;</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дату подачи заявления и личную подпись заявителя (представителя заявителя).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9.2.1. К заявлению об эксгумации и проведении перезахоронения прилагаются следующие документы:</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копия документа, удостоверяющего личность заявителя (оригинал предъявляется заявителем (представителем заявителя));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копия документа о смерти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копия разрешения на перезахоронение тела (останков) в ином месте или копия документа, подтверждающего его (их) кремацию в ближайшее время после извлечения (оригинал этого документа предъявляется заявителем (представителем заявителя));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разрешения о проведении перезахоронения, - если заявление от имени заявителя подается его представителем;</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разрешение санитарно-эпидемиологической службы на эксгумацию и транспортировку покойного, свидетельствующее об отсутствии инфекционных заболеваний;</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разрешение правоохранительных органов (полиция, прокуратура), свидетельствующее о том, что смерть человека не была связана с уголовно наказуемыми действиями.</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9.2.2. Заявление рассматривается в течение 5 рабочих дней после подачи заявления.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Результатом рассмотрения заявления об эксгумации является выдача распоряжения администрации  Тресоруковского сельского поселения Лискинского муниципального района Воронежской области о разрешении на проведение эксгумации.</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Копия распоряжения выдается заявителю (его представителю) по истечении 5 рабочих дней после его обращения.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9.2.3. Заявителю отказывается в разрешении на эксгумацию в случаях:</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заявление подано иным, чем указано в пункте 9.1 настоящего Положения, лицом;</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непредставления либо неполного представления заявителем (представителем заявителя) документов, предусмотренных пунктом 9.2.1 настоящего Положения.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В иных случаях отказ заявителю (представителю заявителя) недопустим.</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9.3. В течение трех рабочих дней после проведения эксгумации останков (урны с прахом) из захоронения в книгу регистрации захоронений вносится запись об этом, на основании чего заявителю (представителю заявителя) выдается справка об изъятии останков (урны с прахом) из захоронения.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9.4. Эксгумация и изъятие урн с прахом производятся за счет средств лица, взявшего на себя обязанность произвести эксгумацию и перезахоронение.</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10. Содержание и благоустройство территории общественных кладбищ.</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10.1. Содержание территорий общественных кладбищ на территории Тресоруковского сельского поселения Лискинского муниципального района Воронежской области осуществляется администрацией Тресоруковского сельского поселения Лискинского муниципального района Воронежской области за счет средств бюджета поселения, иных источников в соответствии с бюджетным законодательством РФ.</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10.1.1. При содержании кладбищ и прилегающих территорий в надлежащем санитарном состоянии необходимо обеспечивать:</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 своевременную и систематическую уборку территории кладбища: дорожек общего пользования, проходов и других участков хозяйственного назначения, а также братских могил и захоронений, периметра кладбища;</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2) бесперебойную работу поливочного водопровода, общественных туалетов, освещения;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3) устройство огороженной контейнерной площадки;</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4) вывоз мусора самостоятельно в специально оборудованные места либо путем заключения договоров со специализированными организациями на их вывоз и утилизацию;</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5) содержание и ремонт контейнеров для сбора мусора;</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6) установку ограждения по периметру территории кладбищ;</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xml:space="preserve">7) обустройство на территории кладбищ отдельных ворот для входа; </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8) обустройство дорожек, предназначенных для прохода пешеходов по территории кладбищ (грунтом, улучшенным цементом или песчано-гравийной смесью);</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9) содержание и ремонт муниципального имущества, находящегося на территориях кладбищ (зданий, сооружений, ограждений кладбищ и т.д.)</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10) уход за зелеными насаждениями на всей территории кладбища, за исключением зеленых насаждений, ответственность за содержание которых несут граждане (организации), производящие захоронения;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xml:space="preserve">11) своевременный покос травы, удаление больных, сухостойных, усыхающих и аварийных деревьев и кустарников на территориях кладбищ; </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12) установку схемы кладбища и указателей расположения на территории кладбища зданий, сооружений;</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13) обустройство стендов (вывесок) при входе с указанием наименования кладбища, его принадлежности и режима работы, объявлений, распоряжений администрации Тресоруковского сельского поселения Лискинского муниципального района Воронежской области в сфере погребения и похоронного дела, а также иной необходимой информации;</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14) противопожарные мероприятия на территориях кладбищ.</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Граждане (организации), производящие захоронение,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10.1.2. При содержании и уборке кладбищ, мест захоронения запрещается: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 портить надмогильные сооружения, мемориальные доски, кладбищенское оборудование и засорять территорию;</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2) производить рытье ям для добывания песка, глины, грунта;</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xml:space="preserve">3) осуществлять складирование строительных и других материалов; </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lastRenderedPageBreak/>
        <w:t>4) производить захоронение без разрешения администрации Тресоруковского сельского поселения Лискинского муниципального района Воронежской области Воронежской области (приложение 5);</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5) повреждать, выкапывать и уничтожать зеленые насаждения на территориях общего пользования;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6) разводить костры, сжигать отходы и растительные остатки;</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7) срезать дерн;</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8) оставлять демонтированные надмогильные сооружения при их замене или осуществлении благоустройства на месте захоронения;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9) выгуливать собак и пасти животных;</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10) ездить на велосипедах, мопедах, мотороллерах, мотоциклах;</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11) въезжать на территорию кладбища на автомобильном транспорте, за исключением инвалидов и престарелых.</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10.2. Все работы по застройке и благоустройству территорий мест захоронения выполняются с максимальным сохранением существующих деревьев, кустарников и растительного грунта.</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10.3. Водоотвод атмосферных и талых вод с территории мест захоронения предусматривается поверхностный по лоткам проезжей части дорожной сети.</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Водоотводы с участков кладбищ с традиционным способом захоронения в пониженные места прилегающих территорий предусматриваются только по согласованию с санитарно-эпидемиологической службой. При размещении кладбищ на склонах в целях защиты территории от подтопления водами с верховой стороны устраиваются нагорные канавы. Допускается террасирование склонов.</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11. Содержание могил и надмогильных сооружений</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11.1. Надмогильные сооружения (ограды) должны устанавливать в пределах отведенного участка для погребения: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на одно захоронение 1,5 м x 2,0 м;</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на два захоронения 2,5 м x 2,0 м;</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на три захоронения 3,5 м x 2,0 м.</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11.2. Надписи на надмогильных сооружениях должны соответствовать сведениям о действительно захороненных в данном месте умерших.</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11.3. Надмогильные сооружения (надгробия, цветники) и ограды устанавливаются в пределах предоставленного места захоронения и являются собственностью установивших их граждан.</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11.4. Устанавливаемые надмогильные сооружения (надгробия, цветники) и ограды не должны иметь частей, выступающих за границы мест захоронения или нависающих над ними.</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При содержании гражданами надмогильных сооружений в неисправном состоянии, которое может явиться причиной травм посетителей кладбища, специализированная служба по вопросам похоронного дела вправе принять соответствующие меры по их устранению, в том числе при необходимости произвести их демонтаж.</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Демонтированные надмогильные сооружения складируются на специально отведенном месте на территории специализированной службы по вопросам похоронного дела, и возвращаются собственнику по его требованию.</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Надписи на надмогильных сооружениях (надгробиях) должны быть читаемые и соответствовать документам об умерших, захороненных в данном месте.</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Надмогильные сооружения и ограды, установленные за пределами мест захоронения, подлежат сносу в соответствии с решением, принятым специализированной службой по вопросам похоронного дела при согласовании с администрацией Тресоруковского сельского поселения Лискинского муниципального района Воронежской области на организацию оказания ритуальных услуг населению и содержание мест захоронения.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В границах участка, отведенного для захоронения, разрешается посадка живой зеленой изгороди с последующим за ней уходом.</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11.5. Лица, производящие замену надмогильного сооружения, в обязательном порядке обеспечивают его вывоз с территории кладбища.</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11.6. Граждане, ответственные за захоронения и производящие захоронения, обязаны содержать надмогильные сооружения и зеленые насаждения (оформленный могильный холм, памятник, цоколь, цветник, необходимые сведения о захоронении) в надлежащем состоянии собственными силами либо силами привлеченных лиц, оказывающих услуги по содержанию мест захоронения, за счет собственных средств.</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11.7. Администрация Тресоруковского сельского поселения Лискинского муниципального района Воронежской области не несет ответственности за сохранность надмогильных сооружений.</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11.8. Лица, виновные в хищении ритуальных атрибутов и вандализме, привлекаются к уголовной и административной ответственности в порядке, установленном законодательством Российской Федерации.</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12. Правила посещения и работы общественных кладбищ. Права и обязанности граждан</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12.1. Посещение общественных кладбищ осуществляется по следующему графику:</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в период с 1 мая по 30 сентября (летний период) ежедневно с 8.00 до 20.00;</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 в период с 1 октября по 30 апреля (зимний период) ежедневно с 8.00 до 17.00.</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12.2. Погребение умерших производится на общественных кладбищах ежедневно с 10.00 до 17.00 часов.</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12.3. На территории общественных кладбищ посетители должны соблюдать общественный порядок и тишину.</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12.4. Граждане, организации, производящие захоронения, вправе:</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12.4.1. Производить работы по благоустройству мест захоронений.</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12.4.2. Сажать цветы и иные растения на участке захоронения.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12.4.3. Сажать деревья в соответствии с настоящим Положением.</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12.5. На территории общественных кладбищ запрещается: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12.5.1. Производить работы по монтажу и демонтажу надмогильных сооружений без согласования администрации Тресоруковского сельского поселения Лискинского муниципального района Воронежской области на организацию оказания ритуальных услуг населению и содержание мест захоронения.</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12.5.2. Портить надмогильные сооружения, оборудование кладбища, кладбищенское оборудование, засорять территорию.</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12.5.3. Выгуливать домашних животных, пасти домашний скот, ловить птиц.</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12.5.4. Разводить костры, производить рытье ям для добывания песка, глины, грунта, резать дерн.</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12.5.5. Осуществлять складирование строительных и других материалов.</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12.5.6. Создавать стихийные свалки мусора и загрязнять территорию захоронений, в том числе складировать старые демонтированные надмогильные сооружения (надгробия), оградки и иные ритуальные сооружения в неустановленных для этих целей местах.</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lastRenderedPageBreak/>
        <w:t>12.5.7. Ломать зеленые насаждения, рвать цветы.</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12.5.8. Въезжать на территорию кладбища на транспорте,  за исключением случаев, связанных с проездом катафального транспортного средства и транспорта, образующего похоронную процессию, с доставкой и установкой надмогильных сооружений, а также случаев, связанных с доставкой граждан пожилого возраста и граждан с ограниченными возможностями.</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12.5.9. Парковать транспорт на территории кладбищ, за исключением автокатафалков и автомобилей, участвующих в похоронной процессии.</w:t>
      </w:r>
    </w:p>
    <w:p w:rsidR="005674A2" w:rsidRPr="005674A2" w:rsidRDefault="005674A2" w:rsidP="005674A2">
      <w:pPr>
        <w:shd w:val="clear" w:color="auto" w:fill="FFFFFF"/>
        <w:tabs>
          <w:tab w:val="left" w:pos="567"/>
        </w:tabs>
        <w:ind w:left="-993" w:firstLine="709"/>
        <w:jc w:val="both"/>
        <w:textAlignment w:val="baseline"/>
        <w:rPr>
          <w:color w:val="000000"/>
          <w:spacing w:val="2"/>
          <w:sz w:val="18"/>
          <w:szCs w:val="18"/>
        </w:rPr>
      </w:pPr>
      <w:r w:rsidRPr="005674A2">
        <w:rPr>
          <w:color w:val="000000"/>
          <w:spacing w:val="2"/>
          <w:sz w:val="18"/>
          <w:szCs w:val="18"/>
        </w:rPr>
        <w:t>12.5.10. Нахождение посетителей после закрытия кладбища.</w:t>
      </w:r>
    </w:p>
    <w:p w:rsidR="005674A2" w:rsidRPr="005674A2" w:rsidRDefault="005674A2" w:rsidP="005674A2">
      <w:pPr>
        <w:shd w:val="clear" w:color="auto" w:fill="FFFFFF"/>
        <w:tabs>
          <w:tab w:val="left" w:pos="567"/>
        </w:tabs>
        <w:ind w:firstLine="5103"/>
        <w:jc w:val="right"/>
        <w:textAlignment w:val="baseline"/>
        <w:rPr>
          <w:color w:val="000000"/>
          <w:spacing w:val="2"/>
          <w:sz w:val="18"/>
          <w:szCs w:val="18"/>
        </w:rPr>
      </w:pPr>
    </w:p>
    <w:p w:rsidR="005674A2" w:rsidRPr="005674A2" w:rsidRDefault="005674A2" w:rsidP="005674A2">
      <w:pPr>
        <w:shd w:val="clear" w:color="auto" w:fill="FFFFFF"/>
        <w:tabs>
          <w:tab w:val="left" w:pos="567"/>
        </w:tabs>
        <w:textAlignment w:val="baseline"/>
        <w:rPr>
          <w:color w:val="000000"/>
          <w:spacing w:val="2"/>
          <w:sz w:val="18"/>
          <w:szCs w:val="18"/>
        </w:rPr>
      </w:pPr>
      <w:r w:rsidRPr="005674A2">
        <w:rPr>
          <w:noProof/>
          <w:color w:val="000000"/>
          <w:spacing w:val="2"/>
          <w:sz w:val="18"/>
          <w:szCs w:val="18"/>
        </w:rPr>
        <w:pict>
          <v:shape id="_x0000_s1310" type="#_x0000_t202" style="position:absolute;margin-left:242.25pt;margin-top:9.75pt;width:213.75pt;height:88.5pt;z-index:9" filled="f" stroked="f">
            <v:textbox style="mso-next-textbox:#_x0000_s1310">
              <w:txbxContent>
                <w:p w:rsidR="005674A2" w:rsidRPr="005674A2" w:rsidRDefault="005674A2" w:rsidP="005674A2">
                  <w:pPr>
                    <w:jc w:val="center"/>
                    <w:rPr>
                      <w:rStyle w:val="21"/>
                      <w:b w:val="0"/>
                      <w:i w:val="0"/>
                      <w:color w:val="000000"/>
                      <w:sz w:val="18"/>
                      <w:szCs w:val="18"/>
                    </w:rPr>
                  </w:pPr>
                  <w:r w:rsidRPr="005674A2">
                    <w:rPr>
                      <w:color w:val="000000"/>
                      <w:sz w:val="18"/>
                      <w:szCs w:val="18"/>
                    </w:rPr>
                    <w:t>Приложение 2</w:t>
                  </w:r>
                </w:p>
                <w:p w:rsidR="005674A2" w:rsidRPr="005674A2" w:rsidRDefault="005674A2" w:rsidP="005674A2">
                  <w:pPr>
                    <w:ind w:left="-142" w:right="-223"/>
                    <w:jc w:val="center"/>
                    <w:rPr>
                      <w:rStyle w:val="21"/>
                      <w:b w:val="0"/>
                      <w:i w:val="0"/>
                      <w:color w:val="000000"/>
                      <w:sz w:val="18"/>
                      <w:szCs w:val="18"/>
                    </w:rPr>
                  </w:pPr>
                  <w:r w:rsidRPr="005674A2">
                    <w:rPr>
                      <w:rStyle w:val="21"/>
                      <w:b w:val="0"/>
                      <w:color w:val="000000"/>
                      <w:sz w:val="18"/>
                      <w:szCs w:val="18"/>
                    </w:rPr>
                    <w:t>УТВЕРЖДЕНО</w:t>
                  </w:r>
                  <w:r w:rsidRPr="005674A2">
                    <w:rPr>
                      <w:b/>
                      <w:color w:val="000000"/>
                      <w:sz w:val="18"/>
                      <w:szCs w:val="18"/>
                    </w:rPr>
                    <w:br/>
                  </w:r>
                  <w:r w:rsidRPr="005674A2">
                    <w:rPr>
                      <w:color w:val="000000"/>
                      <w:sz w:val="18"/>
                      <w:szCs w:val="18"/>
                    </w:rPr>
                    <w:t xml:space="preserve"> решением Совета народных депутатов</w:t>
                  </w:r>
                </w:p>
                <w:p w:rsidR="005674A2" w:rsidRPr="005674A2" w:rsidRDefault="005674A2" w:rsidP="005674A2">
                  <w:pPr>
                    <w:ind w:left="-709" w:right="-223"/>
                    <w:jc w:val="center"/>
                    <w:rPr>
                      <w:color w:val="000000"/>
                      <w:sz w:val="18"/>
                      <w:szCs w:val="18"/>
                    </w:rPr>
                  </w:pPr>
                  <w:r w:rsidRPr="005674A2">
                    <w:rPr>
                      <w:color w:val="000000"/>
                      <w:sz w:val="18"/>
                      <w:szCs w:val="18"/>
                    </w:rPr>
                    <w:t>Тресоруковского сельского поселения</w:t>
                  </w:r>
                </w:p>
                <w:p w:rsidR="005674A2" w:rsidRPr="005674A2" w:rsidRDefault="005674A2" w:rsidP="005674A2">
                  <w:pPr>
                    <w:jc w:val="center"/>
                    <w:rPr>
                      <w:color w:val="000000"/>
                      <w:sz w:val="18"/>
                      <w:szCs w:val="18"/>
                    </w:rPr>
                  </w:pPr>
                  <w:r w:rsidRPr="005674A2">
                    <w:rPr>
                      <w:color w:val="000000"/>
                      <w:sz w:val="18"/>
                      <w:szCs w:val="18"/>
                    </w:rPr>
                    <w:t>Лискинского муниципального района</w:t>
                  </w:r>
                </w:p>
                <w:p w:rsidR="005674A2" w:rsidRPr="005674A2" w:rsidRDefault="005674A2" w:rsidP="005674A2">
                  <w:pPr>
                    <w:jc w:val="center"/>
                    <w:rPr>
                      <w:rStyle w:val="21"/>
                      <w:b w:val="0"/>
                      <w:i w:val="0"/>
                      <w:color w:val="000000"/>
                      <w:sz w:val="18"/>
                      <w:szCs w:val="18"/>
                    </w:rPr>
                  </w:pPr>
                  <w:r w:rsidRPr="005674A2">
                    <w:rPr>
                      <w:color w:val="000000"/>
                      <w:sz w:val="18"/>
                      <w:szCs w:val="18"/>
                    </w:rPr>
                    <w:t>Воронежской области</w:t>
                  </w:r>
                </w:p>
                <w:p w:rsidR="005674A2" w:rsidRPr="005674A2" w:rsidRDefault="005674A2" w:rsidP="005674A2">
                  <w:pPr>
                    <w:jc w:val="center"/>
                    <w:rPr>
                      <w:color w:val="000000"/>
                      <w:sz w:val="18"/>
                      <w:szCs w:val="18"/>
                    </w:rPr>
                  </w:pPr>
                  <w:r w:rsidRPr="005674A2">
                    <w:rPr>
                      <w:color w:val="000000"/>
                      <w:sz w:val="18"/>
                      <w:szCs w:val="18"/>
                    </w:rPr>
                    <w:t>от  28.07.2021 № 47</w:t>
                  </w:r>
                </w:p>
                <w:p w:rsidR="005674A2" w:rsidRPr="003F4CA0" w:rsidRDefault="005674A2" w:rsidP="005674A2">
                  <w:pPr>
                    <w:jc w:val="center"/>
                  </w:pPr>
                </w:p>
              </w:txbxContent>
            </v:textbox>
          </v:shape>
        </w:pict>
      </w:r>
    </w:p>
    <w:p w:rsidR="005674A2" w:rsidRPr="005674A2" w:rsidRDefault="005674A2" w:rsidP="005674A2">
      <w:pPr>
        <w:shd w:val="clear" w:color="auto" w:fill="FFFFFF"/>
        <w:tabs>
          <w:tab w:val="left" w:pos="567"/>
        </w:tabs>
        <w:ind w:firstLine="5103"/>
        <w:jc w:val="right"/>
        <w:textAlignment w:val="baseline"/>
        <w:rPr>
          <w:color w:val="000000"/>
          <w:spacing w:val="2"/>
          <w:sz w:val="18"/>
          <w:szCs w:val="18"/>
        </w:rPr>
      </w:pPr>
    </w:p>
    <w:p w:rsidR="005674A2" w:rsidRPr="005674A2" w:rsidRDefault="005674A2" w:rsidP="005674A2">
      <w:pPr>
        <w:shd w:val="clear" w:color="auto" w:fill="FFFFFF"/>
        <w:tabs>
          <w:tab w:val="left" w:pos="567"/>
        </w:tabs>
        <w:ind w:firstLine="709"/>
        <w:jc w:val="right"/>
        <w:textAlignment w:val="baseline"/>
        <w:rPr>
          <w:color w:val="000000"/>
          <w:spacing w:val="2"/>
          <w:sz w:val="18"/>
          <w:szCs w:val="18"/>
        </w:rPr>
      </w:pPr>
    </w:p>
    <w:p w:rsidR="005674A2" w:rsidRPr="005674A2" w:rsidRDefault="005674A2" w:rsidP="005674A2">
      <w:pPr>
        <w:shd w:val="clear" w:color="auto" w:fill="FFFFFF"/>
        <w:tabs>
          <w:tab w:val="left" w:pos="567"/>
        </w:tabs>
        <w:ind w:firstLine="709"/>
        <w:jc w:val="right"/>
        <w:textAlignment w:val="baseline"/>
        <w:rPr>
          <w:color w:val="000000"/>
          <w:spacing w:val="2"/>
          <w:sz w:val="18"/>
          <w:szCs w:val="18"/>
        </w:rPr>
      </w:pPr>
    </w:p>
    <w:p w:rsidR="005674A2" w:rsidRPr="005674A2" w:rsidRDefault="005674A2" w:rsidP="005674A2">
      <w:pPr>
        <w:shd w:val="clear" w:color="auto" w:fill="FFFFFF"/>
        <w:tabs>
          <w:tab w:val="left" w:pos="567"/>
        </w:tabs>
        <w:ind w:firstLine="709"/>
        <w:jc w:val="right"/>
        <w:textAlignment w:val="baseline"/>
        <w:rPr>
          <w:color w:val="000000"/>
          <w:spacing w:val="2"/>
          <w:sz w:val="18"/>
          <w:szCs w:val="18"/>
        </w:rPr>
      </w:pPr>
    </w:p>
    <w:p w:rsidR="005674A2" w:rsidRPr="005674A2" w:rsidRDefault="005674A2" w:rsidP="005674A2">
      <w:pPr>
        <w:shd w:val="clear" w:color="auto" w:fill="FFFFFF"/>
        <w:tabs>
          <w:tab w:val="left" w:pos="567"/>
        </w:tabs>
        <w:ind w:firstLine="709"/>
        <w:jc w:val="right"/>
        <w:textAlignment w:val="baseline"/>
        <w:rPr>
          <w:color w:val="000000"/>
          <w:spacing w:val="2"/>
          <w:sz w:val="18"/>
          <w:szCs w:val="18"/>
        </w:rPr>
      </w:pPr>
    </w:p>
    <w:p w:rsidR="005674A2" w:rsidRPr="005674A2" w:rsidRDefault="005674A2" w:rsidP="005674A2">
      <w:pPr>
        <w:shd w:val="clear" w:color="auto" w:fill="FFFFFF"/>
        <w:tabs>
          <w:tab w:val="left" w:pos="567"/>
        </w:tabs>
        <w:ind w:firstLine="709"/>
        <w:jc w:val="right"/>
        <w:textAlignment w:val="baseline"/>
        <w:rPr>
          <w:color w:val="000000"/>
          <w:spacing w:val="2"/>
          <w:sz w:val="18"/>
          <w:szCs w:val="18"/>
        </w:rPr>
      </w:pPr>
    </w:p>
    <w:p w:rsidR="005674A2" w:rsidRPr="005674A2" w:rsidRDefault="005674A2" w:rsidP="005674A2">
      <w:pPr>
        <w:shd w:val="clear" w:color="auto" w:fill="FFFFFF"/>
        <w:tabs>
          <w:tab w:val="left" w:pos="567"/>
        </w:tabs>
        <w:ind w:firstLine="709"/>
        <w:jc w:val="right"/>
        <w:textAlignment w:val="baseline"/>
        <w:rPr>
          <w:color w:val="000000"/>
          <w:spacing w:val="2"/>
          <w:sz w:val="18"/>
          <w:szCs w:val="18"/>
        </w:rPr>
      </w:pPr>
    </w:p>
    <w:p w:rsidR="005674A2" w:rsidRPr="005674A2" w:rsidRDefault="005674A2" w:rsidP="005674A2">
      <w:pPr>
        <w:shd w:val="clear" w:color="auto" w:fill="FFFFFF"/>
        <w:tabs>
          <w:tab w:val="left" w:pos="567"/>
        </w:tabs>
        <w:ind w:firstLine="709"/>
        <w:jc w:val="right"/>
        <w:textAlignment w:val="baseline"/>
        <w:rPr>
          <w:color w:val="000000"/>
          <w:spacing w:val="2"/>
          <w:sz w:val="18"/>
          <w:szCs w:val="18"/>
        </w:rPr>
      </w:pPr>
    </w:p>
    <w:p w:rsidR="005674A2" w:rsidRPr="005674A2" w:rsidRDefault="005674A2" w:rsidP="005674A2">
      <w:pPr>
        <w:shd w:val="clear" w:color="auto" w:fill="FFFFFF"/>
        <w:tabs>
          <w:tab w:val="left" w:pos="567"/>
        </w:tabs>
        <w:ind w:firstLine="709"/>
        <w:jc w:val="right"/>
        <w:textAlignment w:val="baseline"/>
        <w:rPr>
          <w:color w:val="000000"/>
          <w:spacing w:val="2"/>
          <w:sz w:val="18"/>
          <w:szCs w:val="18"/>
        </w:rPr>
      </w:pPr>
    </w:p>
    <w:p w:rsidR="005674A2" w:rsidRPr="005674A2" w:rsidRDefault="005674A2" w:rsidP="005674A2">
      <w:pPr>
        <w:shd w:val="clear" w:color="auto" w:fill="FFFFFF"/>
        <w:tabs>
          <w:tab w:val="left" w:pos="567"/>
        </w:tabs>
        <w:ind w:firstLine="709"/>
        <w:jc w:val="right"/>
        <w:textAlignment w:val="baseline"/>
        <w:rPr>
          <w:color w:val="000000"/>
          <w:spacing w:val="2"/>
          <w:sz w:val="18"/>
          <w:szCs w:val="18"/>
        </w:rPr>
      </w:pPr>
    </w:p>
    <w:p w:rsidR="005674A2" w:rsidRPr="005674A2" w:rsidRDefault="005674A2" w:rsidP="005674A2">
      <w:pPr>
        <w:shd w:val="clear" w:color="auto" w:fill="FFFFFF"/>
        <w:tabs>
          <w:tab w:val="left" w:pos="567"/>
        </w:tabs>
        <w:ind w:firstLine="709"/>
        <w:jc w:val="center"/>
        <w:textAlignment w:val="baseline"/>
        <w:rPr>
          <w:b/>
          <w:color w:val="000000"/>
          <w:spacing w:val="2"/>
          <w:sz w:val="18"/>
          <w:szCs w:val="18"/>
        </w:rPr>
      </w:pPr>
      <w:r w:rsidRPr="005674A2">
        <w:rPr>
          <w:b/>
          <w:color w:val="000000"/>
          <w:spacing w:val="2"/>
          <w:sz w:val="18"/>
          <w:szCs w:val="18"/>
        </w:rPr>
        <w:t>Положение о порядке деятельности и предоставлении услуг по погребению на территории Тресоруковского сельского поселения Лискинского муниципального района Воронежской области Воронежской области специализированной службой по вопросам похоронного дела</w:t>
      </w:r>
    </w:p>
    <w:p w:rsidR="005674A2" w:rsidRPr="005674A2" w:rsidRDefault="005674A2" w:rsidP="005674A2">
      <w:pPr>
        <w:shd w:val="clear" w:color="auto" w:fill="FFFFFF"/>
        <w:tabs>
          <w:tab w:val="left" w:pos="567"/>
        </w:tabs>
        <w:ind w:firstLine="709"/>
        <w:jc w:val="center"/>
        <w:textAlignment w:val="baseline"/>
        <w:rPr>
          <w:b/>
          <w:color w:val="000000"/>
          <w:spacing w:val="2"/>
          <w:sz w:val="18"/>
          <w:szCs w:val="18"/>
        </w:rPr>
      </w:pPr>
    </w:p>
    <w:p w:rsidR="005674A2" w:rsidRPr="005674A2" w:rsidRDefault="005674A2" w:rsidP="005674A2">
      <w:pPr>
        <w:pStyle w:val="affb"/>
        <w:jc w:val="center"/>
        <w:rPr>
          <w:b/>
          <w:bCs/>
          <w:color w:val="000000"/>
          <w:sz w:val="18"/>
          <w:szCs w:val="18"/>
        </w:rPr>
      </w:pPr>
      <w:r w:rsidRPr="005674A2">
        <w:rPr>
          <w:rFonts w:ascii="Arial" w:hAnsi="Arial" w:cs="Arial"/>
          <w:color w:val="000000"/>
          <w:sz w:val="18"/>
          <w:szCs w:val="18"/>
        </w:rPr>
        <w:br/>
      </w:r>
      <w:r w:rsidRPr="005674A2">
        <w:rPr>
          <w:color w:val="000000"/>
          <w:sz w:val="18"/>
          <w:szCs w:val="18"/>
        </w:rPr>
        <w:t>1. Общие положения</w:t>
      </w:r>
    </w:p>
    <w:p w:rsidR="005674A2" w:rsidRPr="005674A2" w:rsidRDefault="005674A2" w:rsidP="005674A2">
      <w:pPr>
        <w:pStyle w:val="affb"/>
        <w:jc w:val="both"/>
        <w:rPr>
          <w:color w:val="000000"/>
          <w:sz w:val="18"/>
          <w:szCs w:val="18"/>
        </w:rPr>
      </w:pPr>
    </w:p>
    <w:p w:rsidR="005674A2" w:rsidRPr="005674A2" w:rsidRDefault="005674A2" w:rsidP="005674A2">
      <w:pPr>
        <w:pStyle w:val="affb"/>
        <w:ind w:left="-851" w:firstLine="708"/>
        <w:jc w:val="both"/>
        <w:rPr>
          <w:color w:val="000000"/>
          <w:sz w:val="18"/>
          <w:szCs w:val="18"/>
        </w:rPr>
      </w:pPr>
      <w:r w:rsidRPr="005674A2">
        <w:rPr>
          <w:color w:val="000000"/>
          <w:sz w:val="18"/>
          <w:szCs w:val="18"/>
        </w:rPr>
        <w:t>1.1. Специализированная служба по вопросам похоронного дела на территории Тресоруковского сельского поселения Лискинского муниципального района Воронежской области  (далее - Специализированная служба) - организация, созданная в соответствии с требованиями Федерального закона от 12.01.1996 N 8-ФЗ «О погребении и похоронном деле»,  в целях оказания гарантированного перечня услуг по погребению умерших на безвозмездной основе.</w:t>
      </w:r>
    </w:p>
    <w:p w:rsidR="005674A2" w:rsidRPr="005674A2" w:rsidRDefault="005674A2" w:rsidP="005674A2">
      <w:pPr>
        <w:pStyle w:val="affb"/>
        <w:ind w:left="-851" w:firstLine="708"/>
        <w:jc w:val="both"/>
        <w:rPr>
          <w:color w:val="000000"/>
          <w:sz w:val="18"/>
          <w:szCs w:val="18"/>
        </w:rPr>
      </w:pPr>
      <w:r w:rsidRPr="005674A2">
        <w:rPr>
          <w:color w:val="000000"/>
          <w:sz w:val="18"/>
          <w:szCs w:val="18"/>
        </w:rPr>
        <w:t>1.2. Специализированная служба в своей деятельности руководствуется Федеральным законом от 12.01.1996 N 8-ФЗ «О погребении и похоронном д</w:t>
      </w:r>
      <w:r w:rsidRPr="005674A2">
        <w:rPr>
          <w:color w:val="000000"/>
          <w:sz w:val="18"/>
          <w:szCs w:val="18"/>
        </w:rPr>
        <w:t>е</w:t>
      </w:r>
      <w:r w:rsidRPr="005674A2">
        <w:rPr>
          <w:color w:val="000000"/>
          <w:sz w:val="18"/>
          <w:szCs w:val="18"/>
        </w:rPr>
        <w:t>ле», Федеральным законом от 06.10.2003                     № 131-ФЗ «Об общих принципах местного самоуправления в Российской Федерации» и муниципальными нормативными правовыми актами Тресоруковского сельского поселения Лискинского муниципального района Воронежской области.</w:t>
      </w:r>
    </w:p>
    <w:p w:rsidR="005674A2" w:rsidRPr="005674A2" w:rsidRDefault="005674A2" w:rsidP="005674A2">
      <w:pPr>
        <w:pStyle w:val="affb"/>
        <w:ind w:left="-851" w:firstLine="708"/>
        <w:jc w:val="both"/>
        <w:rPr>
          <w:color w:val="000000"/>
          <w:sz w:val="18"/>
          <w:szCs w:val="18"/>
          <w:shd w:val="clear" w:color="auto" w:fill="FFFFFF"/>
        </w:rPr>
      </w:pPr>
      <w:r w:rsidRPr="005674A2">
        <w:rPr>
          <w:color w:val="000000"/>
          <w:sz w:val="18"/>
          <w:szCs w:val="18"/>
        </w:rPr>
        <w:t xml:space="preserve">1.3. </w:t>
      </w:r>
      <w:r w:rsidRPr="005674A2">
        <w:rPr>
          <w:color w:val="000000"/>
          <w:sz w:val="18"/>
          <w:szCs w:val="18"/>
          <w:shd w:val="clear" w:color="auto" w:fill="FFFFFF"/>
        </w:rPr>
        <w:t> Стоимость услуг, предоставляемых согласно гарантированному перечню услуг по погребению, определяется администрацией Тресоруковского сельского поселения  Лискинского муниципального района Воронежской области по согласованию с соответствующими отделениями Пенсионного фонда Российской Федерации, Фонда социального страхования Российской Федерации, а также Департаментом социальной защиты Воронежской области.</w:t>
      </w:r>
    </w:p>
    <w:p w:rsidR="005674A2" w:rsidRPr="005674A2" w:rsidRDefault="005674A2" w:rsidP="005674A2">
      <w:pPr>
        <w:pStyle w:val="affb"/>
        <w:ind w:left="-851" w:firstLine="708"/>
        <w:jc w:val="both"/>
        <w:rPr>
          <w:rFonts w:ascii="Arial" w:hAnsi="Arial" w:cs="Arial"/>
          <w:color w:val="000000"/>
          <w:sz w:val="18"/>
          <w:szCs w:val="18"/>
          <w:shd w:val="clear" w:color="auto" w:fill="FFFFFF"/>
        </w:rPr>
      </w:pPr>
    </w:p>
    <w:p w:rsidR="005674A2" w:rsidRPr="005674A2" w:rsidRDefault="005674A2" w:rsidP="005674A2">
      <w:pPr>
        <w:pStyle w:val="affb"/>
        <w:ind w:left="-851" w:firstLine="708"/>
        <w:jc w:val="center"/>
        <w:rPr>
          <w:color w:val="000000"/>
          <w:sz w:val="18"/>
          <w:szCs w:val="18"/>
        </w:rPr>
      </w:pPr>
      <w:r w:rsidRPr="005674A2">
        <w:rPr>
          <w:color w:val="000000"/>
          <w:sz w:val="18"/>
          <w:szCs w:val="18"/>
        </w:rPr>
        <w:t>2. Полномочия Специализированной службы</w:t>
      </w:r>
    </w:p>
    <w:p w:rsidR="005674A2" w:rsidRPr="005674A2" w:rsidRDefault="005674A2" w:rsidP="005674A2">
      <w:pPr>
        <w:pStyle w:val="affb"/>
        <w:ind w:left="-851"/>
        <w:jc w:val="both"/>
        <w:rPr>
          <w:color w:val="000000"/>
          <w:sz w:val="18"/>
          <w:szCs w:val="18"/>
        </w:rPr>
      </w:pPr>
    </w:p>
    <w:p w:rsidR="005674A2" w:rsidRPr="005674A2" w:rsidRDefault="005674A2" w:rsidP="005674A2">
      <w:pPr>
        <w:pStyle w:val="affb"/>
        <w:ind w:left="-851"/>
        <w:jc w:val="both"/>
        <w:rPr>
          <w:color w:val="000000"/>
          <w:sz w:val="18"/>
          <w:szCs w:val="18"/>
        </w:rPr>
      </w:pPr>
      <w:r w:rsidRPr="005674A2">
        <w:rPr>
          <w:color w:val="000000"/>
          <w:sz w:val="18"/>
          <w:szCs w:val="18"/>
        </w:rPr>
        <w:t>2.1. К полномочиям Специализированной службы относятся:</w:t>
      </w:r>
    </w:p>
    <w:p w:rsidR="005674A2" w:rsidRPr="005674A2" w:rsidRDefault="005674A2" w:rsidP="005674A2">
      <w:pPr>
        <w:pStyle w:val="affb"/>
        <w:ind w:left="-851" w:firstLine="708"/>
        <w:jc w:val="both"/>
        <w:rPr>
          <w:color w:val="000000"/>
          <w:sz w:val="18"/>
          <w:szCs w:val="18"/>
        </w:rPr>
      </w:pPr>
      <w:r w:rsidRPr="005674A2">
        <w:rPr>
          <w:color w:val="000000"/>
          <w:sz w:val="18"/>
          <w:szCs w:val="18"/>
        </w:rPr>
        <w:t>2.1.1 Оказание на безвозмездной основе гарантированного перечня услуг по погребению.</w:t>
      </w:r>
    </w:p>
    <w:p w:rsidR="005674A2" w:rsidRPr="005674A2" w:rsidRDefault="005674A2" w:rsidP="005674A2">
      <w:pPr>
        <w:pStyle w:val="affb"/>
        <w:ind w:left="-851" w:firstLine="708"/>
        <w:jc w:val="both"/>
        <w:rPr>
          <w:color w:val="000000"/>
          <w:sz w:val="18"/>
          <w:szCs w:val="18"/>
        </w:rPr>
      </w:pPr>
      <w:r w:rsidRPr="005674A2">
        <w:rPr>
          <w:color w:val="000000"/>
          <w:sz w:val="18"/>
          <w:szCs w:val="18"/>
        </w:rPr>
        <w:t>2.1.2. Оказание на безвозмездной основе перечня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после установления органами внутренних дел личности умершего; по погребению умерших, личность которых не установлена органами внутренних дел в определенные законодательством Российской Федерации сроки.</w:t>
      </w:r>
    </w:p>
    <w:p w:rsidR="005674A2" w:rsidRPr="005674A2" w:rsidRDefault="005674A2" w:rsidP="005674A2">
      <w:pPr>
        <w:pStyle w:val="affb"/>
        <w:ind w:left="-851" w:firstLine="708"/>
        <w:jc w:val="both"/>
        <w:rPr>
          <w:color w:val="000000"/>
          <w:sz w:val="18"/>
          <w:szCs w:val="18"/>
        </w:rPr>
      </w:pPr>
      <w:r w:rsidRPr="005674A2">
        <w:rPr>
          <w:color w:val="000000"/>
          <w:sz w:val="18"/>
          <w:szCs w:val="18"/>
        </w:rPr>
        <w:t>2.1.3. Формирование и обеспечение сохранности документов по приему и исполнению заказов на оказание гарантированного перечня услуг по погребению.</w:t>
      </w:r>
    </w:p>
    <w:p w:rsidR="005674A2" w:rsidRPr="005674A2" w:rsidRDefault="005674A2" w:rsidP="005674A2">
      <w:pPr>
        <w:pStyle w:val="affb"/>
        <w:ind w:left="-851" w:firstLine="708"/>
        <w:jc w:val="both"/>
        <w:rPr>
          <w:color w:val="000000"/>
          <w:sz w:val="18"/>
          <w:szCs w:val="18"/>
        </w:rPr>
      </w:pPr>
      <w:r w:rsidRPr="005674A2">
        <w:rPr>
          <w:color w:val="000000"/>
          <w:sz w:val="18"/>
          <w:szCs w:val="18"/>
        </w:rPr>
        <w:t>2.1.4. Заключение договоров на возмещение стоимости услуг, указанных в подпунктах 2.1.1, 2.1.2 пункта 2.1, с соответствующими государственными органами Российской Федерации и Воронежской области, а также органами местного самоуправления в случаях, установленных действующим законодательством.</w:t>
      </w:r>
    </w:p>
    <w:p w:rsidR="005674A2" w:rsidRPr="005674A2" w:rsidRDefault="005674A2" w:rsidP="005674A2">
      <w:pPr>
        <w:pStyle w:val="affb"/>
        <w:ind w:left="-851" w:firstLine="708"/>
        <w:jc w:val="both"/>
        <w:rPr>
          <w:color w:val="000000"/>
          <w:sz w:val="18"/>
          <w:szCs w:val="18"/>
        </w:rPr>
      </w:pPr>
    </w:p>
    <w:p w:rsidR="005674A2" w:rsidRPr="005674A2" w:rsidRDefault="005674A2" w:rsidP="005674A2">
      <w:pPr>
        <w:pStyle w:val="affb"/>
        <w:numPr>
          <w:ilvl w:val="0"/>
          <w:numId w:val="7"/>
        </w:numPr>
        <w:ind w:left="-851"/>
        <w:jc w:val="center"/>
        <w:rPr>
          <w:color w:val="000000"/>
          <w:sz w:val="18"/>
          <w:szCs w:val="18"/>
        </w:rPr>
      </w:pPr>
      <w:r w:rsidRPr="005674A2">
        <w:rPr>
          <w:color w:val="000000"/>
          <w:sz w:val="18"/>
          <w:szCs w:val="18"/>
        </w:rPr>
        <w:t>Обязанности Специализированной службы.</w:t>
      </w:r>
    </w:p>
    <w:p w:rsidR="005674A2" w:rsidRPr="005674A2" w:rsidRDefault="005674A2" w:rsidP="005674A2">
      <w:pPr>
        <w:pStyle w:val="affb"/>
        <w:ind w:left="-851"/>
        <w:jc w:val="both"/>
        <w:rPr>
          <w:color w:val="000000"/>
          <w:sz w:val="18"/>
          <w:szCs w:val="18"/>
        </w:rPr>
      </w:pPr>
    </w:p>
    <w:p w:rsidR="005674A2" w:rsidRPr="005674A2" w:rsidRDefault="005674A2" w:rsidP="005674A2">
      <w:pPr>
        <w:pStyle w:val="affb"/>
        <w:ind w:left="-851" w:firstLine="708"/>
        <w:jc w:val="both"/>
        <w:rPr>
          <w:color w:val="000000"/>
          <w:sz w:val="18"/>
          <w:szCs w:val="18"/>
        </w:rPr>
      </w:pPr>
      <w:r w:rsidRPr="005674A2">
        <w:rPr>
          <w:color w:val="000000"/>
          <w:sz w:val="18"/>
          <w:szCs w:val="18"/>
        </w:rPr>
        <w:t>3.1. Специализированная служба обязана соблюдать требования законодательства Российской Федерации, законодательства Воронежской области и иных муниципальных нормативных правовых актов Тресоруковского сельского поселения Лискинского муниципального района Воронежской области в сфере погребения и похоронного дела, в том числе:</w:t>
      </w:r>
    </w:p>
    <w:p w:rsidR="005674A2" w:rsidRPr="005674A2" w:rsidRDefault="005674A2" w:rsidP="005674A2">
      <w:pPr>
        <w:pStyle w:val="affb"/>
        <w:ind w:left="-851" w:firstLine="708"/>
        <w:jc w:val="both"/>
        <w:rPr>
          <w:color w:val="000000"/>
          <w:sz w:val="18"/>
          <w:szCs w:val="18"/>
        </w:rPr>
      </w:pPr>
      <w:r w:rsidRPr="005674A2">
        <w:rPr>
          <w:color w:val="000000"/>
          <w:sz w:val="18"/>
          <w:szCs w:val="18"/>
        </w:rPr>
        <w:t>- государственные гарантии по предоставлению гарантированного перечня услуг по погребению на безвозмездной основе;</w:t>
      </w:r>
    </w:p>
    <w:p w:rsidR="005674A2" w:rsidRPr="005674A2" w:rsidRDefault="005674A2" w:rsidP="005674A2">
      <w:pPr>
        <w:pStyle w:val="affb"/>
        <w:ind w:left="-851" w:firstLine="708"/>
        <w:jc w:val="both"/>
        <w:rPr>
          <w:color w:val="000000"/>
          <w:sz w:val="18"/>
          <w:szCs w:val="18"/>
        </w:rPr>
      </w:pPr>
      <w:r w:rsidRPr="005674A2">
        <w:rPr>
          <w:color w:val="000000"/>
          <w:sz w:val="18"/>
          <w:szCs w:val="18"/>
        </w:rPr>
        <w:t>- установленные сроки исполнения заказов на оказание услуг, входящих в гарантированный перечень услуг по погребению.</w:t>
      </w:r>
    </w:p>
    <w:p w:rsidR="005674A2" w:rsidRPr="005674A2" w:rsidRDefault="005674A2" w:rsidP="005674A2">
      <w:pPr>
        <w:pStyle w:val="affb"/>
        <w:ind w:left="-851" w:firstLine="708"/>
        <w:jc w:val="both"/>
        <w:rPr>
          <w:color w:val="000000"/>
          <w:sz w:val="18"/>
          <w:szCs w:val="18"/>
        </w:rPr>
      </w:pPr>
      <w:r w:rsidRPr="005674A2">
        <w:rPr>
          <w:color w:val="000000"/>
          <w:sz w:val="18"/>
          <w:szCs w:val="18"/>
        </w:rPr>
        <w:t>3.2. Специализированная служба по вопросам похоронного дела не вправе требовать плату за оказание услуг, входящих в гарантированный перечень услуг по погребению, установленный действующим законодательством.</w:t>
      </w:r>
      <w:r w:rsidRPr="005674A2">
        <w:rPr>
          <w:color w:val="000000"/>
          <w:sz w:val="18"/>
          <w:szCs w:val="18"/>
        </w:rPr>
        <w:br/>
      </w:r>
    </w:p>
    <w:p w:rsidR="005674A2" w:rsidRPr="005674A2" w:rsidRDefault="005674A2" w:rsidP="005674A2">
      <w:pPr>
        <w:pStyle w:val="affb"/>
        <w:ind w:left="-851"/>
        <w:jc w:val="center"/>
        <w:rPr>
          <w:color w:val="000000"/>
          <w:sz w:val="18"/>
          <w:szCs w:val="18"/>
        </w:rPr>
      </w:pPr>
      <w:r w:rsidRPr="005674A2">
        <w:rPr>
          <w:color w:val="000000"/>
          <w:sz w:val="18"/>
          <w:szCs w:val="18"/>
        </w:rPr>
        <w:t>4. Порядок деятельности Специализированной службы</w:t>
      </w:r>
    </w:p>
    <w:p w:rsidR="005674A2" w:rsidRPr="005674A2" w:rsidRDefault="005674A2" w:rsidP="005674A2">
      <w:pPr>
        <w:pStyle w:val="affb"/>
        <w:ind w:left="-851"/>
        <w:jc w:val="both"/>
        <w:rPr>
          <w:color w:val="000000"/>
          <w:sz w:val="18"/>
          <w:szCs w:val="18"/>
        </w:rPr>
      </w:pPr>
    </w:p>
    <w:p w:rsidR="005674A2" w:rsidRPr="005674A2" w:rsidRDefault="005674A2" w:rsidP="005674A2">
      <w:pPr>
        <w:pStyle w:val="affb"/>
        <w:ind w:left="-851" w:firstLine="708"/>
        <w:jc w:val="both"/>
        <w:rPr>
          <w:color w:val="000000"/>
          <w:sz w:val="18"/>
          <w:szCs w:val="18"/>
        </w:rPr>
      </w:pPr>
      <w:r w:rsidRPr="005674A2">
        <w:rPr>
          <w:color w:val="000000"/>
          <w:sz w:val="18"/>
          <w:szCs w:val="18"/>
        </w:rPr>
        <w:t>4.1. Специализированная служба по вопросам похоронного дела обеспечивает предоставление на безвозмездной основе гарантированного перечня услуг по погребению в следующем объеме:</w:t>
      </w:r>
    </w:p>
    <w:p w:rsidR="005674A2" w:rsidRPr="005674A2" w:rsidRDefault="005674A2" w:rsidP="005674A2">
      <w:pPr>
        <w:pStyle w:val="affb"/>
        <w:ind w:left="-851" w:firstLine="708"/>
        <w:jc w:val="both"/>
        <w:rPr>
          <w:color w:val="000000"/>
          <w:sz w:val="18"/>
          <w:szCs w:val="18"/>
        </w:rPr>
      </w:pPr>
      <w:r w:rsidRPr="005674A2">
        <w:rPr>
          <w:color w:val="000000"/>
          <w:sz w:val="18"/>
          <w:szCs w:val="18"/>
        </w:rPr>
        <w:t>- оформление документов, необходимых для погребения;</w:t>
      </w:r>
    </w:p>
    <w:p w:rsidR="005674A2" w:rsidRPr="005674A2" w:rsidRDefault="005674A2" w:rsidP="005674A2">
      <w:pPr>
        <w:pStyle w:val="affb"/>
        <w:ind w:left="-851" w:firstLine="708"/>
        <w:jc w:val="both"/>
        <w:rPr>
          <w:color w:val="000000"/>
          <w:sz w:val="18"/>
          <w:szCs w:val="18"/>
        </w:rPr>
      </w:pPr>
      <w:r w:rsidRPr="005674A2">
        <w:rPr>
          <w:color w:val="000000"/>
          <w:sz w:val="18"/>
          <w:szCs w:val="18"/>
        </w:rPr>
        <w:t>- облачение тела;</w:t>
      </w:r>
    </w:p>
    <w:p w:rsidR="005674A2" w:rsidRPr="005674A2" w:rsidRDefault="005674A2" w:rsidP="005674A2">
      <w:pPr>
        <w:pStyle w:val="affb"/>
        <w:ind w:left="-851" w:firstLine="708"/>
        <w:jc w:val="both"/>
        <w:rPr>
          <w:color w:val="000000"/>
          <w:sz w:val="18"/>
          <w:szCs w:val="18"/>
        </w:rPr>
      </w:pPr>
      <w:r w:rsidRPr="005674A2">
        <w:rPr>
          <w:color w:val="000000"/>
          <w:sz w:val="18"/>
          <w:szCs w:val="18"/>
        </w:rPr>
        <w:t>- предоставление и доставка гроба и других предметов, необходимых для погребения;</w:t>
      </w:r>
    </w:p>
    <w:p w:rsidR="005674A2" w:rsidRPr="005674A2" w:rsidRDefault="005674A2" w:rsidP="005674A2">
      <w:pPr>
        <w:pStyle w:val="affb"/>
        <w:ind w:left="-851" w:firstLine="708"/>
        <w:jc w:val="both"/>
        <w:rPr>
          <w:color w:val="000000"/>
          <w:sz w:val="18"/>
          <w:szCs w:val="18"/>
        </w:rPr>
      </w:pPr>
      <w:r w:rsidRPr="005674A2">
        <w:rPr>
          <w:color w:val="000000"/>
          <w:sz w:val="18"/>
          <w:szCs w:val="18"/>
        </w:rPr>
        <w:lastRenderedPageBreak/>
        <w:t>- перевозка тела (останков) умершего на кладбище (в крематорий);</w:t>
      </w:r>
    </w:p>
    <w:p w:rsidR="005674A2" w:rsidRPr="005674A2" w:rsidRDefault="005674A2" w:rsidP="005674A2">
      <w:pPr>
        <w:pStyle w:val="affb"/>
        <w:ind w:left="-851" w:firstLine="708"/>
        <w:jc w:val="both"/>
        <w:rPr>
          <w:color w:val="000000"/>
          <w:sz w:val="18"/>
          <w:szCs w:val="18"/>
        </w:rPr>
      </w:pPr>
      <w:r w:rsidRPr="005674A2">
        <w:rPr>
          <w:color w:val="000000"/>
          <w:sz w:val="18"/>
          <w:szCs w:val="18"/>
        </w:rPr>
        <w:t>- погребение (кремация с последующей выдачей урны с прахом).</w:t>
      </w:r>
    </w:p>
    <w:p w:rsidR="005674A2" w:rsidRPr="005674A2" w:rsidRDefault="005674A2" w:rsidP="005674A2">
      <w:pPr>
        <w:pStyle w:val="affb"/>
        <w:ind w:left="-851" w:firstLine="708"/>
        <w:jc w:val="both"/>
        <w:rPr>
          <w:color w:val="000000"/>
          <w:sz w:val="18"/>
          <w:szCs w:val="18"/>
        </w:rPr>
      </w:pPr>
      <w:r w:rsidRPr="005674A2">
        <w:rPr>
          <w:color w:val="000000"/>
          <w:sz w:val="18"/>
          <w:szCs w:val="18"/>
        </w:rPr>
        <w:t>4.2. Для предоставления гарантированного перечня услуг по погребению заявитель предоставляет в Специализированную службу следующие документы:</w:t>
      </w:r>
    </w:p>
    <w:p w:rsidR="005674A2" w:rsidRPr="005674A2" w:rsidRDefault="005674A2" w:rsidP="005674A2">
      <w:pPr>
        <w:pStyle w:val="affb"/>
        <w:ind w:left="-851" w:firstLine="708"/>
        <w:jc w:val="both"/>
        <w:rPr>
          <w:color w:val="000000"/>
          <w:sz w:val="18"/>
          <w:szCs w:val="18"/>
        </w:rPr>
      </w:pPr>
      <w:r w:rsidRPr="005674A2">
        <w:rPr>
          <w:color w:val="000000"/>
          <w:sz w:val="18"/>
          <w:szCs w:val="18"/>
        </w:rPr>
        <w:t>- заявление;</w:t>
      </w:r>
    </w:p>
    <w:p w:rsidR="005674A2" w:rsidRPr="005674A2" w:rsidRDefault="005674A2" w:rsidP="005674A2">
      <w:pPr>
        <w:pStyle w:val="affb"/>
        <w:ind w:left="-851" w:firstLine="708"/>
        <w:jc w:val="both"/>
        <w:rPr>
          <w:color w:val="000000"/>
          <w:sz w:val="18"/>
          <w:szCs w:val="18"/>
        </w:rPr>
      </w:pPr>
      <w:r w:rsidRPr="005674A2">
        <w:rPr>
          <w:color w:val="000000"/>
          <w:sz w:val="18"/>
          <w:szCs w:val="18"/>
        </w:rPr>
        <w:t>- свидетельство о смерти умершего;</w:t>
      </w:r>
    </w:p>
    <w:p w:rsidR="005674A2" w:rsidRPr="005674A2" w:rsidRDefault="005674A2" w:rsidP="005674A2">
      <w:pPr>
        <w:pStyle w:val="affb"/>
        <w:ind w:left="-851" w:firstLine="708"/>
        <w:jc w:val="both"/>
        <w:rPr>
          <w:color w:val="000000"/>
          <w:sz w:val="18"/>
          <w:szCs w:val="18"/>
        </w:rPr>
      </w:pPr>
      <w:r w:rsidRPr="005674A2">
        <w:rPr>
          <w:color w:val="000000"/>
          <w:sz w:val="18"/>
          <w:szCs w:val="18"/>
        </w:rPr>
        <w:t>- справку о смерти формы N 33, выдаваемую органом ЗАГС (справку о рождении ребенка формы N 26, выдаваемую органом ЗАГС, - в случае рождения мертвого ребенка).</w:t>
      </w:r>
    </w:p>
    <w:p w:rsidR="005674A2" w:rsidRPr="005674A2" w:rsidRDefault="005674A2" w:rsidP="005674A2">
      <w:pPr>
        <w:pStyle w:val="affb"/>
        <w:ind w:left="-851" w:firstLine="708"/>
        <w:jc w:val="both"/>
        <w:rPr>
          <w:color w:val="000000"/>
          <w:sz w:val="18"/>
          <w:szCs w:val="18"/>
        </w:rPr>
      </w:pPr>
      <w:r w:rsidRPr="005674A2">
        <w:rPr>
          <w:color w:val="000000"/>
          <w:sz w:val="18"/>
          <w:szCs w:val="18"/>
        </w:rPr>
        <w:t>4.3. Гарантированный перечень услуг по погребению предоставляется заявителям бесплатно.</w:t>
      </w:r>
    </w:p>
    <w:p w:rsidR="005674A2" w:rsidRPr="005674A2" w:rsidRDefault="005674A2" w:rsidP="005674A2">
      <w:pPr>
        <w:pStyle w:val="affb"/>
        <w:ind w:left="-851" w:firstLine="708"/>
        <w:jc w:val="both"/>
        <w:rPr>
          <w:color w:val="000000"/>
          <w:sz w:val="18"/>
          <w:szCs w:val="18"/>
        </w:rPr>
      </w:pPr>
      <w:r w:rsidRPr="005674A2">
        <w:rPr>
          <w:color w:val="000000"/>
          <w:sz w:val="18"/>
          <w:szCs w:val="18"/>
        </w:rPr>
        <w:t>4.4.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5674A2" w:rsidRPr="005674A2" w:rsidRDefault="005674A2" w:rsidP="005674A2">
      <w:pPr>
        <w:pStyle w:val="affb"/>
        <w:ind w:left="-851" w:firstLine="708"/>
        <w:jc w:val="both"/>
        <w:rPr>
          <w:color w:val="000000"/>
          <w:sz w:val="18"/>
          <w:szCs w:val="18"/>
        </w:rPr>
      </w:pPr>
      <w:r w:rsidRPr="005674A2">
        <w:rPr>
          <w:color w:val="000000"/>
          <w:sz w:val="18"/>
          <w:szCs w:val="18"/>
        </w:rPr>
        <w:t>4.5. Предоставление гарантированного перечня услуг по погребению осуществляется в течение суток с даты обращения либо в иной срок, указанный заявителем, но не превышающий 7 дней со дня предоставления заявителем всех документов.</w:t>
      </w:r>
    </w:p>
    <w:p w:rsidR="005674A2" w:rsidRPr="005674A2" w:rsidRDefault="005674A2" w:rsidP="005674A2">
      <w:pPr>
        <w:pStyle w:val="affb"/>
        <w:ind w:left="-851" w:firstLine="708"/>
        <w:jc w:val="both"/>
        <w:rPr>
          <w:color w:val="000000"/>
          <w:sz w:val="18"/>
          <w:szCs w:val="18"/>
        </w:rPr>
      </w:pPr>
      <w:r w:rsidRPr="005674A2">
        <w:rPr>
          <w:color w:val="000000"/>
          <w:sz w:val="18"/>
          <w:szCs w:val="18"/>
        </w:rPr>
        <w:t>4.6. Гражданам, получившим безвозмездно услуги, предусмотренные гарантированным перечнем услуг по погребению, социальное пособие на погребение не выплачивается.</w:t>
      </w:r>
    </w:p>
    <w:p w:rsidR="005674A2" w:rsidRPr="005674A2" w:rsidRDefault="005674A2" w:rsidP="005674A2">
      <w:pPr>
        <w:pStyle w:val="affb"/>
        <w:ind w:left="-851" w:firstLine="708"/>
        <w:jc w:val="both"/>
        <w:rPr>
          <w:color w:val="000000"/>
          <w:sz w:val="18"/>
          <w:szCs w:val="18"/>
        </w:rPr>
      </w:pPr>
      <w:r w:rsidRPr="005674A2">
        <w:rPr>
          <w:color w:val="000000"/>
          <w:sz w:val="18"/>
          <w:szCs w:val="18"/>
        </w:rPr>
        <w:t>4.7. Специализированная служба по вопросам похоронного дела получает возмещение расходов на предоставление услуг по гарантированному перечню услуг по погребению в установленном действующим законодательством порядке.</w:t>
      </w:r>
    </w:p>
    <w:p w:rsidR="005674A2" w:rsidRPr="005674A2" w:rsidRDefault="005674A2" w:rsidP="005674A2">
      <w:pPr>
        <w:pStyle w:val="affb"/>
        <w:ind w:left="-851" w:firstLine="708"/>
        <w:jc w:val="both"/>
        <w:rPr>
          <w:color w:val="000000"/>
          <w:sz w:val="18"/>
          <w:szCs w:val="18"/>
        </w:rPr>
      </w:pPr>
      <w:r w:rsidRPr="005674A2">
        <w:rPr>
          <w:color w:val="000000"/>
          <w:sz w:val="18"/>
          <w:szCs w:val="18"/>
        </w:rPr>
        <w:br/>
      </w:r>
    </w:p>
    <w:p w:rsidR="005674A2" w:rsidRPr="005674A2" w:rsidRDefault="005674A2" w:rsidP="005674A2">
      <w:pPr>
        <w:pStyle w:val="affb"/>
        <w:ind w:left="-851"/>
        <w:jc w:val="center"/>
        <w:rPr>
          <w:color w:val="000000"/>
          <w:sz w:val="18"/>
          <w:szCs w:val="18"/>
        </w:rPr>
      </w:pPr>
      <w:r w:rsidRPr="005674A2">
        <w:rPr>
          <w:color w:val="000000"/>
          <w:sz w:val="18"/>
          <w:szCs w:val="18"/>
        </w:rPr>
        <w:t>5. Ответственность Специализированной службы</w:t>
      </w:r>
    </w:p>
    <w:p w:rsidR="005674A2" w:rsidRPr="005674A2" w:rsidRDefault="005674A2" w:rsidP="005674A2">
      <w:pPr>
        <w:pStyle w:val="affb"/>
        <w:ind w:left="-851"/>
        <w:jc w:val="both"/>
        <w:rPr>
          <w:color w:val="000000"/>
          <w:sz w:val="18"/>
          <w:szCs w:val="18"/>
        </w:rPr>
      </w:pPr>
    </w:p>
    <w:p w:rsidR="005674A2" w:rsidRPr="005674A2" w:rsidRDefault="005674A2" w:rsidP="005674A2">
      <w:pPr>
        <w:pStyle w:val="affb"/>
        <w:ind w:left="-851" w:firstLine="708"/>
        <w:jc w:val="both"/>
        <w:rPr>
          <w:color w:val="000000"/>
          <w:sz w:val="18"/>
          <w:szCs w:val="18"/>
        </w:rPr>
      </w:pPr>
      <w:r w:rsidRPr="005674A2">
        <w:rPr>
          <w:color w:val="000000"/>
          <w:sz w:val="18"/>
          <w:szCs w:val="18"/>
        </w:rPr>
        <w:t>За неисполнение либо ненадлежащее исполнение требований законодательства Российской Федерации, законодательства Воронежской области и иных муниципальных нормативных правовых актов Тресоруковского сельского поселения Лискинского муниципального района Воронежской области в сфере погребения и похоронного дела, Специализированная служба несет ответственность в соответствии с действующим законодательством.</w:t>
      </w:r>
    </w:p>
    <w:p w:rsidR="005674A2" w:rsidRPr="005674A2" w:rsidRDefault="005674A2" w:rsidP="005674A2">
      <w:pPr>
        <w:shd w:val="clear" w:color="auto" w:fill="FFFFFF"/>
        <w:tabs>
          <w:tab w:val="left" w:pos="567"/>
        </w:tabs>
        <w:textAlignment w:val="baseline"/>
        <w:rPr>
          <w:color w:val="000000"/>
          <w:spacing w:val="2"/>
          <w:sz w:val="18"/>
          <w:szCs w:val="18"/>
        </w:rPr>
      </w:pPr>
      <w:r w:rsidRPr="005674A2">
        <w:rPr>
          <w:noProof/>
          <w:color w:val="000000"/>
          <w:spacing w:val="2"/>
          <w:sz w:val="18"/>
          <w:szCs w:val="18"/>
        </w:rPr>
        <w:pict>
          <v:shape id="_x0000_s1311" type="#_x0000_t202" style="position:absolute;margin-left:258.75pt;margin-top:5.7pt;width:209.25pt;height:100.5pt;z-index:10" filled="f" stroked="f">
            <v:textbox style="mso-next-textbox:#_x0000_s1311">
              <w:txbxContent>
                <w:p w:rsidR="005674A2" w:rsidRPr="005674A2" w:rsidRDefault="005674A2" w:rsidP="005674A2">
                  <w:pPr>
                    <w:jc w:val="center"/>
                    <w:rPr>
                      <w:rStyle w:val="21"/>
                      <w:b w:val="0"/>
                      <w:i w:val="0"/>
                      <w:color w:val="000000"/>
                      <w:sz w:val="18"/>
                      <w:szCs w:val="18"/>
                    </w:rPr>
                  </w:pPr>
                  <w:r w:rsidRPr="005674A2">
                    <w:rPr>
                      <w:color w:val="000000"/>
                      <w:sz w:val="18"/>
                      <w:szCs w:val="18"/>
                    </w:rPr>
                    <w:t>Приложение 3</w:t>
                  </w:r>
                </w:p>
                <w:p w:rsidR="005674A2" w:rsidRPr="005674A2" w:rsidRDefault="005674A2" w:rsidP="005674A2">
                  <w:pPr>
                    <w:ind w:left="-142" w:right="-223"/>
                    <w:jc w:val="center"/>
                    <w:rPr>
                      <w:rStyle w:val="21"/>
                      <w:b w:val="0"/>
                      <w:i w:val="0"/>
                      <w:color w:val="000000"/>
                      <w:sz w:val="18"/>
                      <w:szCs w:val="18"/>
                    </w:rPr>
                  </w:pPr>
                  <w:r w:rsidRPr="005674A2">
                    <w:rPr>
                      <w:rStyle w:val="21"/>
                      <w:b w:val="0"/>
                      <w:color w:val="000000"/>
                      <w:sz w:val="18"/>
                      <w:szCs w:val="18"/>
                    </w:rPr>
                    <w:t>УТВЕРЖДЕНО</w:t>
                  </w:r>
                  <w:r w:rsidRPr="005674A2">
                    <w:rPr>
                      <w:b/>
                      <w:color w:val="000000"/>
                      <w:sz w:val="18"/>
                      <w:szCs w:val="18"/>
                    </w:rPr>
                    <w:br/>
                  </w:r>
                  <w:r w:rsidRPr="005674A2">
                    <w:rPr>
                      <w:color w:val="000000"/>
                      <w:sz w:val="18"/>
                      <w:szCs w:val="18"/>
                    </w:rPr>
                    <w:t xml:space="preserve"> решением Совета народных депутатов</w:t>
                  </w:r>
                </w:p>
                <w:p w:rsidR="005674A2" w:rsidRPr="005674A2" w:rsidRDefault="005674A2" w:rsidP="005674A2">
                  <w:pPr>
                    <w:ind w:left="-709" w:right="-223"/>
                    <w:jc w:val="center"/>
                    <w:rPr>
                      <w:color w:val="000000"/>
                      <w:sz w:val="18"/>
                      <w:szCs w:val="18"/>
                    </w:rPr>
                  </w:pPr>
                  <w:r w:rsidRPr="005674A2">
                    <w:rPr>
                      <w:color w:val="000000"/>
                      <w:sz w:val="18"/>
                      <w:szCs w:val="18"/>
                    </w:rPr>
                    <w:t>Тресоруковского сельского поселения</w:t>
                  </w:r>
                </w:p>
                <w:p w:rsidR="005674A2" w:rsidRPr="005674A2" w:rsidRDefault="005674A2" w:rsidP="005674A2">
                  <w:pPr>
                    <w:jc w:val="center"/>
                    <w:rPr>
                      <w:color w:val="000000"/>
                      <w:sz w:val="18"/>
                      <w:szCs w:val="18"/>
                    </w:rPr>
                  </w:pPr>
                  <w:r w:rsidRPr="005674A2">
                    <w:rPr>
                      <w:color w:val="000000"/>
                      <w:sz w:val="18"/>
                      <w:szCs w:val="18"/>
                    </w:rPr>
                    <w:t>Лискинского муниципального района</w:t>
                  </w:r>
                </w:p>
                <w:p w:rsidR="005674A2" w:rsidRPr="005674A2" w:rsidRDefault="005674A2" w:rsidP="005674A2">
                  <w:pPr>
                    <w:jc w:val="center"/>
                    <w:rPr>
                      <w:rStyle w:val="21"/>
                      <w:rFonts w:ascii="Times New Roman" w:hAnsi="Times New Roman" w:cs="Times New Roman"/>
                      <w:b w:val="0"/>
                      <w:bCs w:val="0"/>
                      <w:i w:val="0"/>
                      <w:iCs w:val="0"/>
                      <w:color w:val="000000"/>
                      <w:sz w:val="18"/>
                      <w:szCs w:val="18"/>
                    </w:rPr>
                  </w:pPr>
                  <w:r w:rsidRPr="005674A2">
                    <w:rPr>
                      <w:color w:val="000000"/>
                      <w:sz w:val="18"/>
                      <w:szCs w:val="18"/>
                    </w:rPr>
                    <w:t>Воронежской области</w:t>
                  </w:r>
                </w:p>
                <w:p w:rsidR="005674A2" w:rsidRPr="005674A2" w:rsidRDefault="005674A2" w:rsidP="005674A2">
                  <w:pPr>
                    <w:jc w:val="center"/>
                    <w:rPr>
                      <w:color w:val="000000"/>
                      <w:sz w:val="18"/>
                      <w:szCs w:val="18"/>
                    </w:rPr>
                  </w:pPr>
                  <w:r w:rsidRPr="005674A2">
                    <w:rPr>
                      <w:color w:val="000000"/>
                      <w:sz w:val="18"/>
                      <w:szCs w:val="18"/>
                    </w:rPr>
                    <w:t>от 28.07.2021 № 47</w:t>
                  </w:r>
                </w:p>
                <w:p w:rsidR="005674A2" w:rsidRPr="003F4CA0" w:rsidRDefault="005674A2" w:rsidP="005674A2">
                  <w:pPr>
                    <w:jc w:val="center"/>
                  </w:pPr>
                </w:p>
              </w:txbxContent>
            </v:textbox>
          </v:shape>
        </w:pict>
      </w:r>
    </w:p>
    <w:p w:rsidR="005674A2" w:rsidRPr="005674A2" w:rsidRDefault="005674A2" w:rsidP="005674A2">
      <w:pPr>
        <w:shd w:val="clear" w:color="auto" w:fill="FFFFFF"/>
        <w:tabs>
          <w:tab w:val="left" w:pos="567"/>
        </w:tabs>
        <w:ind w:firstLine="5103"/>
        <w:jc w:val="right"/>
        <w:textAlignment w:val="baseline"/>
        <w:rPr>
          <w:color w:val="000000"/>
          <w:spacing w:val="2"/>
          <w:sz w:val="18"/>
          <w:szCs w:val="18"/>
        </w:rPr>
      </w:pPr>
    </w:p>
    <w:p w:rsidR="005674A2" w:rsidRPr="005674A2" w:rsidRDefault="005674A2" w:rsidP="005674A2">
      <w:pPr>
        <w:shd w:val="clear" w:color="auto" w:fill="FFFFFF"/>
        <w:tabs>
          <w:tab w:val="left" w:pos="567"/>
        </w:tabs>
        <w:ind w:firstLine="5103"/>
        <w:jc w:val="right"/>
        <w:textAlignment w:val="baseline"/>
        <w:rPr>
          <w:color w:val="000000"/>
          <w:spacing w:val="2"/>
          <w:sz w:val="18"/>
          <w:szCs w:val="18"/>
        </w:rPr>
      </w:pPr>
    </w:p>
    <w:p w:rsidR="005674A2" w:rsidRPr="005674A2" w:rsidRDefault="005674A2" w:rsidP="005674A2">
      <w:pPr>
        <w:shd w:val="clear" w:color="auto" w:fill="FFFFFF"/>
        <w:tabs>
          <w:tab w:val="left" w:pos="567"/>
        </w:tabs>
        <w:ind w:firstLine="5103"/>
        <w:jc w:val="right"/>
        <w:textAlignment w:val="baseline"/>
        <w:rPr>
          <w:color w:val="000000"/>
          <w:spacing w:val="2"/>
          <w:sz w:val="18"/>
          <w:szCs w:val="18"/>
        </w:rPr>
      </w:pPr>
    </w:p>
    <w:p w:rsidR="005674A2" w:rsidRPr="005674A2" w:rsidRDefault="005674A2" w:rsidP="005674A2">
      <w:pPr>
        <w:shd w:val="clear" w:color="auto" w:fill="FFFFFF"/>
        <w:tabs>
          <w:tab w:val="left" w:pos="567"/>
        </w:tabs>
        <w:ind w:firstLine="5103"/>
        <w:jc w:val="right"/>
        <w:textAlignment w:val="baseline"/>
        <w:rPr>
          <w:color w:val="000000"/>
          <w:spacing w:val="2"/>
          <w:sz w:val="18"/>
          <w:szCs w:val="18"/>
        </w:rPr>
      </w:pPr>
    </w:p>
    <w:p w:rsidR="005674A2" w:rsidRPr="005674A2" w:rsidRDefault="005674A2" w:rsidP="005674A2">
      <w:pPr>
        <w:shd w:val="clear" w:color="auto" w:fill="FFFFFF"/>
        <w:tabs>
          <w:tab w:val="left" w:pos="567"/>
        </w:tabs>
        <w:ind w:firstLine="5103"/>
        <w:jc w:val="right"/>
        <w:textAlignment w:val="baseline"/>
        <w:rPr>
          <w:color w:val="000000"/>
          <w:spacing w:val="2"/>
          <w:sz w:val="18"/>
          <w:szCs w:val="18"/>
        </w:rPr>
      </w:pPr>
    </w:p>
    <w:p w:rsidR="005674A2" w:rsidRPr="005674A2" w:rsidRDefault="005674A2" w:rsidP="005674A2">
      <w:pPr>
        <w:shd w:val="clear" w:color="auto" w:fill="FFFFFF"/>
        <w:tabs>
          <w:tab w:val="left" w:pos="567"/>
        </w:tabs>
        <w:ind w:firstLine="5103"/>
        <w:jc w:val="right"/>
        <w:textAlignment w:val="baseline"/>
        <w:rPr>
          <w:color w:val="000000"/>
          <w:spacing w:val="2"/>
          <w:sz w:val="18"/>
          <w:szCs w:val="18"/>
        </w:rPr>
      </w:pPr>
    </w:p>
    <w:p w:rsidR="005674A2" w:rsidRPr="005674A2" w:rsidRDefault="005674A2" w:rsidP="005674A2">
      <w:pPr>
        <w:shd w:val="clear" w:color="auto" w:fill="FFFFFF"/>
        <w:tabs>
          <w:tab w:val="left" w:pos="567"/>
        </w:tabs>
        <w:ind w:firstLine="5103"/>
        <w:jc w:val="right"/>
        <w:textAlignment w:val="baseline"/>
        <w:rPr>
          <w:color w:val="000000"/>
          <w:spacing w:val="2"/>
          <w:sz w:val="18"/>
          <w:szCs w:val="18"/>
        </w:rPr>
      </w:pPr>
    </w:p>
    <w:p w:rsidR="005674A2" w:rsidRPr="005674A2" w:rsidRDefault="005674A2" w:rsidP="005674A2">
      <w:pPr>
        <w:shd w:val="clear" w:color="auto" w:fill="FFFFFF"/>
        <w:tabs>
          <w:tab w:val="left" w:pos="567"/>
        </w:tabs>
        <w:ind w:firstLine="5103"/>
        <w:jc w:val="right"/>
        <w:textAlignment w:val="baseline"/>
        <w:rPr>
          <w:color w:val="000000"/>
          <w:spacing w:val="2"/>
          <w:sz w:val="18"/>
          <w:szCs w:val="18"/>
        </w:rPr>
      </w:pPr>
    </w:p>
    <w:p w:rsidR="005674A2" w:rsidRPr="005674A2" w:rsidRDefault="005674A2" w:rsidP="005674A2">
      <w:pPr>
        <w:shd w:val="clear" w:color="auto" w:fill="FFFFFF"/>
        <w:tabs>
          <w:tab w:val="left" w:pos="567"/>
        </w:tabs>
        <w:ind w:firstLine="5103"/>
        <w:jc w:val="right"/>
        <w:textAlignment w:val="baseline"/>
        <w:rPr>
          <w:color w:val="000000"/>
          <w:spacing w:val="2"/>
          <w:sz w:val="18"/>
          <w:szCs w:val="18"/>
        </w:rPr>
      </w:pPr>
    </w:p>
    <w:p w:rsidR="005674A2" w:rsidRPr="005674A2" w:rsidRDefault="005674A2" w:rsidP="005674A2">
      <w:pPr>
        <w:shd w:val="clear" w:color="auto" w:fill="FFFFFF"/>
        <w:tabs>
          <w:tab w:val="left" w:pos="567"/>
        </w:tabs>
        <w:ind w:firstLine="5103"/>
        <w:jc w:val="right"/>
        <w:textAlignment w:val="baseline"/>
        <w:rPr>
          <w:color w:val="000000"/>
          <w:spacing w:val="2"/>
          <w:sz w:val="18"/>
          <w:szCs w:val="18"/>
        </w:rPr>
      </w:pPr>
    </w:p>
    <w:p w:rsidR="005674A2" w:rsidRPr="005674A2" w:rsidRDefault="005674A2" w:rsidP="005674A2">
      <w:pPr>
        <w:shd w:val="clear" w:color="auto" w:fill="FFFFFF"/>
        <w:tabs>
          <w:tab w:val="left" w:pos="567"/>
        </w:tabs>
        <w:ind w:firstLine="5103"/>
        <w:textAlignment w:val="baseline"/>
        <w:rPr>
          <w:color w:val="000000"/>
          <w:spacing w:val="2"/>
          <w:sz w:val="18"/>
          <w:szCs w:val="18"/>
        </w:rPr>
      </w:pPr>
    </w:p>
    <w:p w:rsidR="005674A2" w:rsidRPr="005674A2" w:rsidRDefault="005674A2" w:rsidP="005674A2">
      <w:pPr>
        <w:shd w:val="clear" w:color="auto" w:fill="FFFFFF"/>
        <w:tabs>
          <w:tab w:val="left" w:pos="567"/>
        </w:tabs>
        <w:ind w:firstLine="5103"/>
        <w:textAlignment w:val="baseline"/>
        <w:rPr>
          <w:color w:val="000000"/>
          <w:spacing w:val="2"/>
          <w:sz w:val="18"/>
          <w:szCs w:val="18"/>
        </w:rPr>
      </w:pPr>
    </w:p>
    <w:p w:rsidR="005674A2" w:rsidRPr="005674A2" w:rsidRDefault="005674A2" w:rsidP="005674A2">
      <w:pPr>
        <w:jc w:val="right"/>
        <w:rPr>
          <w:color w:val="000000"/>
          <w:sz w:val="18"/>
          <w:szCs w:val="18"/>
        </w:rPr>
      </w:pPr>
      <w:r w:rsidRPr="005674A2">
        <w:rPr>
          <w:color w:val="000000"/>
          <w:sz w:val="18"/>
          <w:szCs w:val="18"/>
        </w:rPr>
        <w:t>Титульный лист</w:t>
      </w:r>
    </w:p>
    <w:p w:rsidR="005674A2" w:rsidRPr="005674A2" w:rsidRDefault="005674A2" w:rsidP="005674A2">
      <w:pPr>
        <w:jc w:val="right"/>
        <w:rPr>
          <w:color w:val="000000"/>
          <w:sz w:val="18"/>
          <w:szCs w:val="18"/>
        </w:rPr>
      </w:pPr>
    </w:p>
    <w:p w:rsidR="005674A2" w:rsidRPr="005674A2" w:rsidRDefault="005674A2" w:rsidP="005674A2">
      <w:pPr>
        <w:jc w:val="right"/>
        <w:rPr>
          <w:color w:val="000000"/>
          <w:sz w:val="18"/>
          <w:szCs w:val="18"/>
        </w:rPr>
      </w:pPr>
    </w:p>
    <w:p w:rsidR="005674A2" w:rsidRPr="005674A2" w:rsidRDefault="005674A2" w:rsidP="005674A2">
      <w:pPr>
        <w:jc w:val="center"/>
        <w:rPr>
          <w:color w:val="000000"/>
          <w:sz w:val="18"/>
          <w:szCs w:val="18"/>
        </w:rPr>
      </w:pPr>
      <w:r w:rsidRPr="005674A2">
        <w:rPr>
          <w:color w:val="000000"/>
          <w:sz w:val="18"/>
          <w:szCs w:val="18"/>
        </w:rPr>
        <w:t>____________________________________________________________________________ наименование уполномоченного органа местного самоуправления</w:t>
      </w:r>
    </w:p>
    <w:p w:rsidR="005674A2" w:rsidRPr="005674A2" w:rsidRDefault="005674A2" w:rsidP="005674A2">
      <w:pPr>
        <w:jc w:val="center"/>
        <w:rPr>
          <w:color w:val="000000"/>
          <w:sz w:val="18"/>
          <w:szCs w:val="18"/>
        </w:rPr>
      </w:pPr>
      <w:r w:rsidRPr="005674A2">
        <w:rPr>
          <w:color w:val="000000"/>
          <w:sz w:val="18"/>
          <w:szCs w:val="18"/>
        </w:rPr>
        <w:t>___________________________________________________________________________</w:t>
      </w:r>
    </w:p>
    <w:p w:rsidR="005674A2" w:rsidRPr="005674A2" w:rsidRDefault="005674A2" w:rsidP="005674A2">
      <w:pPr>
        <w:jc w:val="center"/>
        <w:rPr>
          <w:color w:val="000000"/>
          <w:sz w:val="18"/>
          <w:szCs w:val="18"/>
        </w:rPr>
      </w:pPr>
      <w:r w:rsidRPr="005674A2">
        <w:rPr>
          <w:color w:val="000000"/>
          <w:sz w:val="18"/>
          <w:szCs w:val="18"/>
        </w:rPr>
        <w:t>в сфере погребения и похоронного дела</w:t>
      </w:r>
    </w:p>
    <w:p w:rsidR="005674A2" w:rsidRPr="005674A2" w:rsidRDefault="005674A2" w:rsidP="005674A2">
      <w:pPr>
        <w:jc w:val="right"/>
        <w:rPr>
          <w:color w:val="000000"/>
          <w:sz w:val="18"/>
          <w:szCs w:val="18"/>
        </w:rPr>
      </w:pPr>
    </w:p>
    <w:p w:rsidR="005674A2" w:rsidRPr="005674A2" w:rsidRDefault="005674A2" w:rsidP="005674A2">
      <w:pPr>
        <w:jc w:val="right"/>
        <w:rPr>
          <w:color w:val="000000"/>
          <w:sz w:val="18"/>
          <w:szCs w:val="18"/>
        </w:rPr>
      </w:pPr>
    </w:p>
    <w:p w:rsidR="005674A2" w:rsidRPr="005674A2" w:rsidRDefault="005674A2" w:rsidP="005674A2">
      <w:pPr>
        <w:jc w:val="right"/>
        <w:rPr>
          <w:color w:val="000000"/>
          <w:sz w:val="18"/>
          <w:szCs w:val="18"/>
        </w:rPr>
      </w:pPr>
    </w:p>
    <w:p w:rsidR="005674A2" w:rsidRPr="005674A2" w:rsidRDefault="005674A2" w:rsidP="005674A2">
      <w:pPr>
        <w:jc w:val="right"/>
        <w:rPr>
          <w:color w:val="000000"/>
          <w:sz w:val="18"/>
          <w:szCs w:val="18"/>
        </w:rPr>
      </w:pPr>
    </w:p>
    <w:p w:rsidR="005674A2" w:rsidRPr="005674A2" w:rsidRDefault="005674A2" w:rsidP="005674A2">
      <w:pPr>
        <w:jc w:val="right"/>
        <w:rPr>
          <w:color w:val="000000"/>
          <w:sz w:val="18"/>
          <w:szCs w:val="18"/>
        </w:rPr>
      </w:pPr>
    </w:p>
    <w:p w:rsidR="005674A2" w:rsidRPr="005674A2" w:rsidRDefault="005674A2" w:rsidP="005674A2">
      <w:pPr>
        <w:jc w:val="right"/>
        <w:rPr>
          <w:color w:val="000000"/>
          <w:sz w:val="18"/>
          <w:szCs w:val="18"/>
        </w:rPr>
      </w:pPr>
    </w:p>
    <w:p w:rsidR="005674A2" w:rsidRPr="005674A2" w:rsidRDefault="005674A2" w:rsidP="005674A2">
      <w:pPr>
        <w:jc w:val="right"/>
        <w:rPr>
          <w:color w:val="000000"/>
          <w:sz w:val="18"/>
          <w:szCs w:val="18"/>
        </w:rPr>
      </w:pPr>
    </w:p>
    <w:p w:rsidR="005674A2" w:rsidRPr="005674A2" w:rsidRDefault="005674A2" w:rsidP="005674A2">
      <w:pPr>
        <w:jc w:val="right"/>
        <w:rPr>
          <w:color w:val="000000"/>
          <w:sz w:val="18"/>
          <w:szCs w:val="18"/>
        </w:rPr>
      </w:pPr>
    </w:p>
    <w:p w:rsidR="005674A2" w:rsidRPr="005674A2" w:rsidRDefault="005674A2" w:rsidP="005674A2">
      <w:pPr>
        <w:jc w:val="right"/>
        <w:rPr>
          <w:color w:val="000000"/>
          <w:sz w:val="18"/>
          <w:szCs w:val="18"/>
        </w:rPr>
      </w:pPr>
    </w:p>
    <w:p w:rsidR="005674A2" w:rsidRPr="005674A2" w:rsidRDefault="005674A2" w:rsidP="005674A2">
      <w:pPr>
        <w:jc w:val="right"/>
        <w:rPr>
          <w:color w:val="000000"/>
          <w:sz w:val="18"/>
          <w:szCs w:val="18"/>
        </w:rPr>
      </w:pPr>
    </w:p>
    <w:p w:rsidR="005674A2" w:rsidRPr="005674A2" w:rsidRDefault="005674A2" w:rsidP="005674A2">
      <w:pPr>
        <w:jc w:val="center"/>
        <w:rPr>
          <w:b/>
          <w:bCs/>
          <w:color w:val="000000"/>
          <w:sz w:val="18"/>
          <w:szCs w:val="18"/>
        </w:rPr>
      </w:pPr>
      <w:r w:rsidRPr="005674A2">
        <w:rPr>
          <w:b/>
          <w:bCs/>
          <w:color w:val="000000"/>
          <w:sz w:val="18"/>
          <w:szCs w:val="18"/>
        </w:rPr>
        <w:t>КНИГА</w:t>
      </w:r>
    </w:p>
    <w:p w:rsidR="005674A2" w:rsidRPr="005674A2" w:rsidRDefault="005674A2" w:rsidP="005674A2">
      <w:pPr>
        <w:jc w:val="center"/>
        <w:rPr>
          <w:b/>
          <w:bCs/>
          <w:color w:val="000000"/>
          <w:sz w:val="18"/>
          <w:szCs w:val="18"/>
        </w:rPr>
      </w:pPr>
      <w:r w:rsidRPr="005674A2">
        <w:rPr>
          <w:b/>
          <w:bCs/>
          <w:color w:val="000000"/>
          <w:sz w:val="18"/>
          <w:szCs w:val="18"/>
        </w:rPr>
        <w:t>РЕГИСТРАЦИИ  ЗАХОРОНЕНИЙ (УРН С ПРАХОМ)</w:t>
      </w:r>
    </w:p>
    <w:p w:rsidR="005674A2" w:rsidRPr="005674A2" w:rsidRDefault="005674A2" w:rsidP="005674A2">
      <w:pPr>
        <w:jc w:val="center"/>
        <w:rPr>
          <w:color w:val="000000"/>
          <w:sz w:val="18"/>
          <w:szCs w:val="18"/>
        </w:rPr>
      </w:pPr>
      <w:r w:rsidRPr="005674A2">
        <w:rPr>
          <w:b/>
          <w:bCs/>
          <w:color w:val="000000"/>
          <w:sz w:val="18"/>
          <w:szCs w:val="18"/>
        </w:rPr>
        <w:t xml:space="preserve">НА ТЕРРИТОРИИ ТРЕСОРУКОВСКОГО СЕЛЬСКОГО ПОСЕЛЕНИЯ ЛИСКИНСКОГО МУНИЦИПАЛЬНОГО РАЙОНА ВОРОНЕЖСКОЙ ОБЛАСТИ </w:t>
      </w:r>
    </w:p>
    <w:p w:rsidR="005674A2" w:rsidRPr="005674A2" w:rsidRDefault="005674A2" w:rsidP="005674A2">
      <w:pPr>
        <w:jc w:val="center"/>
        <w:rPr>
          <w:color w:val="000000"/>
          <w:sz w:val="18"/>
          <w:szCs w:val="18"/>
        </w:rPr>
      </w:pPr>
    </w:p>
    <w:p w:rsidR="005674A2" w:rsidRPr="005674A2" w:rsidRDefault="005674A2" w:rsidP="005674A2">
      <w:pPr>
        <w:jc w:val="center"/>
        <w:rPr>
          <w:color w:val="000000"/>
          <w:sz w:val="18"/>
          <w:szCs w:val="18"/>
        </w:rPr>
      </w:pPr>
    </w:p>
    <w:p w:rsidR="005674A2" w:rsidRPr="005674A2" w:rsidRDefault="005674A2" w:rsidP="005674A2">
      <w:pPr>
        <w:jc w:val="center"/>
        <w:rPr>
          <w:color w:val="000000"/>
          <w:sz w:val="18"/>
          <w:szCs w:val="18"/>
        </w:rPr>
      </w:pPr>
    </w:p>
    <w:p w:rsidR="005674A2" w:rsidRPr="005674A2" w:rsidRDefault="005674A2" w:rsidP="005674A2">
      <w:pPr>
        <w:jc w:val="center"/>
        <w:rPr>
          <w:color w:val="000000"/>
          <w:sz w:val="18"/>
          <w:szCs w:val="18"/>
        </w:rPr>
      </w:pPr>
    </w:p>
    <w:p w:rsidR="005674A2" w:rsidRPr="005674A2" w:rsidRDefault="005674A2" w:rsidP="005674A2">
      <w:pPr>
        <w:jc w:val="center"/>
        <w:rPr>
          <w:color w:val="000000"/>
          <w:sz w:val="18"/>
          <w:szCs w:val="18"/>
        </w:rPr>
      </w:pPr>
    </w:p>
    <w:p w:rsidR="005674A2" w:rsidRPr="005674A2" w:rsidRDefault="005674A2" w:rsidP="005674A2">
      <w:pPr>
        <w:rPr>
          <w:color w:val="000000"/>
          <w:sz w:val="18"/>
          <w:szCs w:val="18"/>
        </w:rPr>
      </w:pPr>
    </w:p>
    <w:p w:rsidR="005674A2" w:rsidRPr="005674A2" w:rsidRDefault="005674A2" w:rsidP="005674A2">
      <w:pPr>
        <w:rPr>
          <w:color w:val="000000"/>
          <w:sz w:val="18"/>
          <w:szCs w:val="18"/>
        </w:rPr>
      </w:pPr>
    </w:p>
    <w:p w:rsidR="005674A2" w:rsidRPr="005674A2" w:rsidRDefault="005674A2" w:rsidP="005674A2">
      <w:pPr>
        <w:jc w:val="center"/>
        <w:rPr>
          <w:color w:val="000000"/>
          <w:sz w:val="18"/>
          <w:szCs w:val="18"/>
        </w:rPr>
      </w:pPr>
      <w:r w:rsidRPr="005674A2">
        <w:rPr>
          <w:color w:val="000000"/>
          <w:sz w:val="18"/>
          <w:szCs w:val="18"/>
        </w:rPr>
        <w:t>Начата «….»……………………20___г.</w:t>
      </w:r>
    </w:p>
    <w:p w:rsidR="005674A2" w:rsidRPr="005674A2" w:rsidRDefault="005674A2" w:rsidP="005674A2">
      <w:pPr>
        <w:jc w:val="center"/>
        <w:rPr>
          <w:color w:val="000000"/>
          <w:sz w:val="18"/>
          <w:szCs w:val="18"/>
        </w:rPr>
      </w:pPr>
    </w:p>
    <w:p w:rsidR="005674A2" w:rsidRPr="005674A2" w:rsidRDefault="005674A2" w:rsidP="005674A2">
      <w:pPr>
        <w:jc w:val="center"/>
        <w:rPr>
          <w:color w:val="000000"/>
          <w:sz w:val="18"/>
          <w:szCs w:val="18"/>
        </w:rPr>
      </w:pPr>
      <w:r w:rsidRPr="005674A2">
        <w:rPr>
          <w:color w:val="000000"/>
          <w:sz w:val="18"/>
          <w:szCs w:val="18"/>
        </w:rPr>
        <w:t>Окончена «….»…………………20___г.</w:t>
      </w:r>
    </w:p>
    <w:p w:rsidR="005674A2" w:rsidRPr="005674A2" w:rsidRDefault="005674A2" w:rsidP="005674A2">
      <w:pPr>
        <w:tabs>
          <w:tab w:val="left" w:pos="6120"/>
          <w:tab w:val="left" w:pos="8280"/>
        </w:tabs>
        <w:jc w:val="right"/>
        <w:rPr>
          <w:color w:val="000000"/>
          <w:sz w:val="18"/>
          <w:szCs w:val="18"/>
        </w:rPr>
      </w:pPr>
    </w:p>
    <w:p w:rsidR="005674A2" w:rsidRPr="005674A2" w:rsidRDefault="005674A2" w:rsidP="005674A2">
      <w:pPr>
        <w:jc w:val="right"/>
        <w:rPr>
          <w:color w:val="000000"/>
          <w:sz w:val="18"/>
          <w:szCs w:val="18"/>
        </w:rPr>
      </w:pPr>
      <w:r w:rsidRPr="005674A2">
        <w:rPr>
          <w:color w:val="000000"/>
          <w:sz w:val="18"/>
          <w:szCs w:val="18"/>
        </w:rPr>
        <w:lastRenderedPageBreak/>
        <w:t>(лист книги)</w:t>
      </w:r>
    </w:p>
    <w:p w:rsidR="005674A2" w:rsidRPr="005674A2" w:rsidRDefault="005674A2" w:rsidP="005674A2">
      <w:pPr>
        <w:tabs>
          <w:tab w:val="left" w:pos="6120"/>
          <w:tab w:val="left" w:pos="8280"/>
        </w:tabs>
        <w:jc w:val="right"/>
        <w:rPr>
          <w:color w:val="000000"/>
          <w:sz w:val="18"/>
          <w:szCs w:val="18"/>
        </w:rPr>
      </w:pPr>
    </w:p>
    <w:p w:rsidR="005674A2" w:rsidRPr="005674A2" w:rsidRDefault="005674A2" w:rsidP="005674A2">
      <w:pPr>
        <w:tabs>
          <w:tab w:val="left" w:pos="6120"/>
          <w:tab w:val="left" w:pos="8280"/>
        </w:tabs>
        <w:jc w:val="right"/>
        <w:rPr>
          <w:color w:val="000000"/>
          <w:sz w:val="18"/>
          <w:szCs w:val="18"/>
        </w:rPr>
      </w:pPr>
    </w:p>
    <w:p w:rsidR="005674A2" w:rsidRPr="005674A2" w:rsidRDefault="005674A2" w:rsidP="005674A2">
      <w:pPr>
        <w:tabs>
          <w:tab w:val="left" w:pos="6120"/>
          <w:tab w:val="left" w:pos="8280"/>
        </w:tabs>
        <w:jc w:val="right"/>
        <w:rPr>
          <w:color w:val="000000"/>
          <w:sz w:val="18"/>
          <w:szCs w:val="18"/>
        </w:rPr>
      </w:pPr>
    </w:p>
    <w:tbl>
      <w:tblPr>
        <w:tblW w:w="9574" w:type="dxa"/>
        <w:tblInd w:w="-320" w:type="dxa"/>
        <w:tblLayout w:type="fixed"/>
        <w:tblCellMar>
          <w:left w:w="40" w:type="dxa"/>
          <w:right w:w="40" w:type="dxa"/>
        </w:tblCellMar>
        <w:tblLook w:val="0000"/>
      </w:tblPr>
      <w:tblGrid>
        <w:gridCol w:w="927"/>
        <w:gridCol w:w="709"/>
        <w:gridCol w:w="1134"/>
        <w:gridCol w:w="851"/>
        <w:gridCol w:w="1134"/>
        <w:gridCol w:w="1134"/>
        <w:gridCol w:w="992"/>
        <w:gridCol w:w="1417"/>
        <w:gridCol w:w="1276"/>
      </w:tblGrid>
      <w:tr w:rsidR="005674A2" w:rsidRPr="005674A2" w:rsidTr="00C96333">
        <w:trPr>
          <w:trHeight w:hRule="exact" w:val="1659"/>
        </w:trPr>
        <w:tc>
          <w:tcPr>
            <w:tcW w:w="927" w:type="dxa"/>
            <w:tcBorders>
              <w:top w:val="single" w:sz="6" w:space="0" w:color="auto"/>
              <w:left w:val="single" w:sz="6" w:space="0" w:color="auto"/>
              <w:bottom w:val="single" w:sz="6" w:space="0" w:color="auto"/>
              <w:right w:val="single" w:sz="6" w:space="0" w:color="auto"/>
            </w:tcBorders>
            <w:shd w:val="clear" w:color="auto" w:fill="FFFFFF"/>
          </w:tcPr>
          <w:p w:rsidR="005674A2" w:rsidRPr="005674A2" w:rsidRDefault="005674A2" w:rsidP="00C96333">
            <w:pPr>
              <w:shd w:val="clear" w:color="auto" w:fill="FFFFFF"/>
              <w:ind w:right="149"/>
              <w:jc w:val="center"/>
              <w:rPr>
                <w:color w:val="000000"/>
                <w:sz w:val="18"/>
                <w:szCs w:val="18"/>
              </w:rPr>
            </w:pPr>
            <w:r w:rsidRPr="005674A2">
              <w:rPr>
                <w:color w:val="000000"/>
                <w:sz w:val="18"/>
                <w:szCs w:val="18"/>
              </w:rPr>
              <w:t>Регистрационный номер захоронения (урны с прахом)</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674A2" w:rsidRPr="005674A2" w:rsidRDefault="005674A2" w:rsidP="00C96333">
            <w:pPr>
              <w:shd w:val="clear" w:color="auto" w:fill="FFFFFF"/>
              <w:ind w:right="168"/>
              <w:jc w:val="center"/>
              <w:rPr>
                <w:color w:val="000000"/>
                <w:sz w:val="18"/>
                <w:szCs w:val="18"/>
              </w:rPr>
            </w:pPr>
            <w:r w:rsidRPr="005674A2">
              <w:rPr>
                <w:color w:val="000000"/>
                <w:sz w:val="18"/>
                <w:szCs w:val="18"/>
              </w:rPr>
              <w:t>Ф.И.О.</w:t>
            </w:r>
          </w:p>
          <w:p w:rsidR="005674A2" w:rsidRPr="005674A2" w:rsidRDefault="005674A2" w:rsidP="00C96333">
            <w:pPr>
              <w:shd w:val="clear" w:color="auto" w:fill="FFFFFF"/>
              <w:ind w:right="168"/>
              <w:jc w:val="center"/>
              <w:rPr>
                <w:color w:val="000000"/>
                <w:sz w:val="18"/>
                <w:szCs w:val="18"/>
              </w:rPr>
            </w:pPr>
            <w:r w:rsidRPr="005674A2">
              <w:rPr>
                <w:color w:val="000000"/>
                <w:sz w:val="18"/>
                <w:szCs w:val="18"/>
              </w:rPr>
              <w:t>умершего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674A2" w:rsidRPr="005674A2" w:rsidRDefault="005674A2" w:rsidP="00C96333">
            <w:pPr>
              <w:shd w:val="clear" w:color="auto" w:fill="FFFFFF"/>
              <w:ind w:right="134"/>
              <w:jc w:val="center"/>
              <w:rPr>
                <w:color w:val="000000"/>
                <w:sz w:val="18"/>
                <w:szCs w:val="18"/>
              </w:rPr>
            </w:pPr>
            <w:r w:rsidRPr="005674A2">
              <w:rPr>
                <w:color w:val="000000"/>
                <w:sz w:val="18"/>
                <w:szCs w:val="18"/>
              </w:rPr>
              <w:t>Дата рождения умершего</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674A2" w:rsidRPr="005674A2" w:rsidRDefault="005674A2" w:rsidP="00C96333">
            <w:pPr>
              <w:shd w:val="clear" w:color="auto" w:fill="FFFFFF"/>
              <w:ind w:right="115"/>
              <w:jc w:val="center"/>
              <w:rPr>
                <w:color w:val="000000"/>
                <w:sz w:val="18"/>
                <w:szCs w:val="18"/>
              </w:rPr>
            </w:pPr>
            <w:r w:rsidRPr="005674A2">
              <w:rPr>
                <w:color w:val="000000"/>
                <w:sz w:val="18"/>
                <w:szCs w:val="18"/>
              </w:rPr>
              <w:t>Дата смерти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674A2" w:rsidRPr="005674A2" w:rsidRDefault="005674A2" w:rsidP="00C96333">
            <w:pPr>
              <w:shd w:val="clear" w:color="auto" w:fill="FFFFFF"/>
              <w:ind w:right="115"/>
              <w:jc w:val="center"/>
              <w:rPr>
                <w:color w:val="000000"/>
                <w:sz w:val="18"/>
                <w:szCs w:val="18"/>
              </w:rPr>
            </w:pPr>
            <w:r w:rsidRPr="005674A2">
              <w:rPr>
                <w:color w:val="000000"/>
                <w:sz w:val="18"/>
                <w:szCs w:val="18"/>
              </w:rPr>
              <w:t>Дата и место кремации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674A2" w:rsidRPr="005674A2" w:rsidRDefault="005674A2" w:rsidP="00C96333">
            <w:pPr>
              <w:shd w:val="clear" w:color="auto" w:fill="FFFFFF"/>
              <w:ind w:right="120"/>
              <w:jc w:val="center"/>
              <w:rPr>
                <w:color w:val="000000"/>
                <w:sz w:val="18"/>
                <w:szCs w:val="18"/>
              </w:rPr>
            </w:pPr>
            <w:r w:rsidRPr="005674A2">
              <w:rPr>
                <w:color w:val="000000"/>
                <w:sz w:val="18"/>
                <w:szCs w:val="18"/>
              </w:rPr>
              <w:t>Дата</w:t>
            </w:r>
          </w:p>
          <w:p w:rsidR="005674A2" w:rsidRPr="005674A2" w:rsidRDefault="005674A2" w:rsidP="00C96333">
            <w:pPr>
              <w:shd w:val="clear" w:color="auto" w:fill="FFFFFF"/>
              <w:ind w:right="120"/>
              <w:jc w:val="center"/>
              <w:rPr>
                <w:color w:val="000000"/>
                <w:sz w:val="18"/>
                <w:szCs w:val="18"/>
              </w:rPr>
            </w:pPr>
            <w:r w:rsidRPr="005674A2">
              <w:rPr>
                <w:color w:val="000000"/>
                <w:sz w:val="18"/>
                <w:szCs w:val="18"/>
              </w:rPr>
              <w:t>захоронения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674A2" w:rsidRPr="005674A2" w:rsidRDefault="005674A2" w:rsidP="00C96333">
            <w:pPr>
              <w:shd w:val="clear" w:color="auto" w:fill="FFFFFF"/>
              <w:ind w:right="173"/>
              <w:jc w:val="center"/>
              <w:rPr>
                <w:color w:val="000000"/>
                <w:sz w:val="18"/>
                <w:szCs w:val="18"/>
              </w:rPr>
            </w:pPr>
            <w:r w:rsidRPr="005674A2">
              <w:rPr>
                <w:color w:val="000000"/>
                <w:sz w:val="18"/>
                <w:szCs w:val="18"/>
              </w:rPr>
              <w:t>Место захоронения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674A2" w:rsidRPr="005674A2" w:rsidRDefault="005674A2" w:rsidP="00C96333">
            <w:pPr>
              <w:shd w:val="clear" w:color="auto" w:fill="FFFFFF"/>
              <w:ind w:right="173"/>
              <w:jc w:val="center"/>
              <w:rPr>
                <w:color w:val="000000"/>
                <w:sz w:val="18"/>
                <w:szCs w:val="18"/>
              </w:rPr>
            </w:pPr>
            <w:r w:rsidRPr="005674A2">
              <w:rPr>
                <w:color w:val="000000"/>
                <w:sz w:val="18"/>
                <w:szCs w:val="18"/>
              </w:rPr>
              <w:t>Свидетельство о смерти (серия, номер,  дата  выдачи, кем выдано)</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674A2" w:rsidRPr="005674A2" w:rsidRDefault="005674A2" w:rsidP="00C96333">
            <w:pPr>
              <w:shd w:val="clear" w:color="auto" w:fill="FFFFFF"/>
              <w:ind w:right="91"/>
              <w:jc w:val="center"/>
              <w:rPr>
                <w:color w:val="000000"/>
                <w:sz w:val="18"/>
                <w:szCs w:val="18"/>
              </w:rPr>
            </w:pPr>
            <w:r w:rsidRPr="005674A2">
              <w:rPr>
                <w:color w:val="000000"/>
                <w:sz w:val="18"/>
                <w:szCs w:val="18"/>
              </w:rPr>
              <w:t>Ф.И.О. и адрес ответствен</w:t>
            </w:r>
            <w:r w:rsidRPr="005674A2">
              <w:rPr>
                <w:color w:val="000000"/>
                <w:spacing w:val="-7"/>
                <w:sz w:val="18"/>
                <w:szCs w:val="18"/>
              </w:rPr>
              <w:t xml:space="preserve">ного за </w:t>
            </w:r>
            <w:r w:rsidRPr="005674A2">
              <w:rPr>
                <w:color w:val="000000"/>
                <w:sz w:val="18"/>
                <w:szCs w:val="18"/>
              </w:rPr>
              <w:t>место захоронения</w:t>
            </w:r>
          </w:p>
          <w:p w:rsidR="005674A2" w:rsidRPr="005674A2" w:rsidRDefault="005674A2" w:rsidP="00C96333">
            <w:pPr>
              <w:shd w:val="clear" w:color="auto" w:fill="FFFFFF"/>
              <w:ind w:right="91"/>
              <w:jc w:val="center"/>
              <w:rPr>
                <w:color w:val="000000"/>
                <w:sz w:val="18"/>
                <w:szCs w:val="18"/>
              </w:rPr>
            </w:pPr>
          </w:p>
        </w:tc>
      </w:tr>
      <w:tr w:rsidR="005674A2" w:rsidRPr="005674A2" w:rsidTr="00C96333">
        <w:trPr>
          <w:trHeight w:hRule="exact" w:val="259"/>
        </w:trPr>
        <w:tc>
          <w:tcPr>
            <w:tcW w:w="927" w:type="dxa"/>
            <w:tcBorders>
              <w:top w:val="single" w:sz="6" w:space="0" w:color="auto"/>
              <w:left w:val="single" w:sz="6" w:space="0" w:color="auto"/>
              <w:bottom w:val="single" w:sz="6" w:space="0" w:color="auto"/>
              <w:right w:val="single" w:sz="6" w:space="0" w:color="auto"/>
            </w:tcBorders>
            <w:shd w:val="clear" w:color="auto" w:fill="FFFFFF"/>
          </w:tcPr>
          <w:p w:rsidR="005674A2" w:rsidRPr="005674A2" w:rsidRDefault="005674A2" w:rsidP="00C96333">
            <w:pPr>
              <w:shd w:val="clear" w:color="auto" w:fill="FFFFFF"/>
              <w:jc w:val="center"/>
              <w:rPr>
                <w:color w:val="000000"/>
                <w:sz w:val="18"/>
                <w:szCs w:val="18"/>
              </w:rPr>
            </w:pPr>
            <w:r w:rsidRPr="005674A2">
              <w:rPr>
                <w:color w:val="000000"/>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674A2" w:rsidRPr="005674A2" w:rsidRDefault="005674A2" w:rsidP="00C96333">
            <w:pPr>
              <w:shd w:val="clear" w:color="auto" w:fill="FFFFFF"/>
              <w:jc w:val="center"/>
              <w:rPr>
                <w:color w:val="000000"/>
                <w:sz w:val="18"/>
                <w:szCs w:val="18"/>
              </w:rPr>
            </w:pPr>
            <w:r w:rsidRPr="005674A2">
              <w:rPr>
                <w:color w:val="000000"/>
                <w:sz w:val="18"/>
                <w:szCs w:val="18"/>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674A2" w:rsidRPr="005674A2" w:rsidRDefault="005674A2" w:rsidP="00C96333">
            <w:pPr>
              <w:shd w:val="clear" w:color="auto" w:fill="FFFFFF"/>
              <w:jc w:val="center"/>
              <w:rPr>
                <w:color w:val="000000"/>
                <w:sz w:val="18"/>
                <w:szCs w:val="18"/>
              </w:rPr>
            </w:pPr>
            <w:r w:rsidRPr="005674A2">
              <w:rPr>
                <w:color w:val="000000"/>
                <w:sz w:val="18"/>
                <w:szCs w:val="18"/>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674A2" w:rsidRPr="005674A2" w:rsidRDefault="005674A2" w:rsidP="00C96333">
            <w:pPr>
              <w:shd w:val="clear" w:color="auto" w:fill="FFFFFF"/>
              <w:jc w:val="center"/>
              <w:rPr>
                <w:color w:val="000000"/>
                <w:sz w:val="18"/>
                <w:szCs w:val="18"/>
              </w:rPr>
            </w:pPr>
            <w:r w:rsidRPr="005674A2">
              <w:rPr>
                <w:color w:val="000000"/>
                <w:sz w:val="18"/>
                <w:szCs w:val="18"/>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674A2" w:rsidRPr="005674A2" w:rsidRDefault="005674A2" w:rsidP="00C96333">
            <w:pPr>
              <w:shd w:val="clear" w:color="auto" w:fill="FFFFFF"/>
              <w:jc w:val="center"/>
              <w:rPr>
                <w:color w:val="000000"/>
                <w:sz w:val="18"/>
                <w:szCs w:val="18"/>
              </w:rPr>
            </w:pPr>
            <w:r w:rsidRPr="005674A2">
              <w:rPr>
                <w:color w:val="000000"/>
                <w:sz w:val="18"/>
                <w:szCs w:val="18"/>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674A2" w:rsidRPr="005674A2" w:rsidRDefault="005674A2" w:rsidP="00C96333">
            <w:pPr>
              <w:shd w:val="clear" w:color="auto" w:fill="FFFFFF"/>
              <w:jc w:val="center"/>
              <w:rPr>
                <w:color w:val="000000"/>
                <w:sz w:val="18"/>
                <w:szCs w:val="18"/>
              </w:rPr>
            </w:pPr>
            <w:r w:rsidRPr="005674A2">
              <w:rPr>
                <w:color w:val="000000"/>
                <w:sz w:val="18"/>
                <w:szCs w:val="18"/>
              </w:rPr>
              <w:t>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674A2" w:rsidRPr="005674A2" w:rsidRDefault="005674A2" w:rsidP="00C96333">
            <w:pPr>
              <w:shd w:val="clear" w:color="auto" w:fill="FFFFFF"/>
              <w:jc w:val="center"/>
              <w:rPr>
                <w:color w:val="000000"/>
                <w:sz w:val="18"/>
                <w:szCs w:val="18"/>
              </w:rPr>
            </w:pPr>
            <w:r w:rsidRPr="005674A2">
              <w:rPr>
                <w:color w:val="000000"/>
                <w:sz w:val="18"/>
                <w:szCs w:val="18"/>
              </w:rPr>
              <w:t>7</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674A2" w:rsidRPr="005674A2" w:rsidRDefault="005674A2" w:rsidP="00C96333">
            <w:pPr>
              <w:shd w:val="clear" w:color="auto" w:fill="FFFFFF"/>
              <w:jc w:val="center"/>
              <w:rPr>
                <w:color w:val="000000"/>
                <w:sz w:val="18"/>
                <w:szCs w:val="18"/>
              </w:rPr>
            </w:pPr>
            <w:r w:rsidRPr="005674A2">
              <w:rPr>
                <w:color w:val="000000"/>
                <w:sz w:val="18"/>
                <w:szCs w:val="18"/>
              </w:rPr>
              <w:t>8</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674A2" w:rsidRPr="005674A2" w:rsidRDefault="005674A2" w:rsidP="00C96333">
            <w:pPr>
              <w:shd w:val="clear" w:color="auto" w:fill="FFFFFF"/>
              <w:jc w:val="center"/>
              <w:rPr>
                <w:color w:val="000000"/>
                <w:sz w:val="18"/>
                <w:szCs w:val="18"/>
              </w:rPr>
            </w:pPr>
            <w:r w:rsidRPr="005674A2">
              <w:rPr>
                <w:color w:val="000000"/>
                <w:sz w:val="18"/>
                <w:szCs w:val="18"/>
              </w:rPr>
              <w:t>9</w:t>
            </w:r>
          </w:p>
        </w:tc>
      </w:tr>
      <w:tr w:rsidR="005674A2" w:rsidRPr="005674A2" w:rsidTr="00C96333">
        <w:trPr>
          <w:trHeight w:hRule="exact" w:val="254"/>
        </w:trPr>
        <w:tc>
          <w:tcPr>
            <w:tcW w:w="927" w:type="dxa"/>
            <w:tcBorders>
              <w:top w:val="single" w:sz="6" w:space="0" w:color="auto"/>
              <w:left w:val="single" w:sz="6" w:space="0" w:color="auto"/>
              <w:bottom w:val="single" w:sz="6" w:space="0" w:color="auto"/>
              <w:right w:val="single" w:sz="6" w:space="0" w:color="auto"/>
            </w:tcBorders>
            <w:shd w:val="clear" w:color="auto" w:fill="FFFFFF"/>
          </w:tcPr>
          <w:p w:rsidR="005674A2" w:rsidRPr="005674A2" w:rsidRDefault="005674A2" w:rsidP="00C96333">
            <w:pPr>
              <w:shd w:val="clear" w:color="auto" w:fill="FFFFFF"/>
              <w:rPr>
                <w:color w:val="000000"/>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674A2" w:rsidRPr="005674A2" w:rsidRDefault="005674A2" w:rsidP="00C96333">
            <w:pPr>
              <w:shd w:val="clear" w:color="auto" w:fill="FFFFFF"/>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674A2" w:rsidRPr="005674A2" w:rsidRDefault="005674A2" w:rsidP="00C96333">
            <w:pPr>
              <w:shd w:val="clear" w:color="auto" w:fill="FFFFFF"/>
              <w:rPr>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674A2" w:rsidRPr="005674A2" w:rsidRDefault="005674A2" w:rsidP="00C96333">
            <w:pPr>
              <w:shd w:val="clear" w:color="auto" w:fill="FFFFFF"/>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674A2" w:rsidRPr="005674A2" w:rsidRDefault="005674A2" w:rsidP="00C96333">
            <w:pPr>
              <w:shd w:val="clear" w:color="auto" w:fill="FFFFFF"/>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674A2" w:rsidRPr="005674A2" w:rsidRDefault="005674A2" w:rsidP="00C96333">
            <w:pPr>
              <w:shd w:val="clear" w:color="auto" w:fill="FFFFFF"/>
              <w:rPr>
                <w:color w:val="000000"/>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674A2" w:rsidRPr="005674A2" w:rsidRDefault="005674A2" w:rsidP="00C96333">
            <w:pPr>
              <w:shd w:val="clear" w:color="auto" w:fill="FFFFFF"/>
              <w:rPr>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674A2" w:rsidRPr="005674A2" w:rsidRDefault="005674A2" w:rsidP="00C96333">
            <w:pPr>
              <w:shd w:val="clear" w:color="auto" w:fill="FFFFFF"/>
              <w:rPr>
                <w:color w:val="000000"/>
                <w:sz w:val="18"/>
                <w:szCs w:val="18"/>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674A2" w:rsidRPr="005674A2" w:rsidRDefault="005674A2" w:rsidP="00C96333">
            <w:pPr>
              <w:shd w:val="clear" w:color="auto" w:fill="FFFFFF"/>
              <w:rPr>
                <w:color w:val="000000"/>
                <w:sz w:val="18"/>
                <w:szCs w:val="18"/>
              </w:rPr>
            </w:pPr>
          </w:p>
        </w:tc>
      </w:tr>
      <w:tr w:rsidR="005674A2" w:rsidRPr="005674A2" w:rsidTr="00C96333">
        <w:trPr>
          <w:trHeight w:hRule="exact" w:val="298"/>
        </w:trPr>
        <w:tc>
          <w:tcPr>
            <w:tcW w:w="927" w:type="dxa"/>
            <w:tcBorders>
              <w:top w:val="single" w:sz="6" w:space="0" w:color="auto"/>
              <w:left w:val="single" w:sz="6" w:space="0" w:color="auto"/>
              <w:bottom w:val="single" w:sz="6" w:space="0" w:color="auto"/>
              <w:right w:val="single" w:sz="6" w:space="0" w:color="auto"/>
            </w:tcBorders>
            <w:shd w:val="clear" w:color="auto" w:fill="FFFFFF"/>
          </w:tcPr>
          <w:p w:rsidR="005674A2" w:rsidRPr="005674A2" w:rsidRDefault="005674A2" w:rsidP="00C96333">
            <w:pPr>
              <w:shd w:val="clear" w:color="auto" w:fill="FFFFFF"/>
              <w:rPr>
                <w:color w:val="000000"/>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674A2" w:rsidRPr="005674A2" w:rsidRDefault="005674A2" w:rsidP="00C96333">
            <w:pPr>
              <w:shd w:val="clear" w:color="auto" w:fill="FFFFFF"/>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674A2" w:rsidRPr="005674A2" w:rsidRDefault="005674A2" w:rsidP="00C96333">
            <w:pPr>
              <w:shd w:val="clear" w:color="auto" w:fill="FFFFFF"/>
              <w:rPr>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674A2" w:rsidRPr="005674A2" w:rsidRDefault="005674A2" w:rsidP="00C96333">
            <w:pPr>
              <w:shd w:val="clear" w:color="auto" w:fill="FFFFFF"/>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674A2" w:rsidRPr="005674A2" w:rsidRDefault="005674A2" w:rsidP="00C96333">
            <w:pPr>
              <w:shd w:val="clear" w:color="auto" w:fill="FFFFFF"/>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674A2" w:rsidRPr="005674A2" w:rsidRDefault="005674A2" w:rsidP="00C96333">
            <w:pPr>
              <w:shd w:val="clear" w:color="auto" w:fill="FFFFFF"/>
              <w:rPr>
                <w:color w:val="000000"/>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674A2" w:rsidRPr="005674A2" w:rsidRDefault="005674A2" w:rsidP="00C96333">
            <w:pPr>
              <w:shd w:val="clear" w:color="auto" w:fill="FFFFFF"/>
              <w:rPr>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674A2" w:rsidRPr="005674A2" w:rsidRDefault="005674A2" w:rsidP="00C96333">
            <w:pPr>
              <w:shd w:val="clear" w:color="auto" w:fill="FFFFFF"/>
              <w:rPr>
                <w:color w:val="000000"/>
                <w:sz w:val="18"/>
                <w:szCs w:val="18"/>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674A2" w:rsidRPr="005674A2" w:rsidRDefault="005674A2" w:rsidP="00C96333">
            <w:pPr>
              <w:shd w:val="clear" w:color="auto" w:fill="FFFFFF"/>
              <w:rPr>
                <w:color w:val="000000"/>
                <w:sz w:val="18"/>
                <w:szCs w:val="18"/>
              </w:rPr>
            </w:pPr>
          </w:p>
        </w:tc>
      </w:tr>
    </w:tbl>
    <w:p w:rsidR="005674A2" w:rsidRPr="005674A2" w:rsidRDefault="005674A2" w:rsidP="005674A2">
      <w:pPr>
        <w:shd w:val="clear" w:color="auto" w:fill="FFFFFF"/>
        <w:tabs>
          <w:tab w:val="left" w:pos="567"/>
        </w:tabs>
        <w:textAlignment w:val="baseline"/>
        <w:rPr>
          <w:color w:val="000000"/>
          <w:spacing w:val="2"/>
          <w:sz w:val="18"/>
          <w:szCs w:val="18"/>
        </w:rPr>
      </w:pPr>
    </w:p>
    <w:p w:rsidR="005674A2" w:rsidRPr="005674A2" w:rsidRDefault="005674A2" w:rsidP="005674A2">
      <w:pPr>
        <w:shd w:val="clear" w:color="auto" w:fill="FFFFFF"/>
        <w:tabs>
          <w:tab w:val="left" w:pos="567"/>
        </w:tabs>
        <w:ind w:firstLine="5103"/>
        <w:textAlignment w:val="baseline"/>
        <w:rPr>
          <w:color w:val="000000"/>
          <w:spacing w:val="2"/>
          <w:sz w:val="18"/>
          <w:szCs w:val="18"/>
        </w:rPr>
      </w:pPr>
    </w:p>
    <w:p w:rsidR="005674A2" w:rsidRPr="005674A2" w:rsidRDefault="005674A2" w:rsidP="005674A2">
      <w:pPr>
        <w:shd w:val="clear" w:color="auto" w:fill="FFFFFF"/>
        <w:tabs>
          <w:tab w:val="left" w:pos="567"/>
        </w:tabs>
        <w:ind w:firstLine="5103"/>
        <w:textAlignment w:val="baseline"/>
        <w:rPr>
          <w:color w:val="000000"/>
          <w:spacing w:val="2"/>
          <w:sz w:val="18"/>
          <w:szCs w:val="18"/>
        </w:rPr>
      </w:pPr>
    </w:p>
    <w:p w:rsidR="005674A2" w:rsidRPr="005674A2" w:rsidRDefault="005674A2" w:rsidP="005674A2">
      <w:pPr>
        <w:shd w:val="clear" w:color="auto" w:fill="FFFFFF"/>
        <w:tabs>
          <w:tab w:val="left" w:pos="567"/>
        </w:tabs>
        <w:ind w:firstLine="5103"/>
        <w:textAlignment w:val="baseline"/>
        <w:rPr>
          <w:color w:val="000000"/>
          <w:spacing w:val="2"/>
          <w:sz w:val="18"/>
          <w:szCs w:val="18"/>
        </w:rPr>
      </w:pPr>
      <w:r w:rsidRPr="005674A2">
        <w:rPr>
          <w:noProof/>
          <w:color w:val="000000"/>
          <w:spacing w:val="2"/>
          <w:sz w:val="18"/>
          <w:szCs w:val="18"/>
        </w:rPr>
        <w:pict>
          <v:shape id="_x0000_s1312" type="#_x0000_t202" style="position:absolute;left:0;text-align:left;margin-left:232.5pt;margin-top:2.65pt;width:207.75pt;height:94.95pt;z-index:11" filled="f" stroked="f">
            <v:textbox style="mso-next-textbox:#_x0000_s1312">
              <w:txbxContent>
                <w:p w:rsidR="005674A2" w:rsidRPr="005674A2" w:rsidRDefault="005674A2" w:rsidP="005674A2">
                  <w:pPr>
                    <w:jc w:val="center"/>
                    <w:rPr>
                      <w:rStyle w:val="21"/>
                      <w:b w:val="0"/>
                      <w:i w:val="0"/>
                      <w:color w:val="000000"/>
                      <w:sz w:val="18"/>
                      <w:szCs w:val="18"/>
                    </w:rPr>
                  </w:pPr>
                  <w:r w:rsidRPr="005674A2">
                    <w:rPr>
                      <w:color w:val="000000"/>
                      <w:sz w:val="18"/>
                      <w:szCs w:val="18"/>
                    </w:rPr>
                    <w:t>Приложение 4</w:t>
                  </w:r>
                </w:p>
                <w:p w:rsidR="005674A2" w:rsidRPr="005674A2" w:rsidRDefault="005674A2" w:rsidP="005674A2">
                  <w:pPr>
                    <w:ind w:left="-142" w:right="-223"/>
                    <w:jc w:val="center"/>
                    <w:rPr>
                      <w:rStyle w:val="21"/>
                      <w:b w:val="0"/>
                      <w:i w:val="0"/>
                      <w:color w:val="000000"/>
                      <w:sz w:val="18"/>
                      <w:szCs w:val="18"/>
                    </w:rPr>
                  </w:pPr>
                  <w:r w:rsidRPr="005674A2">
                    <w:rPr>
                      <w:rStyle w:val="21"/>
                      <w:b w:val="0"/>
                      <w:color w:val="000000"/>
                      <w:sz w:val="18"/>
                      <w:szCs w:val="18"/>
                    </w:rPr>
                    <w:t>УТВЕРЖДЕНО</w:t>
                  </w:r>
                  <w:r w:rsidRPr="005674A2">
                    <w:rPr>
                      <w:b/>
                      <w:color w:val="000000"/>
                      <w:sz w:val="18"/>
                      <w:szCs w:val="18"/>
                    </w:rPr>
                    <w:br/>
                  </w:r>
                  <w:r w:rsidRPr="005674A2">
                    <w:rPr>
                      <w:color w:val="000000"/>
                      <w:sz w:val="18"/>
                      <w:szCs w:val="18"/>
                    </w:rPr>
                    <w:t xml:space="preserve"> решением Совета народных депутатов</w:t>
                  </w:r>
                </w:p>
                <w:p w:rsidR="005674A2" w:rsidRPr="005674A2" w:rsidRDefault="005674A2" w:rsidP="005674A2">
                  <w:pPr>
                    <w:ind w:left="-709" w:right="275"/>
                    <w:jc w:val="center"/>
                    <w:rPr>
                      <w:color w:val="000000"/>
                      <w:sz w:val="18"/>
                      <w:szCs w:val="18"/>
                    </w:rPr>
                  </w:pPr>
                  <w:r w:rsidRPr="005674A2">
                    <w:rPr>
                      <w:color w:val="000000"/>
                      <w:sz w:val="18"/>
                      <w:szCs w:val="18"/>
                    </w:rPr>
                    <w:t xml:space="preserve">                Тресоруковского сельского поселения</w:t>
                  </w:r>
                </w:p>
                <w:p w:rsidR="005674A2" w:rsidRPr="005674A2" w:rsidRDefault="005674A2" w:rsidP="005674A2">
                  <w:pPr>
                    <w:jc w:val="center"/>
                    <w:rPr>
                      <w:color w:val="000000"/>
                      <w:sz w:val="18"/>
                      <w:szCs w:val="18"/>
                    </w:rPr>
                  </w:pPr>
                  <w:r w:rsidRPr="005674A2">
                    <w:rPr>
                      <w:color w:val="000000"/>
                      <w:sz w:val="18"/>
                      <w:szCs w:val="18"/>
                    </w:rPr>
                    <w:t>Лискинского муниципального района</w:t>
                  </w:r>
                </w:p>
                <w:p w:rsidR="005674A2" w:rsidRPr="005674A2" w:rsidRDefault="005674A2" w:rsidP="005674A2">
                  <w:pPr>
                    <w:jc w:val="center"/>
                    <w:rPr>
                      <w:rStyle w:val="21"/>
                      <w:b w:val="0"/>
                      <w:i w:val="0"/>
                      <w:color w:val="000000"/>
                      <w:sz w:val="18"/>
                      <w:szCs w:val="18"/>
                    </w:rPr>
                  </w:pPr>
                  <w:r w:rsidRPr="005674A2">
                    <w:rPr>
                      <w:color w:val="000000"/>
                      <w:sz w:val="18"/>
                      <w:szCs w:val="18"/>
                    </w:rPr>
                    <w:t>Воронежской области</w:t>
                  </w:r>
                </w:p>
                <w:p w:rsidR="005674A2" w:rsidRPr="005674A2" w:rsidRDefault="005674A2" w:rsidP="005674A2">
                  <w:pPr>
                    <w:jc w:val="center"/>
                    <w:rPr>
                      <w:color w:val="000000"/>
                      <w:sz w:val="18"/>
                      <w:szCs w:val="18"/>
                    </w:rPr>
                  </w:pPr>
                  <w:r w:rsidRPr="005674A2">
                    <w:rPr>
                      <w:color w:val="000000"/>
                      <w:sz w:val="18"/>
                      <w:szCs w:val="18"/>
                    </w:rPr>
                    <w:t>от 28.07.2021 № 47</w:t>
                  </w:r>
                </w:p>
                <w:p w:rsidR="005674A2" w:rsidRPr="003F4CA0" w:rsidRDefault="005674A2" w:rsidP="005674A2">
                  <w:pPr>
                    <w:jc w:val="center"/>
                  </w:pPr>
                </w:p>
              </w:txbxContent>
            </v:textbox>
          </v:shape>
        </w:pict>
      </w:r>
    </w:p>
    <w:p w:rsidR="005674A2" w:rsidRPr="005674A2" w:rsidRDefault="005674A2" w:rsidP="005674A2">
      <w:pPr>
        <w:shd w:val="clear" w:color="auto" w:fill="FFFFFF"/>
        <w:tabs>
          <w:tab w:val="left" w:pos="567"/>
        </w:tabs>
        <w:ind w:firstLine="5103"/>
        <w:textAlignment w:val="baseline"/>
        <w:rPr>
          <w:color w:val="000000"/>
          <w:spacing w:val="2"/>
          <w:sz w:val="18"/>
          <w:szCs w:val="18"/>
        </w:rPr>
      </w:pPr>
    </w:p>
    <w:p w:rsidR="005674A2" w:rsidRPr="005674A2" w:rsidRDefault="005674A2" w:rsidP="005674A2">
      <w:pPr>
        <w:shd w:val="clear" w:color="auto" w:fill="FFFFFF"/>
        <w:tabs>
          <w:tab w:val="left" w:pos="567"/>
        </w:tabs>
        <w:ind w:firstLine="709"/>
        <w:textAlignment w:val="baseline"/>
        <w:rPr>
          <w:color w:val="000000"/>
          <w:spacing w:val="2"/>
          <w:sz w:val="18"/>
          <w:szCs w:val="18"/>
        </w:rPr>
      </w:pPr>
    </w:p>
    <w:p w:rsidR="005674A2" w:rsidRPr="005674A2" w:rsidRDefault="005674A2" w:rsidP="005674A2">
      <w:pPr>
        <w:shd w:val="clear" w:color="auto" w:fill="FFFFFF"/>
        <w:tabs>
          <w:tab w:val="left" w:pos="567"/>
        </w:tabs>
        <w:ind w:firstLine="709"/>
        <w:textAlignment w:val="baseline"/>
        <w:rPr>
          <w:color w:val="000000"/>
          <w:spacing w:val="2"/>
          <w:sz w:val="18"/>
          <w:szCs w:val="18"/>
        </w:rPr>
      </w:pPr>
    </w:p>
    <w:p w:rsidR="005674A2" w:rsidRPr="005674A2" w:rsidRDefault="005674A2" w:rsidP="005674A2">
      <w:pPr>
        <w:shd w:val="clear" w:color="auto" w:fill="FFFFFF"/>
        <w:tabs>
          <w:tab w:val="left" w:pos="567"/>
        </w:tabs>
        <w:ind w:firstLine="709"/>
        <w:textAlignment w:val="baseline"/>
        <w:rPr>
          <w:color w:val="000000"/>
          <w:spacing w:val="2"/>
          <w:sz w:val="18"/>
          <w:szCs w:val="18"/>
        </w:rPr>
      </w:pPr>
    </w:p>
    <w:p w:rsidR="005674A2" w:rsidRPr="005674A2" w:rsidRDefault="005674A2" w:rsidP="005674A2">
      <w:pPr>
        <w:shd w:val="clear" w:color="auto" w:fill="FFFFFF"/>
        <w:tabs>
          <w:tab w:val="left" w:pos="567"/>
        </w:tabs>
        <w:ind w:firstLine="709"/>
        <w:textAlignment w:val="baseline"/>
        <w:rPr>
          <w:color w:val="000000"/>
          <w:spacing w:val="2"/>
          <w:sz w:val="18"/>
          <w:szCs w:val="18"/>
        </w:rPr>
      </w:pPr>
    </w:p>
    <w:p w:rsidR="005674A2" w:rsidRPr="005674A2" w:rsidRDefault="005674A2" w:rsidP="005674A2">
      <w:pPr>
        <w:shd w:val="clear" w:color="auto" w:fill="FFFFFF"/>
        <w:tabs>
          <w:tab w:val="left" w:pos="567"/>
        </w:tabs>
        <w:ind w:firstLine="709"/>
        <w:textAlignment w:val="baseline"/>
        <w:rPr>
          <w:color w:val="000000"/>
          <w:spacing w:val="2"/>
          <w:sz w:val="18"/>
          <w:szCs w:val="18"/>
        </w:rPr>
      </w:pPr>
    </w:p>
    <w:p w:rsidR="005674A2" w:rsidRPr="005674A2" w:rsidRDefault="005674A2" w:rsidP="005674A2">
      <w:pPr>
        <w:shd w:val="clear" w:color="auto" w:fill="FFFFFF"/>
        <w:tabs>
          <w:tab w:val="left" w:pos="567"/>
        </w:tabs>
        <w:ind w:firstLine="709"/>
        <w:textAlignment w:val="baseline"/>
        <w:rPr>
          <w:color w:val="000000"/>
          <w:spacing w:val="2"/>
          <w:sz w:val="18"/>
          <w:szCs w:val="18"/>
        </w:rPr>
      </w:pPr>
    </w:p>
    <w:p w:rsidR="005674A2" w:rsidRPr="005674A2" w:rsidRDefault="005674A2" w:rsidP="005674A2">
      <w:pPr>
        <w:shd w:val="clear" w:color="auto" w:fill="FFFFFF"/>
        <w:tabs>
          <w:tab w:val="left" w:pos="567"/>
        </w:tabs>
        <w:ind w:firstLine="709"/>
        <w:textAlignment w:val="baseline"/>
        <w:rPr>
          <w:color w:val="000000"/>
          <w:spacing w:val="2"/>
          <w:sz w:val="18"/>
          <w:szCs w:val="18"/>
        </w:rPr>
      </w:pPr>
    </w:p>
    <w:p w:rsidR="005674A2" w:rsidRPr="005674A2" w:rsidRDefault="005674A2" w:rsidP="005674A2">
      <w:pPr>
        <w:shd w:val="clear" w:color="auto" w:fill="FFFFFF"/>
        <w:tabs>
          <w:tab w:val="left" w:pos="567"/>
        </w:tabs>
        <w:ind w:firstLine="709"/>
        <w:textAlignment w:val="baseline"/>
        <w:rPr>
          <w:color w:val="000000"/>
          <w:spacing w:val="2"/>
          <w:sz w:val="18"/>
          <w:szCs w:val="18"/>
        </w:rPr>
      </w:pPr>
    </w:p>
    <w:p w:rsidR="005674A2" w:rsidRPr="005674A2" w:rsidRDefault="005674A2" w:rsidP="005674A2">
      <w:pPr>
        <w:shd w:val="clear" w:color="auto" w:fill="FFFFFF"/>
        <w:ind w:left="4536"/>
        <w:textAlignment w:val="baseline"/>
        <w:rPr>
          <w:color w:val="000000"/>
          <w:spacing w:val="2"/>
          <w:sz w:val="18"/>
          <w:szCs w:val="18"/>
        </w:rPr>
      </w:pPr>
      <w:r w:rsidRPr="005674A2">
        <w:rPr>
          <w:color w:val="000000"/>
          <w:spacing w:val="2"/>
          <w:sz w:val="18"/>
          <w:szCs w:val="18"/>
        </w:rPr>
        <w:t xml:space="preserve">Главе Тресоруковского сельского поселения Лискинского муниципального района Воронежской области </w:t>
      </w:r>
    </w:p>
    <w:p w:rsidR="005674A2" w:rsidRPr="005674A2" w:rsidRDefault="005674A2" w:rsidP="005674A2">
      <w:pPr>
        <w:shd w:val="clear" w:color="auto" w:fill="FFFFFF"/>
        <w:ind w:left="4536"/>
        <w:textAlignment w:val="baseline"/>
        <w:rPr>
          <w:color w:val="000000"/>
          <w:spacing w:val="2"/>
          <w:sz w:val="18"/>
          <w:szCs w:val="18"/>
        </w:rPr>
      </w:pPr>
    </w:p>
    <w:p w:rsidR="005674A2" w:rsidRPr="005674A2" w:rsidRDefault="005674A2" w:rsidP="005674A2">
      <w:pPr>
        <w:shd w:val="clear" w:color="auto" w:fill="FFFFFF"/>
        <w:ind w:left="4536"/>
        <w:textAlignment w:val="baseline"/>
        <w:rPr>
          <w:color w:val="000000"/>
          <w:spacing w:val="2"/>
          <w:sz w:val="18"/>
          <w:szCs w:val="18"/>
        </w:rPr>
      </w:pPr>
      <w:r w:rsidRPr="005674A2">
        <w:rPr>
          <w:color w:val="000000"/>
          <w:spacing w:val="2"/>
          <w:sz w:val="18"/>
          <w:szCs w:val="18"/>
        </w:rPr>
        <w:t xml:space="preserve"> от ________________________________</w:t>
      </w:r>
    </w:p>
    <w:p w:rsidR="005674A2" w:rsidRPr="005674A2" w:rsidRDefault="005674A2" w:rsidP="005674A2">
      <w:pPr>
        <w:shd w:val="clear" w:color="auto" w:fill="FFFFFF"/>
        <w:ind w:left="4536"/>
        <w:textAlignment w:val="baseline"/>
        <w:rPr>
          <w:color w:val="000000"/>
          <w:spacing w:val="2"/>
          <w:sz w:val="18"/>
          <w:szCs w:val="18"/>
        </w:rPr>
      </w:pPr>
      <w:r w:rsidRPr="005674A2">
        <w:rPr>
          <w:color w:val="000000"/>
          <w:spacing w:val="2"/>
          <w:sz w:val="18"/>
          <w:szCs w:val="18"/>
        </w:rPr>
        <w:t xml:space="preserve">                 (фамилия, имя, отчество)</w:t>
      </w:r>
    </w:p>
    <w:p w:rsidR="005674A2" w:rsidRPr="005674A2" w:rsidRDefault="005674A2" w:rsidP="005674A2">
      <w:pPr>
        <w:shd w:val="clear" w:color="auto" w:fill="FFFFFF"/>
        <w:ind w:left="4536"/>
        <w:textAlignment w:val="baseline"/>
        <w:rPr>
          <w:color w:val="000000"/>
          <w:spacing w:val="2"/>
          <w:sz w:val="18"/>
          <w:szCs w:val="18"/>
        </w:rPr>
      </w:pPr>
      <w:r w:rsidRPr="005674A2">
        <w:rPr>
          <w:color w:val="000000"/>
          <w:spacing w:val="2"/>
          <w:sz w:val="18"/>
          <w:szCs w:val="18"/>
        </w:rPr>
        <w:t xml:space="preserve"> ________________________________</w:t>
      </w:r>
    </w:p>
    <w:p w:rsidR="005674A2" w:rsidRPr="005674A2" w:rsidRDefault="005674A2" w:rsidP="005674A2">
      <w:pPr>
        <w:shd w:val="clear" w:color="auto" w:fill="FFFFFF"/>
        <w:ind w:left="4536"/>
        <w:jc w:val="center"/>
        <w:textAlignment w:val="baseline"/>
        <w:rPr>
          <w:color w:val="000000"/>
          <w:spacing w:val="2"/>
          <w:sz w:val="18"/>
          <w:szCs w:val="18"/>
        </w:rPr>
      </w:pPr>
      <w:r w:rsidRPr="005674A2">
        <w:rPr>
          <w:color w:val="000000"/>
          <w:spacing w:val="2"/>
          <w:sz w:val="18"/>
          <w:szCs w:val="18"/>
        </w:rPr>
        <w:t>(степень родства с умершим)</w:t>
      </w:r>
    </w:p>
    <w:p w:rsidR="005674A2" w:rsidRPr="005674A2" w:rsidRDefault="005674A2" w:rsidP="005674A2">
      <w:pPr>
        <w:shd w:val="clear" w:color="auto" w:fill="FFFFFF"/>
        <w:ind w:left="4536"/>
        <w:textAlignment w:val="baseline"/>
        <w:rPr>
          <w:color w:val="000000"/>
          <w:spacing w:val="2"/>
          <w:sz w:val="18"/>
          <w:szCs w:val="18"/>
        </w:rPr>
      </w:pPr>
      <w:r w:rsidRPr="005674A2">
        <w:rPr>
          <w:color w:val="000000"/>
          <w:spacing w:val="2"/>
          <w:sz w:val="18"/>
          <w:szCs w:val="18"/>
        </w:rPr>
        <w:t xml:space="preserve"> адрес ___________________________</w:t>
      </w:r>
    </w:p>
    <w:p w:rsidR="005674A2" w:rsidRPr="005674A2" w:rsidRDefault="005674A2" w:rsidP="005674A2">
      <w:pPr>
        <w:shd w:val="clear" w:color="auto" w:fill="FFFFFF"/>
        <w:ind w:left="4536"/>
        <w:textAlignment w:val="baseline"/>
        <w:rPr>
          <w:color w:val="000000"/>
          <w:spacing w:val="2"/>
          <w:sz w:val="18"/>
          <w:szCs w:val="18"/>
        </w:rPr>
      </w:pPr>
      <w:r w:rsidRPr="005674A2">
        <w:rPr>
          <w:color w:val="000000"/>
          <w:spacing w:val="2"/>
          <w:sz w:val="18"/>
          <w:szCs w:val="18"/>
        </w:rPr>
        <w:t>________________________________</w:t>
      </w:r>
    </w:p>
    <w:p w:rsidR="005674A2" w:rsidRPr="005674A2" w:rsidRDefault="005674A2" w:rsidP="005674A2">
      <w:pPr>
        <w:shd w:val="clear" w:color="auto" w:fill="FFFFFF"/>
        <w:ind w:left="4536"/>
        <w:textAlignment w:val="baseline"/>
        <w:rPr>
          <w:color w:val="000000"/>
          <w:spacing w:val="2"/>
          <w:sz w:val="18"/>
          <w:szCs w:val="18"/>
        </w:rPr>
      </w:pPr>
      <w:r w:rsidRPr="005674A2">
        <w:rPr>
          <w:color w:val="000000"/>
          <w:spacing w:val="2"/>
          <w:sz w:val="18"/>
          <w:szCs w:val="18"/>
        </w:rPr>
        <w:t xml:space="preserve"> телефон ________________________</w:t>
      </w:r>
    </w:p>
    <w:p w:rsidR="005674A2" w:rsidRPr="005674A2" w:rsidRDefault="005674A2" w:rsidP="005674A2">
      <w:pPr>
        <w:shd w:val="clear" w:color="auto" w:fill="FFFFFF"/>
        <w:tabs>
          <w:tab w:val="left" w:pos="567"/>
        </w:tabs>
        <w:ind w:firstLine="709"/>
        <w:jc w:val="center"/>
        <w:textAlignment w:val="baseline"/>
        <w:rPr>
          <w:color w:val="000000"/>
          <w:spacing w:val="2"/>
          <w:sz w:val="18"/>
          <w:szCs w:val="18"/>
        </w:rPr>
      </w:pPr>
    </w:p>
    <w:p w:rsidR="005674A2" w:rsidRPr="005674A2" w:rsidRDefault="005674A2" w:rsidP="005674A2">
      <w:pPr>
        <w:shd w:val="clear" w:color="auto" w:fill="FFFFFF"/>
        <w:tabs>
          <w:tab w:val="left" w:pos="567"/>
        </w:tabs>
        <w:ind w:firstLine="709"/>
        <w:jc w:val="center"/>
        <w:textAlignment w:val="baseline"/>
        <w:rPr>
          <w:color w:val="000000"/>
          <w:spacing w:val="2"/>
          <w:sz w:val="18"/>
          <w:szCs w:val="18"/>
        </w:rPr>
      </w:pPr>
      <w:r w:rsidRPr="005674A2">
        <w:rPr>
          <w:color w:val="000000"/>
          <w:spacing w:val="2"/>
          <w:sz w:val="18"/>
          <w:szCs w:val="18"/>
        </w:rPr>
        <w:t>Заявление</w:t>
      </w:r>
    </w:p>
    <w:p w:rsidR="005674A2" w:rsidRPr="005674A2" w:rsidRDefault="005674A2" w:rsidP="005674A2">
      <w:pPr>
        <w:shd w:val="clear" w:color="auto" w:fill="FFFFFF"/>
        <w:tabs>
          <w:tab w:val="left" w:pos="567"/>
        </w:tabs>
        <w:ind w:firstLine="709"/>
        <w:jc w:val="center"/>
        <w:textAlignment w:val="baseline"/>
        <w:rPr>
          <w:color w:val="000000"/>
          <w:spacing w:val="2"/>
          <w:sz w:val="18"/>
          <w:szCs w:val="18"/>
        </w:rPr>
      </w:pPr>
      <w:r w:rsidRPr="005674A2">
        <w:rPr>
          <w:color w:val="000000"/>
          <w:spacing w:val="2"/>
          <w:sz w:val="18"/>
          <w:szCs w:val="18"/>
        </w:rPr>
        <w:t>о предоставлении места для захоронения и разрешении на погребение умершего(ей)</w:t>
      </w:r>
    </w:p>
    <w:p w:rsidR="005674A2" w:rsidRPr="005674A2" w:rsidRDefault="005674A2" w:rsidP="005674A2">
      <w:pPr>
        <w:shd w:val="clear" w:color="auto" w:fill="FFFFFF"/>
        <w:tabs>
          <w:tab w:val="left" w:pos="567"/>
        </w:tabs>
        <w:ind w:firstLine="709"/>
        <w:jc w:val="center"/>
        <w:textAlignment w:val="baseline"/>
        <w:rPr>
          <w:color w:val="000000"/>
          <w:spacing w:val="2"/>
          <w:sz w:val="18"/>
          <w:szCs w:val="18"/>
        </w:rPr>
      </w:pPr>
    </w:p>
    <w:p w:rsidR="005674A2" w:rsidRPr="005674A2" w:rsidRDefault="005674A2" w:rsidP="005674A2">
      <w:pPr>
        <w:shd w:val="clear" w:color="auto" w:fill="FFFFFF"/>
        <w:tabs>
          <w:tab w:val="left" w:pos="567"/>
        </w:tabs>
        <w:ind w:firstLine="709"/>
        <w:textAlignment w:val="baseline"/>
        <w:rPr>
          <w:color w:val="000000"/>
          <w:spacing w:val="2"/>
          <w:sz w:val="18"/>
          <w:szCs w:val="18"/>
        </w:rPr>
      </w:pPr>
      <w:r w:rsidRPr="005674A2">
        <w:rPr>
          <w:color w:val="000000"/>
          <w:spacing w:val="2"/>
          <w:sz w:val="18"/>
          <w:szCs w:val="18"/>
        </w:rPr>
        <w:t>Прошу предоставить место для захоронения и выдать разрешение на погребение гражданина(ки)________________________________________</w:t>
      </w:r>
    </w:p>
    <w:p w:rsidR="005674A2" w:rsidRPr="005674A2" w:rsidRDefault="005674A2" w:rsidP="005674A2">
      <w:pPr>
        <w:shd w:val="clear" w:color="auto" w:fill="FFFFFF"/>
        <w:tabs>
          <w:tab w:val="left" w:pos="567"/>
        </w:tabs>
        <w:ind w:firstLine="709"/>
        <w:jc w:val="center"/>
        <w:textAlignment w:val="baseline"/>
        <w:rPr>
          <w:color w:val="000000"/>
          <w:spacing w:val="2"/>
          <w:sz w:val="18"/>
          <w:szCs w:val="18"/>
        </w:rPr>
      </w:pPr>
      <w:r w:rsidRPr="005674A2">
        <w:rPr>
          <w:color w:val="000000"/>
          <w:spacing w:val="2"/>
          <w:sz w:val="18"/>
          <w:szCs w:val="18"/>
        </w:rPr>
        <w:t>(фамилия, имя, отчество)</w:t>
      </w:r>
    </w:p>
    <w:p w:rsidR="005674A2" w:rsidRPr="005674A2" w:rsidRDefault="005674A2" w:rsidP="005674A2">
      <w:pPr>
        <w:shd w:val="clear" w:color="auto" w:fill="FFFFFF"/>
        <w:tabs>
          <w:tab w:val="left" w:pos="567"/>
        </w:tabs>
        <w:ind w:firstLine="709"/>
        <w:textAlignment w:val="baseline"/>
        <w:rPr>
          <w:color w:val="000000"/>
          <w:spacing w:val="2"/>
          <w:sz w:val="18"/>
          <w:szCs w:val="18"/>
        </w:rPr>
      </w:pPr>
      <w:r w:rsidRPr="005674A2">
        <w:rPr>
          <w:color w:val="000000"/>
          <w:spacing w:val="2"/>
          <w:sz w:val="18"/>
          <w:szCs w:val="18"/>
        </w:rPr>
        <w:t>на кладбище ________________________________________________</w:t>
      </w:r>
    </w:p>
    <w:p w:rsidR="005674A2" w:rsidRPr="005674A2" w:rsidRDefault="005674A2" w:rsidP="005674A2">
      <w:pPr>
        <w:shd w:val="clear" w:color="auto" w:fill="FFFFFF"/>
        <w:tabs>
          <w:tab w:val="left" w:pos="567"/>
        </w:tabs>
        <w:ind w:firstLine="709"/>
        <w:textAlignment w:val="baseline"/>
        <w:rPr>
          <w:color w:val="000000"/>
          <w:spacing w:val="2"/>
          <w:sz w:val="18"/>
          <w:szCs w:val="18"/>
        </w:rPr>
      </w:pPr>
      <w:r w:rsidRPr="005674A2">
        <w:rPr>
          <w:color w:val="000000"/>
          <w:spacing w:val="2"/>
          <w:sz w:val="18"/>
          <w:szCs w:val="18"/>
        </w:rPr>
        <w:t>последнее место прописки умершего ________________________________________________________________________________________________________________________________</w:t>
      </w:r>
    </w:p>
    <w:p w:rsidR="005674A2" w:rsidRPr="005674A2" w:rsidRDefault="005674A2" w:rsidP="005674A2">
      <w:pPr>
        <w:shd w:val="clear" w:color="auto" w:fill="FFFFFF"/>
        <w:tabs>
          <w:tab w:val="left" w:pos="567"/>
        </w:tabs>
        <w:ind w:firstLine="709"/>
        <w:textAlignment w:val="baseline"/>
        <w:rPr>
          <w:color w:val="000000"/>
          <w:spacing w:val="2"/>
          <w:sz w:val="18"/>
          <w:szCs w:val="18"/>
        </w:rPr>
      </w:pPr>
      <w:r w:rsidRPr="005674A2">
        <w:rPr>
          <w:color w:val="000000"/>
          <w:spacing w:val="2"/>
          <w:sz w:val="18"/>
          <w:szCs w:val="18"/>
        </w:rPr>
        <w:t xml:space="preserve"> ()</w:t>
      </w:r>
    </w:p>
    <w:p w:rsidR="005674A2" w:rsidRPr="005674A2" w:rsidRDefault="005674A2" w:rsidP="005674A2">
      <w:pPr>
        <w:shd w:val="clear" w:color="auto" w:fill="FFFFFF"/>
        <w:tabs>
          <w:tab w:val="left" w:pos="567"/>
        </w:tabs>
        <w:ind w:firstLine="709"/>
        <w:textAlignment w:val="baseline"/>
        <w:rPr>
          <w:color w:val="000000"/>
          <w:spacing w:val="2"/>
          <w:sz w:val="18"/>
          <w:szCs w:val="18"/>
        </w:rPr>
      </w:pPr>
      <w:r w:rsidRPr="005674A2">
        <w:rPr>
          <w:color w:val="000000"/>
          <w:spacing w:val="2"/>
          <w:sz w:val="18"/>
          <w:szCs w:val="18"/>
        </w:rPr>
        <w:t>Умершего(ей) "___" _____________________ 20__ года. прошу предоставить на кладбище место для захоронения: ________________________________________________________________</w:t>
      </w:r>
    </w:p>
    <w:p w:rsidR="005674A2" w:rsidRPr="005674A2" w:rsidRDefault="005674A2" w:rsidP="005674A2">
      <w:pPr>
        <w:shd w:val="clear" w:color="auto" w:fill="FFFFFF"/>
        <w:tabs>
          <w:tab w:val="left" w:pos="567"/>
        </w:tabs>
        <w:ind w:firstLine="709"/>
        <w:jc w:val="center"/>
        <w:textAlignment w:val="baseline"/>
        <w:rPr>
          <w:color w:val="000000"/>
          <w:spacing w:val="2"/>
          <w:sz w:val="18"/>
          <w:szCs w:val="18"/>
        </w:rPr>
      </w:pPr>
      <w:r w:rsidRPr="005674A2">
        <w:rPr>
          <w:color w:val="000000"/>
          <w:spacing w:val="2"/>
          <w:sz w:val="18"/>
          <w:szCs w:val="18"/>
        </w:rPr>
        <w:t>(наименование)</w:t>
      </w:r>
    </w:p>
    <w:p w:rsidR="005674A2" w:rsidRPr="005674A2" w:rsidRDefault="005674A2" w:rsidP="005674A2">
      <w:pPr>
        <w:shd w:val="clear" w:color="auto" w:fill="FFFFFF"/>
        <w:tabs>
          <w:tab w:val="left" w:pos="567"/>
        </w:tabs>
        <w:ind w:firstLine="709"/>
        <w:textAlignment w:val="baseline"/>
        <w:rPr>
          <w:color w:val="000000"/>
          <w:spacing w:val="2"/>
          <w:sz w:val="18"/>
          <w:szCs w:val="18"/>
        </w:rPr>
      </w:pPr>
      <w:r w:rsidRPr="005674A2">
        <w:rPr>
          <w:color w:val="000000"/>
          <w:spacing w:val="2"/>
          <w:sz w:val="18"/>
          <w:szCs w:val="18"/>
        </w:rPr>
        <w:t>Вид погребения умершего: тело в гробу/урна с прахом.</w:t>
      </w:r>
    </w:p>
    <w:p w:rsidR="005674A2" w:rsidRPr="005674A2" w:rsidRDefault="005674A2" w:rsidP="005674A2">
      <w:pPr>
        <w:shd w:val="clear" w:color="auto" w:fill="FFFFFF"/>
        <w:tabs>
          <w:tab w:val="left" w:pos="567"/>
        </w:tabs>
        <w:ind w:firstLine="709"/>
        <w:textAlignment w:val="baseline"/>
        <w:rPr>
          <w:color w:val="000000"/>
          <w:spacing w:val="2"/>
          <w:sz w:val="18"/>
          <w:szCs w:val="18"/>
        </w:rPr>
      </w:pPr>
    </w:p>
    <w:p w:rsidR="005674A2" w:rsidRPr="005674A2" w:rsidRDefault="005674A2" w:rsidP="005674A2">
      <w:pPr>
        <w:shd w:val="clear" w:color="auto" w:fill="FFFFFF"/>
        <w:tabs>
          <w:tab w:val="left" w:pos="567"/>
        </w:tabs>
        <w:ind w:firstLine="709"/>
        <w:textAlignment w:val="baseline"/>
        <w:rPr>
          <w:color w:val="000000"/>
          <w:spacing w:val="2"/>
          <w:sz w:val="18"/>
          <w:szCs w:val="18"/>
        </w:rPr>
      </w:pPr>
    </w:p>
    <w:p w:rsidR="005674A2" w:rsidRPr="005674A2" w:rsidRDefault="005674A2" w:rsidP="005674A2">
      <w:pPr>
        <w:shd w:val="clear" w:color="auto" w:fill="FFFFFF"/>
        <w:tabs>
          <w:tab w:val="left" w:pos="567"/>
        </w:tabs>
        <w:ind w:firstLine="709"/>
        <w:textAlignment w:val="baseline"/>
        <w:rPr>
          <w:color w:val="000000"/>
          <w:spacing w:val="2"/>
          <w:sz w:val="18"/>
          <w:szCs w:val="18"/>
        </w:rPr>
      </w:pPr>
      <w:r w:rsidRPr="005674A2">
        <w:rPr>
          <w:color w:val="000000"/>
          <w:spacing w:val="2"/>
          <w:sz w:val="18"/>
          <w:szCs w:val="18"/>
        </w:rPr>
        <w:t>Дата: __________________ Подпись: __________/_____________/</w:t>
      </w:r>
    </w:p>
    <w:p w:rsidR="005674A2" w:rsidRPr="005674A2" w:rsidRDefault="005674A2" w:rsidP="005674A2">
      <w:pPr>
        <w:shd w:val="clear" w:color="auto" w:fill="FFFFFF"/>
        <w:tabs>
          <w:tab w:val="left" w:pos="567"/>
        </w:tabs>
        <w:ind w:firstLine="709"/>
        <w:textAlignment w:val="baseline"/>
        <w:rPr>
          <w:color w:val="000000"/>
          <w:spacing w:val="2"/>
          <w:sz w:val="18"/>
          <w:szCs w:val="18"/>
        </w:rPr>
      </w:pPr>
      <w:r w:rsidRPr="005674A2">
        <w:rPr>
          <w:color w:val="000000"/>
          <w:spacing w:val="2"/>
          <w:sz w:val="18"/>
          <w:szCs w:val="18"/>
        </w:rPr>
        <w:t xml:space="preserve">                                                                                                                         (расшифровка)</w:t>
      </w:r>
    </w:p>
    <w:p w:rsidR="005674A2" w:rsidRPr="005674A2" w:rsidRDefault="005674A2" w:rsidP="005674A2">
      <w:pPr>
        <w:shd w:val="clear" w:color="auto" w:fill="FFFFFF"/>
        <w:ind w:firstLine="708"/>
        <w:jc w:val="both"/>
        <w:textAlignment w:val="baseline"/>
        <w:rPr>
          <w:color w:val="000000"/>
          <w:sz w:val="18"/>
          <w:szCs w:val="18"/>
        </w:rPr>
      </w:pPr>
      <w:r w:rsidRPr="005674A2">
        <w:rPr>
          <w:color w:val="000000"/>
          <w:sz w:val="18"/>
          <w:szCs w:val="18"/>
        </w:rPr>
        <w:t>Своей подписью я подтверждаю согласие на обработку администрацией Тресоруковского сельского поселения, включая получение от меня, с учетом требований действующего законодательства Российской Федерации, моих персональных данных, а также подтверждаю, что, давая такое согласие, я действую своей волей и в своем интересе.</w:t>
      </w:r>
    </w:p>
    <w:p w:rsidR="005674A2" w:rsidRPr="005674A2" w:rsidRDefault="005674A2" w:rsidP="005674A2">
      <w:pPr>
        <w:shd w:val="clear" w:color="auto" w:fill="FFFFFF"/>
        <w:jc w:val="both"/>
        <w:textAlignment w:val="baseline"/>
        <w:rPr>
          <w:color w:val="000000"/>
          <w:sz w:val="18"/>
          <w:szCs w:val="18"/>
        </w:rPr>
      </w:pPr>
      <w:r w:rsidRPr="005674A2">
        <w:rPr>
          <w:color w:val="000000"/>
          <w:sz w:val="18"/>
          <w:szCs w:val="18"/>
        </w:rPr>
        <w:t xml:space="preserve">  </w:t>
      </w:r>
      <w:r w:rsidRPr="005674A2">
        <w:rPr>
          <w:color w:val="000000"/>
          <w:sz w:val="18"/>
          <w:szCs w:val="18"/>
        </w:rPr>
        <w:tab/>
        <w:t>Согласие дается мною и распространяется на следующие данные: Фамилия, Имя, Отчество; дата и место рождения; гражданство; адрес места жительства (регистрации); должность; ИНН; телефон, паспортные данные, а также любая иная информация, относящаяся к моей личности, доступная либо известная в любой конкретный момент времени администрации Тресоруковского сельского поселения.</w:t>
      </w:r>
    </w:p>
    <w:p w:rsidR="005674A2" w:rsidRPr="005674A2" w:rsidRDefault="005674A2" w:rsidP="005674A2">
      <w:pPr>
        <w:shd w:val="clear" w:color="auto" w:fill="FFFFFF"/>
        <w:jc w:val="both"/>
        <w:textAlignment w:val="baseline"/>
        <w:rPr>
          <w:color w:val="000000"/>
          <w:sz w:val="18"/>
          <w:szCs w:val="18"/>
        </w:rPr>
      </w:pPr>
      <w:r w:rsidRPr="005674A2">
        <w:rPr>
          <w:color w:val="000000"/>
          <w:sz w:val="18"/>
          <w:szCs w:val="18"/>
        </w:rPr>
        <w:t>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действующего законодательства.</w:t>
      </w:r>
    </w:p>
    <w:p w:rsidR="005674A2" w:rsidRPr="005674A2" w:rsidRDefault="005674A2" w:rsidP="005674A2">
      <w:pPr>
        <w:shd w:val="clear" w:color="auto" w:fill="FFFFFF"/>
        <w:jc w:val="both"/>
        <w:textAlignment w:val="baseline"/>
        <w:rPr>
          <w:color w:val="000000"/>
          <w:sz w:val="18"/>
          <w:szCs w:val="18"/>
        </w:rPr>
      </w:pPr>
      <w:r w:rsidRPr="005674A2">
        <w:rPr>
          <w:color w:val="000000"/>
          <w:sz w:val="18"/>
          <w:szCs w:val="18"/>
        </w:rPr>
        <w:lastRenderedPageBreak/>
        <w:t xml:space="preserve">  </w:t>
      </w:r>
      <w:r w:rsidRPr="005674A2">
        <w:rPr>
          <w:color w:val="000000"/>
          <w:sz w:val="18"/>
          <w:szCs w:val="18"/>
        </w:rPr>
        <w:tab/>
        <w:t>Согласие действует бессрочно. Отзыв настоящего согласия осуществляется путем направления письменного заявления в администрацию Тресоруковского сельского поселения.</w:t>
      </w:r>
    </w:p>
    <w:p w:rsidR="005674A2" w:rsidRPr="005674A2" w:rsidRDefault="005674A2" w:rsidP="005674A2">
      <w:pPr>
        <w:shd w:val="clear" w:color="auto" w:fill="FFFFFF"/>
        <w:spacing w:line="240" w:lineRule="exact"/>
        <w:textAlignment w:val="baseline"/>
        <w:rPr>
          <w:color w:val="000000"/>
          <w:sz w:val="18"/>
          <w:szCs w:val="18"/>
        </w:rPr>
      </w:pPr>
    </w:p>
    <w:p w:rsidR="005674A2" w:rsidRPr="005674A2" w:rsidRDefault="005674A2" w:rsidP="005674A2">
      <w:pPr>
        <w:shd w:val="clear" w:color="auto" w:fill="FFFFFF"/>
        <w:tabs>
          <w:tab w:val="left" w:pos="567"/>
        </w:tabs>
        <w:ind w:firstLine="709"/>
        <w:textAlignment w:val="baseline"/>
        <w:rPr>
          <w:color w:val="000000"/>
          <w:spacing w:val="2"/>
          <w:sz w:val="18"/>
          <w:szCs w:val="18"/>
        </w:rPr>
      </w:pPr>
      <w:r w:rsidRPr="005674A2">
        <w:rPr>
          <w:color w:val="000000"/>
          <w:spacing w:val="2"/>
          <w:sz w:val="18"/>
          <w:szCs w:val="18"/>
        </w:rPr>
        <w:br/>
        <w:t>Дата: __________________ Подпись: __________/_____________/</w:t>
      </w:r>
    </w:p>
    <w:p w:rsidR="005674A2" w:rsidRPr="005674A2" w:rsidRDefault="005674A2" w:rsidP="005674A2">
      <w:pPr>
        <w:shd w:val="clear" w:color="auto" w:fill="FFFFFF"/>
        <w:tabs>
          <w:tab w:val="left" w:pos="567"/>
        </w:tabs>
        <w:jc w:val="both"/>
        <w:textAlignment w:val="baseline"/>
        <w:rPr>
          <w:color w:val="000000"/>
          <w:spacing w:val="2"/>
          <w:sz w:val="18"/>
          <w:szCs w:val="18"/>
        </w:rPr>
      </w:pPr>
      <w:r w:rsidRPr="005674A2">
        <w:rPr>
          <w:noProof/>
          <w:color w:val="000000"/>
          <w:spacing w:val="2"/>
          <w:sz w:val="18"/>
          <w:szCs w:val="18"/>
        </w:rPr>
        <w:pict>
          <v:shape id="_x0000_s1313" type="#_x0000_t202" style="position:absolute;left:0;text-align:left;margin-left:237.75pt;margin-top:4.55pt;width:207.75pt;height:94.6pt;z-index:12" filled="f" stroked="f">
            <v:textbox style="mso-next-textbox:#_x0000_s1313">
              <w:txbxContent>
                <w:p w:rsidR="005674A2" w:rsidRPr="005674A2" w:rsidRDefault="005674A2" w:rsidP="005674A2">
                  <w:pPr>
                    <w:jc w:val="center"/>
                    <w:rPr>
                      <w:rStyle w:val="21"/>
                      <w:b w:val="0"/>
                      <w:i w:val="0"/>
                      <w:color w:val="000000"/>
                      <w:sz w:val="18"/>
                      <w:szCs w:val="18"/>
                    </w:rPr>
                  </w:pPr>
                  <w:r w:rsidRPr="005674A2">
                    <w:rPr>
                      <w:color w:val="000000"/>
                      <w:sz w:val="18"/>
                      <w:szCs w:val="18"/>
                    </w:rPr>
                    <w:t>Приложение 5</w:t>
                  </w:r>
                </w:p>
                <w:p w:rsidR="005674A2" w:rsidRPr="005674A2" w:rsidRDefault="005674A2" w:rsidP="005674A2">
                  <w:pPr>
                    <w:ind w:left="-142" w:right="-223"/>
                    <w:jc w:val="center"/>
                    <w:rPr>
                      <w:rStyle w:val="21"/>
                      <w:b w:val="0"/>
                      <w:i w:val="0"/>
                      <w:color w:val="000000"/>
                      <w:sz w:val="18"/>
                      <w:szCs w:val="18"/>
                    </w:rPr>
                  </w:pPr>
                  <w:r w:rsidRPr="005674A2">
                    <w:rPr>
                      <w:rStyle w:val="21"/>
                      <w:b w:val="0"/>
                      <w:color w:val="000000"/>
                      <w:sz w:val="18"/>
                      <w:szCs w:val="18"/>
                    </w:rPr>
                    <w:t>УТВЕРЖДЕНО</w:t>
                  </w:r>
                  <w:r w:rsidRPr="005674A2">
                    <w:rPr>
                      <w:b/>
                      <w:color w:val="000000"/>
                      <w:sz w:val="18"/>
                      <w:szCs w:val="18"/>
                    </w:rPr>
                    <w:br/>
                  </w:r>
                  <w:r w:rsidRPr="005674A2">
                    <w:rPr>
                      <w:color w:val="000000"/>
                      <w:sz w:val="18"/>
                      <w:szCs w:val="18"/>
                    </w:rPr>
                    <w:t xml:space="preserve"> решением Совета народных депутатов</w:t>
                  </w:r>
                </w:p>
                <w:p w:rsidR="005674A2" w:rsidRPr="005674A2" w:rsidRDefault="005674A2" w:rsidP="005674A2">
                  <w:pPr>
                    <w:ind w:left="-709" w:right="-223"/>
                    <w:jc w:val="center"/>
                    <w:rPr>
                      <w:color w:val="000000"/>
                      <w:sz w:val="18"/>
                      <w:szCs w:val="18"/>
                    </w:rPr>
                  </w:pPr>
                  <w:r w:rsidRPr="005674A2">
                    <w:rPr>
                      <w:color w:val="000000"/>
                      <w:sz w:val="18"/>
                      <w:szCs w:val="18"/>
                    </w:rPr>
                    <w:t>Тресоруковского сельского поселения</w:t>
                  </w:r>
                </w:p>
                <w:p w:rsidR="005674A2" w:rsidRPr="005674A2" w:rsidRDefault="005674A2" w:rsidP="005674A2">
                  <w:pPr>
                    <w:jc w:val="center"/>
                    <w:rPr>
                      <w:color w:val="000000"/>
                      <w:sz w:val="18"/>
                      <w:szCs w:val="18"/>
                    </w:rPr>
                  </w:pPr>
                  <w:r w:rsidRPr="005674A2">
                    <w:rPr>
                      <w:color w:val="000000"/>
                      <w:sz w:val="18"/>
                      <w:szCs w:val="18"/>
                    </w:rPr>
                    <w:t>Лискинского муниципального района</w:t>
                  </w:r>
                </w:p>
                <w:p w:rsidR="005674A2" w:rsidRPr="005674A2" w:rsidRDefault="005674A2" w:rsidP="005674A2">
                  <w:pPr>
                    <w:jc w:val="center"/>
                    <w:rPr>
                      <w:rStyle w:val="21"/>
                      <w:b w:val="0"/>
                      <w:i w:val="0"/>
                      <w:color w:val="000000"/>
                      <w:sz w:val="18"/>
                      <w:szCs w:val="18"/>
                    </w:rPr>
                  </w:pPr>
                  <w:r w:rsidRPr="005674A2">
                    <w:rPr>
                      <w:color w:val="000000"/>
                      <w:sz w:val="18"/>
                      <w:szCs w:val="18"/>
                    </w:rPr>
                    <w:t>Воронежской области</w:t>
                  </w:r>
                </w:p>
                <w:p w:rsidR="005674A2" w:rsidRPr="005674A2" w:rsidRDefault="005674A2" w:rsidP="005674A2">
                  <w:pPr>
                    <w:jc w:val="center"/>
                    <w:rPr>
                      <w:color w:val="000000"/>
                      <w:sz w:val="18"/>
                      <w:szCs w:val="18"/>
                    </w:rPr>
                  </w:pPr>
                  <w:r w:rsidRPr="005674A2">
                    <w:rPr>
                      <w:color w:val="000000"/>
                      <w:sz w:val="18"/>
                      <w:szCs w:val="18"/>
                    </w:rPr>
                    <w:t>от  28.07.2021 № 47</w:t>
                  </w:r>
                </w:p>
                <w:p w:rsidR="005674A2" w:rsidRPr="003F4CA0" w:rsidRDefault="005674A2" w:rsidP="005674A2">
                  <w:pPr>
                    <w:jc w:val="center"/>
                  </w:pPr>
                </w:p>
              </w:txbxContent>
            </v:textbox>
          </v:shape>
        </w:pict>
      </w:r>
    </w:p>
    <w:p w:rsidR="005674A2" w:rsidRPr="005674A2" w:rsidRDefault="005674A2" w:rsidP="005674A2">
      <w:pPr>
        <w:shd w:val="clear" w:color="auto" w:fill="FFFFFF"/>
        <w:tabs>
          <w:tab w:val="left" w:pos="567"/>
        </w:tabs>
        <w:ind w:left="4536"/>
        <w:textAlignment w:val="baseline"/>
        <w:rPr>
          <w:color w:val="000000"/>
          <w:spacing w:val="2"/>
          <w:sz w:val="18"/>
          <w:szCs w:val="18"/>
        </w:rPr>
      </w:pPr>
    </w:p>
    <w:p w:rsidR="005674A2" w:rsidRPr="005674A2" w:rsidRDefault="005674A2" w:rsidP="005674A2">
      <w:pPr>
        <w:shd w:val="clear" w:color="auto" w:fill="FFFFFF"/>
        <w:tabs>
          <w:tab w:val="left" w:pos="567"/>
        </w:tabs>
        <w:ind w:left="4536"/>
        <w:textAlignment w:val="baseline"/>
        <w:rPr>
          <w:color w:val="000000"/>
          <w:spacing w:val="2"/>
          <w:sz w:val="18"/>
          <w:szCs w:val="18"/>
        </w:rPr>
      </w:pPr>
    </w:p>
    <w:p w:rsidR="005674A2" w:rsidRPr="005674A2" w:rsidRDefault="005674A2" w:rsidP="005674A2">
      <w:pPr>
        <w:shd w:val="clear" w:color="auto" w:fill="FFFFFF"/>
        <w:tabs>
          <w:tab w:val="left" w:pos="567"/>
        </w:tabs>
        <w:ind w:left="4536"/>
        <w:textAlignment w:val="baseline"/>
        <w:rPr>
          <w:color w:val="000000"/>
          <w:spacing w:val="2"/>
          <w:sz w:val="18"/>
          <w:szCs w:val="18"/>
        </w:rPr>
      </w:pPr>
    </w:p>
    <w:p w:rsidR="005674A2" w:rsidRPr="005674A2" w:rsidRDefault="005674A2" w:rsidP="005674A2">
      <w:pPr>
        <w:shd w:val="clear" w:color="auto" w:fill="FFFFFF"/>
        <w:tabs>
          <w:tab w:val="left" w:pos="567"/>
        </w:tabs>
        <w:ind w:left="4536"/>
        <w:textAlignment w:val="baseline"/>
        <w:rPr>
          <w:color w:val="000000"/>
          <w:spacing w:val="2"/>
          <w:sz w:val="18"/>
          <w:szCs w:val="18"/>
        </w:rPr>
      </w:pPr>
    </w:p>
    <w:p w:rsidR="005674A2" w:rsidRPr="005674A2" w:rsidRDefault="005674A2" w:rsidP="005674A2">
      <w:pPr>
        <w:shd w:val="clear" w:color="auto" w:fill="FFFFFF"/>
        <w:tabs>
          <w:tab w:val="left" w:pos="567"/>
        </w:tabs>
        <w:ind w:left="4536"/>
        <w:textAlignment w:val="baseline"/>
        <w:rPr>
          <w:color w:val="000000"/>
          <w:spacing w:val="2"/>
          <w:sz w:val="18"/>
          <w:szCs w:val="18"/>
        </w:rPr>
      </w:pPr>
    </w:p>
    <w:p w:rsidR="005674A2" w:rsidRPr="005674A2" w:rsidRDefault="005674A2" w:rsidP="005674A2">
      <w:pPr>
        <w:shd w:val="clear" w:color="auto" w:fill="FFFFFF"/>
        <w:tabs>
          <w:tab w:val="left" w:pos="567"/>
        </w:tabs>
        <w:ind w:left="4536"/>
        <w:textAlignment w:val="baseline"/>
        <w:rPr>
          <w:color w:val="000000"/>
          <w:spacing w:val="2"/>
          <w:sz w:val="18"/>
          <w:szCs w:val="18"/>
        </w:rPr>
      </w:pPr>
    </w:p>
    <w:p w:rsidR="005674A2" w:rsidRPr="005674A2" w:rsidRDefault="005674A2" w:rsidP="005674A2">
      <w:pPr>
        <w:shd w:val="clear" w:color="auto" w:fill="FFFFFF"/>
        <w:tabs>
          <w:tab w:val="left" w:pos="567"/>
        </w:tabs>
        <w:ind w:left="4536"/>
        <w:textAlignment w:val="baseline"/>
        <w:rPr>
          <w:color w:val="000000"/>
          <w:spacing w:val="2"/>
          <w:sz w:val="18"/>
          <w:szCs w:val="18"/>
        </w:rPr>
      </w:pPr>
    </w:p>
    <w:p w:rsidR="005674A2" w:rsidRPr="005674A2" w:rsidRDefault="005674A2" w:rsidP="005674A2">
      <w:pPr>
        <w:shd w:val="clear" w:color="auto" w:fill="FFFFFF"/>
        <w:tabs>
          <w:tab w:val="left" w:pos="567"/>
        </w:tabs>
        <w:ind w:left="4536"/>
        <w:textAlignment w:val="baseline"/>
        <w:rPr>
          <w:color w:val="000000"/>
          <w:spacing w:val="2"/>
          <w:sz w:val="18"/>
          <w:szCs w:val="18"/>
        </w:rPr>
      </w:pPr>
    </w:p>
    <w:p w:rsidR="005674A2" w:rsidRPr="005674A2" w:rsidRDefault="005674A2" w:rsidP="005674A2">
      <w:pPr>
        <w:shd w:val="clear" w:color="auto" w:fill="FFFFFF"/>
        <w:tabs>
          <w:tab w:val="left" w:pos="567"/>
        </w:tabs>
        <w:ind w:left="4536"/>
        <w:textAlignment w:val="baseline"/>
        <w:rPr>
          <w:color w:val="000000"/>
          <w:spacing w:val="2"/>
          <w:sz w:val="18"/>
          <w:szCs w:val="18"/>
        </w:rPr>
      </w:pPr>
    </w:p>
    <w:p w:rsidR="005674A2" w:rsidRPr="005674A2" w:rsidRDefault="005674A2" w:rsidP="005674A2">
      <w:pPr>
        <w:shd w:val="clear" w:color="auto" w:fill="FFFFFF"/>
        <w:tabs>
          <w:tab w:val="left" w:pos="567"/>
        </w:tabs>
        <w:ind w:left="4536"/>
        <w:textAlignment w:val="baseline"/>
        <w:rPr>
          <w:color w:val="000000"/>
          <w:spacing w:val="2"/>
          <w:sz w:val="18"/>
          <w:szCs w:val="18"/>
        </w:rPr>
      </w:pPr>
      <w:r w:rsidRPr="005674A2">
        <w:rPr>
          <w:color w:val="000000"/>
          <w:spacing w:val="2"/>
          <w:sz w:val="18"/>
          <w:szCs w:val="18"/>
        </w:rPr>
        <w:t xml:space="preserve">Главе Тресоруковского сельского поселения Лискинского муниципального района Воронежской области </w:t>
      </w:r>
    </w:p>
    <w:p w:rsidR="005674A2" w:rsidRPr="005674A2" w:rsidRDefault="005674A2" w:rsidP="005674A2">
      <w:pPr>
        <w:shd w:val="clear" w:color="auto" w:fill="FFFFFF"/>
        <w:tabs>
          <w:tab w:val="left" w:pos="567"/>
        </w:tabs>
        <w:ind w:left="4536"/>
        <w:textAlignment w:val="baseline"/>
        <w:rPr>
          <w:color w:val="000000"/>
          <w:spacing w:val="2"/>
          <w:sz w:val="18"/>
          <w:szCs w:val="18"/>
        </w:rPr>
      </w:pPr>
    </w:p>
    <w:p w:rsidR="005674A2" w:rsidRPr="005674A2" w:rsidRDefault="005674A2" w:rsidP="005674A2">
      <w:pPr>
        <w:shd w:val="clear" w:color="auto" w:fill="FFFFFF"/>
        <w:tabs>
          <w:tab w:val="left" w:pos="567"/>
        </w:tabs>
        <w:ind w:left="4536"/>
        <w:textAlignment w:val="baseline"/>
        <w:rPr>
          <w:color w:val="000000"/>
          <w:spacing w:val="2"/>
          <w:sz w:val="18"/>
          <w:szCs w:val="18"/>
        </w:rPr>
      </w:pPr>
      <w:r w:rsidRPr="005674A2">
        <w:rPr>
          <w:color w:val="000000"/>
          <w:spacing w:val="2"/>
          <w:sz w:val="18"/>
          <w:szCs w:val="18"/>
        </w:rPr>
        <w:t>от _______________________________</w:t>
      </w:r>
    </w:p>
    <w:p w:rsidR="005674A2" w:rsidRPr="005674A2" w:rsidRDefault="005674A2" w:rsidP="005674A2">
      <w:pPr>
        <w:shd w:val="clear" w:color="auto" w:fill="FFFFFF"/>
        <w:tabs>
          <w:tab w:val="left" w:pos="567"/>
        </w:tabs>
        <w:ind w:left="4536"/>
        <w:textAlignment w:val="baseline"/>
        <w:rPr>
          <w:color w:val="000000"/>
          <w:spacing w:val="2"/>
          <w:sz w:val="18"/>
          <w:szCs w:val="18"/>
        </w:rPr>
      </w:pPr>
      <w:r w:rsidRPr="005674A2">
        <w:rPr>
          <w:color w:val="000000"/>
          <w:spacing w:val="2"/>
          <w:sz w:val="18"/>
          <w:szCs w:val="18"/>
        </w:rPr>
        <w:t xml:space="preserve"> _______________________________</w:t>
      </w:r>
    </w:p>
    <w:p w:rsidR="005674A2" w:rsidRPr="005674A2" w:rsidRDefault="005674A2" w:rsidP="005674A2">
      <w:pPr>
        <w:shd w:val="clear" w:color="auto" w:fill="FFFFFF"/>
        <w:tabs>
          <w:tab w:val="left" w:pos="567"/>
        </w:tabs>
        <w:ind w:left="4536"/>
        <w:textAlignment w:val="baseline"/>
        <w:rPr>
          <w:color w:val="000000"/>
          <w:spacing w:val="2"/>
          <w:sz w:val="18"/>
          <w:szCs w:val="18"/>
        </w:rPr>
      </w:pPr>
      <w:r w:rsidRPr="005674A2">
        <w:rPr>
          <w:color w:val="000000"/>
          <w:spacing w:val="2"/>
          <w:sz w:val="18"/>
          <w:szCs w:val="18"/>
        </w:rPr>
        <w:t xml:space="preserve"> (Ф.И.О.)</w:t>
      </w:r>
    </w:p>
    <w:p w:rsidR="005674A2" w:rsidRPr="005674A2" w:rsidRDefault="005674A2" w:rsidP="005674A2">
      <w:pPr>
        <w:shd w:val="clear" w:color="auto" w:fill="FFFFFF"/>
        <w:tabs>
          <w:tab w:val="left" w:pos="567"/>
        </w:tabs>
        <w:ind w:left="4536"/>
        <w:textAlignment w:val="baseline"/>
        <w:rPr>
          <w:color w:val="000000"/>
          <w:spacing w:val="2"/>
          <w:sz w:val="18"/>
          <w:szCs w:val="18"/>
        </w:rPr>
      </w:pPr>
      <w:r w:rsidRPr="005674A2">
        <w:rPr>
          <w:color w:val="000000"/>
          <w:spacing w:val="2"/>
          <w:sz w:val="18"/>
          <w:szCs w:val="18"/>
        </w:rPr>
        <w:t xml:space="preserve"> ________________________________</w:t>
      </w:r>
    </w:p>
    <w:p w:rsidR="005674A2" w:rsidRPr="005674A2" w:rsidRDefault="005674A2" w:rsidP="005674A2">
      <w:pPr>
        <w:shd w:val="clear" w:color="auto" w:fill="FFFFFF"/>
        <w:tabs>
          <w:tab w:val="left" w:pos="567"/>
        </w:tabs>
        <w:ind w:left="4536"/>
        <w:textAlignment w:val="baseline"/>
        <w:rPr>
          <w:color w:val="000000"/>
          <w:spacing w:val="2"/>
          <w:sz w:val="18"/>
          <w:szCs w:val="18"/>
        </w:rPr>
      </w:pPr>
      <w:r w:rsidRPr="005674A2">
        <w:rPr>
          <w:color w:val="000000"/>
          <w:spacing w:val="2"/>
          <w:sz w:val="18"/>
          <w:szCs w:val="18"/>
        </w:rPr>
        <w:t xml:space="preserve">                      (степень родства с умершим)</w:t>
      </w:r>
    </w:p>
    <w:p w:rsidR="005674A2" w:rsidRPr="005674A2" w:rsidRDefault="005674A2" w:rsidP="005674A2">
      <w:pPr>
        <w:shd w:val="clear" w:color="auto" w:fill="FFFFFF"/>
        <w:tabs>
          <w:tab w:val="left" w:pos="567"/>
        </w:tabs>
        <w:ind w:left="4536"/>
        <w:textAlignment w:val="baseline"/>
        <w:rPr>
          <w:color w:val="000000"/>
          <w:spacing w:val="2"/>
          <w:sz w:val="18"/>
          <w:szCs w:val="18"/>
        </w:rPr>
      </w:pPr>
      <w:r w:rsidRPr="005674A2">
        <w:rPr>
          <w:color w:val="000000"/>
          <w:spacing w:val="2"/>
          <w:sz w:val="18"/>
          <w:szCs w:val="18"/>
        </w:rPr>
        <w:t xml:space="preserve"> адрес ________________________________</w:t>
      </w:r>
    </w:p>
    <w:p w:rsidR="005674A2" w:rsidRPr="005674A2" w:rsidRDefault="005674A2" w:rsidP="005674A2">
      <w:pPr>
        <w:shd w:val="clear" w:color="auto" w:fill="FFFFFF"/>
        <w:tabs>
          <w:tab w:val="left" w:pos="567"/>
        </w:tabs>
        <w:ind w:left="4536"/>
        <w:textAlignment w:val="baseline"/>
        <w:rPr>
          <w:color w:val="000000"/>
          <w:spacing w:val="2"/>
          <w:sz w:val="18"/>
          <w:szCs w:val="18"/>
        </w:rPr>
      </w:pPr>
      <w:r w:rsidRPr="005674A2">
        <w:rPr>
          <w:color w:val="000000"/>
          <w:spacing w:val="2"/>
          <w:sz w:val="18"/>
          <w:szCs w:val="18"/>
        </w:rPr>
        <w:t xml:space="preserve"> ________________________________</w:t>
      </w:r>
    </w:p>
    <w:p w:rsidR="005674A2" w:rsidRPr="005674A2" w:rsidRDefault="005674A2" w:rsidP="005674A2">
      <w:pPr>
        <w:shd w:val="clear" w:color="auto" w:fill="FFFFFF"/>
        <w:tabs>
          <w:tab w:val="left" w:pos="567"/>
        </w:tabs>
        <w:ind w:left="4536"/>
        <w:textAlignment w:val="baseline"/>
        <w:rPr>
          <w:color w:val="000000"/>
          <w:spacing w:val="2"/>
          <w:sz w:val="18"/>
          <w:szCs w:val="18"/>
        </w:rPr>
      </w:pPr>
      <w:r w:rsidRPr="005674A2">
        <w:rPr>
          <w:color w:val="000000"/>
          <w:spacing w:val="2"/>
          <w:sz w:val="18"/>
          <w:szCs w:val="18"/>
        </w:rPr>
        <w:t xml:space="preserve"> телефон _______________________________</w:t>
      </w:r>
    </w:p>
    <w:p w:rsidR="005674A2" w:rsidRPr="005674A2" w:rsidRDefault="005674A2" w:rsidP="005674A2">
      <w:pPr>
        <w:shd w:val="clear" w:color="auto" w:fill="FFFFFF"/>
        <w:tabs>
          <w:tab w:val="left" w:pos="567"/>
        </w:tabs>
        <w:ind w:firstLine="709"/>
        <w:jc w:val="center"/>
        <w:textAlignment w:val="baseline"/>
        <w:rPr>
          <w:color w:val="000000"/>
          <w:spacing w:val="2"/>
          <w:sz w:val="18"/>
          <w:szCs w:val="18"/>
        </w:rPr>
      </w:pPr>
    </w:p>
    <w:p w:rsidR="005674A2" w:rsidRPr="005674A2" w:rsidRDefault="005674A2" w:rsidP="005674A2">
      <w:pPr>
        <w:shd w:val="clear" w:color="auto" w:fill="FFFFFF"/>
        <w:tabs>
          <w:tab w:val="left" w:pos="567"/>
        </w:tabs>
        <w:ind w:firstLine="709"/>
        <w:jc w:val="center"/>
        <w:textAlignment w:val="baseline"/>
        <w:rPr>
          <w:color w:val="000000"/>
          <w:spacing w:val="2"/>
          <w:sz w:val="18"/>
          <w:szCs w:val="18"/>
        </w:rPr>
      </w:pPr>
    </w:p>
    <w:p w:rsidR="005674A2" w:rsidRPr="005674A2" w:rsidRDefault="005674A2" w:rsidP="005674A2">
      <w:pPr>
        <w:shd w:val="clear" w:color="auto" w:fill="FFFFFF"/>
        <w:tabs>
          <w:tab w:val="left" w:pos="567"/>
        </w:tabs>
        <w:ind w:firstLine="709"/>
        <w:jc w:val="center"/>
        <w:textAlignment w:val="baseline"/>
        <w:rPr>
          <w:color w:val="000000"/>
          <w:spacing w:val="2"/>
          <w:sz w:val="18"/>
          <w:szCs w:val="18"/>
        </w:rPr>
      </w:pPr>
      <w:r w:rsidRPr="005674A2">
        <w:rPr>
          <w:color w:val="000000"/>
          <w:spacing w:val="2"/>
          <w:sz w:val="18"/>
          <w:szCs w:val="18"/>
        </w:rPr>
        <w:t>Заявление</w:t>
      </w:r>
    </w:p>
    <w:p w:rsidR="005674A2" w:rsidRPr="005674A2" w:rsidRDefault="005674A2" w:rsidP="005674A2">
      <w:pPr>
        <w:shd w:val="clear" w:color="auto" w:fill="FFFFFF"/>
        <w:tabs>
          <w:tab w:val="left" w:pos="567"/>
        </w:tabs>
        <w:ind w:firstLine="709"/>
        <w:jc w:val="center"/>
        <w:textAlignment w:val="baseline"/>
        <w:rPr>
          <w:color w:val="000000"/>
          <w:spacing w:val="2"/>
          <w:sz w:val="18"/>
          <w:szCs w:val="18"/>
        </w:rPr>
      </w:pPr>
      <w:r w:rsidRPr="005674A2">
        <w:rPr>
          <w:color w:val="000000"/>
          <w:spacing w:val="2"/>
          <w:sz w:val="18"/>
          <w:szCs w:val="18"/>
        </w:rPr>
        <w:t>о выдаче разрешения на погребение на ранее предоставленном месте</w:t>
      </w:r>
    </w:p>
    <w:p w:rsidR="005674A2" w:rsidRPr="005674A2" w:rsidRDefault="005674A2" w:rsidP="005674A2">
      <w:pPr>
        <w:shd w:val="clear" w:color="auto" w:fill="FFFFFF"/>
        <w:tabs>
          <w:tab w:val="left" w:pos="567"/>
        </w:tabs>
        <w:ind w:firstLine="709"/>
        <w:jc w:val="center"/>
        <w:textAlignment w:val="baseline"/>
        <w:rPr>
          <w:color w:val="000000"/>
          <w:spacing w:val="2"/>
          <w:sz w:val="18"/>
          <w:szCs w:val="18"/>
        </w:rPr>
      </w:pPr>
      <w:r w:rsidRPr="005674A2">
        <w:rPr>
          <w:color w:val="000000"/>
          <w:spacing w:val="2"/>
          <w:sz w:val="18"/>
          <w:szCs w:val="18"/>
        </w:rPr>
        <w:t>для захоронения</w:t>
      </w:r>
    </w:p>
    <w:p w:rsidR="005674A2" w:rsidRPr="005674A2" w:rsidRDefault="005674A2" w:rsidP="005674A2">
      <w:pPr>
        <w:shd w:val="clear" w:color="auto" w:fill="FFFFFF"/>
        <w:tabs>
          <w:tab w:val="left" w:pos="567"/>
        </w:tabs>
        <w:ind w:firstLine="709"/>
        <w:textAlignment w:val="baseline"/>
        <w:rPr>
          <w:color w:val="000000"/>
          <w:spacing w:val="2"/>
          <w:sz w:val="18"/>
          <w:szCs w:val="18"/>
        </w:rPr>
      </w:pPr>
    </w:p>
    <w:p w:rsidR="005674A2" w:rsidRPr="005674A2" w:rsidRDefault="005674A2" w:rsidP="005674A2">
      <w:pPr>
        <w:tabs>
          <w:tab w:val="left" w:pos="6405"/>
        </w:tabs>
        <w:jc w:val="both"/>
        <w:rPr>
          <w:color w:val="000000"/>
          <w:sz w:val="18"/>
          <w:szCs w:val="18"/>
        </w:rPr>
      </w:pPr>
      <w:r w:rsidRPr="005674A2">
        <w:rPr>
          <w:color w:val="000000"/>
          <w:sz w:val="18"/>
          <w:szCs w:val="18"/>
        </w:rPr>
        <w:t>Прошу разрешить захоронение ______________________________________</w:t>
      </w:r>
    </w:p>
    <w:p w:rsidR="005674A2" w:rsidRPr="005674A2" w:rsidRDefault="005674A2" w:rsidP="005674A2">
      <w:pPr>
        <w:tabs>
          <w:tab w:val="left" w:pos="6405"/>
        </w:tabs>
        <w:jc w:val="both"/>
        <w:rPr>
          <w:color w:val="000000"/>
          <w:sz w:val="18"/>
          <w:szCs w:val="18"/>
        </w:rPr>
      </w:pPr>
      <w:r w:rsidRPr="005674A2">
        <w:rPr>
          <w:color w:val="000000"/>
          <w:sz w:val="18"/>
          <w:szCs w:val="18"/>
        </w:rPr>
        <w:tab/>
        <w:t xml:space="preserve">(Ф.И.О.) </w:t>
      </w:r>
    </w:p>
    <w:p w:rsidR="005674A2" w:rsidRPr="005674A2" w:rsidRDefault="005674A2" w:rsidP="005674A2">
      <w:pPr>
        <w:tabs>
          <w:tab w:val="left" w:pos="5760"/>
        </w:tabs>
        <w:rPr>
          <w:color w:val="000000"/>
          <w:sz w:val="18"/>
          <w:szCs w:val="18"/>
        </w:rPr>
      </w:pPr>
      <w:r w:rsidRPr="005674A2">
        <w:rPr>
          <w:color w:val="000000"/>
          <w:sz w:val="18"/>
          <w:szCs w:val="18"/>
        </w:rPr>
        <w:t>проживавшего(ей) по адресу: _________________________________________________________________</w:t>
      </w:r>
    </w:p>
    <w:p w:rsidR="005674A2" w:rsidRPr="005674A2" w:rsidRDefault="005674A2" w:rsidP="005674A2">
      <w:pPr>
        <w:tabs>
          <w:tab w:val="left" w:pos="5760"/>
        </w:tabs>
        <w:rPr>
          <w:color w:val="000000"/>
          <w:sz w:val="18"/>
          <w:szCs w:val="18"/>
        </w:rPr>
      </w:pPr>
      <w:r w:rsidRPr="005674A2">
        <w:rPr>
          <w:color w:val="000000"/>
          <w:sz w:val="18"/>
          <w:szCs w:val="18"/>
        </w:rPr>
        <w:t>_________________________________________________________________</w:t>
      </w:r>
    </w:p>
    <w:p w:rsidR="005674A2" w:rsidRPr="005674A2" w:rsidRDefault="005674A2" w:rsidP="005674A2">
      <w:pPr>
        <w:rPr>
          <w:color w:val="000000"/>
          <w:sz w:val="18"/>
          <w:szCs w:val="18"/>
        </w:rPr>
      </w:pPr>
      <w:r w:rsidRPr="005674A2">
        <w:rPr>
          <w:color w:val="000000"/>
          <w:sz w:val="18"/>
          <w:szCs w:val="18"/>
        </w:rPr>
        <w:t>_________________________________________________________________</w:t>
      </w:r>
    </w:p>
    <w:p w:rsidR="005674A2" w:rsidRPr="005674A2" w:rsidRDefault="005674A2" w:rsidP="005674A2">
      <w:pPr>
        <w:rPr>
          <w:color w:val="000000"/>
          <w:sz w:val="18"/>
          <w:szCs w:val="18"/>
        </w:rPr>
      </w:pPr>
    </w:p>
    <w:p w:rsidR="005674A2" w:rsidRPr="005674A2" w:rsidRDefault="005674A2" w:rsidP="005674A2">
      <w:pPr>
        <w:rPr>
          <w:color w:val="000000"/>
          <w:sz w:val="18"/>
          <w:szCs w:val="18"/>
        </w:rPr>
      </w:pPr>
      <w:r w:rsidRPr="005674A2">
        <w:rPr>
          <w:color w:val="000000"/>
          <w:sz w:val="18"/>
          <w:szCs w:val="18"/>
        </w:rPr>
        <w:t>умершего (ей) ______________ Свидетельство о смерти: _______</w:t>
      </w:r>
      <w:r w:rsidRPr="005674A2">
        <w:rPr>
          <w:i/>
          <w:color w:val="000000"/>
          <w:sz w:val="18"/>
          <w:szCs w:val="18"/>
        </w:rPr>
        <w:t>_________</w:t>
      </w:r>
      <w:r w:rsidRPr="005674A2">
        <w:rPr>
          <w:color w:val="000000"/>
          <w:sz w:val="18"/>
          <w:szCs w:val="18"/>
        </w:rPr>
        <w:t xml:space="preserve">                                                   </w:t>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t xml:space="preserve">                                             (серия, номер)</w:t>
      </w:r>
    </w:p>
    <w:p w:rsidR="005674A2" w:rsidRPr="005674A2" w:rsidRDefault="005674A2" w:rsidP="005674A2">
      <w:pPr>
        <w:rPr>
          <w:color w:val="000000"/>
          <w:sz w:val="18"/>
          <w:szCs w:val="18"/>
        </w:rPr>
      </w:pPr>
      <w:r w:rsidRPr="005674A2">
        <w:rPr>
          <w:color w:val="000000"/>
          <w:sz w:val="18"/>
          <w:szCs w:val="18"/>
        </w:rPr>
        <w:t>выдано: __________________________________________________________</w:t>
      </w:r>
    </w:p>
    <w:p w:rsidR="005674A2" w:rsidRPr="005674A2" w:rsidRDefault="005674A2" w:rsidP="005674A2">
      <w:pPr>
        <w:jc w:val="center"/>
        <w:rPr>
          <w:color w:val="000000"/>
          <w:sz w:val="18"/>
          <w:szCs w:val="18"/>
        </w:rPr>
      </w:pPr>
      <w:r w:rsidRPr="005674A2">
        <w:rPr>
          <w:color w:val="000000"/>
          <w:sz w:val="18"/>
          <w:szCs w:val="18"/>
        </w:rPr>
        <w:t>(дата, кем выдано)</w:t>
      </w:r>
    </w:p>
    <w:p w:rsidR="005674A2" w:rsidRPr="005674A2" w:rsidRDefault="005674A2" w:rsidP="005674A2">
      <w:pPr>
        <w:rPr>
          <w:color w:val="000000"/>
          <w:sz w:val="18"/>
          <w:szCs w:val="18"/>
        </w:rPr>
      </w:pPr>
      <w:r w:rsidRPr="005674A2">
        <w:rPr>
          <w:color w:val="000000"/>
          <w:sz w:val="18"/>
          <w:szCs w:val="18"/>
        </w:rPr>
        <w:t>Справка о кремации № _________ от _________________</w:t>
      </w:r>
    </w:p>
    <w:p w:rsidR="005674A2" w:rsidRPr="005674A2" w:rsidRDefault="005674A2" w:rsidP="005674A2">
      <w:pPr>
        <w:rPr>
          <w:color w:val="000000"/>
          <w:sz w:val="18"/>
          <w:szCs w:val="18"/>
        </w:rPr>
      </w:pPr>
    </w:p>
    <w:p w:rsidR="005674A2" w:rsidRPr="005674A2" w:rsidRDefault="005674A2" w:rsidP="005674A2">
      <w:pPr>
        <w:rPr>
          <w:color w:val="000000"/>
          <w:sz w:val="18"/>
          <w:szCs w:val="18"/>
        </w:rPr>
      </w:pPr>
      <w:r w:rsidRPr="005674A2">
        <w:rPr>
          <w:color w:val="000000"/>
          <w:sz w:val="18"/>
          <w:szCs w:val="18"/>
        </w:rPr>
        <w:t>Захоронение произвести  в имеющееся  родственное  захоронение  _________________________________________________________________</w:t>
      </w:r>
    </w:p>
    <w:p w:rsidR="005674A2" w:rsidRPr="005674A2" w:rsidRDefault="005674A2" w:rsidP="005674A2">
      <w:pPr>
        <w:rPr>
          <w:color w:val="000000"/>
          <w:sz w:val="18"/>
          <w:szCs w:val="18"/>
        </w:rPr>
      </w:pPr>
      <w:r w:rsidRPr="005674A2">
        <w:rPr>
          <w:color w:val="000000"/>
          <w:sz w:val="18"/>
          <w:szCs w:val="18"/>
        </w:rPr>
        <w:t xml:space="preserve">                                                                         (ФИО)</w:t>
      </w:r>
    </w:p>
    <w:p w:rsidR="005674A2" w:rsidRPr="005674A2" w:rsidRDefault="005674A2" w:rsidP="005674A2">
      <w:pPr>
        <w:rPr>
          <w:color w:val="000000"/>
          <w:sz w:val="18"/>
          <w:szCs w:val="18"/>
        </w:rPr>
      </w:pPr>
    </w:p>
    <w:p w:rsidR="005674A2" w:rsidRPr="005674A2" w:rsidRDefault="005674A2" w:rsidP="005674A2">
      <w:pPr>
        <w:rPr>
          <w:color w:val="000000"/>
          <w:sz w:val="18"/>
          <w:szCs w:val="18"/>
        </w:rPr>
      </w:pPr>
      <w:r w:rsidRPr="005674A2">
        <w:rPr>
          <w:color w:val="000000"/>
          <w:sz w:val="18"/>
          <w:szCs w:val="18"/>
        </w:rPr>
        <w:t>на   кладбище, расположенном по адресу: _________________________________________________________________</w:t>
      </w:r>
    </w:p>
    <w:p w:rsidR="005674A2" w:rsidRPr="005674A2" w:rsidRDefault="005674A2" w:rsidP="005674A2">
      <w:pPr>
        <w:rPr>
          <w:color w:val="000000"/>
          <w:sz w:val="18"/>
          <w:szCs w:val="18"/>
        </w:rPr>
      </w:pPr>
      <w:r w:rsidRPr="005674A2">
        <w:rPr>
          <w:color w:val="000000"/>
          <w:sz w:val="18"/>
          <w:szCs w:val="18"/>
        </w:rPr>
        <w:t>_________________________________________________________________</w:t>
      </w:r>
    </w:p>
    <w:p w:rsidR="005674A2" w:rsidRPr="005674A2" w:rsidRDefault="005674A2" w:rsidP="005674A2">
      <w:pPr>
        <w:rPr>
          <w:i/>
          <w:color w:val="000000"/>
          <w:sz w:val="18"/>
          <w:szCs w:val="18"/>
        </w:rPr>
      </w:pPr>
    </w:p>
    <w:p w:rsidR="005674A2" w:rsidRPr="005674A2" w:rsidRDefault="005674A2" w:rsidP="005674A2">
      <w:pPr>
        <w:rPr>
          <w:color w:val="000000"/>
          <w:sz w:val="18"/>
          <w:szCs w:val="18"/>
        </w:rPr>
      </w:pPr>
      <w:r w:rsidRPr="005674A2">
        <w:rPr>
          <w:color w:val="000000"/>
          <w:sz w:val="18"/>
          <w:szCs w:val="18"/>
        </w:rPr>
        <w:t>В случае эксгумации все расходы беру на себя.</w:t>
      </w:r>
    </w:p>
    <w:p w:rsidR="005674A2" w:rsidRPr="005674A2" w:rsidRDefault="005674A2" w:rsidP="005674A2">
      <w:pPr>
        <w:rPr>
          <w:color w:val="000000"/>
          <w:sz w:val="18"/>
          <w:szCs w:val="18"/>
        </w:rPr>
      </w:pPr>
    </w:p>
    <w:p w:rsidR="005674A2" w:rsidRPr="005674A2" w:rsidRDefault="005674A2" w:rsidP="005674A2">
      <w:pPr>
        <w:shd w:val="clear" w:color="auto" w:fill="FFFFFF"/>
        <w:tabs>
          <w:tab w:val="left" w:pos="567"/>
        </w:tabs>
        <w:ind w:firstLine="709"/>
        <w:textAlignment w:val="baseline"/>
        <w:rPr>
          <w:color w:val="000000"/>
          <w:spacing w:val="2"/>
          <w:sz w:val="18"/>
          <w:szCs w:val="18"/>
        </w:rPr>
      </w:pPr>
      <w:r w:rsidRPr="005674A2">
        <w:rPr>
          <w:color w:val="000000"/>
          <w:spacing w:val="2"/>
          <w:sz w:val="18"/>
          <w:szCs w:val="18"/>
        </w:rPr>
        <w:t>Дата: __________________ Подпись: __________/_____________/</w:t>
      </w:r>
    </w:p>
    <w:p w:rsidR="005674A2" w:rsidRPr="005674A2" w:rsidRDefault="005674A2" w:rsidP="005674A2">
      <w:pPr>
        <w:rPr>
          <w:color w:val="000000"/>
          <w:sz w:val="18"/>
          <w:szCs w:val="18"/>
        </w:rPr>
      </w:pP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t xml:space="preserve"> </w:t>
      </w:r>
    </w:p>
    <w:p w:rsidR="005674A2" w:rsidRPr="005674A2" w:rsidRDefault="005674A2" w:rsidP="005674A2">
      <w:pPr>
        <w:shd w:val="clear" w:color="auto" w:fill="FFFFFF"/>
        <w:ind w:firstLine="708"/>
        <w:jc w:val="both"/>
        <w:textAlignment w:val="baseline"/>
        <w:rPr>
          <w:color w:val="000000"/>
          <w:sz w:val="18"/>
          <w:szCs w:val="18"/>
        </w:rPr>
      </w:pPr>
    </w:p>
    <w:p w:rsidR="005674A2" w:rsidRPr="005674A2" w:rsidRDefault="005674A2" w:rsidP="005674A2">
      <w:pPr>
        <w:shd w:val="clear" w:color="auto" w:fill="FFFFFF"/>
        <w:ind w:firstLine="708"/>
        <w:jc w:val="both"/>
        <w:textAlignment w:val="baseline"/>
        <w:rPr>
          <w:color w:val="000000"/>
          <w:sz w:val="18"/>
          <w:szCs w:val="18"/>
        </w:rPr>
      </w:pPr>
      <w:r w:rsidRPr="005674A2">
        <w:rPr>
          <w:color w:val="000000"/>
          <w:sz w:val="18"/>
          <w:szCs w:val="18"/>
        </w:rPr>
        <w:t>Своей подписью я подтверждаю согласие на обработку администрацией Тресоруковского сельского поселения, включая получение от меня, с учетом требований действующего законодательства Российской Федерации, моих персональных данных, а также подтверждаю, что, давая такое согласие, я действую своей волей и в своем интересе.</w:t>
      </w:r>
    </w:p>
    <w:p w:rsidR="005674A2" w:rsidRPr="005674A2" w:rsidRDefault="005674A2" w:rsidP="005674A2">
      <w:pPr>
        <w:shd w:val="clear" w:color="auto" w:fill="FFFFFF"/>
        <w:jc w:val="both"/>
        <w:textAlignment w:val="baseline"/>
        <w:rPr>
          <w:color w:val="000000"/>
          <w:sz w:val="18"/>
          <w:szCs w:val="18"/>
        </w:rPr>
      </w:pPr>
      <w:r w:rsidRPr="005674A2">
        <w:rPr>
          <w:color w:val="000000"/>
          <w:sz w:val="18"/>
          <w:szCs w:val="18"/>
        </w:rPr>
        <w:t xml:space="preserve">  </w:t>
      </w:r>
      <w:r w:rsidRPr="005674A2">
        <w:rPr>
          <w:color w:val="000000"/>
          <w:sz w:val="18"/>
          <w:szCs w:val="18"/>
        </w:rPr>
        <w:tab/>
        <w:t>Согласие дается мною и распространяется на следующие данные: Фамилия, Имя, Отчество; дата и место рождения; гражданство; адрес места жительства (регистрации); должность; ИНН; телефон, паспортные данные, а также любая иная информация, относящаяся к моей личности, доступная либо известная в любой конкретный момент времени администрации Тресоруковского сельского поселения.</w:t>
      </w:r>
    </w:p>
    <w:p w:rsidR="005674A2" w:rsidRPr="005674A2" w:rsidRDefault="005674A2" w:rsidP="005674A2">
      <w:pPr>
        <w:shd w:val="clear" w:color="auto" w:fill="FFFFFF"/>
        <w:jc w:val="both"/>
        <w:textAlignment w:val="baseline"/>
        <w:rPr>
          <w:color w:val="000000"/>
          <w:sz w:val="18"/>
          <w:szCs w:val="18"/>
        </w:rPr>
      </w:pPr>
      <w:r w:rsidRPr="005674A2">
        <w:rPr>
          <w:color w:val="000000"/>
          <w:sz w:val="18"/>
          <w:szCs w:val="18"/>
        </w:rPr>
        <w:t>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действующего законодательства.</w:t>
      </w:r>
    </w:p>
    <w:p w:rsidR="005674A2" w:rsidRPr="005674A2" w:rsidRDefault="005674A2" w:rsidP="005674A2">
      <w:pPr>
        <w:shd w:val="clear" w:color="auto" w:fill="FFFFFF"/>
        <w:jc w:val="both"/>
        <w:textAlignment w:val="baseline"/>
        <w:rPr>
          <w:color w:val="000000"/>
          <w:sz w:val="18"/>
          <w:szCs w:val="18"/>
        </w:rPr>
      </w:pPr>
      <w:r w:rsidRPr="005674A2">
        <w:rPr>
          <w:color w:val="000000"/>
          <w:sz w:val="18"/>
          <w:szCs w:val="18"/>
        </w:rPr>
        <w:t xml:space="preserve">  </w:t>
      </w:r>
      <w:r w:rsidRPr="005674A2">
        <w:rPr>
          <w:color w:val="000000"/>
          <w:sz w:val="18"/>
          <w:szCs w:val="18"/>
        </w:rPr>
        <w:tab/>
        <w:t>Согласие действует бессрочно. Отзыв настоящего согласия осуществляется путем направления письменного заявления в администрацию Тресоруковского сельского поселения.</w:t>
      </w:r>
    </w:p>
    <w:p w:rsidR="005674A2" w:rsidRPr="005674A2" w:rsidRDefault="005674A2" w:rsidP="005674A2">
      <w:pPr>
        <w:shd w:val="clear" w:color="auto" w:fill="FFFFFF"/>
        <w:spacing w:line="240" w:lineRule="exact"/>
        <w:textAlignment w:val="baseline"/>
        <w:rPr>
          <w:color w:val="000000"/>
          <w:sz w:val="18"/>
          <w:szCs w:val="18"/>
        </w:rPr>
      </w:pPr>
    </w:p>
    <w:p w:rsidR="005674A2" w:rsidRPr="005674A2" w:rsidRDefault="005674A2" w:rsidP="005674A2">
      <w:pPr>
        <w:shd w:val="clear" w:color="auto" w:fill="FFFFFF"/>
        <w:tabs>
          <w:tab w:val="left" w:pos="567"/>
        </w:tabs>
        <w:ind w:firstLine="709"/>
        <w:textAlignment w:val="baseline"/>
        <w:rPr>
          <w:color w:val="000000"/>
          <w:spacing w:val="2"/>
          <w:sz w:val="18"/>
          <w:szCs w:val="18"/>
        </w:rPr>
      </w:pPr>
      <w:r w:rsidRPr="005674A2">
        <w:rPr>
          <w:color w:val="000000"/>
          <w:spacing w:val="2"/>
          <w:sz w:val="18"/>
          <w:szCs w:val="18"/>
        </w:rPr>
        <w:lastRenderedPageBreak/>
        <w:br/>
        <w:t>Дата: __________________ Подпись: __________/_____________/</w:t>
      </w:r>
    </w:p>
    <w:p w:rsidR="005674A2" w:rsidRPr="005674A2" w:rsidRDefault="005674A2" w:rsidP="005674A2">
      <w:pPr>
        <w:shd w:val="clear" w:color="auto" w:fill="FFFFFF"/>
        <w:tabs>
          <w:tab w:val="left" w:pos="567"/>
        </w:tabs>
        <w:ind w:firstLine="709"/>
        <w:jc w:val="both"/>
        <w:textAlignment w:val="baseline"/>
        <w:rPr>
          <w:color w:val="000000"/>
          <w:spacing w:val="2"/>
          <w:sz w:val="18"/>
          <w:szCs w:val="18"/>
        </w:rPr>
      </w:pPr>
      <w:r w:rsidRPr="005674A2">
        <w:rPr>
          <w:color w:val="000000"/>
          <w:spacing w:val="2"/>
          <w:sz w:val="18"/>
          <w:szCs w:val="18"/>
        </w:rPr>
        <w:br/>
      </w:r>
    </w:p>
    <w:p w:rsidR="005674A2" w:rsidRPr="005674A2" w:rsidRDefault="005674A2" w:rsidP="005674A2">
      <w:pPr>
        <w:shd w:val="clear" w:color="auto" w:fill="FFFFFF"/>
        <w:tabs>
          <w:tab w:val="left" w:pos="567"/>
        </w:tabs>
        <w:textAlignment w:val="baseline"/>
        <w:rPr>
          <w:color w:val="000000"/>
          <w:spacing w:val="2"/>
          <w:sz w:val="18"/>
          <w:szCs w:val="18"/>
        </w:rPr>
      </w:pPr>
    </w:p>
    <w:p w:rsidR="005674A2" w:rsidRPr="005674A2" w:rsidRDefault="005674A2" w:rsidP="005674A2">
      <w:pPr>
        <w:shd w:val="clear" w:color="auto" w:fill="FFFFFF"/>
        <w:tabs>
          <w:tab w:val="left" w:pos="567"/>
        </w:tabs>
        <w:ind w:left="4536"/>
        <w:textAlignment w:val="baseline"/>
        <w:rPr>
          <w:color w:val="000000"/>
          <w:spacing w:val="2"/>
          <w:sz w:val="18"/>
          <w:szCs w:val="18"/>
        </w:rPr>
      </w:pPr>
      <w:r w:rsidRPr="005674A2">
        <w:rPr>
          <w:noProof/>
          <w:color w:val="000000"/>
          <w:spacing w:val="2"/>
          <w:sz w:val="18"/>
          <w:szCs w:val="18"/>
        </w:rPr>
        <w:pict>
          <v:shape id="_x0000_s1314" type="#_x0000_t202" style="position:absolute;left:0;text-align:left;margin-left:228pt;margin-top:.45pt;width:210.75pt;height:77.85pt;z-index:13" filled="f" stroked="f">
            <v:textbox style="mso-next-textbox:#_x0000_s1314">
              <w:txbxContent>
                <w:p w:rsidR="005674A2" w:rsidRPr="005674A2" w:rsidRDefault="005674A2" w:rsidP="005674A2">
                  <w:pPr>
                    <w:jc w:val="center"/>
                    <w:rPr>
                      <w:rStyle w:val="21"/>
                      <w:b w:val="0"/>
                      <w:i w:val="0"/>
                      <w:color w:val="000000"/>
                      <w:sz w:val="18"/>
                      <w:szCs w:val="18"/>
                    </w:rPr>
                  </w:pPr>
                  <w:r w:rsidRPr="005674A2">
                    <w:rPr>
                      <w:color w:val="000000"/>
                      <w:sz w:val="18"/>
                      <w:szCs w:val="18"/>
                    </w:rPr>
                    <w:t>Приложение 6</w:t>
                  </w:r>
                </w:p>
                <w:p w:rsidR="005674A2" w:rsidRPr="005674A2" w:rsidRDefault="005674A2" w:rsidP="005674A2">
                  <w:pPr>
                    <w:ind w:left="-142" w:right="-223"/>
                    <w:jc w:val="center"/>
                    <w:rPr>
                      <w:rStyle w:val="21"/>
                      <w:b w:val="0"/>
                      <w:i w:val="0"/>
                      <w:color w:val="000000"/>
                      <w:sz w:val="18"/>
                      <w:szCs w:val="18"/>
                    </w:rPr>
                  </w:pPr>
                  <w:r w:rsidRPr="005674A2">
                    <w:rPr>
                      <w:rStyle w:val="21"/>
                      <w:b w:val="0"/>
                      <w:color w:val="000000"/>
                      <w:sz w:val="18"/>
                      <w:szCs w:val="18"/>
                    </w:rPr>
                    <w:t>УТВЕРЖДЕНО</w:t>
                  </w:r>
                  <w:r w:rsidRPr="005674A2">
                    <w:rPr>
                      <w:b/>
                      <w:color w:val="000000"/>
                      <w:sz w:val="18"/>
                      <w:szCs w:val="18"/>
                    </w:rPr>
                    <w:br/>
                  </w:r>
                  <w:r w:rsidRPr="005674A2">
                    <w:rPr>
                      <w:color w:val="000000"/>
                      <w:sz w:val="18"/>
                      <w:szCs w:val="18"/>
                    </w:rPr>
                    <w:t xml:space="preserve"> решением Совета народных депутатов</w:t>
                  </w:r>
                </w:p>
                <w:p w:rsidR="005674A2" w:rsidRPr="005674A2" w:rsidRDefault="005674A2" w:rsidP="005674A2">
                  <w:pPr>
                    <w:ind w:left="-709" w:right="-223"/>
                    <w:jc w:val="center"/>
                    <w:rPr>
                      <w:color w:val="000000"/>
                      <w:sz w:val="18"/>
                      <w:szCs w:val="18"/>
                    </w:rPr>
                  </w:pPr>
                  <w:r w:rsidRPr="005674A2">
                    <w:rPr>
                      <w:color w:val="000000"/>
                      <w:sz w:val="18"/>
                      <w:szCs w:val="18"/>
                    </w:rPr>
                    <w:t>Тресоруковского сельского поселения</w:t>
                  </w:r>
                </w:p>
                <w:p w:rsidR="005674A2" w:rsidRPr="005674A2" w:rsidRDefault="005674A2" w:rsidP="005674A2">
                  <w:pPr>
                    <w:jc w:val="center"/>
                    <w:rPr>
                      <w:color w:val="000000"/>
                      <w:sz w:val="18"/>
                      <w:szCs w:val="18"/>
                    </w:rPr>
                  </w:pPr>
                  <w:r w:rsidRPr="005674A2">
                    <w:rPr>
                      <w:color w:val="000000"/>
                      <w:sz w:val="18"/>
                      <w:szCs w:val="18"/>
                    </w:rPr>
                    <w:t>Лискинского муниципального района</w:t>
                  </w:r>
                </w:p>
                <w:p w:rsidR="005674A2" w:rsidRPr="005674A2" w:rsidRDefault="005674A2" w:rsidP="005674A2">
                  <w:pPr>
                    <w:jc w:val="center"/>
                    <w:rPr>
                      <w:rStyle w:val="21"/>
                      <w:b w:val="0"/>
                      <w:i w:val="0"/>
                      <w:color w:val="000000"/>
                      <w:sz w:val="18"/>
                      <w:szCs w:val="18"/>
                    </w:rPr>
                  </w:pPr>
                  <w:r w:rsidRPr="005674A2">
                    <w:rPr>
                      <w:color w:val="000000"/>
                      <w:sz w:val="18"/>
                      <w:szCs w:val="18"/>
                    </w:rPr>
                    <w:t>Воронежской области</w:t>
                  </w:r>
                </w:p>
                <w:p w:rsidR="005674A2" w:rsidRPr="005674A2" w:rsidRDefault="005674A2" w:rsidP="005674A2">
                  <w:pPr>
                    <w:jc w:val="center"/>
                    <w:rPr>
                      <w:color w:val="000000"/>
                      <w:sz w:val="18"/>
                      <w:szCs w:val="18"/>
                    </w:rPr>
                  </w:pPr>
                  <w:r w:rsidRPr="005674A2">
                    <w:rPr>
                      <w:color w:val="000000"/>
                      <w:sz w:val="18"/>
                      <w:szCs w:val="18"/>
                    </w:rPr>
                    <w:t>от 28.07.2021 № 47</w:t>
                  </w:r>
                </w:p>
                <w:p w:rsidR="005674A2" w:rsidRPr="003F4CA0" w:rsidRDefault="005674A2" w:rsidP="005674A2">
                  <w:pPr>
                    <w:jc w:val="center"/>
                  </w:pPr>
                </w:p>
              </w:txbxContent>
            </v:textbox>
          </v:shape>
        </w:pict>
      </w:r>
    </w:p>
    <w:p w:rsidR="005674A2" w:rsidRPr="005674A2" w:rsidRDefault="005674A2" w:rsidP="005674A2">
      <w:pPr>
        <w:shd w:val="clear" w:color="auto" w:fill="FFFFFF"/>
        <w:tabs>
          <w:tab w:val="left" w:pos="567"/>
        </w:tabs>
        <w:ind w:left="4536"/>
        <w:textAlignment w:val="baseline"/>
        <w:rPr>
          <w:color w:val="000000"/>
          <w:spacing w:val="2"/>
          <w:sz w:val="18"/>
          <w:szCs w:val="18"/>
        </w:rPr>
      </w:pPr>
    </w:p>
    <w:p w:rsidR="005674A2" w:rsidRPr="005674A2" w:rsidRDefault="005674A2" w:rsidP="005674A2">
      <w:pPr>
        <w:shd w:val="clear" w:color="auto" w:fill="FFFFFF"/>
        <w:tabs>
          <w:tab w:val="left" w:pos="567"/>
        </w:tabs>
        <w:ind w:left="4536"/>
        <w:textAlignment w:val="baseline"/>
        <w:rPr>
          <w:color w:val="000000"/>
          <w:spacing w:val="2"/>
          <w:sz w:val="18"/>
          <w:szCs w:val="18"/>
        </w:rPr>
      </w:pPr>
    </w:p>
    <w:p w:rsidR="005674A2" w:rsidRPr="005674A2" w:rsidRDefault="005674A2" w:rsidP="005674A2">
      <w:pPr>
        <w:shd w:val="clear" w:color="auto" w:fill="FFFFFF"/>
        <w:tabs>
          <w:tab w:val="left" w:pos="567"/>
        </w:tabs>
        <w:ind w:left="4536"/>
        <w:textAlignment w:val="baseline"/>
        <w:rPr>
          <w:color w:val="000000"/>
          <w:spacing w:val="2"/>
          <w:sz w:val="18"/>
          <w:szCs w:val="18"/>
        </w:rPr>
      </w:pPr>
    </w:p>
    <w:p w:rsidR="005674A2" w:rsidRPr="005674A2" w:rsidRDefault="005674A2" w:rsidP="005674A2">
      <w:pPr>
        <w:shd w:val="clear" w:color="auto" w:fill="FFFFFF"/>
        <w:tabs>
          <w:tab w:val="left" w:pos="567"/>
        </w:tabs>
        <w:ind w:left="4536"/>
        <w:textAlignment w:val="baseline"/>
        <w:rPr>
          <w:color w:val="000000"/>
          <w:spacing w:val="2"/>
          <w:sz w:val="18"/>
          <w:szCs w:val="18"/>
        </w:rPr>
      </w:pPr>
    </w:p>
    <w:p w:rsidR="005674A2" w:rsidRPr="005674A2" w:rsidRDefault="005674A2" w:rsidP="005674A2">
      <w:pPr>
        <w:shd w:val="clear" w:color="auto" w:fill="FFFFFF"/>
        <w:tabs>
          <w:tab w:val="left" w:pos="567"/>
        </w:tabs>
        <w:ind w:left="4536"/>
        <w:textAlignment w:val="baseline"/>
        <w:rPr>
          <w:color w:val="000000"/>
          <w:spacing w:val="2"/>
          <w:sz w:val="18"/>
          <w:szCs w:val="18"/>
        </w:rPr>
      </w:pPr>
    </w:p>
    <w:p w:rsidR="005674A2" w:rsidRPr="005674A2" w:rsidRDefault="005674A2" w:rsidP="005674A2">
      <w:pPr>
        <w:shd w:val="clear" w:color="auto" w:fill="FFFFFF"/>
        <w:tabs>
          <w:tab w:val="left" w:pos="567"/>
        </w:tabs>
        <w:ind w:left="4536"/>
        <w:textAlignment w:val="baseline"/>
        <w:rPr>
          <w:color w:val="000000"/>
          <w:spacing w:val="2"/>
          <w:sz w:val="18"/>
          <w:szCs w:val="18"/>
        </w:rPr>
      </w:pPr>
    </w:p>
    <w:p w:rsidR="005674A2" w:rsidRPr="005674A2" w:rsidRDefault="005674A2" w:rsidP="005674A2">
      <w:pPr>
        <w:shd w:val="clear" w:color="auto" w:fill="FFFFFF"/>
        <w:tabs>
          <w:tab w:val="left" w:pos="567"/>
        </w:tabs>
        <w:ind w:left="4536"/>
        <w:textAlignment w:val="baseline"/>
        <w:rPr>
          <w:color w:val="000000"/>
          <w:spacing w:val="2"/>
          <w:sz w:val="18"/>
          <w:szCs w:val="18"/>
        </w:rPr>
      </w:pPr>
    </w:p>
    <w:p w:rsidR="005674A2" w:rsidRPr="005674A2" w:rsidRDefault="005674A2" w:rsidP="005674A2">
      <w:pPr>
        <w:shd w:val="clear" w:color="auto" w:fill="FFFFFF"/>
        <w:tabs>
          <w:tab w:val="left" w:pos="567"/>
        </w:tabs>
        <w:ind w:left="4536"/>
        <w:textAlignment w:val="baseline"/>
        <w:rPr>
          <w:color w:val="000000"/>
          <w:spacing w:val="2"/>
          <w:sz w:val="18"/>
          <w:szCs w:val="18"/>
        </w:rPr>
      </w:pPr>
      <w:r w:rsidRPr="005674A2">
        <w:rPr>
          <w:color w:val="000000"/>
          <w:spacing w:val="2"/>
          <w:sz w:val="18"/>
          <w:szCs w:val="18"/>
        </w:rPr>
        <w:t xml:space="preserve">Главе Тресоруковского сельского поселения Лискинского муниципального района Воронежской области </w:t>
      </w:r>
    </w:p>
    <w:p w:rsidR="005674A2" w:rsidRPr="005674A2" w:rsidRDefault="005674A2" w:rsidP="005674A2">
      <w:pPr>
        <w:shd w:val="clear" w:color="auto" w:fill="FFFFFF"/>
        <w:tabs>
          <w:tab w:val="left" w:pos="567"/>
        </w:tabs>
        <w:ind w:left="4536"/>
        <w:textAlignment w:val="baseline"/>
        <w:rPr>
          <w:color w:val="000000"/>
          <w:spacing w:val="2"/>
          <w:sz w:val="18"/>
          <w:szCs w:val="18"/>
        </w:rPr>
      </w:pPr>
    </w:p>
    <w:p w:rsidR="005674A2" w:rsidRPr="005674A2" w:rsidRDefault="005674A2" w:rsidP="005674A2">
      <w:pPr>
        <w:shd w:val="clear" w:color="auto" w:fill="FFFFFF"/>
        <w:tabs>
          <w:tab w:val="left" w:pos="567"/>
        </w:tabs>
        <w:ind w:left="4536"/>
        <w:textAlignment w:val="baseline"/>
        <w:rPr>
          <w:color w:val="000000"/>
          <w:spacing w:val="2"/>
          <w:sz w:val="18"/>
          <w:szCs w:val="18"/>
        </w:rPr>
      </w:pPr>
      <w:r w:rsidRPr="005674A2">
        <w:rPr>
          <w:color w:val="000000"/>
          <w:spacing w:val="2"/>
          <w:sz w:val="18"/>
          <w:szCs w:val="18"/>
        </w:rPr>
        <w:t>от ________________________________</w:t>
      </w:r>
    </w:p>
    <w:p w:rsidR="005674A2" w:rsidRPr="005674A2" w:rsidRDefault="005674A2" w:rsidP="005674A2">
      <w:pPr>
        <w:shd w:val="clear" w:color="auto" w:fill="FFFFFF"/>
        <w:tabs>
          <w:tab w:val="left" w:pos="567"/>
        </w:tabs>
        <w:ind w:left="4536"/>
        <w:textAlignment w:val="baseline"/>
        <w:rPr>
          <w:color w:val="000000"/>
          <w:spacing w:val="2"/>
          <w:sz w:val="18"/>
          <w:szCs w:val="18"/>
        </w:rPr>
      </w:pPr>
      <w:r w:rsidRPr="005674A2">
        <w:rPr>
          <w:color w:val="000000"/>
          <w:spacing w:val="2"/>
          <w:sz w:val="18"/>
          <w:szCs w:val="18"/>
        </w:rPr>
        <w:t xml:space="preserve"> ________________________________</w:t>
      </w:r>
    </w:p>
    <w:p w:rsidR="005674A2" w:rsidRPr="005674A2" w:rsidRDefault="005674A2" w:rsidP="005674A2">
      <w:pPr>
        <w:shd w:val="clear" w:color="auto" w:fill="FFFFFF"/>
        <w:tabs>
          <w:tab w:val="left" w:pos="567"/>
        </w:tabs>
        <w:ind w:left="4536"/>
        <w:jc w:val="center"/>
        <w:textAlignment w:val="baseline"/>
        <w:rPr>
          <w:color w:val="000000"/>
          <w:spacing w:val="2"/>
          <w:sz w:val="18"/>
          <w:szCs w:val="18"/>
        </w:rPr>
      </w:pPr>
      <w:r w:rsidRPr="005674A2">
        <w:rPr>
          <w:color w:val="000000"/>
          <w:spacing w:val="2"/>
          <w:sz w:val="18"/>
          <w:szCs w:val="18"/>
        </w:rPr>
        <w:t>(Ф.И.О.)</w:t>
      </w:r>
    </w:p>
    <w:p w:rsidR="005674A2" w:rsidRPr="005674A2" w:rsidRDefault="005674A2" w:rsidP="005674A2">
      <w:pPr>
        <w:shd w:val="clear" w:color="auto" w:fill="FFFFFF"/>
        <w:tabs>
          <w:tab w:val="left" w:pos="567"/>
        </w:tabs>
        <w:ind w:left="4536"/>
        <w:textAlignment w:val="baseline"/>
        <w:rPr>
          <w:color w:val="000000"/>
          <w:spacing w:val="2"/>
          <w:sz w:val="18"/>
          <w:szCs w:val="18"/>
        </w:rPr>
      </w:pPr>
      <w:r w:rsidRPr="005674A2">
        <w:rPr>
          <w:color w:val="000000"/>
          <w:spacing w:val="2"/>
          <w:sz w:val="18"/>
          <w:szCs w:val="18"/>
        </w:rPr>
        <w:t xml:space="preserve"> ________________________________</w:t>
      </w:r>
    </w:p>
    <w:p w:rsidR="005674A2" w:rsidRPr="005674A2" w:rsidRDefault="005674A2" w:rsidP="005674A2">
      <w:pPr>
        <w:shd w:val="clear" w:color="auto" w:fill="FFFFFF"/>
        <w:tabs>
          <w:tab w:val="left" w:pos="567"/>
        </w:tabs>
        <w:ind w:left="4536"/>
        <w:jc w:val="center"/>
        <w:textAlignment w:val="baseline"/>
        <w:rPr>
          <w:color w:val="000000"/>
          <w:spacing w:val="2"/>
          <w:sz w:val="18"/>
          <w:szCs w:val="18"/>
        </w:rPr>
      </w:pPr>
      <w:r w:rsidRPr="005674A2">
        <w:rPr>
          <w:color w:val="000000"/>
          <w:spacing w:val="2"/>
          <w:sz w:val="18"/>
          <w:szCs w:val="18"/>
        </w:rPr>
        <w:t>(степень родства с умершим)</w:t>
      </w:r>
    </w:p>
    <w:p w:rsidR="005674A2" w:rsidRPr="005674A2" w:rsidRDefault="005674A2" w:rsidP="005674A2">
      <w:pPr>
        <w:shd w:val="clear" w:color="auto" w:fill="FFFFFF"/>
        <w:tabs>
          <w:tab w:val="left" w:pos="567"/>
        </w:tabs>
        <w:ind w:left="4536"/>
        <w:textAlignment w:val="baseline"/>
        <w:rPr>
          <w:color w:val="000000"/>
          <w:spacing w:val="2"/>
          <w:sz w:val="18"/>
          <w:szCs w:val="18"/>
        </w:rPr>
      </w:pPr>
      <w:r w:rsidRPr="005674A2">
        <w:rPr>
          <w:color w:val="000000"/>
          <w:spacing w:val="2"/>
          <w:sz w:val="18"/>
          <w:szCs w:val="18"/>
        </w:rPr>
        <w:t xml:space="preserve"> адрес ________________________________</w:t>
      </w:r>
    </w:p>
    <w:p w:rsidR="005674A2" w:rsidRPr="005674A2" w:rsidRDefault="005674A2" w:rsidP="005674A2">
      <w:pPr>
        <w:shd w:val="clear" w:color="auto" w:fill="FFFFFF"/>
        <w:tabs>
          <w:tab w:val="left" w:pos="567"/>
        </w:tabs>
        <w:ind w:left="4536"/>
        <w:textAlignment w:val="baseline"/>
        <w:rPr>
          <w:color w:val="000000"/>
          <w:spacing w:val="2"/>
          <w:sz w:val="18"/>
          <w:szCs w:val="18"/>
        </w:rPr>
      </w:pPr>
      <w:r w:rsidRPr="005674A2">
        <w:rPr>
          <w:color w:val="000000"/>
          <w:spacing w:val="2"/>
          <w:sz w:val="18"/>
          <w:szCs w:val="18"/>
        </w:rPr>
        <w:t xml:space="preserve"> ________________________________</w:t>
      </w:r>
    </w:p>
    <w:p w:rsidR="005674A2" w:rsidRPr="005674A2" w:rsidRDefault="005674A2" w:rsidP="005674A2">
      <w:pPr>
        <w:shd w:val="clear" w:color="auto" w:fill="FFFFFF"/>
        <w:tabs>
          <w:tab w:val="left" w:pos="567"/>
        </w:tabs>
        <w:ind w:left="4536"/>
        <w:textAlignment w:val="baseline"/>
        <w:rPr>
          <w:color w:val="000000"/>
          <w:spacing w:val="2"/>
          <w:sz w:val="18"/>
          <w:szCs w:val="18"/>
        </w:rPr>
      </w:pPr>
      <w:r w:rsidRPr="005674A2">
        <w:rPr>
          <w:color w:val="000000"/>
          <w:spacing w:val="2"/>
          <w:sz w:val="18"/>
          <w:szCs w:val="18"/>
        </w:rPr>
        <w:t xml:space="preserve"> телефон _______________________________</w:t>
      </w:r>
    </w:p>
    <w:p w:rsidR="005674A2" w:rsidRPr="005674A2" w:rsidRDefault="005674A2" w:rsidP="005674A2">
      <w:pPr>
        <w:shd w:val="clear" w:color="auto" w:fill="FFFFFF"/>
        <w:tabs>
          <w:tab w:val="left" w:pos="567"/>
        </w:tabs>
        <w:ind w:firstLine="709"/>
        <w:jc w:val="center"/>
        <w:textAlignment w:val="baseline"/>
        <w:rPr>
          <w:color w:val="000000"/>
          <w:spacing w:val="2"/>
          <w:sz w:val="18"/>
          <w:szCs w:val="18"/>
        </w:rPr>
      </w:pPr>
    </w:p>
    <w:p w:rsidR="005674A2" w:rsidRPr="005674A2" w:rsidRDefault="005674A2" w:rsidP="005674A2">
      <w:pPr>
        <w:shd w:val="clear" w:color="auto" w:fill="FFFFFF"/>
        <w:tabs>
          <w:tab w:val="left" w:pos="567"/>
        </w:tabs>
        <w:ind w:firstLine="709"/>
        <w:jc w:val="center"/>
        <w:textAlignment w:val="baseline"/>
        <w:rPr>
          <w:color w:val="000000"/>
          <w:spacing w:val="2"/>
          <w:sz w:val="18"/>
          <w:szCs w:val="18"/>
        </w:rPr>
      </w:pPr>
      <w:r w:rsidRPr="005674A2">
        <w:rPr>
          <w:color w:val="000000"/>
          <w:spacing w:val="2"/>
          <w:sz w:val="18"/>
          <w:szCs w:val="18"/>
        </w:rPr>
        <w:t>Заявление</w:t>
      </w:r>
    </w:p>
    <w:p w:rsidR="005674A2" w:rsidRPr="005674A2" w:rsidRDefault="005674A2" w:rsidP="005674A2">
      <w:pPr>
        <w:shd w:val="clear" w:color="auto" w:fill="FFFFFF"/>
        <w:tabs>
          <w:tab w:val="left" w:pos="567"/>
        </w:tabs>
        <w:ind w:firstLine="709"/>
        <w:jc w:val="center"/>
        <w:textAlignment w:val="baseline"/>
        <w:rPr>
          <w:color w:val="000000"/>
          <w:spacing w:val="2"/>
          <w:sz w:val="18"/>
          <w:szCs w:val="18"/>
        </w:rPr>
      </w:pPr>
      <w:r w:rsidRPr="005674A2">
        <w:rPr>
          <w:color w:val="000000"/>
          <w:spacing w:val="2"/>
          <w:sz w:val="18"/>
          <w:szCs w:val="18"/>
        </w:rPr>
        <w:t>о перерегистрации захоронений и оформления удостоверений на захоронение</w:t>
      </w:r>
    </w:p>
    <w:p w:rsidR="005674A2" w:rsidRPr="005674A2" w:rsidRDefault="005674A2" w:rsidP="005674A2">
      <w:pPr>
        <w:shd w:val="clear" w:color="auto" w:fill="FFFFFF"/>
        <w:tabs>
          <w:tab w:val="left" w:pos="567"/>
        </w:tabs>
        <w:ind w:firstLine="709"/>
        <w:jc w:val="center"/>
        <w:textAlignment w:val="baseline"/>
        <w:rPr>
          <w:color w:val="000000"/>
          <w:spacing w:val="2"/>
          <w:sz w:val="18"/>
          <w:szCs w:val="18"/>
        </w:rPr>
      </w:pPr>
    </w:p>
    <w:p w:rsidR="005674A2" w:rsidRPr="005674A2" w:rsidRDefault="005674A2" w:rsidP="005674A2">
      <w:pPr>
        <w:shd w:val="clear" w:color="auto" w:fill="FFFFFF"/>
        <w:tabs>
          <w:tab w:val="left" w:pos="567"/>
        </w:tabs>
        <w:ind w:firstLine="709"/>
        <w:textAlignment w:val="baseline"/>
        <w:rPr>
          <w:color w:val="000000"/>
          <w:spacing w:val="2"/>
          <w:sz w:val="18"/>
          <w:szCs w:val="18"/>
        </w:rPr>
      </w:pPr>
      <w:r w:rsidRPr="005674A2">
        <w:rPr>
          <w:color w:val="000000"/>
          <w:spacing w:val="2"/>
          <w:sz w:val="18"/>
          <w:szCs w:val="18"/>
        </w:rPr>
        <w:t>Прошу внести изменения в книгу регистрации захоронений на умершего________________________________________________________</w:t>
      </w:r>
    </w:p>
    <w:p w:rsidR="005674A2" w:rsidRPr="005674A2" w:rsidRDefault="005674A2" w:rsidP="005674A2">
      <w:pPr>
        <w:shd w:val="clear" w:color="auto" w:fill="FFFFFF"/>
        <w:tabs>
          <w:tab w:val="left" w:pos="567"/>
        </w:tabs>
        <w:ind w:firstLine="709"/>
        <w:jc w:val="center"/>
        <w:textAlignment w:val="baseline"/>
        <w:rPr>
          <w:color w:val="000000"/>
          <w:spacing w:val="2"/>
          <w:sz w:val="18"/>
          <w:szCs w:val="18"/>
        </w:rPr>
      </w:pPr>
      <w:r w:rsidRPr="005674A2">
        <w:rPr>
          <w:color w:val="000000"/>
          <w:spacing w:val="2"/>
          <w:sz w:val="18"/>
          <w:szCs w:val="18"/>
        </w:rPr>
        <w:t>(Ф.И.О. умершего)</w:t>
      </w:r>
    </w:p>
    <w:p w:rsidR="005674A2" w:rsidRPr="005674A2" w:rsidRDefault="005674A2" w:rsidP="005674A2">
      <w:pPr>
        <w:shd w:val="clear" w:color="auto" w:fill="FFFFFF"/>
        <w:tabs>
          <w:tab w:val="left" w:pos="567"/>
        </w:tabs>
        <w:ind w:firstLine="709"/>
        <w:textAlignment w:val="baseline"/>
        <w:rPr>
          <w:color w:val="000000"/>
          <w:spacing w:val="2"/>
          <w:sz w:val="18"/>
          <w:szCs w:val="18"/>
        </w:rPr>
      </w:pPr>
      <w:r w:rsidRPr="005674A2">
        <w:rPr>
          <w:color w:val="000000"/>
          <w:spacing w:val="2"/>
          <w:sz w:val="18"/>
          <w:szCs w:val="18"/>
        </w:rPr>
        <w:t>Дата смерти «__» ___________ 20__ года.</w:t>
      </w:r>
    </w:p>
    <w:p w:rsidR="005674A2" w:rsidRPr="005674A2" w:rsidRDefault="005674A2" w:rsidP="005674A2">
      <w:pPr>
        <w:shd w:val="clear" w:color="auto" w:fill="FFFFFF"/>
        <w:tabs>
          <w:tab w:val="left" w:pos="567"/>
        </w:tabs>
        <w:ind w:firstLine="709"/>
        <w:textAlignment w:val="baseline"/>
        <w:rPr>
          <w:color w:val="000000"/>
          <w:spacing w:val="2"/>
          <w:sz w:val="18"/>
          <w:szCs w:val="18"/>
        </w:rPr>
      </w:pPr>
      <w:r w:rsidRPr="005674A2">
        <w:rPr>
          <w:color w:val="000000"/>
          <w:spacing w:val="2"/>
          <w:sz w:val="18"/>
          <w:szCs w:val="18"/>
        </w:rPr>
        <w:t>и выдать удостоверение о семейном (родовом, родственном) захоронении на кладбище _________________________________ на мое имя в связи_______________________________________________________</w:t>
      </w:r>
    </w:p>
    <w:p w:rsidR="005674A2" w:rsidRPr="005674A2" w:rsidRDefault="005674A2" w:rsidP="005674A2">
      <w:pPr>
        <w:shd w:val="clear" w:color="auto" w:fill="FFFFFF"/>
        <w:tabs>
          <w:tab w:val="left" w:pos="567"/>
        </w:tabs>
        <w:ind w:firstLine="709"/>
        <w:jc w:val="center"/>
        <w:textAlignment w:val="baseline"/>
        <w:rPr>
          <w:color w:val="000000"/>
          <w:spacing w:val="2"/>
          <w:sz w:val="18"/>
          <w:szCs w:val="18"/>
        </w:rPr>
      </w:pPr>
      <w:r w:rsidRPr="005674A2">
        <w:rPr>
          <w:color w:val="000000"/>
          <w:spacing w:val="2"/>
          <w:sz w:val="18"/>
          <w:szCs w:val="18"/>
        </w:rPr>
        <w:t>(указать причину)</w:t>
      </w:r>
    </w:p>
    <w:p w:rsidR="005674A2" w:rsidRPr="005674A2" w:rsidRDefault="005674A2" w:rsidP="005674A2">
      <w:pPr>
        <w:shd w:val="clear" w:color="auto" w:fill="FFFFFF"/>
        <w:tabs>
          <w:tab w:val="left" w:pos="567"/>
        </w:tabs>
        <w:ind w:firstLine="709"/>
        <w:textAlignment w:val="baseline"/>
        <w:rPr>
          <w:color w:val="000000"/>
          <w:spacing w:val="2"/>
          <w:sz w:val="18"/>
          <w:szCs w:val="18"/>
        </w:rPr>
      </w:pPr>
      <w:r w:rsidRPr="005674A2">
        <w:rPr>
          <w:color w:val="000000"/>
          <w:spacing w:val="2"/>
          <w:sz w:val="18"/>
          <w:szCs w:val="18"/>
        </w:rPr>
        <w:t>Прилагаю копии документов:</w:t>
      </w:r>
    </w:p>
    <w:p w:rsidR="005674A2" w:rsidRPr="005674A2" w:rsidRDefault="005674A2" w:rsidP="005674A2">
      <w:pPr>
        <w:shd w:val="clear" w:color="auto" w:fill="FFFFFF"/>
        <w:tabs>
          <w:tab w:val="left" w:pos="567"/>
        </w:tabs>
        <w:ind w:firstLine="709"/>
        <w:textAlignment w:val="baseline"/>
        <w:rPr>
          <w:color w:val="000000"/>
          <w:spacing w:val="2"/>
          <w:sz w:val="18"/>
          <w:szCs w:val="18"/>
        </w:rPr>
      </w:pPr>
      <w:r w:rsidRPr="005674A2">
        <w:rPr>
          <w:color w:val="000000"/>
          <w:spacing w:val="2"/>
          <w:sz w:val="18"/>
          <w:szCs w:val="18"/>
        </w:rPr>
        <w:t>___________________________________________________________</w:t>
      </w:r>
    </w:p>
    <w:p w:rsidR="005674A2" w:rsidRPr="005674A2" w:rsidRDefault="005674A2" w:rsidP="005674A2">
      <w:pPr>
        <w:shd w:val="clear" w:color="auto" w:fill="FFFFFF"/>
        <w:tabs>
          <w:tab w:val="left" w:pos="567"/>
        </w:tabs>
        <w:ind w:firstLine="709"/>
        <w:textAlignment w:val="baseline"/>
        <w:rPr>
          <w:color w:val="000000"/>
          <w:spacing w:val="2"/>
          <w:sz w:val="18"/>
          <w:szCs w:val="18"/>
        </w:rPr>
      </w:pPr>
    </w:p>
    <w:p w:rsidR="005674A2" w:rsidRPr="005674A2" w:rsidRDefault="005674A2" w:rsidP="005674A2">
      <w:pPr>
        <w:shd w:val="clear" w:color="auto" w:fill="FFFFFF"/>
        <w:tabs>
          <w:tab w:val="left" w:pos="567"/>
        </w:tabs>
        <w:ind w:firstLine="709"/>
        <w:jc w:val="both"/>
        <w:textAlignment w:val="baseline"/>
        <w:rPr>
          <w:color w:val="000000"/>
          <w:spacing w:val="2"/>
          <w:sz w:val="18"/>
          <w:szCs w:val="18"/>
        </w:rPr>
      </w:pPr>
      <w:r w:rsidRPr="005674A2">
        <w:rPr>
          <w:color w:val="000000"/>
          <w:spacing w:val="2"/>
          <w:sz w:val="18"/>
          <w:szCs w:val="18"/>
        </w:rPr>
        <w:t>Другие родственники на перерегистрацию удостоверения о захоронении на мое имя претензий не имеют. Сведения, указанные в заявлении о родственных отношениях, подтверждаю. За правильность сведений несу полную ответственность.</w:t>
      </w:r>
    </w:p>
    <w:p w:rsidR="005674A2" w:rsidRPr="005674A2" w:rsidRDefault="005674A2" w:rsidP="005674A2">
      <w:pPr>
        <w:shd w:val="clear" w:color="auto" w:fill="FFFFFF"/>
        <w:tabs>
          <w:tab w:val="left" w:pos="567"/>
        </w:tabs>
        <w:ind w:firstLine="709"/>
        <w:jc w:val="both"/>
        <w:textAlignment w:val="baseline"/>
        <w:rPr>
          <w:color w:val="000000"/>
          <w:spacing w:val="2"/>
          <w:sz w:val="18"/>
          <w:szCs w:val="18"/>
        </w:rPr>
      </w:pPr>
    </w:p>
    <w:p w:rsidR="005674A2" w:rsidRPr="005674A2" w:rsidRDefault="005674A2" w:rsidP="005674A2">
      <w:pPr>
        <w:shd w:val="clear" w:color="auto" w:fill="FFFFFF"/>
        <w:tabs>
          <w:tab w:val="left" w:pos="567"/>
        </w:tabs>
        <w:ind w:firstLine="709"/>
        <w:jc w:val="both"/>
        <w:textAlignment w:val="baseline"/>
        <w:rPr>
          <w:color w:val="000000"/>
          <w:spacing w:val="2"/>
          <w:sz w:val="18"/>
          <w:szCs w:val="18"/>
        </w:rPr>
      </w:pPr>
    </w:p>
    <w:p w:rsidR="005674A2" w:rsidRPr="005674A2" w:rsidRDefault="005674A2" w:rsidP="005674A2">
      <w:pPr>
        <w:shd w:val="clear" w:color="auto" w:fill="FFFFFF"/>
        <w:tabs>
          <w:tab w:val="left" w:pos="567"/>
        </w:tabs>
        <w:ind w:firstLine="709"/>
        <w:textAlignment w:val="baseline"/>
        <w:rPr>
          <w:color w:val="000000"/>
          <w:spacing w:val="2"/>
          <w:sz w:val="18"/>
          <w:szCs w:val="18"/>
        </w:rPr>
      </w:pPr>
      <w:r w:rsidRPr="005674A2">
        <w:rPr>
          <w:color w:val="000000"/>
          <w:spacing w:val="2"/>
          <w:sz w:val="18"/>
          <w:szCs w:val="18"/>
        </w:rPr>
        <w:t>Дата: __________________ Подпись: __________/_____________/</w:t>
      </w:r>
    </w:p>
    <w:p w:rsidR="005674A2" w:rsidRPr="005674A2" w:rsidRDefault="005674A2" w:rsidP="005674A2">
      <w:pPr>
        <w:shd w:val="clear" w:color="auto" w:fill="FFFFFF"/>
        <w:tabs>
          <w:tab w:val="left" w:pos="567"/>
        </w:tabs>
        <w:ind w:firstLine="709"/>
        <w:jc w:val="both"/>
        <w:textAlignment w:val="baseline"/>
        <w:rPr>
          <w:color w:val="000000"/>
          <w:spacing w:val="2"/>
          <w:sz w:val="18"/>
          <w:szCs w:val="18"/>
        </w:rPr>
      </w:pPr>
    </w:p>
    <w:p w:rsidR="005674A2" w:rsidRPr="005674A2" w:rsidRDefault="005674A2" w:rsidP="005674A2">
      <w:pPr>
        <w:jc w:val="both"/>
        <w:rPr>
          <w:color w:val="000000"/>
          <w:sz w:val="18"/>
          <w:szCs w:val="18"/>
        </w:rPr>
      </w:pPr>
    </w:p>
    <w:p w:rsidR="005674A2" w:rsidRPr="005674A2" w:rsidRDefault="005674A2" w:rsidP="005674A2">
      <w:pPr>
        <w:jc w:val="both"/>
        <w:rPr>
          <w:color w:val="000000"/>
          <w:sz w:val="18"/>
          <w:szCs w:val="18"/>
        </w:rPr>
      </w:pPr>
    </w:p>
    <w:p w:rsidR="005674A2" w:rsidRPr="005674A2" w:rsidRDefault="005674A2" w:rsidP="005674A2">
      <w:pPr>
        <w:shd w:val="clear" w:color="auto" w:fill="FFFFFF"/>
        <w:ind w:firstLine="708"/>
        <w:jc w:val="both"/>
        <w:textAlignment w:val="baseline"/>
        <w:rPr>
          <w:color w:val="000000"/>
          <w:sz w:val="18"/>
          <w:szCs w:val="18"/>
        </w:rPr>
      </w:pPr>
      <w:r w:rsidRPr="005674A2">
        <w:rPr>
          <w:color w:val="000000"/>
          <w:sz w:val="18"/>
          <w:szCs w:val="18"/>
        </w:rPr>
        <w:t>Своей подписью я подтверждаю согласие на обработку администрацией Тресоруковского сельского поселения, включая получение от меня, с учетом требований действующего законодательства Российской Федерации, моих персональных данных, а также подтверждаю, что, давая такое согласие, я действую своей волей и в своем интересе.</w:t>
      </w:r>
    </w:p>
    <w:p w:rsidR="005674A2" w:rsidRPr="005674A2" w:rsidRDefault="005674A2" w:rsidP="005674A2">
      <w:pPr>
        <w:shd w:val="clear" w:color="auto" w:fill="FFFFFF"/>
        <w:jc w:val="both"/>
        <w:textAlignment w:val="baseline"/>
        <w:rPr>
          <w:color w:val="000000"/>
          <w:sz w:val="18"/>
          <w:szCs w:val="18"/>
        </w:rPr>
      </w:pPr>
      <w:r w:rsidRPr="005674A2">
        <w:rPr>
          <w:color w:val="000000"/>
          <w:sz w:val="18"/>
          <w:szCs w:val="18"/>
        </w:rPr>
        <w:t xml:space="preserve">  </w:t>
      </w:r>
      <w:r w:rsidRPr="005674A2">
        <w:rPr>
          <w:color w:val="000000"/>
          <w:sz w:val="18"/>
          <w:szCs w:val="18"/>
        </w:rPr>
        <w:tab/>
        <w:t>Согласие дается мною и распространяется на следующие данные: Фамилия, Имя, Отчество; дата и место рождения; гражданство; адрес места жительства (регистрации); должность; ИНН; телефон, паспортные данные, а также любая иная информация, относящаяся к моей личности, доступная либо известная в любой конкретный момент времени администрации Тресоруковского сельского поселения.</w:t>
      </w:r>
    </w:p>
    <w:p w:rsidR="005674A2" w:rsidRPr="005674A2" w:rsidRDefault="005674A2" w:rsidP="005674A2">
      <w:pPr>
        <w:shd w:val="clear" w:color="auto" w:fill="FFFFFF"/>
        <w:jc w:val="both"/>
        <w:textAlignment w:val="baseline"/>
        <w:rPr>
          <w:color w:val="000000"/>
          <w:sz w:val="18"/>
          <w:szCs w:val="18"/>
        </w:rPr>
      </w:pPr>
      <w:r w:rsidRPr="005674A2">
        <w:rPr>
          <w:color w:val="000000"/>
          <w:sz w:val="18"/>
          <w:szCs w:val="18"/>
        </w:rPr>
        <w:t>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действующего законодательства.</w:t>
      </w:r>
    </w:p>
    <w:p w:rsidR="005674A2" w:rsidRPr="005674A2" w:rsidRDefault="005674A2" w:rsidP="005674A2">
      <w:pPr>
        <w:shd w:val="clear" w:color="auto" w:fill="FFFFFF"/>
        <w:jc w:val="both"/>
        <w:textAlignment w:val="baseline"/>
        <w:rPr>
          <w:color w:val="000000"/>
          <w:sz w:val="18"/>
          <w:szCs w:val="18"/>
        </w:rPr>
      </w:pPr>
      <w:r w:rsidRPr="005674A2">
        <w:rPr>
          <w:color w:val="000000"/>
          <w:sz w:val="18"/>
          <w:szCs w:val="18"/>
        </w:rPr>
        <w:t xml:space="preserve">  </w:t>
      </w:r>
      <w:r w:rsidRPr="005674A2">
        <w:rPr>
          <w:color w:val="000000"/>
          <w:sz w:val="18"/>
          <w:szCs w:val="18"/>
        </w:rPr>
        <w:tab/>
        <w:t>Согласие действует бессрочно. Отзыв настоящего согласия осуществляется путем направления письменного заявления в администрацию Тресоруковского сельского поселения.</w:t>
      </w:r>
    </w:p>
    <w:p w:rsidR="005674A2" w:rsidRPr="005674A2" w:rsidRDefault="005674A2" w:rsidP="005674A2">
      <w:pPr>
        <w:shd w:val="clear" w:color="auto" w:fill="FFFFFF"/>
        <w:spacing w:line="240" w:lineRule="exact"/>
        <w:textAlignment w:val="baseline"/>
        <w:rPr>
          <w:color w:val="000000"/>
          <w:sz w:val="18"/>
          <w:szCs w:val="18"/>
        </w:rPr>
      </w:pPr>
    </w:p>
    <w:p w:rsidR="005674A2" w:rsidRPr="005674A2" w:rsidRDefault="005674A2" w:rsidP="005674A2">
      <w:pPr>
        <w:shd w:val="clear" w:color="auto" w:fill="FFFFFF"/>
        <w:tabs>
          <w:tab w:val="left" w:pos="567"/>
        </w:tabs>
        <w:ind w:firstLine="709"/>
        <w:textAlignment w:val="baseline"/>
        <w:rPr>
          <w:color w:val="000000"/>
          <w:spacing w:val="2"/>
          <w:sz w:val="18"/>
          <w:szCs w:val="18"/>
        </w:rPr>
      </w:pPr>
      <w:r w:rsidRPr="005674A2">
        <w:rPr>
          <w:color w:val="000000"/>
          <w:spacing w:val="2"/>
          <w:sz w:val="18"/>
          <w:szCs w:val="18"/>
        </w:rPr>
        <w:br/>
        <w:t>Дата: __________________ Подпись: __________/_____________/</w:t>
      </w:r>
    </w:p>
    <w:p w:rsidR="005674A2" w:rsidRPr="005674A2" w:rsidRDefault="005674A2" w:rsidP="005674A2">
      <w:pPr>
        <w:shd w:val="clear" w:color="auto" w:fill="FFFFFF"/>
        <w:tabs>
          <w:tab w:val="left" w:pos="567"/>
        </w:tabs>
        <w:ind w:firstLine="709"/>
        <w:jc w:val="both"/>
        <w:textAlignment w:val="baseline"/>
        <w:rPr>
          <w:color w:val="000000"/>
          <w:spacing w:val="2"/>
          <w:sz w:val="18"/>
          <w:szCs w:val="18"/>
        </w:rPr>
      </w:pPr>
      <w:r w:rsidRPr="005674A2">
        <w:rPr>
          <w:color w:val="000000"/>
          <w:spacing w:val="2"/>
          <w:sz w:val="18"/>
          <w:szCs w:val="18"/>
        </w:rPr>
        <w:br/>
      </w:r>
    </w:p>
    <w:p w:rsidR="005674A2" w:rsidRPr="005674A2" w:rsidRDefault="005674A2" w:rsidP="005674A2">
      <w:pPr>
        <w:shd w:val="clear" w:color="auto" w:fill="FFFFFF"/>
        <w:tabs>
          <w:tab w:val="left" w:pos="567"/>
        </w:tabs>
        <w:ind w:firstLine="709"/>
        <w:jc w:val="both"/>
        <w:textAlignment w:val="baseline"/>
        <w:rPr>
          <w:color w:val="000000"/>
          <w:spacing w:val="2"/>
          <w:sz w:val="18"/>
          <w:szCs w:val="18"/>
        </w:rPr>
      </w:pPr>
    </w:p>
    <w:p w:rsidR="005674A2" w:rsidRPr="005674A2" w:rsidRDefault="005674A2" w:rsidP="005674A2">
      <w:pPr>
        <w:jc w:val="both"/>
        <w:rPr>
          <w:color w:val="000000"/>
          <w:spacing w:val="2"/>
          <w:sz w:val="18"/>
          <w:szCs w:val="18"/>
        </w:rPr>
      </w:pPr>
      <w:r w:rsidRPr="005674A2">
        <w:rPr>
          <w:color w:val="000000"/>
          <w:spacing w:val="2"/>
          <w:sz w:val="18"/>
          <w:szCs w:val="18"/>
        </w:rPr>
        <w:br w:type="page"/>
      </w:r>
      <w:r w:rsidRPr="005674A2">
        <w:rPr>
          <w:noProof/>
          <w:color w:val="000000"/>
          <w:spacing w:val="2"/>
          <w:sz w:val="18"/>
          <w:szCs w:val="18"/>
        </w:rPr>
        <w:lastRenderedPageBreak/>
        <w:pict>
          <v:shape id="_x0000_s1316" type="#_x0000_t202" style="position:absolute;left:0;text-align:left;margin-left:228.75pt;margin-top:4.8pt;width:213.75pt;height:90.75pt;z-index:15" filled="f" stroked="f">
            <v:textbox style="mso-next-textbox:#_x0000_s1316">
              <w:txbxContent>
                <w:p w:rsidR="005674A2" w:rsidRPr="005674A2" w:rsidRDefault="005674A2" w:rsidP="005674A2">
                  <w:pPr>
                    <w:jc w:val="center"/>
                    <w:rPr>
                      <w:rStyle w:val="21"/>
                      <w:b w:val="0"/>
                      <w:i w:val="0"/>
                      <w:color w:val="000000"/>
                      <w:sz w:val="18"/>
                      <w:szCs w:val="18"/>
                    </w:rPr>
                  </w:pPr>
                  <w:r w:rsidRPr="005674A2">
                    <w:rPr>
                      <w:color w:val="000000"/>
                      <w:sz w:val="18"/>
                      <w:szCs w:val="18"/>
                    </w:rPr>
                    <w:t>Приложение 7</w:t>
                  </w:r>
                </w:p>
                <w:p w:rsidR="005674A2" w:rsidRPr="005674A2" w:rsidRDefault="005674A2" w:rsidP="005674A2">
                  <w:pPr>
                    <w:ind w:left="-142" w:right="-223"/>
                    <w:jc w:val="center"/>
                    <w:rPr>
                      <w:rStyle w:val="21"/>
                      <w:b w:val="0"/>
                      <w:i w:val="0"/>
                      <w:color w:val="000000"/>
                      <w:sz w:val="18"/>
                      <w:szCs w:val="18"/>
                    </w:rPr>
                  </w:pPr>
                  <w:r w:rsidRPr="005674A2">
                    <w:rPr>
                      <w:rStyle w:val="21"/>
                      <w:b w:val="0"/>
                      <w:color w:val="000000"/>
                      <w:sz w:val="18"/>
                      <w:szCs w:val="18"/>
                    </w:rPr>
                    <w:t>УТВЕРЖДЕНО</w:t>
                  </w:r>
                  <w:r w:rsidRPr="005674A2">
                    <w:rPr>
                      <w:b/>
                      <w:color w:val="000000"/>
                      <w:sz w:val="18"/>
                      <w:szCs w:val="18"/>
                    </w:rPr>
                    <w:br/>
                  </w:r>
                  <w:r w:rsidRPr="005674A2">
                    <w:rPr>
                      <w:color w:val="000000"/>
                      <w:sz w:val="18"/>
                      <w:szCs w:val="18"/>
                    </w:rPr>
                    <w:t xml:space="preserve"> решением Совета народных депутатов</w:t>
                  </w:r>
                </w:p>
                <w:p w:rsidR="005674A2" w:rsidRPr="005674A2" w:rsidRDefault="005674A2" w:rsidP="005674A2">
                  <w:pPr>
                    <w:ind w:left="-709" w:right="-223"/>
                    <w:jc w:val="center"/>
                    <w:rPr>
                      <w:color w:val="000000"/>
                      <w:sz w:val="18"/>
                      <w:szCs w:val="18"/>
                    </w:rPr>
                  </w:pPr>
                  <w:r w:rsidRPr="005674A2">
                    <w:rPr>
                      <w:color w:val="000000"/>
                      <w:sz w:val="18"/>
                      <w:szCs w:val="18"/>
                    </w:rPr>
                    <w:t>Тресоруковского сельского поселения</w:t>
                  </w:r>
                </w:p>
                <w:p w:rsidR="005674A2" w:rsidRPr="005674A2" w:rsidRDefault="005674A2" w:rsidP="005674A2">
                  <w:pPr>
                    <w:jc w:val="center"/>
                    <w:rPr>
                      <w:color w:val="000000"/>
                      <w:sz w:val="18"/>
                      <w:szCs w:val="18"/>
                    </w:rPr>
                  </w:pPr>
                  <w:r w:rsidRPr="005674A2">
                    <w:rPr>
                      <w:color w:val="000000"/>
                      <w:sz w:val="18"/>
                      <w:szCs w:val="18"/>
                    </w:rPr>
                    <w:t>Лискинского муниципального района</w:t>
                  </w:r>
                </w:p>
                <w:p w:rsidR="005674A2" w:rsidRPr="005674A2" w:rsidRDefault="005674A2" w:rsidP="005674A2">
                  <w:pPr>
                    <w:jc w:val="center"/>
                    <w:rPr>
                      <w:rStyle w:val="21"/>
                      <w:b w:val="0"/>
                      <w:i w:val="0"/>
                      <w:color w:val="000000"/>
                      <w:sz w:val="18"/>
                      <w:szCs w:val="18"/>
                    </w:rPr>
                  </w:pPr>
                  <w:r w:rsidRPr="005674A2">
                    <w:rPr>
                      <w:color w:val="000000"/>
                      <w:sz w:val="18"/>
                      <w:szCs w:val="18"/>
                    </w:rPr>
                    <w:t>Воронежской области</w:t>
                  </w:r>
                </w:p>
                <w:p w:rsidR="005674A2" w:rsidRPr="005674A2" w:rsidRDefault="005674A2" w:rsidP="005674A2">
                  <w:pPr>
                    <w:jc w:val="center"/>
                    <w:rPr>
                      <w:color w:val="000000"/>
                      <w:sz w:val="18"/>
                      <w:szCs w:val="18"/>
                    </w:rPr>
                  </w:pPr>
                  <w:r w:rsidRPr="005674A2">
                    <w:rPr>
                      <w:color w:val="000000"/>
                      <w:sz w:val="18"/>
                      <w:szCs w:val="18"/>
                    </w:rPr>
                    <w:t>от 28.07.2021 № 47</w:t>
                  </w:r>
                </w:p>
                <w:p w:rsidR="005674A2" w:rsidRPr="003F4CA0" w:rsidRDefault="005674A2" w:rsidP="005674A2">
                  <w:pPr>
                    <w:jc w:val="center"/>
                  </w:pPr>
                </w:p>
              </w:txbxContent>
            </v:textbox>
          </v:shape>
        </w:pict>
      </w:r>
    </w:p>
    <w:p w:rsidR="005674A2" w:rsidRPr="005674A2" w:rsidRDefault="005674A2" w:rsidP="005674A2">
      <w:pPr>
        <w:jc w:val="both"/>
        <w:rPr>
          <w:color w:val="000000"/>
          <w:spacing w:val="2"/>
          <w:sz w:val="18"/>
          <w:szCs w:val="18"/>
        </w:rPr>
      </w:pPr>
    </w:p>
    <w:p w:rsidR="005674A2" w:rsidRPr="005674A2" w:rsidRDefault="005674A2" w:rsidP="005674A2">
      <w:pPr>
        <w:jc w:val="both"/>
        <w:rPr>
          <w:color w:val="000000"/>
          <w:spacing w:val="2"/>
          <w:sz w:val="18"/>
          <w:szCs w:val="18"/>
        </w:rPr>
      </w:pPr>
    </w:p>
    <w:p w:rsidR="005674A2" w:rsidRPr="005674A2" w:rsidRDefault="005674A2" w:rsidP="005674A2">
      <w:pPr>
        <w:jc w:val="both"/>
        <w:rPr>
          <w:color w:val="000000"/>
          <w:spacing w:val="2"/>
          <w:sz w:val="18"/>
          <w:szCs w:val="18"/>
        </w:rPr>
      </w:pPr>
    </w:p>
    <w:p w:rsidR="005674A2" w:rsidRPr="005674A2" w:rsidRDefault="005674A2" w:rsidP="005674A2">
      <w:pPr>
        <w:jc w:val="both"/>
        <w:rPr>
          <w:color w:val="000000"/>
          <w:spacing w:val="2"/>
          <w:sz w:val="18"/>
          <w:szCs w:val="18"/>
        </w:rPr>
      </w:pPr>
    </w:p>
    <w:p w:rsidR="005674A2" w:rsidRPr="005674A2" w:rsidRDefault="005674A2" w:rsidP="005674A2">
      <w:pPr>
        <w:jc w:val="both"/>
        <w:rPr>
          <w:color w:val="000000"/>
          <w:spacing w:val="2"/>
          <w:sz w:val="18"/>
          <w:szCs w:val="18"/>
        </w:rPr>
      </w:pPr>
    </w:p>
    <w:p w:rsidR="005674A2" w:rsidRPr="005674A2" w:rsidRDefault="005674A2" w:rsidP="005674A2">
      <w:pPr>
        <w:jc w:val="both"/>
        <w:rPr>
          <w:color w:val="000000"/>
          <w:spacing w:val="2"/>
          <w:sz w:val="18"/>
          <w:szCs w:val="18"/>
        </w:rPr>
      </w:pPr>
    </w:p>
    <w:p w:rsidR="005674A2" w:rsidRPr="005674A2" w:rsidRDefault="005674A2" w:rsidP="005674A2">
      <w:pPr>
        <w:jc w:val="both"/>
        <w:rPr>
          <w:color w:val="000000"/>
          <w:spacing w:val="2"/>
          <w:sz w:val="18"/>
          <w:szCs w:val="18"/>
        </w:rPr>
      </w:pPr>
    </w:p>
    <w:p w:rsidR="005674A2" w:rsidRPr="005674A2" w:rsidRDefault="005674A2" w:rsidP="005674A2">
      <w:pPr>
        <w:jc w:val="both"/>
        <w:rPr>
          <w:color w:val="000000"/>
          <w:spacing w:val="2"/>
          <w:sz w:val="18"/>
          <w:szCs w:val="18"/>
        </w:rPr>
      </w:pPr>
    </w:p>
    <w:p w:rsidR="005674A2" w:rsidRPr="005674A2" w:rsidRDefault="005674A2" w:rsidP="005674A2">
      <w:pPr>
        <w:jc w:val="both"/>
        <w:rPr>
          <w:color w:val="000000"/>
          <w:spacing w:val="2"/>
          <w:sz w:val="18"/>
          <w:szCs w:val="18"/>
        </w:rPr>
      </w:pPr>
    </w:p>
    <w:p w:rsidR="005674A2" w:rsidRPr="005674A2" w:rsidRDefault="005674A2" w:rsidP="005674A2">
      <w:pPr>
        <w:shd w:val="clear" w:color="auto" w:fill="FFFFFF"/>
        <w:tabs>
          <w:tab w:val="left" w:pos="567"/>
        </w:tabs>
        <w:ind w:left="4536"/>
        <w:textAlignment w:val="baseline"/>
        <w:rPr>
          <w:color w:val="000000"/>
          <w:spacing w:val="2"/>
          <w:sz w:val="18"/>
          <w:szCs w:val="18"/>
        </w:rPr>
      </w:pPr>
    </w:p>
    <w:p w:rsidR="005674A2" w:rsidRPr="005674A2" w:rsidRDefault="005674A2" w:rsidP="005674A2">
      <w:pPr>
        <w:shd w:val="clear" w:color="auto" w:fill="FFFFFF"/>
        <w:tabs>
          <w:tab w:val="left" w:pos="567"/>
        </w:tabs>
        <w:ind w:left="4536"/>
        <w:textAlignment w:val="baseline"/>
        <w:rPr>
          <w:color w:val="000000"/>
          <w:spacing w:val="2"/>
          <w:sz w:val="18"/>
          <w:szCs w:val="18"/>
        </w:rPr>
      </w:pPr>
    </w:p>
    <w:p w:rsidR="005674A2" w:rsidRPr="005674A2" w:rsidRDefault="005674A2" w:rsidP="005674A2">
      <w:pPr>
        <w:shd w:val="clear" w:color="auto" w:fill="FFFFFF"/>
        <w:tabs>
          <w:tab w:val="left" w:pos="567"/>
        </w:tabs>
        <w:ind w:left="4536"/>
        <w:textAlignment w:val="baseline"/>
        <w:rPr>
          <w:color w:val="000000"/>
          <w:spacing w:val="2"/>
          <w:sz w:val="18"/>
          <w:szCs w:val="18"/>
        </w:rPr>
      </w:pPr>
      <w:r w:rsidRPr="005674A2">
        <w:rPr>
          <w:color w:val="000000"/>
          <w:spacing w:val="2"/>
          <w:sz w:val="18"/>
          <w:szCs w:val="18"/>
        </w:rPr>
        <w:t xml:space="preserve">Главе Тресоруковского сельского поселения Лискинского муниципального района Воронежской области </w:t>
      </w:r>
    </w:p>
    <w:p w:rsidR="005674A2" w:rsidRPr="005674A2" w:rsidRDefault="005674A2" w:rsidP="005674A2">
      <w:pPr>
        <w:shd w:val="clear" w:color="auto" w:fill="FFFFFF"/>
        <w:tabs>
          <w:tab w:val="left" w:pos="567"/>
        </w:tabs>
        <w:ind w:left="4536"/>
        <w:textAlignment w:val="baseline"/>
        <w:rPr>
          <w:color w:val="000000"/>
          <w:spacing w:val="2"/>
          <w:sz w:val="18"/>
          <w:szCs w:val="18"/>
        </w:rPr>
      </w:pPr>
    </w:p>
    <w:p w:rsidR="005674A2" w:rsidRPr="005674A2" w:rsidRDefault="005674A2" w:rsidP="005674A2">
      <w:pPr>
        <w:shd w:val="clear" w:color="auto" w:fill="FFFFFF"/>
        <w:tabs>
          <w:tab w:val="left" w:pos="567"/>
        </w:tabs>
        <w:ind w:left="4536"/>
        <w:textAlignment w:val="baseline"/>
        <w:rPr>
          <w:color w:val="000000"/>
          <w:spacing w:val="2"/>
          <w:sz w:val="18"/>
          <w:szCs w:val="18"/>
        </w:rPr>
      </w:pPr>
      <w:r w:rsidRPr="005674A2">
        <w:rPr>
          <w:color w:val="000000"/>
          <w:spacing w:val="2"/>
          <w:sz w:val="18"/>
          <w:szCs w:val="18"/>
        </w:rPr>
        <w:t>от ________________________________</w:t>
      </w:r>
    </w:p>
    <w:p w:rsidR="005674A2" w:rsidRPr="005674A2" w:rsidRDefault="005674A2" w:rsidP="005674A2">
      <w:pPr>
        <w:shd w:val="clear" w:color="auto" w:fill="FFFFFF"/>
        <w:tabs>
          <w:tab w:val="left" w:pos="567"/>
        </w:tabs>
        <w:ind w:left="4536"/>
        <w:textAlignment w:val="baseline"/>
        <w:rPr>
          <w:color w:val="000000"/>
          <w:spacing w:val="2"/>
          <w:sz w:val="18"/>
          <w:szCs w:val="18"/>
        </w:rPr>
      </w:pPr>
      <w:r w:rsidRPr="005674A2">
        <w:rPr>
          <w:color w:val="000000"/>
          <w:spacing w:val="2"/>
          <w:sz w:val="18"/>
          <w:szCs w:val="18"/>
        </w:rPr>
        <w:t>________________________________</w:t>
      </w:r>
    </w:p>
    <w:p w:rsidR="005674A2" w:rsidRPr="005674A2" w:rsidRDefault="005674A2" w:rsidP="005674A2">
      <w:pPr>
        <w:shd w:val="clear" w:color="auto" w:fill="FFFFFF"/>
        <w:tabs>
          <w:tab w:val="left" w:pos="567"/>
        </w:tabs>
        <w:ind w:left="4536"/>
        <w:jc w:val="center"/>
        <w:textAlignment w:val="baseline"/>
        <w:rPr>
          <w:color w:val="000000"/>
          <w:spacing w:val="2"/>
          <w:sz w:val="18"/>
          <w:szCs w:val="18"/>
        </w:rPr>
      </w:pPr>
      <w:r w:rsidRPr="005674A2">
        <w:rPr>
          <w:color w:val="000000"/>
          <w:spacing w:val="2"/>
          <w:sz w:val="18"/>
          <w:szCs w:val="18"/>
        </w:rPr>
        <w:t>(Ф.И.О.)</w:t>
      </w:r>
    </w:p>
    <w:p w:rsidR="005674A2" w:rsidRPr="005674A2" w:rsidRDefault="005674A2" w:rsidP="005674A2">
      <w:pPr>
        <w:shd w:val="clear" w:color="auto" w:fill="FFFFFF"/>
        <w:tabs>
          <w:tab w:val="left" w:pos="567"/>
        </w:tabs>
        <w:ind w:left="4536"/>
        <w:jc w:val="center"/>
        <w:textAlignment w:val="baseline"/>
        <w:rPr>
          <w:color w:val="000000"/>
          <w:spacing w:val="2"/>
          <w:sz w:val="18"/>
          <w:szCs w:val="18"/>
        </w:rPr>
      </w:pPr>
      <w:r w:rsidRPr="005674A2">
        <w:rPr>
          <w:color w:val="000000"/>
          <w:spacing w:val="2"/>
          <w:sz w:val="18"/>
          <w:szCs w:val="18"/>
        </w:rPr>
        <w:t>_____________________________________________</w:t>
      </w:r>
    </w:p>
    <w:p w:rsidR="005674A2" w:rsidRPr="005674A2" w:rsidRDefault="005674A2" w:rsidP="005674A2">
      <w:pPr>
        <w:shd w:val="clear" w:color="auto" w:fill="FFFFFF"/>
        <w:tabs>
          <w:tab w:val="left" w:pos="567"/>
        </w:tabs>
        <w:ind w:left="4536"/>
        <w:jc w:val="center"/>
        <w:textAlignment w:val="baseline"/>
        <w:rPr>
          <w:color w:val="000000"/>
          <w:spacing w:val="2"/>
          <w:sz w:val="18"/>
          <w:szCs w:val="18"/>
        </w:rPr>
      </w:pPr>
      <w:r w:rsidRPr="005674A2">
        <w:rPr>
          <w:color w:val="000000"/>
          <w:spacing w:val="2"/>
          <w:sz w:val="18"/>
          <w:szCs w:val="18"/>
        </w:rPr>
        <w:t>(степень родства)</w:t>
      </w:r>
    </w:p>
    <w:p w:rsidR="005674A2" w:rsidRPr="005674A2" w:rsidRDefault="005674A2" w:rsidP="005674A2">
      <w:pPr>
        <w:shd w:val="clear" w:color="auto" w:fill="FFFFFF"/>
        <w:tabs>
          <w:tab w:val="left" w:pos="567"/>
        </w:tabs>
        <w:ind w:left="4536"/>
        <w:textAlignment w:val="baseline"/>
        <w:rPr>
          <w:color w:val="000000"/>
          <w:spacing w:val="2"/>
          <w:sz w:val="18"/>
          <w:szCs w:val="18"/>
        </w:rPr>
      </w:pPr>
      <w:r w:rsidRPr="005674A2">
        <w:rPr>
          <w:color w:val="000000"/>
          <w:spacing w:val="2"/>
          <w:sz w:val="18"/>
          <w:szCs w:val="18"/>
        </w:rPr>
        <w:t xml:space="preserve"> адрес ________________________________</w:t>
      </w:r>
    </w:p>
    <w:p w:rsidR="005674A2" w:rsidRPr="005674A2" w:rsidRDefault="005674A2" w:rsidP="005674A2">
      <w:pPr>
        <w:shd w:val="clear" w:color="auto" w:fill="FFFFFF"/>
        <w:tabs>
          <w:tab w:val="left" w:pos="567"/>
        </w:tabs>
        <w:ind w:left="4536"/>
        <w:textAlignment w:val="baseline"/>
        <w:rPr>
          <w:color w:val="000000"/>
          <w:spacing w:val="2"/>
          <w:sz w:val="18"/>
          <w:szCs w:val="18"/>
        </w:rPr>
      </w:pPr>
      <w:r w:rsidRPr="005674A2">
        <w:rPr>
          <w:color w:val="000000"/>
          <w:spacing w:val="2"/>
          <w:sz w:val="18"/>
          <w:szCs w:val="18"/>
        </w:rPr>
        <w:t xml:space="preserve"> ________________________________</w:t>
      </w:r>
    </w:p>
    <w:p w:rsidR="005674A2" w:rsidRPr="005674A2" w:rsidRDefault="005674A2" w:rsidP="005674A2">
      <w:pPr>
        <w:shd w:val="clear" w:color="auto" w:fill="FFFFFF"/>
        <w:tabs>
          <w:tab w:val="left" w:pos="567"/>
        </w:tabs>
        <w:ind w:left="4536"/>
        <w:textAlignment w:val="baseline"/>
        <w:rPr>
          <w:color w:val="000000"/>
          <w:spacing w:val="2"/>
          <w:sz w:val="18"/>
          <w:szCs w:val="18"/>
        </w:rPr>
      </w:pPr>
      <w:r w:rsidRPr="005674A2">
        <w:rPr>
          <w:color w:val="000000"/>
          <w:spacing w:val="2"/>
          <w:sz w:val="18"/>
          <w:szCs w:val="18"/>
        </w:rPr>
        <w:t xml:space="preserve"> телефон _______________________________</w:t>
      </w:r>
    </w:p>
    <w:p w:rsidR="005674A2" w:rsidRPr="005674A2" w:rsidRDefault="005674A2" w:rsidP="005674A2">
      <w:pPr>
        <w:shd w:val="clear" w:color="auto" w:fill="FFFFFF"/>
        <w:tabs>
          <w:tab w:val="left" w:pos="567"/>
        </w:tabs>
        <w:ind w:firstLine="709"/>
        <w:jc w:val="center"/>
        <w:textAlignment w:val="baseline"/>
        <w:rPr>
          <w:color w:val="000000"/>
          <w:spacing w:val="2"/>
          <w:sz w:val="18"/>
          <w:szCs w:val="18"/>
        </w:rPr>
      </w:pPr>
    </w:p>
    <w:p w:rsidR="005674A2" w:rsidRPr="005674A2" w:rsidRDefault="005674A2" w:rsidP="005674A2">
      <w:pPr>
        <w:shd w:val="clear" w:color="auto" w:fill="FFFFFF"/>
        <w:tabs>
          <w:tab w:val="left" w:pos="567"/>
        </w:tabs>
        <w:ind w:firstLine="709"/>
        <w:jc w:val="center"/>
        <w:textAlignment w:val="baseline"/>
        <w:rPr>
          <w:color w:val="000000"/>
          <w:spacing w:val="2"/>
          <w:sz w:val="18"/>
          <w:szCs w:val="18"/>
        </w:rPr>
      </w:pPr>
      <w:r w:rsidRPr="005674A2">
        <w:rPr>
          <w:color w:val="000000"/>
          <w:spacing w:val="2"/>
          <w:sz w:val="18"/>
          <w:szCs w:val="18"/>
        </w:rPr>
        <w:t>Заявление на перезахоронение</w:t>
      </w:r>
    </w:p>
    <w:p w:rsidR="005674A2" w:rsidRPr="005674A2" w:rsidRDefault="005674A2" w:rsidP="005674A2">
      <w:pPr>
        <w:shd w:val="clear" w:color="auto" w:fill="FFFFFF"/>
        <w:tabs>
          <w:tab w:val="left" w:pos="567"/>
        </w:tabs>
        <w:ind w:firstLine="709"/>
        <w:jc w:val="center"/>
        <w:textAlignment w:val="baseline"/>
        <w:rPr>
          <w:color w:val="000000"/>
          <w:spacing w:val="2"/>
          <w:sz w:val="18"/>
          <w:szCs w:val="18"/>
        </w:rPr>
      </w:pPr>
    </w:p>
    <w:p w:rsidR="005674A2" w:rsidRPr="005674A2" w:rsidRDefault="005674A2" w:rsidP="005674A2">
      <w:pPr>
        <w:shd w:val="clear" w:color="auto" w:fill="FFFFFF"/>
        <w:tabs>
          <w:tab w:val="left" w:pos="567"/>
        </w:tabs>
        <w:ind w:firstLine="709"/>
        <w:jc w:val="center"/>
        <w:textAlignment w:val="baseline"/>
        <w:rPr>
          <w:color w:val="000000"/>
          <w:spacing w:val="2"/>
          <w:sz w:val="18"/>
          <w:szCs w:val="18"/>
        </w:rPr>
      </w:pPr>
    </w:p>
    <w:p w:rsidR="005674A2" w:rsidRPr="005674A2" w:rsidRDefault="005674A2" w:rsidP="005674A2">
      <w:pPr>
        <w:tabs>
          <w:tab w:val="left" w:pos="6405"/>
        </w:tabs>
        <w:jc w:val="both"/>
        <w:rPr>
          <w:color w:val="000000"/>
          <w:sz w:val="18"/>
          <w:szCs w:val="18"/>
        </w:rPr>
      </w:pPr>
      <w:r w:rsidRPr="005674A2">
        <w:rPr>
          <w:color w:val="000000"/>
          <w:sz w:val="18"/>
          <w:szCs w:val="18"/>
        </w:rPr>
        <w:t>Прошу выдать разрешение на перезахоронение  ________________________</w:t>
      </w:r>
    </w:p>
    <w:p w:rsidR="005674A2" w:rsidRPr="005674A2" w:rsidRDefault="005674A2" w:rsidP="005674A2">
      <w:pPr>
        <w:tabs>
          <w:tab w:val="left" w:pos="6405"/>
        </w:tabs>
        <w:jc w:val="center"/>
        <w:rPr>
          <w:color w:val="000000"/>
          <w:sz w:val="18"/>
          <w:szCs w:val="18"/>
        </w:rPr>
      </w:pPr>
      <w:r w:rsidRPr="005674A2">
        <w:rPr>
          <w:color w:val="000000"/>
          <w:sz w:val="18"/>
          <w:szCs w:val="18"/>
        </w:rPr>
        <w:t xml:space="preserve">                                                                                                                                                       (указать степень родства с умершим)</w:t>
      </w:r>
    </w:p>
    <w:p w:rsidR="005674A2" w:rsidRPr="005674A2" w:rsidRDefault="005674A2" w:rsidP="005674A2">
      <w:pPr>
        <w:tabs>
          <w:tab w:val="left" w:pos="6405"/>
        </w:tabs>
        <w:jc w:val="center"/>
        <w:rPr>
          <w:color w:val="000000"/>
          <w:sz w:val="18"/>
          <w:szCs w:val="18"/>
        </w:rPr>
      </w:pPr>
    </w:p>
    <w:p w:rsidR="005674A2" w:rsidRPr="005674A2" w:rsidRDefault="005674A2" w:rsidP="005674A2">
      <w:pPr>
        <w:pBdr>
          <w:bottom w:val="single" w:sz="4" w:space="1" w:color="auto"/>
        </w:pBdr>
        <w:tabs>
          <w:tab w:val="left" w:pos="6405"/>
        </w:tabs>
        <w:jc w:val="center"/>
        <w:rPr>
          <w:color w:val="000000"/>
          <w:sz w:val="18"/>
          <w:szCs w:val="18"/>
        </w:rPr>
      </w:pPr>
    </w:p>
    <w:p w:rsidR="005674A2" w:rsidRPr="005674A2" w:rsidRDefault="005674A2" w:rsidP="005674A2">
      <w:pPr>
        <w:tabs>
          <w:tab w:val="left" w:pos="6405"/>
        </w:tabs>
        <w:jc w:val="center"/>
        <w:rPr>
          <w:color w:val="000000"/>
          <w:sz w:val="18"/>
          <w:szCs w:val="18"/>
        </w:rPr>
      </w:pPr>
      <w:r w:rsidRPr="005674A2">
        <w:rPr>
          <w:color w:val="000000"/>
          <w:sz w:val="18"/>
          <w:szCs w:val="18"/>
        </w:rPr>
        <w:t>(Ф.И.О. умершего)</w:t>
      </w:r>
    </w:p>
    <w:p w:rsidR="005674A2" w:rsidRPr="005674A2" w:rsidRDefault="005674A2" w:rsidP="005674A2">
      <w:pPr>
        <w:tabs>
          <w:tab w:val="left" w:pos="6405"/>
        </w:tabs>
        <w:jc w:val="both"/>
        <w:rPr>
          <w:color w:val="000000"/>
          <w:sz w:val="18"/>
          <w:szCs w:val="18"/>
        </w:rPr>
      </w:pPr>
      <w:r w:rsidRPr="005674A2">
        <w:rPr>
          <w:color w:val="000000"/>
          <w:sz w:val="18"/>
          <w:szCs w:val="18"/>
        </w:rPr>
        <w:t>умершего (ей) ______________ Свидетельство о смерти: _______</w:t>
      </w:r>
      <w:r w:rsidRPr="005674A2">
        <w:rPr>
          <w:i/>
          <w:color w:val="000000"/>
          <w:sz w:val="18"/>
          <w:szCs w:val="18"/>
        </w:rPr>
        <w:t>_________</w:t>
      </w:r>
      <w:r w:rsidRPr="005674A2">
        <w:rPr>
          <w:color w:val="000000"/>
          <w:sz w:val="18"/>
          <w:szCs w:val="18"/>
        </w:rPr>
        <w:t xml:space="preserve">                                                   </w:t>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t xml:space="preserve">                                             (серия, номер)</w:t>
      </w:r>
    </w:p>
    <w:p w:rsidR="005674A2" w:rsidRPr="005674A2" w:rsidRDefault="005674A2" w:rsidP="005674A2">
      <w:pPr>
        <w:rPr>
          <w:color w:val="000000"/>
          <w:sz w:val="18"/>
          <w:szCs w:val="18"/>
        </w:rPr>
      </w:pPr>
      <w:r w:rsidRPr="005674A2">
        <w:rPr>
          <w:color w:val="000000"/>
          <w:sz w:val="18"/>
          <w:szCs w:val="18"/>
        </w:rPr>
        <w:t>выдано: __________________________________________________________</w:t>
      </w:r>
    </w:p>
    <w:p w:rsidR="005674A2" w:rsidRPr="005674A2" w:rsidRDefault="005674A2" w:rsidP="005674A2">
      <w:pPr>
        <w:jc w:val="center"/>
        <w:rPr>
          <w:color w:val="000000"/>
          <w:sz w:val="18"/>
          <w:szCs w:val="18"/>
        </w:rPr>
      </w:pPr>
      <w:r w:rsidRPr="005674A2">
        <w:rPr>
          <w:color w:val="000000"/>
          <w:sz w:val="18"/>
          <w:szCs w:val="18"/>
        </w:rPr>
        <w:t>(дата, кем выдано)</w:t>
      </w:r>
    </w:p>
    <w:p w:rsidR="005674A2" w:rsidRPr="005674A2" w:rsidRDefault="005674A2" w:rsidP="005674A2">
      <w:pPr>
        <w:rPr>
          <w:color w:val="000000"/>
          <w:sz w:val="18"/>
          <w:szCs w:val="18"/>
        </w:rPr>
      </w:pPr>
      <w:r w:rsidRPr="005674A2">
        <w:rPr>
          <w:color w:val="000000"/>
          <w:sz w:val="18"/>
          <w:szCs w:val="18"/>
        </w:rPr>
        <w:t>с________________________________________________________________</w:t>
      </w:r>
    </w:p>
    <w:p w:rsidR="005674A2" w:rsidRPr="005674A2" w:rsidRDefault="005674A2" w:rsidP="005674A2">
      <w:pPr>
        <w:rPr>
          <w:color w:val="000000"/>
          <w:sz w:val="18"/>
          <w:szCs w:val="18"/>
        </w:rPr>
      </w:pPr>
      <w:r w:rsidRPr="005674A2">
        <w:rPr>
          <w:color w:val="000000"/>
          <w:sz w:val="18"/>
          <w:szCs w:val="18"/>
        </w:rPr>
        <w:t xml:space="preserve">                                                                         (название кладбища)</w:t>
      </w:r>
    </w:p>
    <w:p w:rsidR="005674A2" w:rsidRPr="005674A2" w:rsidRDefault="005674A2" w:rsidP="005674A2">
      <w:pPr>
        <w:rPr>
          <w:color w:val="000000"/>
          <w:sz w:val="18"/>
          <w:szCs w:val="18"/>
        </w:rPr>
      </w:pPr>
      <w:r w:rsidRPr="005674A2">
        <w:rPr>
          <w:color w:val="000000"/>
          <w:sz w:val="18"/>
          <w:szCs w:val="18"/>
        </w:rPr>
        <w:t>на   кладбище, расположенное по адресу: _________________________________________________________________</w:t>
      </w:r>
    </w:p>
    <w:p w:rsidR="005674A2" w:rsidRPr="005674A2" w:rsidRDefault="005674A2" w:rsidP="005674A2">
      <w:pPr>
        <w:rPr>
          <w:color w:val="000000"/>
          <w:sz w:val="18"/>
          <w:szCs w:val="18"/>
        </w:rPr>
      </w:pPr>
      <w:r w:rsidRPr="005674A2">
        <w:rPr>
          <w:color w:val="000000"/>
          <w:sz w:val="18"/>
          <w:szCs w:val="18"/>
        </w:rPr>
        <w:t>_________________________________________________________________</w:t>
      </w:r>
    </w:p>
    <w:p w:rsidR="005674A2" w:rsidRPr="005674A2" w:rsidRDefault="005674A2" w:rsidP="005674A2">
      <w:pPr>
        <w:rPr>
          <w:i/>
          <w:color w:val="000000"/>
          <w:sz w:val="18"/>
          <w:szCs w:val="18"/>
        </w:rPr>
      </w:pPr>
    </w:p>
    <w:p w:rsidR="005674A2" w:rsidRPr="005674A2" w:rsidRDefault="005674A2" w:rsidP="005674A2">
      <w:pPr>
        <w:rPr>
          <w:color w:val="000000"/>
          <w:sz w:val="18"/>
          <w:szCs w:val="18"/>
        </w:rPr>
      </w:pPr>
      <w:r w:rsidRPr="005674A2">
        <w:rPr>
          <w:color w:val="000000"/>
          <w:sz w:val="18"/>
          <w:szCs w:val="18"/>
        </w:rPr>
        <w:t>в связи с _________________________________________________________</w:t>
      </w:r>
    </w:p>
    <w:p w:rsidR="005674A2" w:rsidRPr="005674A2" w:rsidRDefault="005674A2" w:rsidP="005674A2">
      <w:pPr>
        <w:jc w:val="center"/>
        <w:rPr>
          <w:color w:val="000000"/>
          <w:sz w:val="18"/>
          <w:szCs w:val="18"/>
        </w:rPr>
      </w:pPr>
      <w:r w:rsidRPr="005674A2">
        <w:rPr>
          <w:color w:val="000000"/>
          <w:sz w:val="18"/>
          <w:szCs w:val="18"/>
        </w:rPr>
        <w:t>(причина перезахоронения)</w:t>
      </w:r>
    </w:p>
    <w:p w:rsidR="005674A2" w:rsidRPr="005674A2" w:rsidRDefault="005674A2" w:rsidP="005674A2">
      <w:pPr>
        <w:rPr>
          <w:color w:val="000000"/>
          <w:sz w:val="18"/>
          <w:szCs w:val="18"/>
        </w:rPr>
      </w:pPr>
    </w:p>
    <w:p w:rsidR="005674A2" w:rsidRPr="005674A2" w:rsidRDefault="005674A2" w:rsidP="005674A2">
      <w:pPr>
        <w:shd w:val="clear" w:color="auto" w:fill="FFFFFF"/>
        <w:tabs>
          <w:tab w:val="left" w:pos="567"/>
        </w:tabs>
        <w:ind w:firstLine="709"/>
        <w:textAlignment w:val="baseline"/>
        <w:rPr>
          <w:color w:val="000000"/>
          <w:spacing w:val="2"/>
          <w:sz w:val="18"/>
          <w:szCs w:val="18"/>
        </w:rPr>
      </w:pPr>
      <w:r w:rsidRPr="005674A2">
        <w:rPr>
          <w:color w:val="000000"/>
          <w:spacing w:val="2"/>
          <w:sz w:val="18"/>
          <w:szCs w:val="18"/>
        </w:rPr>
        <w:t>Дата: __________________ Подпись: __________/_____________/</w:t>
      </w:r>
    </w:p>
    <w:p w:rsidR="005674A2" w:rsidRPr="005674A2" w:rsidRDefault="005674A2" w:rsidP="005674A2">
      <w:pPr>
        <w:rPr>
          <w:color w:val="000000"/>
          <w:sz w:val="18"/>
          <w:szCs w:val="18"/>
        </w:rPr>
      </w:pP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t xml:space="preserve"> </w:t>
      </w:r>
    </w:p>
    <w:p w:rsidR="005674A2" w:rsidRPr="005674A2" w:rsidRDefault="005674A2" w:rsidP="005674A2">
      <w:pPr>
        <w:shd w:val="clear" w:color="auto" w:fill="FFFFFF"/>
        <w:ind w:firstLine="708"/>
        <w:jc w:val="both"/>
        <w:textAlignment w:val="baseline"/>
        <w:rPr>
          <w:color w:val="000000"/>
          <w:sz w:val="18"/>
          <w:szCs w:val="18"/>
        </w:rPr>
      </w:pPr>
    </w:p>
    <w:p w:rsidR="005674A2" w:rsidRPr="005674A2" w:rsidRDefault="005674A2" w:rsidP="005674A2">
      <w:pPr>
        <w:shd w:val="clear" w:color="auto" w:fill="FFFFFF"/>
        <w:ind w:firstLine="708"/>
        <w:jc w:val="both"/>
        <w:textAlignment w:val="baseline"/>
        <w:rPr>
          <w:color w:val="000000"/>
          <w:sz w:val="18"/>
          <w:szCs w:val="18"/>
        </w:rPr>
      </w:pPr>
      <w:r w:rsidRPr="005674A2">
        <w:rPr>
          <w:color w:val="000000"/>
          <w:sz w:val="18"/>
          <w:szCs w:val="18"/>
        </w:rPr>
        <w:t>Своей подписью я подтверждаю согласие на обработку администрацией Тресоруковского сельского поселения, включая получение от меня, с учетом требований действующего законодательства Российской Федерации, моих персональных данных, а также подтверждаю, что, давая такое согласие, я действую своей волей и в своем интересе.</w:t>
      </w:r>
    </w:p>
    <w:p w:rsidR="005674A2" w:rsidRPr="005674A2" w:rsidRDefault="005674A2" w:rsidP="005674A2">
      <w:pPr>
        <w:shd w:val="clear" w:color="auto" w:fill="FFFFFF"/>
        <w:jc w:val="both"/>
        <w:textAlignment w:val="baseline"/>
        <w:rPr>
          <w:color w:val="000000"/>
          <w:sz w:val="18"/>
          <w:szCs w:val="18"/>
        </w:rPr>
      </w:pPr>
      <w:r w:rsidRPr="005674A2">
        <w:rPr>
          <w:color w:val="000000"/>
          <w:sz w:val="18"/>
          <w:szCs w:val="18"/>
        </w:rPr>
        <w:t xml:space="preserve">  </w:t>
      </w:r>
      <w:r w:rsidRPr="005674A2">
        <w:rPr>
          <w:color w:val="000000"/>
          <w:sz w:val="18"/>
          <w:szCs w:val="18"/>
        </w:rPr>
        <w:tab/>
        <w:t>Согласие дается мною и распространяется на следующие данные: Фамилия, Имя, Отчество; дата и место рождения; гражданство; адрес места жительства (регистрации); должность; ИНН; телефон, паспортные данные, а также любая иная информация, относящаяся к моей личности, доступная либо известная в любой конкретный момент времени администрации Тресоруковского сельского поселения.</w:t>
      </w:r>
    </w:p>
    <w:p w:rsidR="005674A2" w:rsidRPr="005674A2" w:rsidRDefault="005674A2" w:rsidP="005674A2">
      <w:pPr>
        <w:shd w:val="clear" w:color="auto" w:fill="FFFFFF"/>
        <w:jc w:val="both"/>
        <w:textAlignment w:val="baseline"/>
        <w:rPr>
          <w:color w:val="000000"/>
          <w:sz w:val="18"/>
          <w:szCs w:val="18"/>
        </w:rPr>
      </w:pPr>
      <w:r w:rsidRPr="005674A2">
        <w:rPr>
          <w:color w:val="000000"/>
          <w:sz w:val="18"/>
          <w:szCs w:val="18"/>
        </w:rPr>
        <w:t>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действующего законодательства.</w:t>
      </w:r>
    </w:p>
    <w:p w:rsidR="005674A2" w:rsidRPr="005674A2" w:rsidRDefault="005674A2" w:rsidP="005674A2">
      <w:pPr>
        <w:shd w:val="clear" w:color="auto" w:fill="FFFFFF"/>
        <w:jc w:val="both"/>
        <w:textAlignment w:val="baseline"/>
        <w:rPr>
          <w:color w:val="000000"/>
          <w:sz w:val="18"/>
          <w:szCs w:val="18"/>
        </w:rPr>
      </w:pPr>
      <w:r w:rsidRPr="005674A2">
        <w:rPr>
          <w:color w:val="000000"/>
          <w:sz w:val="18"/>
          <w:szCs w:val="18"/>
        </w:rPr>
        <w:t xml:space="preserve">  </w:t>
      </w:r>
      <w:r w:rsidRPr="005674A2">
        <w:rPr>
          <w:color w:val="000000"/>
          <w:sz w:val="18"/>
          <w:szCs w:val="18"/>
        </w:rPr>
        <w:tab/>
        <w:t>Согласие действует бессрочно. Отзыв настоящего согласия осуществляется путем направления письменного заявления в администрацию Тресоруковского сельского поселения.</w:t>
      </w:r>
    </w:p>
    <w:p w:rsidR="005674A2" w:rsidRPr="005674A2" w:rsidRDefault="005674A2" w:rsidP="005674A2">
      <w:pPr>
        <w:shd w:val="clear" w:color="auto" w:fill="FFFFFF"/>
        <w:spacing w:line="240" w:lineRule="exact"/>
        <w:textAlignment w:val="baseline"/>
        <w:rPr>
          <w:color w:val="000000"/>
          <w:sz w:val="18"/>
          <w:szCs w:val="18"/>
        </w:rPr>
      </w:pPr>
    </w:p>
    <w:p w:rsidR="005674A2" w:rsidRPr="005674A2" w:rsidRDefault="005674A2" w:rsidP="005674A2">
      <w:pPr>
        <w:shd w:val="clear" w:color="auto" w:fill="FFFFFF"/>
        <w:tabs>
          <w:tab w:val="left" w:pos="567"/>
        </w:tabs>
        <w:ind w:firstLine="709"/>
        <w:textAlignment w:val="baseline"/>
        <w:rPr>
          <w:color w:val="000000"/>
          <w:spacing w:val="2"/>
          <w:sz w:val="18"/>
          <w:szCs w:val="18"/>
        </w:rPr>
      </w:pPr>
      <w:r w:rsidRPr="005674A2">
        <w:rPr>
          <w:color w:val="000000"/>
          <w:spacing w:val="2"/>
          <w:sz w:val="18"/>
          <w:szCs w:val="18"/>
        </w:rPr>
        <w:br/>
        <w:t>Дата: __________________ Подпись: __________/_____________/</w:t>
      </w:r>
    </w:p>
    <w:p w:rsidR="005674A2" w:rsidRPr="005674A2" w:rsidRDefault="005674A2" w:rsidP="005674A2">
      <w:pPr>
        <w:shd w:val="clear" w:color="auto" w:fill="FFFFFF"/>
        <w:tabs>
          <w:tab w:val="left" w:pos="567"/>
        </w:tabs>
        <w:ind w:firstLine="709"/>
        <w:jc w:val="both"/>
        <w:textAlignment w:val="baseline"/>
        <w:rPr>
          <w:color w:val="000000"/>
          <w:spacing w:val="2"/>
          <w:sz w:val="18"/>
          <w:szCs w:val="18"/>
        </w:rPr>
      </w:pPr>
      <w:r w:rsidRPr="005674A2">
        <w:rPr>
          <w:color w:val="000000"/>
          <w:spacing w:val="2"/>
          <w:sz w:val="18"/>
          <w:szCs w:val="18"/>
        </w:rPr>
        <w:br/>
      </w:r>
    </w:p>
    <w:p w:rsidR="005674A2" w:rsidRPr="005674A2" w:rsidRDefault="005674A2" w:rsidP="005674A2">
      <w:pPr>
        <w:shd w:val="clear" w:color="auto" w:fill="FFFFFF"/>
        <w:tabs>
          <w:tab w:val="left" w:pos="567"/>
        </w:tabs>
        <w:ind w:firstLine="709"/>
        <w:jc w:val="both"/>
        <w:textAlignment w:val="baseline"/>
        <w:rPr>
          <w:color w:val="000000"/>
          <w:spacing w:val="2"/>
          <w:sz w:val="18"/>
          <w:szCs w:val="18"/>
        </w:rPr>
      </w:pPr>
    </w:p>
    <w:p w:rsidR="005674A2" w:rsidRPr="005674A2" w:rsidRDefault="005674A2" w:rsidP="005674A2">
      <w:pPr>
        <w:jc w:val="both"/>
        <w:rPr>
          <w:color w:val="000000"/>
          <w:spacing w:val="2"/>
          <w:sz w:val="18"/>
          <w:szCs w:val="18"/>
        </w:rPr>
      </w:pPr>
      <w:r w:rsidRPr="005674A2">
        <w:rPr>
          <w:color w:val="000000"/>
          <w:spacing w:val="2"/>
          <w:sz w:val="18"/>
          <w:szCs w:val="18"/>
        </w:rPr>
        <w:br w:type="page"/>
      </w:r>
    </w:p>
    <w:p w:rsidR="005674A2" w:rsidRPr="005674A2" w:rsidRDefault="005674A2" w:rsidP="005674A2">
      <w:pPr>
        <w:jc w:val="both"/>
        <w:rPr>
          <w:color w:val="000000"/>
          <w:spacing w:val="2"/>
          <w:sz w:val="18"/>
          <w:szCs w:val="18"/>
        </w:rPr>
      </w:pPr>
      <w:r w:rsidRPr="005674A2">
        <w:rPr>
          <w:noProof/>
          <w:color w:val="000000"/>
          <w:spacing w:val="2"/>
          <w:sz w:val="18"/>
          <w:szCs w:val="18"/>
        </w:rPr>
        <w:pict>
          <v:shape id="_x0000_s1317" type="#_x0000_t202" style="position:absolute;left:0;text-align:left;margin-left:236.25pt;margin-top:1.95pt;width:201.75pt;height:86.25pt;z-index:16" filled="f" stroked="f">
            <v:textbox style="mso-next-textbox:#_x0000_s1317">
              <w:txbxContent>
                <w:p w:rsidR="005674A2" w:rsidRPr="005674A2" w:rsidRDefault="005674A2" w:rsidP="005674A2">
                  <w:pPr>
                    <w:jc w:val="center"/>
                    <w:rPr>
                      <w:rStyle w:val="21"/>
                      <w:b w:val="0"/>
                      <w:i w:val="0"/>
                      <w:color w:val="000000"/>
                      <w:sz w:val="18"/>
                      <w:szCs w:val="18"/>
                    </w:rPr>
                  </w:pPr>
                  <w:r w:rsidRPr="005674A2">
                    <w:rPr>
                      <w:color w:val="000000"/>
                      <w:sz w:val="18"/>
                      <w:szCs w:val="18"/>
                    </w:rPr>
                    <w:t>Приложение 8</w:t>
                  </w:r>
                </w:p>
                <w:p w:rsidR="005674A2" w:rsidRPr="005674A2" w:rsidRDefault="005674A2" w:rsidP="005674A2">
                  <w:pPr>
                    <w:ind w:left="-142" w:right="-223"/>
                    <w:jc w:val="center"/>
                    <w:rPr>
                      <w:rStyle w:val="21"/>
                      <w:b w:val="0"/>
                      <w:i w:val="0"/>
                      <w:color w:val="000000"/>
                      <w:sz w:val="18"/>
                      <w:szCs w:val="18"/>
                    </w:rPr>
                  </w:pPr>
                  <w:r w:rsidRPr="005674A2">
                    <w:rPr>
                      <w:rStyle w:val="21"/>
                      <w:b w:val="0"/>
                      <w:color w:val="000000"/>
                      <w:sz w:val="18"/>
                      <w:szCs w:val="18"/>
                    </w:rPr>
                    <w:t>УТВЕРЖДЕНО</w:t>
                  </w:r>
                  <w:r w:rsidRPr="005674A2">
                    <w:rPr>
                      <w:b/>
                      <w:color w:val="000000"/>
                      <w:sz w:val="18"/>
                      <w:szCs w:val="18"/>
                    </w:rPr>
                    <w:br/>
                  </w:r>
                  <w:r w:rsidRPr="005674A2">
                    <w:rPr>
                      <w:color w:val="000000"/>
                      <w:sz w:val="18"/>
                      <w:szCs w:val="18"/>
                    </w:rPr>
                    <w:t xml:space="preserve"> решением Совета народных депутатов</w:t>
                  </w:r>
                </w:p>
                <w:p w:rsidR="005674A2" w:rsidRPr="005674A2" w:rsidRDefault="005674A2" w:rsidP="005674A2">
                  <w:pPr>
                    <w:ind w:left="-709" w:right="-223"/>
                    <w:jc w:val="center"/>
                    <w:rPr>
                      <w:color w:val="000000"/>
                      <w:sz w:val="18"/>
                      <w:szCs w:val="18"/>
                    </w:rPr>
                  </w:pPr>
                  <w:r w:rsidRPr="005674A2">
                    <w:rPr>
                      <w:color w:val="000000"/>
                      <w:sz w:val="18"/>
                      <w:szCs w:val="18"/>
                    </w:rPr>
                    <w:t>Тресоруковского сельского поселения</w:t>
                  </w:r>
                </w:p>
                <w:p w:rsidR="005674A2" w:rsidRPr="005674A2" w:rsidRDefault="005674A2" w:rsidP="005674A2">
                  <w:pPr>
                    <w:jc w:val="center"/>
                    <w:rPr>
                      <w:color w:val="000000"/>
                      <w:sz w:val="18"/>
                      <w:szCs w:val="18"/>
                    </w:rPr>
                  </w:pPr>
                  <w:r w:rsidRPr="005674A2">
                    <w:rPr>
                      <w:color w:val="000000"/>
                      <w:sz w:val="18"/>
                      <w:szCs w:val="18"/>
                    </w:rPr>
                    <w:t>Лискинского муниципального района</w:t>
                  </w:r>
                </w:p>
                <w:p w:rsidR="005674A2" w:rsidRPr="005674A2" w:rsidRDefault="005674A2" w:rsidP="005674A2">
                  <w:pPr>
                    <w:jc w:val="center"/>
                    <w:rPr>
                      <w:rStyle w:val="21"/>
                      <w:b w:val="0"/>
                      <w:i w:val="0"/>
                      <w:color w:val="000000"/>
                      <w:sz w:val="18"/>
                      <w:szCs w:val="18"/>
                    </w:rPr>
                  </w:pPr>
                  <w:r w:rsidRPr="005674A2">
                    <w:rPr>
                      <w:color w:val="000000"/>
                      <w:sz w:val="18"/>
                      <w:szCs w:val="18"/>
                    </w:rPr>
                    <w:t>Воронежской области</w:t>
                  </w:r>
                </w:p>
                <w:p w:rsidR="005674A2" w:rsidRPr="005674A2" w:rsidRDefault="005674A2" w:rsidP="005674A2">
                  <w:pPr>
                    <w:jc w:val="center"/>
                    <w:rPr>
                      <w:color w:val="000000"/>
                      <w:sz w:val="18"/>
                      <w:szCs w:val="18"/>
                    </w:rPr>
                  </w:pPr>
                  <w:r w:rsidRPr="005674A2">
                    <w:rPr>
                      <w:color w:val="000000"/>
                      <w:sz w:val="18"/>
                      <w:szCs w:val="18"/>
                    </w:rPr>
                    <w:t>от  28.07.2021 № 47</w:t>
                  </w:r>
                </w:p>
                <w:p w:rsidR="005674A2" w:rsidRPr="003F4CA0" w:rsidRDefault="005674A2" w:rsidP="005674A2">
                  <w:pPr>
                    <w:jc w:val="center"/>
                  </w:pPr>
                </w:p>
              </w:txbxContent>
            </v:textbox>
          </v:shape>
        </w:pict>
      </w:r>
    </w:p>
    <w:p w:rsidR="005674A2" w:rsidRPr="005674A2" w:rsidRDefault="005674A2" w:rsidP="005674A2">
      <w:pPr>
        <w:jc w:val="both"/>
        <w:rPr>
          <w:color w:val="000000"/>
          <w:spacing w:val="2"/>
          <w:sz w:val="18"/>
          <w:szCs w:val="18"/>
        </w:rPr>
      </w:pPr>
    </w:p>
    <w:p w:rsidR="005674A2" w:rsidRPr="005674A2" w:rsidRDefault="005674A2" w:rsidP="005674A2">
      <w:pPr>
        <w:jc w:val="both"/>
        <w:rPr>
          <w:color w:val="000000"/>
          <w:spacing w:val="2"/>
          <w:sz w:val="18"/>
          <w:szCs w:val="18"/>
        </w:rPr>
      </w:pPr>
    </w:p>
    <w:p w:rsidR="005674A2" w:rsidRPr="005674A2" w:rsidRDefault="005674A2" w:rsidP="005674A2">
      <w:pPr>
        <w:jc w:val="both"/>
        <w:rPr>
          <w:color w:val="000000"/>
          <w:spacing w:val="2"/>
          <w:sz w:val="18"/>
          <w:szCs w:val="18"/>
        </w:rPr>
      </w:pPr>
    </w:p>
    <w:p w:rsidR="005674A2" w:rsidRPr="005674A2" w:rsidRDefault="005674A2" w:rsidP="005674A2">
      <w:pPr>
        <w:jc w:val="both"/>
        <w:rPr>
          <w:color w:val="000000"/>
          <w:spacing w:val="2"/>
          <w:sz w:val="18"/>
          <w:szCs w:val="18"/>
        </w:rPr>
      </w:pPr>
    </w:p>
    <w:p w:rsidR="005674A2" w:rsidRPr="005674A2" w:rsidRDefault="005674A2" w:rsidP="005674A2">
      <w:pPr>
        <w:shd w:val="clear" w:color="auto" w:fill="FFFFFF"/>
        <w:tabs>
          <w:tab w:val="left" w:pos="567"/>
        </w:tabs>
        <w:ind w:left="4536"/>
        <w:textAlignment w:val="baseline"/>
        <w:rPr>
          <w:color w:val="000000"/>
          <w:spacing w:val="2"/>
          <w:sz w:val="18"/>
          <w:szCs w:val="18"/>
        </w:rPr>
      </w:pPr>
    </w:p>
    <w:p w:rsidR="005674A2" w:rsidRPr="005674A2" w:rsidRDefault="005674A2" w:rsidP="005674A2">
      <w:pPr>
        <w:shd w:val="clear" w:color="auto" w:fill="FFFFFF"/>
        <w:tabs>
          <w:tab w:val="left" w:pos="567"/>
        </w:tabs>
        <w:ind w:left="4536"/>
        <w:textAlignment w:val="baseline"/>
        <w:rPr>
          <w:color w:val="000000"/>
          <w:spacing w:val="2"/>
          <w:sz w:val="18"/>
          <w:szCs w:val="18"/>
        </w:rPr>
      </w:pPr>
    </w:p>
    <w:p w:rsidR="005674A2" w:rsidRPr="005674A2" w:rsidRDefault="005674A2" w:rsidP="005674A2">
      <w:pPr>
        <w:shd w:val="clear" w:color="auto" w:fill="FFFFFF"/>
        <w:tabs>
          <w:tab w:val="left" w:pos="567"/>
        </w:tabs>
        <w:ind w:left="4536"/>
        <w:textAlignment w:val="baseline"/>
        <w:rPr>
          <w:color w:val="000000"/>
          <w:spacing w:val="2"/>
          <w:sz w:val="18"/>
          <w:szCs w:val="18"/>
        </w:rPr>
      </w:pPr>
    </w:p>
    <w:p w:rsidR="005674A2" w:rsidRPr="005674A2" w:rsidRDefault="005674A2" w:rsidP="005674A2">
      <w:pPr>
        <w:shd w:val="clear" w:color="auto" w:fill="FFFFFF"/>
        <w:tabs>
          <w:tab w:val="left" w:pos="567"/>
        </w:tabs>
        <w:ind w:left="4536"/>
        <w:textAlignment w:val="baseline"/>
        <w:rPr>
          <w:color w:val="000000"/>
          <w:spacing w:val="2"/>
          <w:sz w:val="18"/>
          <w:szCs w:val="18"/>
        </w:rPr>
      </w:pPr>
    </w:p>
    <w:p w:rsidR="005674A2" w:rsidRPr="005674A2" w:rsidRDefault="005674A2" w:rsidP="005674A2">
      <w:pPr>
        <w:shd w:val="clear" w:color="auto" w:fill="FFFFFF"/>
        <w:tabs>
          <w:tab w:val="left" w:pos="567"/>
        </w:tabs>
        <w:ind w:left="4536"/>
        <w:textAlignment w:val="baseline"/>
        <w:rPr>
          <w:color w:val="000000"/>
          <w:spacing w:val="2"/>
          <w:sz w:val="18"/>
          <w:szCs w:val="18"/>
        </w:rPr>
      </w:pPr>
      <w:r w:rsidRPr="005674A2">
        <w:rPr>
          <w:color w:val="000000"/>
          <w:spacing w:val="2"/>
          <w:sz w:val="18"/>
          <w:szCs w:val="18"/>
        </w:rPr>
        <w:t xml:space="preserve">Главе Тресоруковского сельского поселения Лискинского муниципального района Воронежской области </w:t>
      </w:r>
    </w:p>
    <w:p w:rsidR="005674A2" w:rsidRPr="005674A2" w:rsidRDefault="005674A2" w:rsidP="005674A2">
      <w:pPr>
        <w:shd w:val="clear" w:color="auto" w:fill="FFFFFF"/>
        <w:tabs>
          <w:tab w:val="left" w:pos="567"/>
        </w:tabs>
        <w:ind w:left="4536"/>
        <w:textAlignment w:val="baseline"/>
        <w:rPr>
          <w:color w:val="000000"/>
          <w:spacing w:val="2"/>
          <w:sz w:val="18"/>
          <w:szCs w:val="18"/>
        </w:rPr>
      </w:pPr>
      <w:r w:rsidRPr="005674A2">
        <w:rPr>
          <w:color w:val="000000"/>
          <w:spacing w:val="2"/>
          <w:sz w:val="18"/>
          <w:szCs w:val="18"/>
        </w:rPr>
        <w:t>от ________________________________</w:t>
      </w:r>
    </w:p>
    <w:p w:rsidR="005674A2" w:rsidRPr="005674A2" w:rsidRDefault="005674A2" w:rsidP="005674A2">
      <w:pPr>
        <w:shd w:val="clear" w:color="auto" w:fill="FFFFFF"/>
        <w:tabs>
          <w:tab w:val="left" w:pos="567"/>
        </w:tabs>
        <w:ind w:left="4536"/>
        <w:textAlignment w:val="baseline"/>
        <w:rPr>
          <w:color w:val="000000"/>
          <w:spacing w:val="2"/>
          <w:sz w:val="18"/>
          <w:szCs w:val="18"/>
        </w:rPr>
      </w:pPr>
      <w:r w:rsidRPr="005674A2">
        <w:rPr>
          <w:color w:val="000000"/>
          <w:spacing w:val="2"/>
          <w:sz w:val="18"/>
          <w:szCs w:val="18"/>
        </w:rPr>
        <w:t xml:space="preserve"> ________________________________</w:t>
      </w:r>
    </w:p>
    <w:p w:rsidR="005674A2" w:rsidRPr="005674A2" w:rsidRDefault="005674A2" w:rsidP="005674A2">
      <w:pPr>
        <w:shd w:val="clear" w:color="auto" w:fill="FFFFFF"/>
        <w:tabs>
          <w:tab w:val="left" w:pos="567"/>
        </w:tabs>
        <w:ind w:left="4536"/>
        <w:jc w:val="center"/>
        <w:textAlignment w:val="baseline"/>
        <w:rPr>
          <w:color w:val="000000"/>
          <w:spacing w:val="2"/>
          <w:sz w:val="18"/>
          <w:szCs w:val="18"/>
        </w:rPr>
      </w:pPr>
      <w:r w:rsidRPr="005674A2">
        <w:rPr>
          <w:color w:val="000000"/>
          <w:spacing w:val="2"/>
          <w:sz w:val="18"/>
          <w:szCs w:val="18"/>
        </w:rPr>
        <w:t>(Ф.И.О.)</w:t>
      </w:r>
    </w:p>
    <w:p w:rsidR="005674A2" w:rsidRPr="005674A2" w:rsidRDefault="005674A2" w:rsidP="005674A2">
      <w:pPr>
        <w:shd w:val="clear" w:color="auto" w:fill="FFFFFF"/>
        <w:tabs>
          <w:tab w:val="left" w:pos="567"/>
        </w:tabs>
        <w:ind w:left="4536"/>
        <w:jc w:val="center"/>
        <w:textAlignment w:val="baseline"/>
        <w:rPr>
          <w:color w:val="000000"/>
          <w:spacing w:val="2"/>
          <w:sz w:val="18"/>
          <w:szCs w:val="18"/>
        </w:rPr>
      </w:pPr>
      <w:r w:rsidRPr="005674A2">
        <w:rPr>
          <w:color w:val="000000"/>
          <w:spacing w:val="2"/>
          <w:sz w:val="18"/>
          <w:szCs w:val="18"/>
        </w:rPr>
        <w:t xml:space="preserve"> _____________________________________________</w:t>
      </w:r>
    </w:p>
    <w:p w:rsidR="005674A2" w:rsidRPr="005674A2" w:rsidRDefault="005674A2" w:rsidP="005674A2">
      <w:pPr>
        <w:shd w:val="clear" w:color="auto" w:fill="FFFFFF"/>
        <w:tabs>
          <w:tab w:val="left" w:pos="567"/>
        </w:tabs>
        <w:ind w:left="4536"/>
        <w:jc w:val="center"/>
        <w:textAlignment w:val="baseline"/>
        <w:rPr>
          <w:color w:val="000000"/>
          <w:spacing w:val="2"/>
          <w:sz w:val="18"/>
          <w:szCs w:val="18"/>
        </w:rPr>
      </w:pPr>
      <w:r w:rsidRPr="005674A2">
        <w:rPr>
          <w:color w:val="000000"/>
          <w:spacing w:val="2"/>
          <w:sz w:val="18"/>
          <w:szCs w:val="18"/>
        </w:rPr>
        <w:t>(степень родства)</w:t>
      </w:r>
    </w:p>
    <w:p w:rsidR="005674A2" w:rsidRPr="005674A2" w:rsidRDefault="005674A2" w:rsidP="005674A2">
      <w:pPr>
        <w:shd w:val="clear" w:color="auto" w:fill="FFFFFF"/>
        <w:tabs>
          <w:tab w:val="left" w:pos="567"/>
        </w:tabs>
        <w:ind w:left="4536"/>
        <w:textAlignment w:val="baseline"/>
        <w:rPr>
          <w:color w:val="000000"/>
          <w:spacing w:val="2"/>
          <w:sz w:val="18"/>
          <w:szCs w:val="18"/>
        </w:rPr>
      </w:pPr>
      <w:r w:rsidRPr="005674A2">
        <w:rPr>
          <w:color w:val="000000"/>
          <w:spacing w:val="2"/>
          <w:sz w:val="18"/>
          <w:szCs w:val="18"/>
        </w:rPr>
        <w:t>адрес ________________________________</w:t>
      </w:r>
    </w:p>
    <w:p w:rsidR="005674A2" w:rsidRPr="005674A2" w:rsidRDefault="005674A2" w:rsidP="005674A2">
      <w:pPr>
        <w:shd w:val="clear" w:color="auto" w:fill="FFFFFF"/>
        <w:tabs>
          <w:tab w:val="left" w:pos="567"/>
        </w:tabs>
        <w:ind w:left="4536"/>
        <w:textAlignment w:val="baseline"/>
        <w:rPr>
          <w:color w:val="000000"/>
          <w:spacing w:val="2"/>
          <w:sz w:val="18"/>
          <w:szCs w:val="18"/>
        </w:rPr>
      </w:pPr>
      <w:r w:rsidRPr="005674A2">
        <w:rPr>
          <w:color w:val="000000"/>
          <w:spacing w:val="2"/>
          <w:sz w:val="18"/>
          <w:szCs w:val="18"/>
        </w:rPr>
        <w:t xml:space="preserve"> ________________________________</w:t>
      </w:r>
    </w:p>
    <w:p w:rsidR="005674A2" w:rsidRPr="005674A2" w:rsidRDefault="005674A2" w:rsidP="005674A2">
      <w:pPr>
        <w:shd w:val="clear" w:color="auto" w:fill="FFFFFF"/>
        <w:tabs>
          <w:tab w:val="left" w:pos="567"/>
        </w:tabs>
        <w:ind w:left="4536"/>
        <w:textAlignment w:val="baseline"/>
        <w:rPr>
          <w:color w:val="000000"/>
          <w:spacing w:val="2"/>
          <w:sz w:val="18"/>
          <w:szCs w:val="18"/>
        </w:rPr>
      </w:pPr>
      <w:r w:rsidRPr="005674A2">
        <w:rPr>
          <w:color w:val="000000"/>
          <w:spacing w:val="2"/>
          <w:sz w:val="18"/>
          <w:szCs w:val="18"/>
        </w:rPr>
        <w:t xml:space="preserve"> телефон _______________________________</w:t>
      </w:r>
    </w:p>
    <w:p w:rsidR="005674A2" w:rsidRPr="005674A2" w:rsidRDefault="005674A2" w:rsidP="005674A2">
      <w:pPr>
        <w:shd w:val="clear" w:color="auto" w:fill="FFFFFF"/>
        <w:tabs>
          <w:tab w:val="left" w:pos="567"/>
        </w:tabs>
        <w:ind w:firstLine="709"/>
        <w:jc w:val="center"/>
        <w:textAlignment w:val="baseline"/>
        <w:rPr>
          <w:color w:val="000000"/>
          <w:spacing w:val="2"/>
          <w:sz w:val="18"/>
          <w:szCs w:val="18"/>
        </w:rPr>
      </w:pPr>
    </w:p>
    <w:p w:rsidR="005674A2" w:rsidRPr="005674A2" w:rsidRDefault="005674A2" w:rsidP="005674A2">
      <w:pPr>
        <w:shd w:val="clear" w:color="auto" w:fill="FFFFFF"/>
        <w:tabs>
          <w:tab w:val="left" w:pos="567"/>
        </w:tabs>
        <w:ind w:firstLine="709"/>
        <w:jc w:val="center"/>
        <w:textAlignment w:val="baseline"/>
        <w:rPr>
          <w:color w:val="000000"/>
          <w:spacing w:val="2"/>
          <w:sz w:val="18"/>
          <w:szCs w:val="18"/>
        </w:rPr>
      </w:pPr>
      <w:r w:rsidRPr="005674A2">
        <w:rPr>
          <w:color w:val="000000"/>
          <w:spacing w:val="2"/>
          <w:sz w:val="18"/>
          <w:szCs w:val="18"/>
        </w:rPr>
        <w:t>Заявление о проведении эксгумации</w:t>
      </w:r>
    </w:p>
    <w:p w:rsidR="005674A2" w:rsidRPr="005674A2" w:rsidRDefault="005674A2" w:rsidP="005674A2">
      <w:pPr>
        <w:shd w:val="clear" w:color="auto" w:fill="FFFFFF"/>
        <w:tabs>
          <w:tab w:val="left" w:pos="567"/>
        </w:tabs>
        <w:ind w:firstLine="709"/>
        <w:jc w:val="center"/>
        <w:textAlignment w:val="baseline"/>
        <w:rPr>
          <w:color w:val="000000"/>
          <w:spacing w:val="2"/>
          <w:sz w:val="18"/>
          <w:szCs w:val="18"/>
        </w:rPr>
      </w:pPr>
    </w:p>
    <w:p w:rsidR="005674A2" w:rsidRPr="005674A2" w:rsidRDefault="005674A2" w:rsidP="005674A2">
      <w:pPr>
        <w:tabs>
          <w:tab w:val="left" w:pos="6405"/>
        </w:tabs>
        <w:jc w:val="both"/>
        <w:rPr>
          <w:color w:val="000000"/>
          <w:sz w:val="18"/>
          <w:szCs w:val="18"/>
        </w:rPr>
      </w:pPr>
      <w:r w:rsidRPr="005674A2">
        <w:rPr>
          <w:color w:val="000000"/>
          <w:sz w:val="18"/>
          <w:szCs w:val="18"/>
        </w:rPr>
        <w:t>Прошу выдать разрешение на проведение  эксгумации______________________________________________________</w:t>
      </w:r>
    </w:p>
    <w:p w:rsidR="005674A2" w:rsidRPr="005674A2" w:rsidRDefault="005674A2" w:rsidP="005674A2">
      <w:pPr>
        <w:tabs>
          <w:tab w:val="left" w:pos="6405"/>
        </w:tabs>
        <w:jc w:val="center"/>
        <w:rPr>
          <w:color w:val="000000"/>
          <w:sz w:val="18"/>
          <w:szCs w:val="18"/>
        </w:rPr>
      </w:pPr>
      <w:r w:rsidRPr="005674A2">
        <w:rPr>
          <w:color w:val="000000"/>
          <w:sz w:val="18"/>
          <w:szCs w:val="18"/>
        </w:rPr>
        <w:t>(указать степень родства с умершим)</w:t>
      </w:r>
    </w:p>
    <w:p w:rsidR="005674A2" w:rsidRPr="005674A2" w:rsidRDefault="005674A2" w:rsidP="005674A2">
      <w:pPr>
        <w:tabs>
          <w:tab w:val="left" w:pos="6405"/>
        </w:tabs>
        <w:jc w:val="center"/>
        <w:rPr>
          <w:color w:val="000000"/>
          <w:sz w:val="18"/>
          <w:szCs w:val="18"/>
        </w:rPr>
      </w:pPr>
    </w:p>
    <w:p w:rsidR="005674A2" w:rsidRPr="005674A2" w:rsidRDefault="005674A2" w:rsidP="005674A2">
      <w:pPr>
        <w:pBdr>
          <w:bottom w:val="single" w:sz="4" w:space="1" w:color="auto"/>
        </w:pBdr>
        <w:tabs>
          <w:tab w:val="left" w:pos="6405"/>
        </w:tabs>
        <w:jc w:val="center"/>
        <w:rPr>
          <w:color w:val="000000"/>
          <w:sz w:val="18"/>
          <w:szCs w:val="18"/>
        </w:rPr>
      </w:pPr>
    </w:p>
    <w:p w:rsidR="005674A2" w:rsidRPr="005674A2" w:rsidRDefault="005674A2" w:rsidP="005674A2">
      <w:pPr>
        <w:tabs>
          <w:tab w:val="left" w:pos="6405"/>
        </w:tabs>
        <w:jc w:val="center"/>
        <w:rPr>
          <w:color w:val="000000"/>
          <w:sz w:val="18"/>
          <w:szCs w:val="18"/>
        </w:rPr>
      </w:pPr>
      <w:r w:rsidRPr="005674A2">
        <w:rPr>
          <w:color w:val="000000"/>
          <w:sz w:val="18"/>
          <w:szCs w:val="18"/>
        </w:rPr>
        <w:t>(Ф.И.О. умершего)</w:t>
      </w:r>
    </w:p>
    <w:p w:rsidR="005674A2" w:rsidRPr="005674A2" w:rsidRDefault="005674A2" w:rsidP="005674A2">
      <w:pPr>
        <w:rPr>
          <w:color w:val="000000"/>
          <w:sz w:val="18"/>
          <w:szCs w:val="18"/>
        </w:rPr>
      </w:pPr>
    </w:p>
    <w:p w:rsidR="005674A2" w:rsidRPr="005674A2" w:rsidRDefault="005674A2" w:rsidP="005674A2">
      <w:pPr>
        <w:rPr>
          <w:color w:val="000000"/>
          <w:sz w:val="18"/>
          <w:szCs w:val="18"/>
        </w:rPr>
      </w:pPr>
      <w:r w:rsidRPr="005674A2">
        <w:rPr>
          <w:color w:val="000000"/>
          <w:sz w:val="18"/>
          <w:szCs w:val="18"/>
        </w:rPr>
        <w:t>умершего (ей) ______________ Свидетельство о смерти: _______</w:t>
      </w:r>
      <w:r w:rsidRPr="005674A2">
        <w:rPr>
          <w:i/>
          <w:color w:val="000000"/>
          <w:sz w:val="18"/>
          <w:szCs w:val="18"/>
        </w:rPr>
        <w:t>_________</w:t>
      </w:r>
      <w:r w:rsidRPr="005674A2">
        <w:rPr>
          <w:color w:val="000000"/>
          <w:sz w:val="18"/>
          <w:szCs w:val="18"/>
        </w:rPr>
        <w:t xml:space="preserve">                                                   </w:t>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t xml:space="preserve">                                             (серия, номер)</w:t>
      </w:r>
    </w:p>
    <w:p w:rsidR="005674A2" w:rsidRPr="005674A2" w:rsidRDefault="005674A2" w:rsidP="005674A2">
      <w:pPr>
        <w:rPr>
          <w:color w:val="000000"/>
          <w:sz w:val="18"/>
          <w:szCs w:val="18"/>
        </w:rPr>
      </w:pPr>
      <w:r w:rsidRPr="005674A2">
        <w:rPr>
          <w:color w:val="000000"/>
          <w:sz w:val="18"/>
          <w:szCs w:val="18"/>
        </w:rPr>
        <w:t>выдано: __________________________________________________________</w:t>
      </w:r>
    </w:p>
    <w:p w:rsidR="005674A2" w:rsidRPr="005674A2" w:rsidRDefault="005674A2" w:rsidP="005674A2">
      <w:pPr>
        <w:jc w:val="center"/>
        <w:rPr>
          <w:color w:val="000000"/>
          <w:sz w:val="18"/>
          <w:szCs w:val="18"/>
        </w:rPr>
      </w:pPr>
      <w:r w:rsidRPr="005674A2">
        <w:rPr>
          <w:color w:val="000000"/>
          <w:sz w:val="18"/>
          <w:szCs w:val="18"/>
        </w:rPr>
        <w:t>(дата, кем выдано)</w:t>
      </w:r>
    </w:p>
    <w:p w:rsidR="005674A2" w:rsidRPr="005674A2" w:rsidRDefault="005674A2" w:rsidP="005674A2">
      <w:pPr>
        <w:rPr>
          <w:color w:val="000000"/>
          <w:sz w:val="18"/>
          <w:szCs w:val="18"/>
        </w:rPr>
      </w:pPr>
      <w:r w:rsidRPr="005674A2">
        <w:rPr>
          <w:color w:val="000000"/>
          <w:sz w:val="18"/>
          <w:szCs w:val="18"/>
        </w:rPr>
        <w:t>Захороненного на   кладбище по адресу: _________________________________________________________________</w:t>
      </w:r>
    </w:p>
    <w:p w:rsidR="005674A2" w:rsidRPr="005674A2" w:rsidRDefault="005674A2" w:rsidP="005674A2">
      <w:pPr>
        <w:rPr>
          <w:color w:val="000000"/>
          <w:sz w:val="18"/>
          <w:szCs w:val="18"/>
        </w:rPr>
      </w:pPr>
      <w:r w:rsidRPr="005674A2">
        <w:rPr>
          <w:color w:val="000000"/>
          <w:sz w:val="18"/>
          <w:szCs w:val="18"/>
        </w:rPr>
        <w:t>_________________________________________________________________</w:t>
      </w:r>
    </w:p>
    <w:p w:rsidR="005674A2" w:rsidRPr="005674A2" w:rsidRDefault="005674A2" w:rsidP="005674A2">
      <w:pPr>
        <w:rPr>
          <w:i/>
          <w:color w:val="000000"/>
          <w:sz w:val="18"/>
          <w:szCs w:val="18"/>
        </w:rPr>
      </w:pPr>
    </w:p>
    <w:p w:rsidR="005674A2" w:rsidRPr="005674A2" w:rsidRDefault="005674A2" w:rsidP="005674A2">
      <w:pPr>
        <w:rPr>
          <w:color w:val="000000"/>
          <w:sz w:val="18"/>
          <w:szCs w:val="18"/>
        </w:rPr>
      </w:pPr>
      <w:r w:rsidRPr="005674A2">
        <w:rPr>
          <w:color w:val="000000"/>
          <w:sz w:val="18"/>
          <w:szCs w:val="18"/>
        </w:rPr>
        <w:t>с целью _________________________________________________________</w:t>
      </w:r>
    </w:p>
    <w:p w:rsidR="005674A2" w:rsidRPr="005674A2" w:rsidRDefault="005674A2" w:rsidP="005674A2">
      <w:pPr>
        <w:jc w:val="center"/>
        <w:rPr>
          <w:color w:val="000000"/>
          <w:sz w:val="18"/>
          <w:szCs w:val="18"/>
        </w:rPr>
      </w:pPr>
      <w:r w:rsidRPr="005674A2">
        <w:rPr>
          <w:color w:val="000000"/>
          <w:sz w:val="18"/>
          <w:szCs w:val="18"/>
        </w:rPr>
        <w:t>(причина проведения эксгумации)</w:t>
      </w:r>
    </w:p>
    <w:p w:rsidR="005674A2" w:rsidRPr="005674A2" w:rsidRDefault="005674A2" w:rsidP="005674A2">
      <w:pPr>
        <w:rPr>
          <w:color w:val="000000"/>
          <w:sz w:val="18"/>
          <w:szCs w:val="18"/>
        </w:rPr>
      </w:pPr>
      <w:r w:rsidRPr="005674A2">
        <w:rPr>
          <w:color w:val="000000"/>
          <w:sz w:val="18"/>
          <w:szCs w:val="18"/>
        </w:rPr>
        <w:t>__________________________________________________________________________________________________________________________________</w:t>
      </w:r>
    </w:p>
    <w:p w:rsidR="005674A2" w:rsidRPr="005674A2" w:rsidRDefault="005674A2" w:rsidP="005674A2">
      <w:pPr>
        <w:shd w:val="clear" w:color="auto" w:fill="FFFFFF"/>
        <w:tabs>
          <w:tab w:val="left" w:pos="567"/>
        </w:tabs>
        <w:ind w:firstLine="709"/>
        <w:textAlignment w:val="baseline"/>
        <w:rPr>
          <w:color w:val="000000"/>
          <w:spacing w:val="2"/>
          <w:sz w:val="18"/>
          <w:szCs w:val="18"/>
        </w:rPr>
      </w:pPr>
      <w:r w:rsidRPr="005674A2">
        <w:rPr>
          <w:color w:val="000000"/>
          <w:spacing w:val="2"/>
          <w:sz w:val="18"/>
          <w:szCs w:val="18"/>
        </w:rPr>
        <w:t>Дата: __________________ Подпись: __________/_____________/</w:t>
      </w:r>
    </w:p>
    <w:p w:rsidR="005674A2" w:rsidRPr="005674A2" w:rsidRDefault="005674A2" w:rsidP="005674A2">
      <w:pPr>
        <w:rPr>
          <w:color w:val="000000"/>
          <w:sz w:val="18"/>
          <w:szCs w:val="18"/>
        </w:rPr>
      </w:pP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t xml:space="preserve"> </w:t>
      </w:r>
    </w:p>
    <w:p w:rsidR="005674A2" w:rsidRPr="005674A2" w:rsidRDefault="005674A2" w:rsidP="005674A2">
      <w:pPr>
        <w:shd w:val="clear" w:color="auto" w:fill="FFFFFF"/>
        <w:ind w:firstLine="708"/>
        <w:jc w:val="both"/>
        <w:textAlignment w:val="baseline"/>
        <w:rPr>
          <w:color w:val="000000"/>
          <w:sz w:val="18"/>
          <w:szCs w:val="18"/>
        </w:rPr>
      </w:pPr>
    </w:p>
    <w:p w:rsidR="005674A2" w:rsidRPr="005674A2" w:rsidRDefault="005674A2" w:rsidP="005674A2">
      <w:pPr>
        <w:shd w:val="clear" w:color="auto" w:fill="FFFFFF"/>
        <w:ind w:firstLine="708"/>
        <w:jc w:val="both"/>
        <w:textAlignment w:val="baseline"/>
        <w:rPr>
          <w:color w:val="000000"/>
          <w:sz w:val="18"/>
          <w:szCs w:val="18"/>
        </w:rPr>
      </w:pPr>
      <w:r w:rsidRPr="005674A2">
        <w:rPr>
          <w:color w:val="000000"/>
          <w:sz w:val="18"/>
          <w:szCs w:val="18"/>
        </w:rPr>
        <w:t>Своей подписью я подтверждаю согласие на обработку администрацией Тресоруковского сельского поселения, включая получение от меня, с учетом требований действующего законодательства Российской Федерации, моих персональных данных, а также подтверждаю, что, давая такое согласие, я действую своей волей и в своем интересе.</w:t>
      </w:r>
    </w:p>
    <w:p w:rsidR="005674A2" w:rsidRPr="005674A2" w:rsidRDefault="005674A2" w:rsidP="005674A2">
      <w:pPr>
        <w:shd w:val="clear" w:color="auto" w:fill="FFFFFF"/>
        <w:jc w:val="both"/>
        <w:textAlignment w:val="baseline"/>
        <w:rPr>
          <w:color w:val="000000"/>
          <w:sz w:val="18"/>
          <w:szCs w:val="18"/>
        </w:rPr>
      </w:pPr>
      <w:r w:rsidRPr="005674A2">
        <w:rPr>
          <w:color w:val="000000"/>
          <w:sz w:val="18"/>
          <w:szCs w:val="18"/>
        </w:rPr>
        <w:t xml:space="preserve">  </w:t>
      </w:r>
      <w:r w:rsidRPr="005674A2">
        <w:rPr>
          <w:color w:val="000000"/>
          <w:sz w:val="18"/>
          <w:szCs w:val="18"/>
        </w:rPr>
        <w:tab/>
        <w:t>Согласие дается мною и распространяется на следующие данные: Фамилия, Имя, Отчество; дата и место рождения; гражданство; адрес места жительства (регистрации); должность; ИНН; телефон, паспортные данные, а также любая иная информация, относящаяся к моей личности, доступная либо известная в любой конкретный момент времени администрации Тресоруковского сельского поселения.</w:t>
      </w:r>
    </w:p>
    <w:p w:rsidR="005674A2" w:rsidRPr="005674A2" w:rsidRDefault="005674A2" w:rsidP="005674A2">
      <w:pPr>
        <w:shd w:val="clear" w:color="auto" w:fill="FFFFFF"/>
        <w:jc w:val="both"/>
        <w:textAlignment w:val="baseline"/>
        <w:rPr>
          <w:color w:val="000000"/>
          <w:sz w:val="18"/>
          <w:szCs w:val="18"/>
        </w:rPr>
      </w:pPr>
      <w:r w:rsidRPr="005674A2">
        <w:rPr>
          <w:color w:val="000000"/>
          <w:sz w:val="18"/>
          <w:szCs w:val="18"/>
        </w:rPr>
        <w:t>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действующего законодательства.</w:t>
      </w:r>
    </w:p>
    <w:p w:rsidR="005674A2" w:rsidRPr="005674A2" w:rsidRDefault="005674A2" w:rsidP="005674A2">
      <w:pPr>
        <w:shd w:val="clear" w:color="auto" w:fill="FFFFFF"/>
        <w:jc w:val="both"/>
        <w:textAlignment w:val="baseline"/>
        <w:rPr>
          <w:color w:val="000000"/>
          <w:sz w:val="18"/>
          <w:szCs w:val="18"/>
        </w:rPr>
      </w:pPr>
      <w:r w:rsidRPr="005674A2">
        <w:rPr>
          <w:color w:val="000000"/>
          <w:sz w:val="18"/>
          <w:szCs w:val="18"/>
        </w:rPr>
        <w:t xml:space="preserve">  </w:t>
      </w:r>
      <w:r w:rsidRPr="005674A2">
        <w:rPr>
          <w:color w:val="000000"/>
          <w:sz w:val="18"/>
          <w:szCs w:val="18"/>
        </w:rPr>
        <w:tab/>
        <w:t>Согласие действует бессрочно. Отзыв настоящего согласия осуществляется путем направления письменного заявления в администрацию Тресоруковского сельского поселения.</w:t>
      </w:r>
    </w:p>
    <w:p w:rsidR="005674A2" w:rsidRPr="005674A2" w:rsidRDefault="005674A2" w:rsidP="005674A2">
      <w:pPr>
        <w:shd w:val="clear" w:color="auto" w:fill="FFFFFF"/>
        <w:spacing w:line="240" w:lineRule="exact"/>
        <w:textAlignment w:val="baseline"/>
        <w:rPr>
          <w:color w:val="000000"/>
          <w:sz w:val="18"/>
          <w:szCs w:val="18"/>
        </w:rPr>
      </w:pPr>
    </w:p>
    <w:p w:rsidR="005674A2" w:rsidRPr="005674A2" w:rsidRDefault="005674A2" w:rsidP="005674A2">
      <w:pPr>
        <w:shd w:val="clear" w:color="auto" w:fill="FFFFFF"/>
        <w:tabs>
          <w:tab w:val="left" w:pos="567"/>
        </w:tabs>
        <w:ind w:firstLine="709"/>
        <w:textAlignment w:val="baseline"/>
        <w:rPr>
          <w:color w:val="000000"/>
          <w:spacing w:val="2"/>
          <w:sz w:val="18"/>
          <w:szCs w:val="18"/>
        </w:rPr>
      </w:pPr>
      <w:r w:rsidRPr="005674A2">
        <w:rPr>
          <w:color w:val="000000"/>
          <w:spacing w:val="2"/>
          <w:sz w:val="18"/>
          <w:szCs w:val="18"/>
        </w:rPr>
        <w:br/>
        <w:t>Дата: __________________ Подпись: __________/_____________/</w:t>
      </w:r>
    </w:p>
    <w:p w:rsidR="005674A2" w:rsidRPr="005674A2" w:rsidRDefault="005674A2" w:rsidP="005674A2">
      <w:pPr>
        <w:jc w:val="both"/>
        <w:rPr>
          <w:color w:val="000000"/>
          <w:spacing w:val="2"/>
          <w:sz w:val="18"/>
          <w:szCs w:val="18"/>
        </w:rPr>
      </w:pPr>
      <w:r w:rsidRPr="005674A2">
        <w:rPr>
          <w:color w:val="000000"/>
          <w:spacing w:val="2"/>
          <w:sz w:val="18"/>
          <w:szCs w:val="18"/>
        </w:rPr>
        <w:br/>
      </w:r>
    </w:p>
    <w:p w:rsidR="005674A2" w:rsidRPr="005674A2" w:rsidRDefault="005674A2" w:rsidP="005674A2">
      <w:pPr>
        <w:jc w:val="both"/>
        <w:rPr>
          <w:color w:val="000000"/>
          <w:spacing w:val="2"/>
          <w:sz w:val="18"/>
          <w:szCs w:val="18"/>
        </w:rPr>
      </w:pPr>
    </w:p>
    <w:p w:rsidR="005674A2" w:rsidRPr="005674A2" w:rsidRDefault="005674A2" w:rsidP="005674A2">
      <w:pPr>
        <w:jc w:val="both"/>
        <w:rPr>
          <w:color w:val="000000"/>
          <w:spacing w:val="2"/>
          <w:sz w:val="18"/>
          <w:szCs w:val="18"/>
        </w:rPr>
      </w:pPr>
    </w:p>
    <w:p w:rsidR="005674A2" w:rsidRPr="005674A2" w:rsidRDefault="005674A2" w:rsidP="005674A2">
      <w:pPr>
        <w:jc w:val="both"/>
        <w:rPr>
          <w:color w:val="000000"/>
          <w:spacing w:val="2"/>
          <w:sz w:val="18"/>
          <w:szCs w:val="18"/>
        </w:rPr>
      </w:pPr>
    </w:p>
    <w:p w:rsidR="005674A2" w:rsidRPr="005674A2" w:rsidRDefault="005674A2" w:rsidP="005674A2">
      <w:pPr>
        <w:jc w:val="both"/>
        <w:rPr>
          <w:color w:val="000000"/>
          <w:spacing w:val="2"/>
          <w:sz w:val="18"/>
          <w:szCs w:val="18"/>
        </w:rPr>
      </w:pPr>
    </w:p>
    <w:p w:rsidR="005674A2" w:rsidRPr="005674A2" w:rsidRDefault="005674A2" w:rsidP="005674A2">
      <w:pPr>
        <w:jc w:val="both"/>
        <w:rPr>
          <w:color w:val="000000"/>
          <w:spacing w:val="2"/>
          <w:sz w:val="18"/>
          <w:szCs w:val="18"/>
        </w:rPr>
      </w:pPr>
    </w:p>
    <w:p w:rsidR="005674A2" w:rsidRPr="005674A2" w:rsidRDefault="005674A2" w:rsidP="005674A2">
      <w:pPr>
        <w:jc w:val="both"/>
        <w:rPr>
          <w:color w:val="000000"/>
          <w:spacing w:val="2"/>
          <w:sz w:val="18"/>
          <w:szCs w:val="18"/>
        </w:rPr>
      </w:pPr>
    </w:p>
    <w:p w:rsidR="005674A2" w:rsidRPr="005674A2" w:rsidRDefault="005674A2" w:rsidP="005674A2">
      <w:pPr>
        <w:jc w:val="both"/>
        <w:rPr>
          <w:color w:val="000000"/>
          <w:spacing w:val="2"/>
          <w:sz w:val="18"/>
          <w:szCs w:val="18"/>
        </w:rPr>
      </w:pPr>
    </w:p>
    <w:p w:rsidR="005674A2" w:rsidRPr="005674A2" w:rsidRDefault="005674A2" w:rsidP="005674A2">
      <w:pPr>
        <w:jc w:val="both"/>
        <w:rPr>
          <w:color w:val="000000"/>
          <w:spacing w:val="2"/>
          <w:sz w:val="18"/>
          <w:szCs w:val="18"/>
        </w:rPr>
      </w:pPr>
    </w:p>
    <w:p w:rsidR="005674A2" w:rsidRPr="005674A2" w:rsidRDefault="005674A2" w:rsidP="005674A2">
      <w:pPr>
        <w:jc w:val="both"/>
        <w:rPr>
          <w:color w:val="000000"/>
          <w:spacing w:val="2"/>
          <w:sz w:val="18"/>
          <w:szCs w:val="18"/>
        </w:rPr>
      </w:pPr>
    </w:p>
    <w:p w:rsidR="005674A2" w:rsidRPr="005674A2" w:rsidRDefault="005674A2" w:rsidP="005674A2">
      <w:pPr>
        <w:jc w:val="both"/>
        <w:rPr>
          <w:color w:val="000000"/>
          <w:spacing w:val="2"/>
          <w:sz w:val="18"/>
          <w:szCs w:val="18"/>
        </w:rPr>
      </w:pPr>
    </w:p>
    <w:p w:rsidR="005674A2" w:rsidRPr="005674A2" w:rsidRDefault="005674A2" w:rsidP="005674A2">
      <w:pPr>
        <w:jc w:val="both"/>
        <w:rPr>
          <w:color w:val="000000"/>
          <w:spacing w:val="2"/>
          <w:sz w:val="18"/>
          <w:szCs w:val="18"/>
        </w:rPr>
      </w:pPr>
    </w:p>
    <w:p w:rsidR="005674A2" w:rsidRPr="005674A2" w:rsidRDefault="005674A2" w:rsidP="005674A2">
      <w:pPr>
        <w:jc w:val="both"/>
        <w:rPr>
          <w:color w:val="000000"/>
          <w:spacing w:val="2"/>
          <w:sz w:val="18"/>
          <w:szCs w:val="18"/>
        </w:rPr>
      </w:pPr>
    </w:p>
    <w:p w:rsidR="005674A2" w:rsidRPr="005674A2" w:rsidRDefault="005674A2" w:rsidP="005674A2">
      <w:pPr>
        <w:jc w:val="both"/>
        <w:rPr>
          <w:color w:val="000000"/>
          <w:spacing w:val="2"/>
          <w:sz w:val="18"/>
          <w:szCs w:val="18"/>
        </w:rPr>
      </w:pPr>
    </w:p>
    <w:p w:rsidR="005674A2" w:rsidRPr="005674A2" w:rsidRDefault="005674A2" w:rsidP="005674A2">
      <w:pPr>
        <w:jc w:val="both"/>
        <w:rPr>
          <w:color w:val="000000"/>
          <w:spacing w:val="2"/>
          <w:sz w:val="18"/>
          <w:szCs w:val="18"/>
        </w:rPr>
      </w:pPr>
    </w:p>
    <w:p w:rsidR="005674A2" w:rsidRPr="005674A2" w:rsidRDefault="005674A2" w:rsidP="005674A2">
      <w:pPr>
        <w:jc w:val="both"/>
        <w:rPr>
          <w:color w:val="000000"/>
          <w:spacing w:val="2"/>
          <w:sz w:val="18"/>
          <w:szCs w:val="18"/>
        </w:rPr>
      </w:pPr>
    </w:p>
    <w:p w:rsidR="005674A2" w:rsidRPr="005674A2" w:rsidRDefault="005674A2" w:rsidP="005674A2">
      <w:pPr>
        <w:jc w:val="both"/>
        <w:rPr>
          <w:color w:val="000000"/>
          <w:spacing w:val="2"/>
          <w:sz w:val="18"/>
          <w:szCs w:val="18"/>
        </w:rPr>
      </w:pPr>
    </w:p>
    <w:p w:rsidR="005674A2" w:rsidRPr="005674A2" w:rsidRDefault="005674A2" w:rsidP="005674A2">
      <w:pPr>
        <w:jc w:val="both"/>
        <w:rPr>
          <w:color w:val="000000"/>
          <w:spacing w:val="2"/>
          <w:sz w:val="18"/>
          <w:szCs w:val="18"/>
        </w:rPr>
      </w:pPr>
      <w:r w:rsidRPr="005674A2">
        <w:rPr>
          <w:noProof/>
          <w:color w:val="000000"/>
          <w:sz w:val="18"/>
          <w:szCs w:val="18"/>
        </w:rPr>
        <w:pict>
          <v:shape id="_x0000_s1308" type="#_x0000_t202" style="position:absolute;left:0;text-align:left;margin-left:222.75pt;margin-top:6.45pt;width:222pt;height:86.4pt;z-index:7" filled="f" stroked="f">
            <v:textbox style="mso-next-textbox:#_x0000_s1308">
              <w:txbxContent>
                <w:p w:rsidR="005674A2" w:rsidRPr="005674A2" w:rsidRDefault="005674A2" w:rsidP="005674A2">
                  <w:pPr>
                    <w:jc w:val="center"/>
                    <w:rPr>
                      <w:rStyle w:val="21"/>
                      <w:b w:val="0"/>
                      <w:i w:val="0"/>
                      <w:color w:val="000000"/>
                      <w:sz w:val="18"/>
                      <w:szCs w:val="18"/>
                    </w:rPr>
                  </w:pPr>
                  <w:r w:rsidRPr="005674A2">
                    <w:rPr>
                      <w:color w:val="000000"/>
                      <w:sz w:val="18"/>
                      <w:szCs w:val="18"/>
                    </w:rPr>
                    <w:t>Приложение 9</w:t>
                  </w:r>
                </w:p>
                <w:p w:rsidR="005674A2" w:rsidRPr="005674A2" w:rsidRDefault="005674A2" w:rsidP="005674A2">
                  <w:pPr>
                    <w:ind w:left="-142" w:right="-223"/>
                    <w:jc w:val="center"/>
                    <w:rPr>
                      <w:rStyle w:val="21"/>
                      <w:b w:val="0"/>
                      <w:i w:val="0"/>
                      <w:color w:val="000000"/>
                      <w:sz w:val="18"/>
                      <w:szCs w:val="18"/>
                    </w:rPr>
                  </w:pPr>
                  <w:r w:rsidRPr="005674A2">
                    <w:rPr>
                      <w:rStyle w:val="21"/>
                      <w:b w:val="0"/>
                      <w:color w:val="000000"/>
                      <w:sz w:val="18"/>
                      <w:szCs w:val="18"/>
                    </w:rPr>
                    <w:t>УТВЕРЖДЕНО</w:t>
                  </w:r>
                  <w:r w:rsidRPr="005674A2">
                    <w:rPr>
                      <w:b/>
                      <w:color w:val="000000"/>
                      <w:sz w:val="18"/>
                      <w:szCs w:val="18"/>
                    </w:rPr>
                    <w:br/>
                  </w:r>
                  <w:r w:rsidRPr="005674A2">
                    <w:rPr>
                      <w:color w:val="000000"/>
                      <w:sz w:val="18"/>
                      <w:szCs w:val="18"/>
                    </w:rPr>
                    <w:t xml:space="preserve"> решением Совета народных депутатов</w:t>
                  </w:r>
                </w:p>
                <w:p w:rsidR="005674A2" w:rsidRPr="005674A2" w:rsidRDefault="005674A2" w:rsidP="005674A2">
                  <w:pPr>
                    <w:ind w:left="-709" w:right="-223"/>
                    <w:jc w:val="center"/>
                    <w:rPr>
                      <w:color w:val="000000"/>
                      <w:sz w:val="18"/>
                      <w:szCs w:val="18"/>
                    </w:rPr>
                  </w:pPr>
                  <w:r w:rsidRPr="005674A2">
                    <w:rPr>
                      <w:color w:val="000000"/>
                      <w:sz w:val="18"/>
                      <w:szCs w:val="18"/>
                    </w:rPr>
                    <w:t>Тресоруковского сельского поселения</w:t>
                  </w:r>
                </w:p>
                <w:p w:rsidR="005674A2" w:rsidRPr="005674A2" w:rsidRDefault="005674A2" w:rsidP="005674A2">
                  <w:pPr>
                    <w:jc w:val="center"/>
                    <w:rPr>
                      <w:color w:val="000000"/>
                      <w:sz w:val="18"/>
                      <w:szCs w:val="18"/>
                    </w:rPr>
                  </w:pPr>
                  <w:r w:rsidRPr="005674A2">
                    <w:rPr>
                      <w:color w:val="000000"/>
                      <w:sz w:val="18"/>
                      <w:szCs w:val="18"/>
                    </w:rPr>
                    <w:t>Лискинского муниципального района</w:t>
                  </w:r>
                </w:p>
                <w:p w:rsidR="005674A2" w:rsidRPr="005674A2" w:rsidRDefault="005674A2" w:rsidP="005674A2">
                  <w:pPr>
                    <w:jc w:val="center"/>
                    <w:rPr>
                      <w:rStyle w:val="21"/>
                      <w:b w:val="0"/>
                      <w:i w:val="0"/>
                      <w:color w:val="000000"/>
                      <w:sz w:val="18"/>
                      <w:szCs w:val="18"/>
                    </w:rPr>
                  </w:pPr>
                  <w:r w:rsidRPr="005674A2">
                    <w:rPr>
                      <w:color w:val="000000"/>
                      <w:sz w:val="18"/>
                      <w:szCs w:val="18"/>
                    </w:rPr>
                    <w:t>Воронежской области</w:t>
                  </w:r>
                </w:p>
                <w:p w:rsidR="005674A2" w:rsidRPr="005674A2" w:rsidRDefault="005674A2" w:rsidP="005674A2">
                  <w:pPr>
                    <w:jc w:val="center"/>
                    <w:rPr>
                      <w:color w:val="000000"/>
                      <w:sz w:val="18"/>
                      <w:szCs w:val="18"/>
                    </w:rPr>
                  </w:pPr>
                  <w:r w:rsidRPr="005674A2">
                    <w:rPr>
                      <w:color w:val="000000"/>
                      <w:sz w:val="18"/>
                      <w:szCs w:val="18"/>
                    </w:rPr>
                    <w:t>от  28.07.2021 № 47</w:t>
                  </w:r>
                </w:p>
                <w:p w:rsidR="005674A2" w:rsidRPr="003F4CA0" w:rsidRDefault="005674A2" w:rsidP="005674A2">
                  <w:pPr>
                    <w:jc w:val="center"/>
                  </w:pPr>
                </w:p>
              </w:txbxContent>
            </v:textbox>
          </v:shape>
        </w:pict>
      </w:r>
    </w:p>
    <w:p w:rsidR="005674A2" w:rsidRPr="005674A2" w:rsidRDefault="005674A2" w:rsidP="005674A2">
      <w:pPr>
        <w:jc w:val="both"/>
        <w:rPr>
          <w:color w:val="000000"/>
          <w:spacing w:val="2"/>
          <w:sz w:val="18"/>
          <w:szCs w:val="18"/>
        </w:rPr>
      </w:pPr>
    </w:p>
    <w:p w:rsidR="005674A2" w:rsidRPr="005674A2" w:rsidRDefault="005674A2" w:rsidP="005674A2">
      <w:pPr>
        <w:jc w:val="both"/>
        <w:rPr>
          <w:color w:val="000000"/>
          <w:spacing w:val="2"/>
          <w:sz w:val="18"/>
          <w:szCs w:val="18"/>
        </w:rPr>
      </w:pPr>
    </w:p>
    <w:p w:rsidR="005674A2" w:rsidRPr="005674A2" w:rsidRDefault="005674A2" w:rsidP="005674A2">
      <w:pPr>
        <w:jc w:val="both"/>
        <w:rPr>
          <w:color w:val="000000"/>
          <w:sz w:val="18"/>
          <w:szCs w:val="18"/>
        </w:rPr>
      </w:pPr>
    </w:p>
    <w:p w:rsidR="005674A2" w:rsidRPr="005674A2" w:rsidRDefault="005674A2" w:rsidP="005674A2">
      <w:pPr>
        <w:jc w:val="right"/>
        <w:rPr>
          <w:color w:val="000000"/>
          <w:sz w:val="18"/>
          <w:szCs w:val="18"/>
        </w:rPr>
      </w:pPr>
    </w:p>
    <w:p w:rsidR="005674A2" w:rsidRPr="005674A2" w:rsidRDefault="005674A2" w:rsidP="005674A2">
      <w:pPr>
        <w:jc w:val="right"/>
        <w:rPr>
          <w:color w:val="000000"/>
          <w:sz w:val="18"/>
          <w:szCs w:val="18"/>
        </w:rPr>
      </w:pPr>
    </w:p>
    <w:p w:rsidR="005674A2" w:rsidRPr="005674A2" w:rsidRDefault="005674A2" w:rsidP="005674A2">
      <w:pPr>
        <w:jc w:val="right"/>
        <w:rPr>
          <w:color w:val="000000"/>
          <w:sz w:val="18"/>
          <w:szCs w:val="18"/>
        </w:rPr>
      </w:pPr>
    </w:p>
    <w:p w:rsidR="005674A2" w:rsidRPr="005674A2" w:rsidRDefault="005674A2" w:rsidP="005674A2">
      <w:pPr>
        <w:jc w:val="right"/>
        <w:rPr>
          <w:color w:val="000000"/>
          <w:sz w:val="18"/>
          <w:szCs w:val="18"/>
        </w:rPr>
      </w:pPr>
    </w:p>
    <w:p w:rsidR="005674A2" w:rsidRPr="005674A2" w:rsidRDefault="005674A2" w:rsidP="005674A2">
      <w:pPr>
        <w:jc w:val="right"/>
        <w:rPr>
          <w:color w:val="000000"/>
          <w:sz w:val="18"/>
          <w:szCs w:val="18"/>
        </w:rPr>
      </w:pPr>
    </w:p>
    <w:p w:rsidR="005674A2" w:rsidRPr="005674A2" w:rsidRDefault="005674A2" w:rsidP="005674A2">
      <w:pPr>
        <w:jc w:val="right"/>
        <w:rPr>
          <w:color w:val="000000"/>
          <w:sz w:val="18"/>
          <w:szCs w:val="18"/>
        </w:rPr>
      </w:pPr>
    </w:p>
    <w:p w:rsidR="005674A2" w:rsidRPr="005674A2" w:rsidRDefault="005674A2" w:rsidP="005674A2">
      <w:pPr>
        <w:jc w:val="right"/>
        <w:rPr>
          <w:color w:val="000000"/>
          <w:sz w:val="18"/>
          <w:szCs w:val="18"/>
        </w:rPr>
      </w:pPr>
    </w:p>
    <w:p w:rsidR="005674A2" w:rsidRPr="005674A2" w:rsidRDefault="005674A2" w:rsidP="005674A2">
      <w:pPr>
        <w:jc w:val="right"/>
        <w:rPr>
          <w:color w:val="000000"/>
          <w:sz w:val="18"/>
          <w:szCs w:val="18"/>
        </w:rPr>
      </w:pPr>
    </w:p>
    <w:p w:rsidR="005674A2" w:rsidRPr="005674A2" w:rsidRDefault="005674A2" w:rsidP="005674A2">
      <w:pPr>
        <w:tabs>
          <w:tab w:val="left" w:pos="0"/>
        </w:tabs>
        <w:jc w:val="center"/>
        <w:rPr>
          <w:b/>
          <w:color w:val="000000"/>
          <w:sz w:val="18"/>
          <w:szCs w:val="18"/>
        </w:rPr>
      </w:pPr>
    </w:p>
    <w:p w:rsidR="005674A2" w:rsidRPr="005674A2" w:rsidRDefault="005674A2" w:rsidP="005674A2">
      <w:pPr>
        <w:tabs>
          <w:tab w:val="left" w:pos="0"/>
        </w:tabs>
        <w:jc w:val="center"/>
        <w:rPr>
          <w:b/>
          <w:color w:val="000000"/>
          <w:sz w:val="18"/>
          <w:szCs w:val="18"/>
        </w:rPr>
      </w:pPr>
      <w:r w:rsidRPr="005674A2">
        <w:rPr>
          <w:b/>
          <w:color w:val="000000"/>
          <w:sz w:val="18"/>
          <w:szCs w:val="18"/>
        </w:rPr>
        <w:t>Разрешение на погребение</w:t>
      </w:r>
    </w:p>
    <w:p w:rsidR="005674A2" w:rsidRPr="005674A2" w:rsidRDefault="005674A2" w:rsidP="005674A2">
      <w:pPr>
        <w:tabs>
          <w:tab w:val="left" w:pos="0"/>
        </w:tabs>
        <w:jc w:val="both"/>
        <w:rPr>
          <w:color w:val="000000"/>
          <w:sz w:val="18"/>
          <w:szCs w:val="18"/>
        </w:rPr>
      </w:pPr>
    </w:p>
    <w:p w:rsidR="005674A2" w:rsidRPr="005674A2" w:rsidRDefault="005674A2" w:rsidP="005674A2">
      <w:pPr>
        <w:tabs>
          <w:tab w:val="left" w:pos="0"/>
        </w:tabs>
        <w:rPr>
          <w:color w:val="000000"/>
          <w:sz w:val="18"/>
          <w:szCs w:val="18"/>
        </w:rPr>
      </w:pPr>
    </w:p>
    <w:p w:rsidR="005674A2" w:rsidRPr="005674A2" w:rsidRDefault="005674A2" w:rsidP="005674A2">
      <w:pPr>
        <w:tabs>
          <w:tab w:val="left" w:pos="0"/>
        </w:tabs>
        <w:rPr>
          <w:color w:val="000000"/>
          <w:sz w:val="18"/>
          <w:szCs w:val="18"/>
          <w:u w:val="single"/>
        </w:rPr>
      </w:pPr>
      <w:r w:rsidRPr="005674A2">
        <w:rPr>
          <w:color w:val="000000"/>
          <w:sz w:val="18"/>
          <w:szCs w:val="18"/>
        </w:rPr>
        <w:t>Разрешение выдано   ______________________________________________,</w:t>
      </w:r>
      <w:r w:rsidRPr="005674A2">
        <w:rPr>
          <w:color w:val="000000"/>
          <w:sz w:val="18"/>
          <w:szCs w:val="18"/>
          <w:u w:val="single"/>
        </w:rPr>
        <w:t xml:space="preserve"> </w:t>
      </w:r>
    </w:p>
    <w:p w:rsidR="005674A2" w:rsidRPr="005674A2" w:rsidRDefault="005674A2" w:rsidP="005674A2">
      <w:pPr>
        <w:tabs>
          <w:tab w:val="left" w:pos="0"/>
        </w:tabs>
        <w:rPr>
          <w:color w:val="000000"/>
          <w:sz w:val="18"/>
          <w:szCs w:val="18"/>
          <w:u w:val="single"/>
        </w:rPr>
      </w:pPr>
      <w:r w:rsidRPr="005674A2">
        <w:rPr>
          <w:color w:val="000000"/>
          <w:sz w:val="18"/>
          <w:szCs w:val="18"/>
        </w:rPr>
        <w:t>проживающему по адресу: __________________________________________</w:t>
      </w:r>
    </w:p>
    <w:p w:rsidR="005674A2" w:rsidRPr="005674A2" w:rsidRDefault="005674A2" w:rsidP="005674A2">
      <w:pPr>
        <w:tabs>
          <w:tab w:val="left" w:pos="0"/>
        </w:tabs>
        <w:ind w:right="-284"/>
        <w:rPr>
          <w:color w:val="000000"/>
          <w:sz w:val="18"/>
          <w:szCs w:val="18"/>
        </w:rPr>
      </w:pPr>
      <w:r w:rsidRPr="005674A2">
        <w:rPr>
          <w:color w:val="000000"/>
          <w:sz w:val="18"/>
          <w:szCs w:val="18"/>
        </w:rPr>
        <w:t>на захоронение  на кладбище ________________________________________</w:t>
      </w:r>
    </w:p>
    <w:p w:rsidR="005674A2" w:rsidRPr="005674A2" w:rsidRDefault="005674A2" w:rsidP="005674A2">
      <w:pPr>
        <w:tabs>
          <w:tab w:val="left" w:pos="0"/>
        </w:tabs>
        <w:rPr>
          <w:color w:val="000000"/>
          <w:sz w:val="18"/>
          <w:szCs w:val="18"/>
        </w:rPr>
      </w:pPr>
    </w:p>
    <w:p w:rsidR="005674A2" w:rsidRPr="005674A2" w:rsidRDefault="005674A2" w:rsidP="005674A2">
      <w:pPr>
        <w:pBdr>
          <w:bottom w:val="single" w:sz="4" w:space="1" w:color="auto"/>
        </w:pBdr>
        <w:tabs>
          <w:tab w:val="left" w:pos="0"/>
        </w:tabs>
        <w:jc w:val="center"/>
        <w:rPr>
          <w:color w:val="000000"/>
          <w:sz w:val="18"/>
          <w:szCs w:val="18"/>
        </w:rPr>
      </w:pPr>
    </w:p>
    <w:p w:rsidR="005674A2" w:rsidRPr="005674A2" w:rsidRDefault="005674A2" w:rsidP="005674A2">
      <w:pPr>
        <w:tabs>
          <w:tab w:val="left" w:pos="0"/>
        </w:tabs>
        <w:spacing w:line="360" w:lineRule="auto"/>
        <w:jc w:val="center"/>
        <w:rPr>
          <w:color w:val="000000"/>
          <w:sz w:val="18"/>
          <w:szCs w:val="18"/>
        </w:rPr>
      </w:pPr>
      <w:r w:rsidRPr="005674A2">
        <w:rPr>
          <w:color w:val="000000"/>
          <w:sz w:val="18"/>
          <w:szCs w:val="18"/>
        </w:rPr>
        <w:t>(Ф.И.О. умершего, дата смерти)</w:t>
      </w:r>
    </w:p>
    <w:p w:rsidR="005674A2" w:rsidRPr="005674A2" w:rsidRDefault="005674A2" w:rsidP="005674A2">
      <w:pPr>
        <w:tabs>
          <w:tab w:val="left" w:pos="0"/>
        </w:tabs>
        <w:spacing w:line="360" w:lineRule="auto"/>
        <w:jc w:val="both"/>
        <w:rPr>
          <w:color w:val="000000"/>
          <w:sz w:val="18"/>
          <w:szCs w:val="18"/>
        </w:rPr>
      </w:pPr>
    </w:p>
    <w:p w:rsidR="005674A2" w:rsidRPr="005674A2" w:rsidRDefault="005674A2" w:rsidP="005674A2">
      <w:pPr>
        <w:tabs>
          <w:tab w:val="left" w:pos="0"/>
        </w:tabs>
        <w:spacing w:line="360" w:lineRule="auto"/>
        <w:jc w:val="both"/>
        <w:rPr>
          <w:color w:val="000000"/>
          <w:sz w:val="18"/>
          <w:szCs w:val="18"/>
        </w:rPr>
      </w:pPr>
    </w:p>
    <w:p w:rsidR="005674A2" w:rsidRPr="005674A2" w:rsidRDefault="005674A2" w:rsidP="005674A2">
      <w:pPr>
        <w:tabs>
          <w:tab w:val="left" w:pos="0"/>
        </w:tabs>
        <w:spacing w:line="360" w:lineRule="auto"/>
        <w:jc w:val="both"/>
        <w:rPr>
          <w:color w:val="000000"/>
          <w:sz w:val="18"/>
          <w:szCs w:val="18"/>
        </w:rPr>
      </w:pPr>
    </w:p>
    <w:p w:rsidR="005674A2" w:rsidRPr="005674A2" w:rsidRDefault="005674A2" w:rsidP="005674A2">
      <w:pPr>
        <w:tabs>
          <w:tab w:val="left" w:pos="0"/>
        </w:tabs>
        <w:jc w:val="both"/>
        <w:rPr>
          <w:color w:val="000000"/>
          <w:sz w:val="18"/>
          <w:szCs w:val="18"/>
        </w:rPr>
      </w:pPr>
      <w:r w:rsidRPr="005674A2">
        <w:rPr>
          <w:color w:val="000000"/>
          <w:sz w:val="18"/>
          <w:szCs w:val="18"/>
        </w:rPr>
        <w:t>Глава  Тресоруковского</w:t>
      </w:r>
    </w:p>
    <w:p w:rsidR="005674A2" w:rsidRPr="005674A2" w:rsidRDefault="005674A2" w:rsidP="005674A2">
      <w:pPr>
        <w:tabs>
          <w:tab w:val="left" w:pos="0"/>
        </w:tabs>
        <w:jc w:val="both"/>
        <w:rPr>
          <w:color w:val="000000"/>
          <w:sz w:val="18"/>
          <w:szCs w:val="18"/>
        </w:rPr>
      </w:pPr>
      <w:r w:rsidRPr="005674A2">
        <w:rPr>
          <w:color w:val="000000"/>
          <w:sz w:val="18"/>
          <w:szCs w:val="18"/>
        </w:rPr>
        <w:t xml:space="preserve">сельского поселения </w:t>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t>ФИО</w:t>
      </w:r>
    </w:p>
    <w:p w:rsidR="005674A2" w:rsidRPr="005674A2" w:rsidRDefault="005674A2" w:rsidP="005674A2">
      <w:pPr>
        <w:tabs>
          <w:tab w:val="left" w:pos="0"/>
        </w:tabs>
        <w:jc w:val="both"/>
        <w:rPr>
          <w:color w:val="000000"/>
          <w:sz w:val="18"/>
          <w:szCs w:val="18"/>
        </w:rPr>
      </w:pPr>
    </w:p>
    <w:p w:rsidR="005674A2" w:rsidRPr="005674A2" w:rsidRDefault="005674A2" w:rsidP="005674A2">
      <w:pPr>
        <w:tabs>
          <w:tab w:val="left" w:pos="0"/>
        </w:tabs>
        <w:jc w:val="both"/>
        <w:rPr>
          <w:color w:val="000000"/>
          <w:sz w:val="18"/>
          <w:szCs w:val="18"/>
        </w:rPr>
      </w:pPr>
      <w:r w:rsidRPr="005674A2">
        <w:rPr>
          <w:noProof/>
          <w:color w:val="000000"/>
          <w:sz w:val="18"/>
          <w:szCs w:val="18"/>
        </w:rPr>
        <w:pict>
          <v:shape id="_x0000_s1315" type="#_x0000_t202" style="position:absolute;left:0;text-align:left;margin-left:248.25pt;margin-top:9.65pt;width:210.75pt;height:105pt;z-index:14" filled="f" stroked="f">
            <v:textbox style="mso-next-textbox:#_x0000_s1315">
              <w:txbxContent>
                <w:p w:rsidR="005674A2" w:rsidRPr="005674A2" w:rsidRDefault="005674A2" w:rsidP="005674A2">
                  <w:pPr>
                    <w:jc w:val="center"/>
                    <w:rPr>
                      <w:rStyle w:val="21"/>
                      <w:b w:val="0"/>
                      <w:i w:val="0"/>
                      <w:color w:val="000000"/>
                      <w:sz w:val="18"/>
                      <w:szCs w:val="18"/>
                    </w:rPr>
                  </w:pPr>
                  <w:r w:rsidRPr="005674A2">
                    <w:rPr>
                      <w:color w:val="000000"/>
                      <w:sz w:val="18"/>
                      <w:szCs w:val="18"/>
                    </w:rPr>
                    <w:t>Приложение 10</w:t>
                  </w:r>
                </w:p>
                <w:p w:rsidR="005674A2" w:rsidRPr="005674A2" w:rsidRDefault="005674A2" w:rsidP="005674A2">
                  <w:pPr>
                    <w:ind w:left="-142" w:right="-223"/>
                    <w:jc w:val="center"/>
                    <w:rPr>
                      <w:rStyle w:val="21"/>
                      <w:b w:val="0"/>
                      <w:i w:val="0"/>
                      <w:color w:val="000000"/>
                      <w:sz w:val="18"/>
                      <w:szCs w:val="18"/>
                    </w:rPr>
                  </w:pPr>
                  <w:r w:rsidRPr="005674A2">
                    <w:rPr>
                      <w:rStyle w:val="21"/>
                      <w:b w:val="0"/>
                      <w:color w:val="000000"/>
                      <w:sz w:val="18"/>
                      <w:szCs w:val="18"/>
                    </w:rPr>
                    <w:t>УТВЕРЖДЕНО</w:t>
                  </w:r>
                  <w:r w:rsidRPr="005674A2">
                    <w:rPr>
                      <w:b/>
                      <w:color w:val="000000"/>
                      <w:sz w:val="18"/>
                      <w:szCs w:val="18"/>
                    </w:rPr>
                    <w:br/>
                  </w:r>
                  <w:r w:rsidRPr="005674A2">
                    <w:rPr>
                      <w:color w:val="000000"/>
                      <w:sz w:val="18"/>
                      <w:szCs w:val="18"/>
                    </w:rPr>
                    <w:t xml:space="preserve"> решением Совета народных депутатов</w:t>
                  </w:r>
                </w:p>
                <w:p w:rsidR="005674A2" w:rsidRPr="005674A2" w:rsidRDefault="005674A2" w:rsidP="005674A2">
                  <w:pPr>
                    <w:ind w:left="-709" w:right="-223"/>
                    <w:jc w:val="center"/>
                    <w:rPr>
                      <w:color w:val="000000"/>
                      <w:sz w:val="18"/>
                      <w:szCs w:val="18"/>
                    </w:rPr>
                  </w:pPr>
                  <w:r w:rsidRPr="005674A2">
                    <w:rPr>
                      <w:color w:val="000000"/>
                      <w:sz w:val="18"/>
                      <w:szCs w:val="18"/>
                    </w:rPr>
                    <w:t>Тресоруковского сельского поселения</w:t>
                  </w:r>
                </w:p>
                <w:p w:rsidR="005674A2" w:rsidRPr="005674A2" w:rsidRDefault="005674A2" w:rsidP="005674A2">
                  <w:pPr>
                    <w:jc w:val="center"/>
                    <w:rPr>
                      <w:color w:val="000000"/>
                      <w:sz w:val="18"/>
                      <w:szCs w:val="18"/>
                    </w:rPr>
                  </w:pPr>
                  <w:r w:rsidRPr="005674A2">
                    <w:rPr>
                      <w:color w:val="000000"/>
                      <w:sz w:val="18"/>
                      <w:szCs w:val="18"/>
                    </w:rPr>
                    <w:t>Лискинского муниципального района</w:t>
                  </w:r>
                </w:p>
                <w:p w:rsidR="005674A2" w:rsidRPr="005674A2" w:rsidRDefault="005674A2" w:rsidP="005674A2">
                  <w:pPr>
                    <w:jc w:val="center"/>
                    <w:rPr>
                      <w:rStyle w:val="21"/>
                      <w:b w:val="0"/>
                      <w:i w:val="0"/>
                      <w:color w:val="000000"/>
                      <w:sz w:val="18"/>
                      <w:szCs w:val="18"/>
                    </w:rPr>
                  </w:pPr>
                  <w:r w:rsidRPr="005674A2">
                    <w:rPr>
                      <w:color w:val="000000"/>
                      <w:sz w:val="18"/>
                      <w:szCs w:val="18"/>
                    </w:rPr>
                    <w:t>Воронежской области</w:t>
                  </w:r>
                </w:p>
                <w:p w:rsidR="005674A2" w:rsidRPr="005674A2" w:rsidRDefault="005674A2" w:rsidP="005674A2">
                  <w:pPr>
                    <w:jc w:val="center"/>
                    <w:rPr>
                      <w:color w:val="000000"/>
                      <w:sz w:val="18"/>
                      <w:szCs w:val="18"/>
                    </w:rPr>
                  </w:pPr>
                  <w:r w:rsidRPr="005674A2">
                    <w:rPr>
                      <w:color w:val="000000"/>
                      <w:sz w:val="18"/>
                      <w:szCs w:val="18"/>
                    </w:rPr>
                    <w:t>от 28.07.2021 № 47</w:t>
                  </w:r>
                </w:p>
                <w:p w:rsidR="005674A2" w:rsidRPr="003F4CA0" w:rsidRDefault="005674A2" w:rsidP="005674A2">
                  <w:pPr>
                    <w:jc w:val="center"/>
                  </w:pPr>
                </w:p>
              </w:txbxContent>
            </v:textbox>
          </v:shape>
        </w:pict>
      </w:r>
    </w:p>
    <w:p w:rsidR="005674A2" w:rsidRPr="005674A2" w:rsidRDefault="005674A2" w:rsidP="005674A2">
      <w:pPr>
        <w:tabs>
          <w:tab w:val="left" w:pos="0"/>
        </w:tabs>
        <w:jc w:val="both"/>
        <w:rPr>
          <w:color w:val="000000"/>
          <w:sz w:val="18"/>
          <w:szCs w:val="18"/>
        </w:rPr>
      </w:pPr>
    </w:p>
    <w:p w:rsidR="005674A2" w:rsidRPr="005674A2" w:rsidRDefault="005674A2" w:rsidP="005674A2">
      <w:pPr>
        <w:tabs>
          <w:tab w:val="left" w:pos="0"/>
        </w:tabs>
        <w:jc w:val="both"/>
        <w:rPr>
          <w:color w:val="000000"/>
          <w:sz w:val="18"/>
          <w:szCs w:val="18"/>
        </w:rPr>
      </w:pPr>
    </w:p>
    <w:p w:rsidR="005674A2" w:rsidRPr="005674A2" w:rsidRDefault="005674A2" w:rsidP="005674A2">
      <w:pPr>
        <w:tabs>
          <w:tab w:val="left" w:pos="0"/>
        </w:tabs>
        <w:jc w:val="both"/>
        <w:rPr>
          <w:color w:val="000000"/>
          <w:sz w:val="18"/>
          <w:szCs w:val="18"/>
        </w:rPr>
      </w:pPr>
    </w:p>
    <w:p w:rsidR="005674A2" w:rsidRPr="005674A2" w:rsidRDefault="005674A2" w:rsidP="005674A2">
      <w:pPr>
        <w:tabs>
          <w:tab w:val="left" w:pos="0"/>
        </w:tabs>
        <w:jc w:val="both"/>
        <w:rPr>
          <w:color w:val="000000"/>
          <w:sz w:val="18"/>
          <w:szCs w:val="18"/>
        </w:rPr>
      </w:pPr>
    </w:p>
    <w:p w:rsidR="005674A2" w:rsidRPr="005674A2" w:rsidRDefault="005674A2" w:rsidP="005674A2">
      <w:pPr>
        <w:tabs>
          <w:tab w:val="left" w:pos="0"/>
        </w:tabs>
        <w:jc w:val="both"/>
        <w:rPr>
          <w:color w:val="000000"/>
          <w:sz w:val="18"/>
          <w:szCs w:val="18"/>
        </w:rPr>
      </w:pPr>
    </w:p>
    <w:p w:rsidR="005674A2" w:rsidRPr="005674A2" w:rsidRDefault="005674A2" w:rsidP="005674A2">
      <w:pPr>
        <w:tabs>
          <w:tab w:val="left" w:pos="0"/>
        </w:tabs>
        <w:jc w:val="both"/>
        <w:rPr>
          <w:color w:val="000000"/>
          <w:sz w:val="18"/>
          <w:szCs w:val="18"/>
        </w:rPr>
      </w:pPr>
    </w:p>
    <w:p w:rsidR="005674A2" w:rsidRPr="005674A2" w:rsidRDefault="005674A2" w:rsidP="005674A2">
      <w:pPr>
        <w:tabs>
          <w:tab w:val="left" w:pos="0"/>
        </w:tabs>
        <w:jc w:val="both"/>
        <w:rPr>
          <w:color w:val="000000"/>
          <w:sz w:val="18"/>
          <w:szCs w:val="18"/>
        </w:rPr>
      </w:pPr>
    </w:p>
    <w:p w:rsidR="005674A2" w:rsidRPr="005674A2" w:rsidRDefault="005674A2" w:rsidP="005674A2">
      <w:pPr>
        <w:tabs>
          <w:tab w:val="left" w:pos="0"/>
        </w:tabs>
        <w:jc w:val="both"/>
        <w:rPr>
          <w:color w:val="000000"/>
          <w:sz w:val="18"/>
          <w:szCs w:val="18"/>
        </w:rPr>
      </w:pPr>
    </w:p>
    <w:p w:rsidR="005674A2" w:rsidRPr="005674A2" w:rsidRDefault="005674A2" w:rsidP="005674A2">
      <w:pPr>
        <w:tabs>
          <w:tab w:val="left" w:pos="0"/>
        </w:tabs>
        <w:jc w:val="both"/>
        <w:rPr>
          <w:color w:val="000000"/>
          <w:sz w:val="18"/>
          <w:szCs w:val="18"/>
        </w:rPr>
      </w:pPr>
    </w:p>
    <w:p w:rsidR="005674A2" w:rsidRPr="005674A2" w:rsidRDefault="005674A2" w:rsidP="005674A2">
      <w:pPr>
        <w:tabs>
          <w:tab w:val="left" w:pos="0"/>
        </w:tabs>
        <w:jc w:val="both"/>
        <w:rPr>
          <w:color w:val="000000"/>
          <w:sz w:val="18"/>
          <w:szCs w:val="18"/>
        </w:rPr>
      </w:pPr>
    </w:p>
    <w:p w:rsidR="005674A2" w:rsidRPr="005674A2" w:rsidRDefault="005674A2" w:rsidP="005674A2">
      <w:pPr>
        <w:tabs>
          <w:tab w:val="left" w:pos="0"/>
        </w:tabs>
        <w:jc w:val="both"/>
        <w:rPr>
          <w:color w:val="000000"/>
          <w:sz w:val="18"/>
          <w:szCs w:val="18"/>
        </w:rPr>
      </w:pPr>
    </w:p>
    <w:p w:rsidR="005674A2" w:rsidRPr="005674A2" w:rsidRDefault="005674A2" w:rsidP="005674A2">
      <w:pPr>
        <w:tabs>
          <w:tab w:val="left" w:pos="0"/>
        </w:tabs>
        <w:jc w:val="center"/>
        <w:rPr>
          <w:b/>
          <w:color w:val="000000"/>
          <w:spacing w:val="2"/>
          <w:sz w:val="18"/>
          <w:szCs w:val="18"/>
        </w:rPr>
      </w:pPr>
      <w:r w:rsidRPr="005674A2">
        <w:rPr>
          <w:b/>
          <w:color w:val="000000"/>
          <w:sz w:val="18"/>
          <w:szCs w:val="18"/>
        </w:rPr>
        <w:t xml:space="preserve">Разрешение на погребение </w:t>
      </w:r>
      <w:r w:rsidRPr="005674A2">
        <w:rPr>
          <w:b/>
          <w:color w:val="000000"/>
          <w:spacing w:val="2"/>
          <w:sz w:val="18"/>
          <w:szCs w:val="18"/>
        </w:rPr>
        <w:t>на ранее предоставленном месте для захоронения</w:t>
      </w:r>
    </w:p>
    <w:p w:rsidR="005674A2" w:rsidRPr="005674A2" w:rsidRDefault="005674A2" w:rsidP="005674A2">
      <w:pPr>
        <w:tabs>
          <w:tab w:val="left" w:pos="0"/>
        </w:tabs>
        <w:jc w:val="center"/>
        <w:rPr>
          <w:b/>
          <w:color w:val="000000"/>
          <w:sz w:val="18"/>
          <w:szCs w:val="18"/>
        </w:rPr>
      </w:pPr>
    </w:p>
    <w:p w:rsidR="005674A2" w:rsidRPr="005674A2" w:rsidRDefault="005674A2" w:rsidP="005674A2">
      <w:pPr>
        <w:tabs>
          <w:tab w:val="left" w:pos="0"/>
        </w:tabs>
        <w:rPr>
          <w:color w:val="000000"/>
          <w:sz w:val="18"/>
          <w:szCs w:val="18"/>
          <w:u w:val="single"/>
        </w:rPr>
      </w:pPr>
      <w:r w:rsidRPr="005674A2">
        <w:rPr>
          <w:color w:val="000000"/>
          <w:sz w:val="18"/>
          <w:szCs w:val="18"/>
        </w:rPr>
        <w:t>Разрешение выдано   ______________________________________________,</w:t>
      </w:r>
      <w:r w:rsidRPr="005674A2">
        <w:rPr>
          <w:color w:val="000000"/>
          <w:sz w:val="18"/>
          <w:szCs w:val="18"/>
          <w:u w:val="single"/>
        </w:rPr>
        <w:t xml:space="preserve"> </w:t>
      </w:r>
    </w:p>
    <w:p w:rsidR="005674A2" w:rsidRPr="005674A2" w:rsidRDefault="005674A2" w:rsidP="005674A2">
      <w:pPr>
        <w:tabs>
          <w:tab w:val="left" w:pos="0"/>
        </w:tabs>
        <w:rPr>
          <w:color w:val="000000"/>
          <w:sz w:val="18"/>
          <w:szCs w:val="18"/>
          <w:u w:val="single"/>
        </w:rPr>
      </w:pPr>
      <w:r w:rsidRPr="005674A2">
        <w:rPr>
          <w:color w:val="000000"/>
          <w:sz w:val="18"/>
          <w:szCs w:val="18"/>
        </w:rPr>
        <w:t>проживающему по адресу: __________________________________________</w:t>
      </w:r>
    </w:p>
    <w:p w:rsidR="005674A2" w:rsidRPr="005674A2" w:rsidRDefault="005674A2" w:rsidP="005674A2">
      <w:pPr>
        <w:autoSpaceDE w:val="0"/>
        <w:rPr>
          <w:color w:val="000000"/>
          <w:sz w:val="18"/>
          <w:szCs w:val="18"/>
        </w:rPr>
      </w:pPr>
      <w:r w:rsidRPr="005674A2">
        <w:rPr>
          <w:color w:val="000000"/>
          <w:sz w:val="18"/>
          <w:szCs w:val="18"/>
        </w:rPr>
        <w:t>на погребение _____________________________________________________</w:t>
      </w:r>
    </w:p>
    <w:p w:rsidR="005674A2" w:rsidRPr="005674A2" w:rsidRDefault="005674A2" w:rsidP="005674A2">
      <w:pPr>
        <w:autoSpaceDE w:val="0"/>
        <w:jc w:val="center"/>
        <w:rPr>
          <w:color w:val="000000"/>
          <w:sz w:val="18"/>
          <w:szCs w:val="18"/>
        </w:rPr>
      </w:pPr>
      <w:r w:rsidRPr="005674A2">
        <w:rPr>
          <w:color w:val="000000"/>
          <w:sz w:val="18"/>
          <w:szCs w:val="18"/>
        </w:rPr>
        <w:t>(Ф.И.О. умершего)</w:t>
      </w:r>
    </w:p>
    <w:p w:rsidR="005674A2" w:rsidRPr="005674A2" w:rsidRDefault="005674A2" w:rsidP="005674A2">
      <w:pPr>
        <w:autoSpaceDE w:val="0"/>
        <w:jc w:val="both"/>
        <w:rPr>
          <w:color w:val="000000"/>
          <w:sz w:val="18"/>
          <w:szCs w:val="18"/>
        </w:rPr>
      </w:pPr>
      <w:r w:rsidRPr="005674A2">
        <w:rPr>
          <w:color w:val="000000"/>
          <w:sz w:val="18"/>
          <w:szCs w:val="18"/>
        </w:rPr>
        <w:t>в родственную могилу к</w:t>
      </w:r>
    </w:p>
    <w:p w:rsidR="005674A2" w:rsidRPr="005674A2" w:rsidRDefault="005674A2" w:rsidP="005674A2">
      <w:pPr>
        <w:autoSpaceDE w:val="0"/>
        <w:jc w:val="both"/>
        <w:rPr>
          <w:color w:val="000000"/>
          <w:sz w:val="18"/>
          <w:szCs w:val="18"/>
        </w:rPr>
      </w:pPr>
      <w:r w:rsidRPr="005674A2">
        <w:rPr>
          <w:color w:val="000000"/>
          <w:sz w:val="18"/>
          <w:szCs w:val="18"/>
        </w:rPr>
        <w:t xml:space="preserve"> _________________________________________________________________</w:t>
      </w:r>
    </w:p>
    <w:p w:rsidR="005674A2" w:rsidRPr="005674A2" w:rsidRDefault="005674A2" w:rsidP="005674A2">
      <w:pPr>
        <w:autoSpaceDE w:val="0"/>
        <w:jc w:val="both"/>
        <w:rPr>
          <w:color w:val="000000"/>
          <w:sz w:val="18"/>
          <w:szCs w:val="18"/>
        </w:rPr>
      </w:pPr>
      <w:r w:rsidRPr="005674A2">
        <w:rPr>
          <w:color w:val="000000"/>
          <w:sz w:val="18"/>
          <w:szCs w:val="18"/>
        </w:rPr>
        <w:t xml:space="preserve">                                                          (степень родства, Ф.И.О., год смерти)</w:t>
      </w:r>
    </w:p>
    <w:p w:rsidR="005674A2" w:rsidRPr="005674A2" w:rsidRDefault="005674A2" w:rsidP="005674A2">
      <w:pPr>
        <w:autoSpaceDE w:val="0"/>
        <w:jc w:val="both"/>
        <w:rPr>
          <w:color w:val="000000"/>
          <w:sz w:val="18"/>
          <w:szCs w:val="18"/>
        </w:rPr>
      </w:pPr>
      <w:r w:rsidRPr="005674A2">
        <w:rPr>
          <w:color w:val="000000"/>
          <w:sz w:val="18"/>
          <w:szCs w:val="18"/>
        </w:rPr>
        <w:t>_________________________________________________________________</w:t>
      </w:r>
    </w:p>
    <w:p w:rsidR="005674A2" w:rsidRPr="005674A2" w:rsidRDefault="005674A2" w:rsidP="005674A2">
      <w:pPr>
        <w:autoSpaceDE w:val="0"/>
        <w:jc w:val="both"/>
        <w:rPr>
          <w:color w:val="000000"/>
          <w:sz w:val="18"/>
          <w:szCs w:val="18"/>
        </w:rPr>
      </w:pPr>
      <w:r w:rsidRPr="005674A2">
        <w:rPr>
          <w:color w:val="000000"/>
          <w:sz w:val="18"/>
          <w:szCs w:val="18"/>
        </w:rPr>
        <w:t xml:space="preserve">на кладбище Тресоруковского сельского поселения,  расположенного по адресу: __________________________________________________________. </w:t>
      </w:r>
    </w:p>
    <w:p w:rsidR="005674A2" w:rsidRPr="005674A2" w:rsidRDefault="005674A2" w:rsidP="005674A2">
      <w:pPr>
        <w:tabs>
          <w:tab w:val="left" w:pos="0"/>
        </w:tabs>
        <w:jc w:val="both"/>
        <w:rPr>
          <w:color w:val="000000"/>
          <w:sz w:val="18"/>
          <w:szCs w:val="18"/>
        </w:rPr>
      </w:pPr>
    </w:p>
    <w:p w:rsidR="005674A2" w:rsidRPr="005674A2" w:rsidRDefault="005674A2" w:rsidP="005674A2">
      <w:pPr>
        <w:tabs>
          <w:tab w:val="left" w:pos="0"/>
        </w:tabs>
        <w:jc w:val="both"/>
        <w:rPr>
          <w:color w:val="000000"/>
          <w:sz w:val="18"/>
          <w:szCs w:val="18"/>
        </w:rPr>
      </w:pPr>
    </w:p>
    <w:p w:rsidR="005674A2" w:rsidRPr="005674A2" w:rsidRDefault="005674A2" w:rsidP="005674A2">
      <w:pPr>
        <w:tabs>
          <w:tab w:val="left" w:pos="0"/>
        </w:tabs>
        <w:jc w:val="both"/>
        <w:rPr>
          <w:color w:val="000000"/>
          <w:sz w:val="18"/>
          <w:szCs w:val="18"/>
        </w:rPr>
      </w:pPr>
    </w:p>
    <w:p w:rsidR="005674A2" w:rsidRPr="005674A2" w:rsidRDefault="005674A2" w:rsidP="005674A2">
      <w:pPr>
        <w:tabs>
          <w:tab w:val="left" w:pos="0"/>
        </w:tabs>
        <w:jc w:val="both"/>
        <w:rPr>
          <w:color w:val="000000"/>
          <w:sz w:val="18"/>
          <w:szCs w:val="18"/>
        </w:rPr>
      </w:pPr>
    </w:p>
    <w:p w:rsidR="005674A2" w:rsidRPr="005674A2" w:rsidRDefault="005674A2" w:rsidP="005674A2">
      <w:pPr>
        <w:tabs>
          <w:tab w:val="left" w:pos="0"/>
        </w:tabs>
        <w:jc w:val="both"/>
        <w:rPr>
          <w:color w:val="000000"/>
          <w:sz w:val="18"/>
          <w:szCs w:val="18"/>
        </w:rPr>
      </w:pPr>
      <w:r w:rsidRPr="005674A2">
        <w:rPr>
          <w:color w:val="000000"/>
          <w:sz w:val="18"/>
          <w:szCs w:val="18"/>
        </w:rPr>
        <w:t>Глава  Тресоруковского</w:t>
      </w:r>
    </w:p>
    <w:p w:rsidR="005674A2" w:rsidRPr="005674A2" w:rsidRDefault="005674A2" w:rsidP="005674A2">
      <w:pPr>
        <w:tabs>
          <w:tab w:val="left" w:pos="0"/>
        </w:tabs>
        <w:jc w:val="both"/>
        <w:rPr>
          <w:color w:val="000000"/>
          <w:sz w:val="18"/>
          <w:szCs w:val="18"/>
        </w:rPr>
      </w:pPr>
      <w:r w:rsidRPr="005674A2">
        <w:rPr>
          <w:color w:val="000000"/>
          <w:sz w:val="18"/>
          <w:szCs w:val="18"/>
        </w:rPr>
        <w:t xml:space="preserve">сельского поселения </w:t>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r>
      <w:r w:rsidRPr="005674A2">
        <w:rPr>
          <w:color w:val="000000"/>
          <w:sz w:val="18"/>
          <w:szCs w:val="18"/>
        </w:rPr>
        <w:tab/>
        <w:t>ФИО</w:t>
      </w:r>
    </w:p>
    <w:p w:rsidR="005674A2" w:rsidRPr="005674A2" w:rsidRDefault="005674A2" w:rsidP="005674A2">
      <w:pPr>
        <w:tabs>
          <w:tab w:val="left" w:pos="0"/>
        </w:tabs>
        <w:jc w:val="both"/>
        <w:rPr>
          <w:color w:val="000000"/>
          <w:sz w:val="18"/>
          <w:szCs w:val="18"/>
        </w:rPr>
      </w:pPr>
    </w:p>
    <w:p w:rsidR="005674A2" w:rsidRPr="0076634A" w:rsidRDefault="005674A2" w:rsidP="005674A2">
      <w:pPr>
        <w:tabs>
          <w:tab w:val="left" w:pos="0"/>
        </w:tabs>
        <w:jc w:val="both"/>
        <w:rPr>
          <w:color w:val="000000"/>
          <w:sz w:val="28"/>
          <w:szCs w:val="28"/>
        </w:rPr>
      </w:pPr>
    </w:p>
    <w:p w:rsidR="005674A2" w:rsidRPr="0076634A" w:rsidRDefault="005674A2" w:rsidP="005674A2">
      <w:pPr>
        <w:jc w:val="right"/>
        <w:rPr>
          <w:color w:val="000000"/>
        </w:rPr>
      </w:pPr>
    </w:p>
    <w:p w:rsidR="005674A2" w:rsidRDefault="005674A2" w:rsidP="005674A2">
      <w:pPr>
        <w:shd w:val="clear" w:color="auto" w:fill="FFFFFF"/>
        <w:autoSpaceDE w:val="0"/>
        <w:autoSpaceDN w:val="0"/>
        <w:adjustRightInd w:val="0"/>
        <w:jc w:val="center"/>
        <w:rPr>
          <w:b/>
          <w:bCs/>
          <w:color w:val="000000"/>
          <w:sz w:val="28"/>
          <w:szCs w:val="28"/>
        </w:rPr>
      </w:pPr>
    </w:p>
    <w:p w:rsidR="005674A2" w:rsidRDefault="005674A2" w:rsidP="005674A2">
      <w:pPr>
        <w:shd w:val="clear" w:color="auto" w:fill="FFFFFF"/>
        <w:autoSpaceDE w:val="0"/>
        <w:autoSpaceDN w:val="0"/>
        <w:adjustRightInd w:val="0"/>
        <w:jc w:val="center"/>
        <w:rPr>
          <w:b/>
          <w:bCs/>
          <w:color w:val="000000"/>
          <w:sz w:val="28"/>
          <w:szCs w:val="28"/>
        </w:rPr>
      </w:pPr>
    </w:p>
    <w:p w:rsidR="005674A2" w:rsidRDefault="005674A2" w:rsidP="005674A2">
      <w:pPr>
        <w:shd w:val="clear" w:color="auto" w:fill="FFFFFF"/>
        <w:autoSpaceDE w:val="0"/>
        <w:autoSpaceDN w:val="0"/>
        <w:adjustRightInd w:val="0"/>
        <w:jc w:val="center"/>
        <w:rPr>
          <w:b/>
          <w:bCs/>
          <w:color w:val="000000"/>
          <w:sz w:val="28"/>
          <w:szCs w:val="28"/>
        </w:rPr>
      </w:pPr>
    </w:p>
    <w:p w:rsidR="005674A2" w:rsidRDefault="005674A2" w:rsidP="005674A2">
      <w:pPr>
        <w:shd w:val="clear" w:color="auto" w:fill="FFFFFF"/>
        <w:autoSpaceDE w:val="0"/>
        <w:autoSpaceDN w:val="0"/>
        <w:adjustRightInd w:val="0"/>
        <w:jc w:val="center"/>
        <w:rPr>
          <w:b/>
          <w:bCs/>
          <w:color w:val="000000"/>
          <w:sz w:val="28"/>
          <w:szCs w:val="28"/>
        </w:rPr>
      </w:pPr>
    </w:p>
    <w:p w:rsidR="005674A2" w:rsidRDefault="005674A2" w:rsidP="005674A2">
      <w:pPr>
        <w:shd w:val="clear" w:color="auto" w:fill="FFFFFF"/>
        <w:autoSpaceDE w:val="0"/>
        <w:autoSpaceDN w:val="0"/>
        <w:adjustRightInd w:val="0"/>
        <w:jc w:val="center"/>
        <w:rPr>
          <w:b/>
          <w:bCs/>
          <w:color w:val="000000"/>
          <w:sz w:val="28"/>
          <w:szCs w:val="28"/>
        </w:rPr>
      </w:pPr>
    </w:p>
    <w:p w:rsidR="005674A2" w:rsidRDefault="005674A2" w:rsidP="005674A2">
      <w:pPr>
        <w:shd w:val="clear" w:color="auto" w:fill="FFFFFF"/>
        <w:autoSpaceDE w:val="0"/>
        <w:autoSpaceDN w:val="0"/>
        <w:adjustRightInd w:val="0"/>
        <w:jc w:val="center"/>
        <w:rPr>
          <w:b/>
          <w:bCs/>
          <w:color w:val="000000"/>
          <w:sz w:val="28"/>
          <w:szCs w:val="28"/>
        </w:rPr>
      </w:pPr>
    </w:p>
    <w:p w:rsidR="005674A2" w:rsidRDefault="005674A2" w:rsidP="005674A2">
      <w:pPr>
        <w:shd w:val="clear" w:color="auto" w:fill="FFFFFF"/>
        <w:autoSpaceDE w:val="0"/>
        <w:autoSpaceDN w:val="0"/>
        <w:adjustRightInd w:val="0"/>
        <w:jc w:val="center"/>
        <w:rPr>
          <w:b/>
          <w:bCs/>
          <w:color w:val="000000"/>
          <w:sz w:val="28"/>
          <w:szCs w:val="28"/>
        </w:rPr>
      </w:pPr>
    </w:p>
    <w:p w:rsidR="005674A2" w:rsidRDefault="005674A2" w:rsidP="005674A2">
      <w:pPr>
        <w:shd w:val="clear" w:color="auto" w:fill="FFFFFF"/>
        <w:autoSpaceDE w:val="0"/>
        <w:autoSpaceDN w:val="0"/>
        <w:adjustRightInd w:val="0"/>
        <w:jc w:val="center"/>
        <w:rPr>
          <w:b/>
          <w:bCs/>
          <w:color w:val="000000"/>
          <w:sz w:val="28"/>
          <w:szCs w:val="28"/>
        </w:rPr>
      </w:pPr>
    </w:p>
    <w:p w:rsidR="005674A2" w:rsidRDefault="005674A2" w:rsidP="005674A2">
      <w:pPr>
        <w:shd w:val="clear" w:color="auto" w:fill="FFFFFF"/>
        <w:autoSpaceDE w:val="0"/>
        <w:autoSpaceDN w:val="0"/>
        <w:adjustRightInd w:val="0"/>
        <w:jc w:val="center"/>
        <w:rPr>
          <w:b/>
          <w:bCs/>
          <w:color w:val="000000"/>
          <w:sz w:val="28"/>
          <w:szCs w:val="28"/>
        </w:rPr>
      </w:pPr>
    </w:p>
    <w:p w:rsidR="005674A2" w:rsidRDefault="005674A2" w:rsidP="005674A2">
      <w:pPr>
        <w:shd w:val="clear" w:color="auto" w:fill="FFFFFF"/>
        <w:autoSpaceDE w:val="0"/>
        <w:autoSpaceDN w:val="0"/>
        <w:adjustRightInd w:val="0"/>
        <w:jc w:val="center"/>
        <w:rPr>
          <w:b/>
          <w:bCs/>
          <w:color w:val="000000"/>
          <w:sz w:val="28"/>
          <w:szCs w:val="28"/>
        </w:rPr>
      </w:pPr>
    </w:p>
    <w:p w:rsidR="005674A2" w:rsidRDefault="005674A2" w:rsidP="005674A2">
      <w:pPr>
        <w:shd w:val="clear" w:color="auto" w:fill="FFFFFF"/>
        <w:autoSpaceDE w:val="0"/>
        <w:autoSpaceDN w:val="0"/>
        <w:adjustRightInd w:val="0"/>
        <w:jc w:val="center"/>
        <w:rPr>
          <w:b/>
          <w:bCs/>
          <w:color w:val="000000"/>
          <w:sz w:val="28"/>
          <w:szCs w:val="28"/>
        </w:rPr>
      </w:pPr>
    </w:p>
    <w:p w:rsidR="005674A2" w:rsidRDefault="005674A2" w:rsidP="005674A2">
      <w:pPr>
        <w:shd w:val="clear" w:color="auto" w:fill="FFFFFF"/>
        <w:autoSpaceDE w:val="0"/>
        <w:autoSpaceDN w:val="0"/>
        <w:adjustRightInd w:val="0"/>
        <w:jc w:val="center"/>
        <w:rPr>
          <w:b/>
          <w:bCs/>
          <w:color w:val="000000"/>
          <w:sz w:val="28"/>
          <w:szCs w:val="28"/>
        </w:rPr>
      </w:pPr>
    </w:p>
    <w:p w:rsidR="005674A2" w:rsidRDefault="005674A2" w:rsidP="005674A2">
      <w:pPr>
        <w:shd w:val="clear" w:color="auto" w:fill="FFFFFF"/>
        <w:autoSpaceDE w:val="0"/>
        <w:autoSpaceDN w:val="0"/>
        <w:adjustRightInd w:val="0"/>
        <w:jc w:val="center"/>
        <w:rPr>
          <w:b/>
          <w:bCs/>
          <w:color w:val="000000"/>
          <w:sz w:val="28"/>
          <w:szCs w:val="28"/>
        </w:rPr>
      </w:pPr>
    </w:p>
    <w:p w:rsidR="005674A2" w:rsidRDefault="005674A2" w:rsidP="005674A2">
      <w:pPr>
        <w:shd w:val="clear" w:color="auto" w:fill="FFFFFF"/>
        <w:autoSpaceDE w:val="0"/>
        <w:autoSpaceDN w:val="0"/>
        <w:adjustRightInd w:val="0"/>
        <w:jc w:val="center"/>
        <w:rPr>
          <w:b/>
          <w:bCs/>
          <w:color w:val="000000"/>
          <w:sz w:val="28"/>
          <w:szCs w:val="28"/>
        </w:rPr>
      </w:pPr>
    </w:p>
    <w:p w:rsidR="005674A2" w:rsidRDefault="005674A2" w:rsidP="005674A2">
      <w:pPr>
        <w:shd w:val="clear" w:color="auto" w:fill="FFFFFF"/>
        <w:autoSpaceDE w:val="0"/>
        <w:autoSpaceDN w:val="0"/>
        <w:adjustRightInd w:val="0"/>
        <w:jc w:val="center"/>
        <w:rPr>
          <w:b/>
          <w:bCs/>
          <w:color w:val="000000"/>
          <w:sz w:val="28"/>
          <w:szCs w:val="28"/>
        </w:rPr>
      </w:pPr>
    </w:p>
    <w:p w:rsidR="00957E21" w:rsidRDefault="00957E21" w:rsidP="00262107">
      <w:pPr>
        <w:rPr>
          <w:sz w:val="18"/>
          <w:szCs w:val="18"/>
        </w:rPr>
      </w:pPr>
    </w:p>
    <w:p w:rsidR="00957E21" w:rsidRDefault="00957E21" w:rsidP="00262107">
      <w:pPr>
        <w:rPr>
          <w:sz w:val="18"/>
          <w:szCs w:val="18"/>
        </w:rPr>
      </w:pPr>
    </w:p>
    <w:p w:rsidR="00957E21" w:rsidRDefault="00957E21" w:rsidP="00262107">
      <w:pPr>
        <w:rPr>
          <w:sz w:val="18"/>
          <w:szCs w:val="18"/>
        </w:rPr>
      </w:pPr>
    </w:p>
    <w:p w:rsidR="00957E21" w:rsidRDefault="00957E21" w:rsidP="00262107">
      <w:pPr>
        <w:rPr>
          <w:sz w:val="18"/>
          <w:szCs w:val="18"/>
        </w:rPr>
      </w:pPr>
    </w:p>
    <w:p w:rsidR="00957E21" w:rsidRDefault="00957E21" w:rsidP="00262107">
      <w:pPr>
        <w:rPr>
          <w:sz w:val="18"/>
          <w:szCs w:val="18"/>
        </w:rPr>
      </w:pPr>
    </w:p>
    <w:p w:rsidR="00957E21" w:rsidRPr="00957E21" w:rsidRDefault="00957E21" w:rsidP="00262107">
      <w:pPr>
        <w:rPr>
          <w:sz w:val="18"/>
          <w:szCs w:val="18"/>
        </w:rPr>
      </w:pPr>
    </w:p>
    <w:p w:rsidR="00262107" w:rsidRPr="00957E21" w:rsidRDefault="00262107" w:rsidP="00262107">
      <w:pPr>
        <w:rPr>
          <w:sz w:val="18"/>
          <w:szCs w:val="18"/>
        </w:rPr>
      </w:pPr>
    </w:p>
    <w:p w:rsidR="00262107" w:rsidRPr="00957E21" w:rsidRDefault="00262107" w:rsidP="00262107">
      <w:pPr>
        <w:rPr>
          <w:sz w:val="18"/>
          <w:szCs w:val="18"/>
        </w:rPr>
      </w:pPr>
    </w:p>
    <w:p w:rsidR="00262107" w:rsidRPr="00957E21" w:rsidRDefault="00262107" w:rsidP="00262107">
      <w:pPr>
        <w:rPr>
          <w:sz w:val="18"/>
          <w:szCs w:val="18"/>
        </w:rPr>
      </w:pPr>
    </w:p>
    <w:p w:rsidR="006E1842" w:rsidRDefault="006E1842" w:rsidP="006E1842">
      <w:pPr>
        <w:rPr>
          <w:sz w:val="18"/>
          <w:szCs w:val="18"/>
        </w:rPr>
      </w:pPr>
    </w:p>
    <w:p w:rsidR="006E1842" w:rsidRPr="00E8411C" w:rsidRDefault="001A5F8C" w:rsidP="006E1842">
      <w:pPr>
        <w:rPr>
          <w:sz w:val="18"/>
          <w:szCs w:val="18"/>
        </w:rPr>
      </w:pPr>
      <w:r w:rsidRPr="001A5F8C">
        <w:rPr>
          <w:noProof/>
          <w:sz w:val="28"/>
          <w:szCs w:val="28"/>
        </w:rPr>
        <w:pict>
          <v:roundrect id="_x0000_s1294" style="position:absolute;margin-left:6.75pt;margin-top:8.45pt;width:480pt;height:175.5pt;z-index:3" arcsize="10923f" strokeweight="4.5pt">
            <v:stroke linestyle="thickThin"/>
            <v:textbox style="mso-next-textbox:#_x0000_s1294">
              <w:txbxContent>
                <w:p w:rsidR="00262107" w:rsidRPr="00F1175A" w:rsidRDefault="00262107" w:rsidP="00A505B5">
                  <w:pPr>
                    <w:jc w:val="center"/>
                    <w:rPr>
                      <w:rFonts w:ascii="Calibri" w:hAnsi="Calibri"/>
                      <w:b/>
                      <w:bCs/>
                    </w:rPr>
                  </w:pPr>
                  <w:r>
                    <w:rPr>
                      <w:rFonts w:ascii="Calibri" w:hAnsi="Calibri"/>
                      <w:b/>
                      <w:bCs/>
                    </w:rPr>
                    <w:t>Учредители и издатели:</w:t>
                  </w:r>
                </w:p>
                <w:p w:rsidR="00262107" w:rsidRPr="00A6006B" w:rsidRDefault="00262107" w:rsidP="00A505B5">
                  <w:pPr>
                    <w:jc w:val="center"/>
                    <w:rPr>
                      <w:rFonts w:ascii="Calibri" w:hAnsi="Calibri"/>
                      <w:sz w:val="16"/>
                      <w:szCs w:val="16"/>
                    </w:rPr>
                  </w:pPr>
                  <w:r>
                    <w:rPr>
                      <w:rFonts w:ascii="Calibri" w:hAnsi="Calibri"/>
                      <w:sz w:val="16"/>
                      <w:szCs w:val="16"/>
                    </w:rPr>
                    <w:t xml:space="preserve"> «Тресоруковский</w:t>
                  </w:r>
                  <w:r w:rsidRPr="00A6006B">
                    <w:rPr>
                      <w:rFonts w:ascii="Calibri" w:hAnsi="Calibri"/>
                      <w:sz w:val="16"/>
                      <w:szCs w:val="16"/>
                    </w:rPr>
                    <w:t xml:space="preserve"> муниципальный вестник» учрежден решением Совета народных депутатов </w:t>
                  </w:r>
                  <w:r>
                    <w:rPr>
                      <w:rFonts w:ascii="Calibri" w:hAnsi="Calibri"/>
                      <w:sz w:val="16"/>
                      <w:szCs w:val="16"/>
                    </w:rPr>
                    <w:t xml:space="preserve">Тресоруковского сельского поселения </w:t>
                  </w:r>
                  <w:r w:rsidRPr="00A6006B">
                    <w:rPr>
                      <w:rFonts w:ascii="Calibri" w:hAnsi="Calibri"/>
                      <w:sz w:val="16"/>
                      <w:szCs w:val="16"/>
                    </w:rPr>
                    <w:t>Лискинского муниципального</w:t>
                  </w:r>
                  <w:r>
                    <w:rPr>
                      <w:rFonts w:ascii="Calibri" w:hAnsi="Calibri"/>
                      <w:sz w:val="16"/>
                      <w:szCs w:val="16"/>
                    </w:rPr>
                    <w:t xml:space="preserve"> района Воронежской области № 52 от 25 июня 2019</w:t>
                  </w:r>
                  <w:r w:rsidRPr="00A6006B">
                    <w:rPr>
                      <w:rFonts w:ascii="Calibri" w:hAnsi="Calibri"/>
                      <w:sz w:val="16"/>
                      <w:szCs w:val="16"/>
                    </w:rPr>
                    <w:t xml:space="preserve"> г «Об учреждении печатного средства массовой информации органов местного самоуправления</w:t>
                  </w:r>
                  <w:r>
                    <w:rPr>
                      <w:rFonts w:ascii="Calibri" w:hAnsi="Calibri"/>
                      <w:sz w:val="16"/>
                      <w:szCs w:val="16"/>
                    </w:rPr>
                    <w:t xml:space="preserve"> Тресоруковского сельского поселения</w:t>
                  </w:r>
                  <w:r w:rsidRPr="00A6006B">
                    <w:rPr>
                      <w:rFonts w:ascii="Calibri" w:hAnsi="Calibri"/>
                      <w:sz w:val="16"/>
                      <w:szCs w:val="16"/>
                    </w:rPr>
                    <w:t xml:space="preserve"> Лискинского</w:t>
                  </w:r>
                  <w:r>
                    <w:rPr>
                      <w:rFonts w:ascii="Calibri" w:hAnsi="Calibri"/>
                      <w:sz w:val="16"/>
                      <w:szCs w:val="16"/>
                    </w:rPr>
                    <w:t xml:space="preserve"> муниципального района»</w:t>
                  </w:r>
                </w:p>
                <w:p w:rsidR="00262107" w:rsidRDefault="00262107" w:rsidP="00A505B5">
                  <w:pPr>
                    <w:jc w:val="center"/>
                    <w:rPr>
                      <w:rFonts w:ascii="Calibri" w:hAnsi="Calibri"/>
                      <w:i/>
                      <w:iCs/>
                      <w:sz w:val="18"/>
                    </w:rPr>
                  </w:pPr>
                  <w:r>
                    <w:rPr>
                      <w:rFonts w:ascii="Calibri" w:hAnsi="Calibri"/>
                      <w:i/>
                      <w:iCs/>
                      <w:sz w:val="18"/>
                    </w:rPr>
                    <w:t>397942, с.Тресоруково, ул.Почтовая, д.4, Лискинский район, Воронежская область,</w:t>
                  </w:r>
                </w:p>
                <w:p w:rsidR="00262107" w:rsidRDefault="00262107" w:rsidP="00A505B5">
                  <w:pPr>
                    <w:jc w:val="center"/>
                    <w:rPr>
                      <w:rFonts w:ascii="Calibri" w:hAnsi="Calibri"/>
                      <w:i/>
                      <w:iCs/>
                      <w:sz w:val="18"/>
                    </w:rPr>
                  </w:pPr>
                  <w:r>
                    <w:rPr>
                      <w:rFonts w:ascii="Calibri" w:hAnsi="Calibri"/>
                      <w:i/>
                      <w:iCs/>
                      <w:sz w:val="18"/>
                    </w:rPr>
                    <w:t>Тел:</w:t>
                  </w:r>
                  <w:r w:rsidR="00957E21">
                    <w:rPr>
                      <w:rFonts w:ascii="Calibri" w:hAnsi="Calibri"/>
                      <w:i/>
                      <w:iCs/>
                      <w:sz w:val="18"/>
                    </w:rPr>
                    <w:t xml:space="preserve"> </w:t>
                  </w:r>
                  <w:r>
                    <w:rPr>
                      <w:rFonts w:ascii="Calibri" w:hAnsi="Calibri"/>
                      <w:i/>
                      <w:iCs/>
                      <w:sz w:val="18"/>
                    </w:rPr>
                    <w:t>63-2-55, 63-</w:t>
                  </w:r>
                  <w:r w:rsidRPr="0005300D">
                    <w:rPr>
                      <w:rFonts w:ascii="Calibri" w:hAnsi="Calibri"/>
                      <w:i/>
                      <w:iCs/>
                      <w:sz w:val="18"/>
                    </w:rPr>
                    <w:t>3-</w:t>
                  </w:r>
                  <w:r>
                    <w:rPr>
                      <w:rFonts w:ascii="Calibri" w:hAnsi="Calibri"/>
                      <w:i/>
                      <w:iCs/>
                      <w:sz w:val="18"/>
                    </w:rPr>
                    <w:t>01.</w:t>
                  </w:r>
                </w:p>
                <w:p w:rsidR="00262107" w:rsidRPr="00E974AB" w:rsidRDefault="005674A2" w:rsidP="00A505B5">
                  <w:pPr>
                    <w:jc w:val="center"/>
                    <w:rPr>
                      <w:rFonts w:ascii="Calibri" w:hAnsi="Calibri"/>
                      <w:sz w:val="18"/>
                      <w:szCs w:val="18"/>
                    </w:rPr>
                  </w:pPr>
                  <w:r>
                    <w:rPr>
                      <w:rFonts w:ascii="Calibri" w:hAnsi="Calibri"/>
                      <w:i/>
                      <w:iCs/>
                      <w:sz w:val="18"/>
                    </w:rPr>
                    <w:t>Объем 22</w:t>
                  </w:r>
                  <w:r w:rsidR="00262107">
                    <w:rPr>
                      <w:rFonts w:ascii="Calibri" w:hAnsi="Calibri"/>
                      <w:i/>
                      <w:iCs/>
                      <w:sz w:val="18"/>
                    </w:rPr>
                    <w:t xml:space="preserve"> усл.</w:t>
                  </w:r>
                  <w:r w:rsidR="00957E21">
                    <w:rPr>
                      <w:rFonts w:ascii="Calibri" w:hAnsi="Calibri"/>
                      <w:i/>
                      <w:iCs/>
                      <w:sz w:val="18"/>
                    </w:rPr>
                    <w:t xml:space="preserve"> </w:t>
                  </w:r>
                  <w:r w:rsidR="00262107">
                    <w:rPr>
                      <w:rFonts w:ascii="Calibri" w:hAnsi="Calibri"/>
                      <w:i/>
                      <w:iCs/>
                      <w:sz w:val="18"/>
                    </w:rPr>
                    <w:t>печ.л.;</w:t>
                  </w:r>
                  <w:r w:rsidR="00262107">
                    <w:rPr>
                      <w:rFonts w:ascii="Calibri" w:hAnsi="Calibri"/>
                    </w:rPr>
                    <w:t xml:space="preserve">  </w:t>
                  </w:r>
                  <w:r w:rsidR="00262107">
                    <w:rPr>
                      <w:rFonts w:ascii="Calibri" w:hAnsi="Calibri"/>
                      <w:sz w:val="18"/>
                      <w:szCs w:val="18"/>
                    </w:rPr>
                    <w:t xml:space="preserve">Тираж </w:t>
                  </w:r>
                  <w:r w:rsidR="00262107" w:rsidRPr="003B27B7">
                    <w:rPr>
                      <w:rFonts w:ascii="Calibri" w:hAnsi="Calibri"/>
                      <w:sz w:val="18"/>
                      <w:szCs w:val="18"/>
                    </w:rPr>
                    <w:t>5</w:t>
                  </w:r>
                  <w:r w:rsidR="00262107" w:rsidRPr="00E974AB">
                    <w:rPr>
                      <w:rFonts w:ascii="Calibri" w:hAnsi="Calibri"/>
                      <w:sz w:val="18"/>
                      <w:szCs w:val="18"/>
                    </w:rPr>
                    <w:t>; бесплатно</w:t>
                  </w:r>
                </w:p>
                <w:p w:rsidR="00262107" w:rsidRDefault="00262107" w:rsidP="00A505B5">
                  <w:pPr>
                    <w:jc w:val="center"/>
                    <w:rPr>
                      <w:rFonts w:ascii="Calibri" w:hAnsi="Calibri"/>
                      <w:i/>
                      <w:iCs/>
                      <w:sz w:val="18"/>
                    </w:rPr>
                  </w:pPr>
                  <w:r>
                    <w:rPr>
                      <w:rFonts w:ascii="Calibri" w:hAnsi="Calibri"/>
                      <w:i/>
                      <w:iCs/>
                      <w:sz w:val="18"/>
                    </w:rPr>
                    <w:t xml:space="preserve">Тиражировано на компьютерной периферии </w:t>
                  </w:r>
                  <w:r>
                    <w:rPr>
                      <w:rFonts w:ascii="Calibri" w:hAnsi="Calibri"/>
                      <w:i/>
                      <w:iCs/>
                      <w:sz w:val="18"/>
                      <w:lang w:val="en-US"/>
                    </w:rPr>
                    <w:t>ECOSYS</w:t>
                  </w:r>
                  <w:r w:rsidRPr="003B27B7">
                    <w:rPr>
                      <w:rFonts w:ascii="Calibri" w:hAnsi="Calibri"/>
                      <w:i/>
                      <w:iCs/>
                      <w:sz w:val="18"/>
                    </w:rPr>
                    <w:t xml:space="preserve"> </w:t>
                  </w:r>
                  <w:r>
                    <w:rPr>
                      <w:rFonts w:ascii="Calibri" w:hAnsi="Calibri"/>
                      <w:i/>
                      <w:iCs/>
                      <w:sz w:val="18"/>
                      <w:lang w:val="en-US"/>
                    </w:rPr>
                    <w:t>M</w:t>
                  </w:r>
                  <w:r w:rsidRPr="003B27B7">
                    <w:rPr>
                      <w:rFonts w:ascii="Calibri" w:hAnsi="Calibri"/>
                      <w:i/>
                      <w:iCs/>
                      <w:sz w:val="18"/>
                    </w:rPr>
                    <w:t>2135</w:t>
                  </w:r>
                  <w:r>
                    <w:rPr>
                      <w:rFonts w:ascii="Calibri" w:hAnsi="Calibri"/>
                      <w:i/>
                      <w:iCs/>
                      <w:sz w:val="18"/>
                      <w:lang w:val="en-US"/>
                    </w:rPr>
                    <w:t>dn</w:t>
                  </w:r>
                </w:p>
              </w:txbxContent>
            </v:textbox>
          </v:roundrect>
        </w:pict>
      </w: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9D22F4">
      <w:pPr>
        <w:jc w:val="center"/>
        <w:rPr>
          <w:sz w:val="18"/>
          <w:szCs w:val="18"/>
        </w:rPr>
      </w:pPr>
      <w:r w:rsidRPr="007F6B60">
        <w:rPr>
          <w:sz w:val="18"/>
          <w:szCs w:val="18"/>
        </w:rPr>
        <w:t xml:space="preserve">                     </w:t>
      </w: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pStyle w:val="1"/>
        <w:rPr>
          <w:sz w:val="18"/>
          <w:szCs w:val="18"/>
        </w:rPr>
      </w:pPr>
    </w:p>
    <w:p w:rsidR="006E1842" w:rsidRDefault="006E1842" w:rsidP="006E1842">
      <w:pPr>
        <w:ind w:right="3117"/>
        <w:jc w:val="both"/>
        <w:rPr>
          <w:sz w:val="18"/>
          <w:szCs w:val="18"/>
        </w:rPr>
      </w:pPr>
    </w:p>
    <w:p w:rsidR="00A505B5" w:rsidRPr="005019A5" w:rsidRDefault="00A505B5" w:rsidP="00A505B5">
      <w:pPr>
        <w:contextualSpacing/>
        <w:rPr>
          <w:sz w:val="18"/>
          <w:szCs w:val="18"/>
        </w:rPr>
      </w:pPr>
    </w:p>
    <w:p w:rsidR="00A505B5" w:rsidRPr="00A505B5" w:rsidRDefault="00A505B5" w:rsidP="00A505B5">
      <w:pPr>
        <w:ind w:left="-426"/>
        <w:jc w:val="both"/>
        <w:rPr>
          <w:sz w:val="18"/>
          <w:szCs w:val="18"/>
        </w:rPr>
      </w:pPr>
    </w:p>
    <w:bookmarkEnd w:id="0"/>
    <w:p w:rsidR="00EA1670" w:rsidRPr="00114E62" w:rsidRDefault="00EA1670" w:rsidP="00114E62">
      <w:pPr>
        <w:jc w:val="both"/>
        <w:rPr>
          <w:sz w:val="28"/>
          <w:szCs w:val="28"/>
        </w:rPr>
      </w:pPr>
    </w:p>
    <w:sectPr w:rsidR="00EA1670" w:rsidRPr="00114E62" w:rsidSect="008309E8">
      <w:headerReference w:type="even" r:id="rId14"/>
      <w:headerReference w:type="default" r:id="rId15"/>
      <w:headerReference w:type="first" r:id="rId16"/>
      <w:pgSz w:w="11906" w:h="16838"/>
      <w:pgMar w:top="851" w:right="806" w:bottom="1087" w:left="120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026" w:rsidRDefault="00987026">
      <w:r>
        <w:separator/>
      </w:r>
    </w:p>
  </w:endnote>
  <w:endnote w:type="continuationSeparator" w:id="1">
    <w:p w:rsidR="00987026" w:rsidRDefault="009870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sig w:usb0="00000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026" w:rsidRDefault="00987026">
      <w:r>
        <w:separator/>
      </w:r>
    </w:p>
  </w:footnote>
  <w:footnote w:type="continuationSeparator" w:id="1">
    <w:p w:rsidR="00987026" w:rsidRDefault="00987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107" w:rsidRDefault="001A5F8C">
    <w:pPr>
      <w:pStyle w:val="a5"/>
      <w:framePr w:wrap="around" w:vAnchor="text" w:hAnchor="margin" w:xAlign="right" w:y="1"/>
      <w:rPr>
        <w:rStyle w:val="a7"/>
      </w:rPr>
    </w:pPr>
    <w:r>
      <w:rPr>
        <w:rStyle w:val="a7"/>
      </w:rPr>
      <w:fldChar w:fldCharType="begin"/>
    </w:r>
    <w:r w:rsidR="00262107">
      <w:rPr>
        <w:rStyle w:val="a7"/>
      </w:rPr>
      <w:instrText xml:space="preserve">PAGE  </w:instrText>
    </w:r>
    <w:r>
      <w:rPr>
        <w:rStyle w:val="a7"/>
      </w:rPr>
      <w:fldChar w:fldCharType="end"/>
    </w:r>
  </w:p>
  <w:p w:rsidR="00262107" w:rsidRDefault="00262107">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107" w:rsidRDefault="001A5F8C">
    <w:pPr>
      <w:pStyle w:val="a5"/>
      <w:framePr w:wrap="around" w:vAnchor="text" w:hAnchor="margin" w:xAlign="right" w:y="1"/>
      <w:rPr>
        <w:rStyle w:val="a7"/>
      </w:rPr>
    </w:pPr>
    <w:r>
      <w:rPr>
        <w:rStyle w:val="a7"/>
      </w:rPr>
      <w:fldChar w:fldCharType="begin"/>
    </w:r>
    <w:r w:rsidR="00262107">
      <w:rPr>
        <w:rStyle w:val="a7"/>
      </w:rPr>
      <w:instrText xml:space="preserve">PAGE  </w:instrText>
    </w:r>
    <w:r>
      <w:rPr>
        <w:rStyle w:val="a7"/>
      </w:rPr>
      <w:fldChar w:fldCharType="separate"/>
    </w:r>
    <w:r w:rsidR="005674A2">
      <w:rPr>
        <w:rStyle w:val="a7"/>
        <w:noProof/>
      </w:rPr>
      <w:t>22</w:t>
    </w:r>
    <w:r>
      <w:rPr>
        <w:rStyle w:val="a7"/>
      </w:rPr>
      <w:fldChar w:fldCharType="end"/>
    </w:r>
  </w:p>
  <w:p w:rsidR="00262107" w:rsidRPr="002B0828" w:rsidRDefault="00262107" w:rsidP="006E2BF8">
    <w:pPr>
      <w:pStyle w:val="a5"/>
      <w:ind w:right="360"/>
      <w:jc w:val="both"/>
      <w:rPr>
        <w:b/>
        <w:bCs/>
        <w:i/>
        <w:iCs/>
        <w:sz w:val="20"/>
      </w:rPr>
    </w:pPr>
    <w:r>
      <w:rPr>
        <w:i/>
        <w:iCs/>
        <w:sz w:val="20"/>
      </w:rPr>
      <w:t>«Тресоруковский муниципальный вестник» ---</w:t>
    </w:r>
    <w:r w:rsidR="005674A2">
      <w:rPr>
        <w:i/>
        <w:iCs/>
        <w:sz w:val="20"/>
      </w:rPr>
      <w:t>------------------------------28 июл</w:t>
    </w:r>
    <w:r>
      <w:rPr>
        <w:i/>
        <w:iCs/>
        <w:sz w:val="20"/>
      </w:rPr>
      <w:t>я 2021 года    №</w:t>
    </w:r>
    <w:r w:rsidR="005674A2">
      <w:rPr>
        <w:b/>
        <w:bCs/>
        <w:i/>
        <w:iCs/>
        <w:sz w:val="20"/>
      </w:rPr>
      <w:t>7</w:t>
    </w:r>
    <w:r>
      <w:rPr>
        <w:b/>
        <w:bCs/>
        <w:i/>
        <w:iCs/>
        <w:sz w:val="20"/>
      </w:rPr>
      <w:t xml:space="preserve">          </w:t>
    </w:r>
    <w:r>
      <w:rPr>
        <w:i/>
        <w:iCs/>
        <w:sz w:val="20"/>
      </w:rPr>
      <w:t>стр.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107" w:rsidRPr="00AF1784" w:rsidRDefault="00262107" w:rsidP="006E2BF8">
    <w:pPr>
      <w:pStyle w:val="a5"/>
      <w:ind w:right="360"/>
      <w:jc w:val="both"/>
      <w:rPr>
        <w:b/>
        <w:bCs/>
        <w:i/>
        <w:iCs/>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1E2B61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01931324"/>
    <w:multiLevelType w:val="singleLevel"/>
    <w:tmpl w:val="18BE8768"/>
    <w:lvl w:ilvl="0">
      <w:start w:val="1"/>
      <w:numFmt w:val="decimal"/>
      <w:lvlText w:val="%1."/>
      <w:lvlJc w:val="left"/>
      <w:pPr>
        <w:tabs>
          <w:tab w:val="num" w:pos="1080"/>
        </w:tabs>
        <w:ind w:left="1080" w:hanging="360"/>
      </w:pPr>
      <w:rPr>
        <w:rFonts w:hint="default"/>
      </w:rPr>
    </w:lvl>
  </w:abstractNum>
  <w:abstractNum w:abstractNumId="10">
    <w:nsid w:val="0A6A2883"/>
    <w:multiLevelType w:val="hybridMultilevel"/>
    <w:tmpl w:val="BB5C3384"/>
    <w:lvl w:ilvl="0" w:tplc="46766D68">
      <w:start w:val="3"/>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1">
    <w:nsid w:val="0E772869"/>
    <w:multiLevelType w:val="hybridMultilevel"/>
    <w:tmpl w:val="FA7C0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EA1736E"/>
    <w:multiLevelType w:val="multilevel"/>
    <w:tmpl w:val="5748E3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0F607C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170C5FD9"/>
    <w:multiLevelType w:val="hybridMultilevel"/>
    <w:tmpl w:val="F3FE04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BE69A5"/>
    <w:multiLevelType w:val="hybridMultilevel"/>
    <w:tmpl w:val="9836D3B6"/>
    <w:lvl w:ilvl="0" w:tplc="985EF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82F5D3E"/>
    <w:multiLevelType w:val="hybridMultilevel"/>
    <w:tmpl w:val="A7CAA1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862745E"/>
    <w:multiLevelType w:val="hybridMultilevel"/>
    <w:tmpl w:val="49106E12"/>
    <w:lvl w:ilvl="0" w:tplc="2D6CEDFA">
      <w:start w:val="1"/>
      <w:numFmt w:val="decimal"/>
      <w:lvlText w:val="%1."/>
      <w:lvlJc w:val="left"/>
      <w:pPr>
        <w:ind w:left="786" w:hanging="360"/>
      </w:pPr>
      <w:rPr>
        <w:rFonts w:hint="default"/>
        <w:b/>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2EC7476B"/>
    <w:multiLevelType w:val="hybridMultilevel"/>
    <w:tmpl w:val="9920096A"/>
    <w:lvl w:ilvl="0" w:tplc="29DC3E3A">
      <w:start w:val="2"/>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9">
    <w:nsid w:val="310C5800"/>
    <w:multiLevelType w:val="hybridMultilevel"/>
    <w:tmpl w:val="625E2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1512205"/>
    <w:multiLevelType w:val="hybridMultilevel"/>
    <w:tmpl w:val="CC0219BE"/>
    <w:lvl w:ilvl="0" w:tplc="7EEA785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34D80544"/>
    <w:multiLevelType w:val="multilevel"/>
    <w:tmpl w:val="C8F6FF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377B1C62"/>
    <w:multiLevelType w:val="hybridMultilevel"/>
    <w:tmpl w:val="91340D84"/>
    <w:lvl w:ilvl="0" w:tplc="F8D83D6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122E8B"/>
    <w:multiLevelType w:val="hybridMultilevel"/>
    <w:tmpl w:val="CA06C112"/>
    <w:lvl w:ilvl="0" w:tplc="6A501D7E">
      <w:start w:val="1"/>
      <w:numFmt w:val="decimal"/>
      <w:lvlText w:val="%1."/>
      <w:lvlJc w:val="left"/>
      <w:pPr>
        <w:ind w:left="1740" w:hanging="765"/>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24">
    <w:nsid w:val="53564E47"/>
    <w:multiLevelType w:val="singleLevel"/>
    <w:tmpl w:val="0419000F"/>
    <w:lvl w:ilvl="0">
      <w:start w:val="1"/>
      <w:numFmt w:val="decimal"/>
      <w:lvlText w:val="%1."/>
      <w:lvlJc w:val="left"/>
      <w:pPr>
        <w:tabs>
          <w:tab w:val="num" w:pos="360"/>
        </w:tabs>
        <w:ind w:left="360" w:hanging="360"/>
      </w:pPr>
    </w:lvl>
  </w:abstractNum>
  <w:abstractNum w:abstractNumId="25">
    <w:nsid w:val="586328A4"/>
    <w:multiLevelType w:val="hybridMultilevel"/>
    <w:tmpl w:val="3EF8FE2A"/>
    <w:lvl w:ilvl="0" w:tplc="3ED269DA">
      <w:start w:val="1"/>
      <w:numFmt w:val="decimal"/>
      <w:lvlText w:val="%1."/>
      <w:lvlJc w:val="left"/>
      <w:pPr>
        <w:tabs>
          <w:tab w:val="num" w:pos="720"/>
        </w:tabs>
        <w:ind w:left="720" w:hanging="360"/>
      </w:pPr>
    </w:lvl>
    <w:lvl w:ilvl="1" w:tplc="2A0EBD1A">
      <w:numFmt w:val="none"/>
      <w:lvlText w:val=""/>
      <w:lvlJc w:val="left"/>
      <w:pPr>
        <w:tabs>
          <w:tab w:val="num" w:pos="360"/>
        </w:tabs>
      </w:pPr>
    </w:lvl>
    <w:lvl w:ilvl="2" w:tplc="1A6CF30E">
      <w:numFmt w:val="none"/>
      <w:lvlText w:val=""/>
      <w:lvlJc w:val="left"/>
      <w:pPr>
        <w:tabs>
          <w:tab w:val="num" w:pos="360"/>
        </w:tabs>
      </w:pPr>
    </w:lvl>
    <w:lvl w:ilvl="3" w:tplc="E0E2DBDA">
      <w:numFmt w:val="none"/>
      <w:lvlText w:val=""/>
      <w:lvlJc w:val="left"/>
      <w:pPr>
        <w:tabs>
          <w:tab w:val="num" w:pos="360"/>
        </w:tabs>
      </w:pPr>
    </w:lvl>
    <w:lvl w:ilvl="4" w:tplc="B67C4960">
      <w:numFmt w:val="none"/>
      <w:lvlText w:val=""/>
      <w:lvlJc w:val="left"/>
      <w:pPr>
        <w:tabs>
          <w:tab w:val="num" w:pos="360"/>
        </w:tabs>
      </w:pPr>
    </w:lvl>
    <w:lvl w:ilvl="5" w:tplc="4C827248">
      <w:numFmt w:val="none"/>
      <w:lvlText w:val=""/>
      <w:lvlJc w:val="left"/>
      <w:pPr>
        <w:tabs>
          <w:tab w:val="num" w:pos="360"/>
        </w:tabs>
      </w:pPr>
    </w:lvl>
    <w:lvl w:ilvl="6" w:tplc="D40088D4">
      <w:numFmt w:val="none"/>
      <w:lvlText w:val=""/>
      <w:lvlJc w:val="left"/>
      <w:pPr>
        <w:tabs>
          <w:tab w:val="num" w:pos="360"/>
        </w:tabs>
      </w:pPr>
    </w:lvl>
    <w:lvl w:ilvl="7" w:tplc="A5E0F27C">
      <w:numFmt w:val="none"/>
      <w:lvlText w:val=""/>
      <w:lvlJc w:val="left"/>
      <w:pPr>
        <w:tabs>
          <w:tab w:val="num" w:pos="360"/>
        </w:tabs>
      </w:pPr>
    </w:lvl>
    <w:lvl w:ilvl="8" w:tplc="3F74DA16">
      <w:numFmt w:val="none"/>
      <w:lvlText w:val=""/>
      <w:lvlJc w:val="left"/>
      <w:pPr>
        <w:tabs>
          <w:tab w:val="num" w:pos="360"/>
        </w:tabs>
      </w:pPr>
    </w:lvl>
  </w:abstractNum>
  <w:abstractNum w:abstractNumId="26">
    <w:nsid w:val="58CA7A37"/>
    <w:multiLevelType w:val="hybridMultilevel"/>
    <w:tmpl w:val="B5E82C02"/>
    <w:lvl w:ilvl="0" w:tplc="2766BFD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CDF1F5E"/>
    <w:multiLevelType w:val="singleLevel"/>
    <w:tmpl w:val="1F86ACC6"/>
    <w:lvl w:ilvl="0">
      <w:numFmt w:val="bullet"/>
      <w:lvlText w:val="-"/>
      <w:lvlJc w:val="left"/>
      <w:pPr>
        <w:tabs>
          <w:tab w:val="num" w:pos="360"/>
        </w:tabs>
        <w:ind w:left="360" w:hanging="360"/>
      </w:pPr>
      <w:rPr>
        <w:rFonts w:hint="default"/>
      </w:rPr>
    </w:lvl>
  </w:abstractNum>
  <w:abstractNum w:abstractNumId="28">
    <w:nsid w:val="5F7D0844"/>
    <w:multiLevelType w:val="hybridMultilevel"/>
    <w:tmpl w:val="93B4D9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61485E8C"/>
    <w:multiLevelType w:val="hybridMultilevel"/>
    <w:tmpl w:val="E6ACDC22"/>
    <w:lvl w:ilvl="0" w:tplc="1340DF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21F08BF"/>
    <w:multiLevelType w:val="hybridMultilevel"/>
    <w:tmpl w:val="5E9883A0"/>
    <w:lvl w:ilvl="0" w:tplc="7E7E0C54">
      <w:start w:val="1"/>
      <w:numFmt w:val="decimal"/>
      <w:lvlText w:val="%1)"/>
      <w:lvlJc w:val="left"/>
      <w:pPr>
        <w:ind w:left="945" w:hanging="39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A7551CC"/>
    <w:multiLevelType w:val="hybridMultilevel"/>
    <w:tmpl w:val="EA4857EE"/>
    <w:lvl w:ilvl="0" w:tplc="0BF04D0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FFE3B10"/>
    <w:multiLevelType w:val="hybridMultilevel"/>
    <w:tmpl w:val="55645438"/>
    <w:lvl w:ilvl="0" w:tplc="CBA0732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741A677E"/>
    <w:multiLevelType w:val="hybridMultilevel"/>
    <w:tmpl w:val="40C2E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74FE79CD"/>
    <w:multiLevelType w:val="hybridMultilevel"/>
    <w:tmpl w:val="04F46D38"/>
    <w:lvl w:ilvl="0" w:tplc="7352A6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C8C6794"/>
    <w:multiLevelType w:val="singleLevel"/>
    <w:tmpl w:val="0419000F"/>
    <w:lvl w:ilvl="0">
      <w:start w:val="1"/>
      <w:numFmt w:val="decimal"/>
      <w:lvlText w:val="%1."/>
      <w:lvlJc w:val="left"/>
      <w:pPr>
        <w:tabs>
          <w:tab w:val="num" w:pos="360"/>
        </w:tabs>
        <w:ind w:left="360" w:hanging="360"/>
      </w:pPr>
    </w:lvl>
  </w:abstractNum>
  <w:abstractNum w:abstractNumId="37">
    <w:nsid w:val="7EEC0881"/>
    <w:multiLevelType w:val="hybridMultilevel"/>
    <w:tmpl w:val="D6FCFAB0"/>
    <w:lvl w:ilvl="0">
      <w:start w:val="1"/>
      <w:numFmt w:val="decimal"/>
      <w:lvlText w:val="%1."/>
      <w:lvlJc w:val="left"/>
      <w:pPr>
        <w:tabs>
          <w:tab w:val="num" w:pos="1287"/>
        </w:tabs>
        <w:ind w:left="1287" w:hanging="360"/>
      </w:pPr>
    </w:lvl>
    <w:lvl w:ilvl="1" w:tentative="1">
      <w:start w:val="1"/>
      <w:numFmt w:val="lowerLetter"/>
      <w:lvlText w:val="%2."/>
      <w:lvlJc w:val="left"/>
      <w:pPr>
        <w:tabs>
          <w:tab w:val="num" w:pos="2007"/>
        </w:tabs>
        <w:ind w:left="2007" w:hanging="360"/>
      </w:p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38">
    <w:nsid w:val="7EEE538C"/>
    <w:multiLevelType w:val="hybridMultilevel"/>
    <w:tmpl w:val="B4CC92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FE4177E"/>
    <w:multiLevelType w:val="hybridMultilevel"/>
    <w:tmpl w:val="F6C6B9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22"/>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5"/>
  </w:num>
  <w:num w:numId="7">
    <w:abstractNumId w:val="14"/>
  </w:num>
  <w:num w:numId="8">
    <w:abstractNumId w:val="30"/>
  </w:num>
  <w:num w:numId="9">
    <w:abstractNumId w:val="18"/>
  </w:num>
  <w:num w:numId="10">
    <w:abstractNumId w:val="10"/>
  </w:num>
  <w:num w:numId="11">
    <w:abstractNumId w:val="27"/>
  </w:num>
  <w:num w:numId="12">
    <w:abstractNumId w:val="9"/>
  </w:num>
  <w:num w:numId="13">
    <w:abstractNumId w:val="36"/>
  </w:num>
  <w:num w:numId="14">
    <w:abstractNumId w:val="24"/>
  </w:num>
  <w:num w:numId="15">
    <w:abstractNumId w:val="38"/>
  </w:num>
  <w:num w:numId="16">
    <w:abstractNumId w:val="39"/>
  </w:num>
  <w:num w:numId="17">
    <w:abstractNumId w:val="16"/>
  </w:num>
  <w:num w:numId="18">
    <w:abstractNumId w:val="11"/>
  </w:num>
  <w:num w:numId="19">
    <w:abstractNumId w:val="19"/>
  </w:num>
  <w:num w:numId="20">
    <w:abstractNumId w:val="13"/>
  </w:num>
  <w:num w:numId="21">
    <w:abstractNumId w:val="21"/>
  </w:num>
  <w:num w:numId="22">
    <w:abstractNumId w:val="12"/>
  </w:num>
  <w:num w:numId="23">
    <w:abstractNumId w:val="28"/>
  </w:num>
  <w:num w:numId="24">
    <w:abstractNumId w:val="32"/>
  </w:num>
  <w:num w:numId="25">
    <w:abstractNumId w:val="35"/>
  </w:num>
  <w:num w:numId="26">
    <w:abstractNumId w:val="34"/>
  </w:num>
  <w:num w:numId="27">
    <w:abstractNumId w:val="25"/>
  </w:num>
  <w:num w:numId="28">
    <w:abstractNumId w:val="20"/>
  </w:num>
  <w:num w:numId="29">
    <w:abstractNumId w:val="33"/>
  </w:num>
  <w:num w:numId="30">
    <w:abstractNumId w:val="26"/>
  </w:num>
  <w:num w:numId="31">
    <w:abstractNumId w:val="23"/>
  </w:num>
  <w:num w:numId="32">
    <w:abstractNumId w:val="37"/>
  </w:num>
  <w:num w:numId="33">
    <w:abstractNumId w:val="3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00"/>
  <w:drawingGridVerticalSpacing w:val="136"/>
  <w:displayHorizontalDrawingGridEvery w:val="0"/>
  <w:displayVerticalDrawingGridEvery w:val="2"/>
  <w:characterSpacingControl w:val="doNotCompress"/>
  <w:hdrShapeDefaults>
    <o:shapedefaults v:ext="edit" spidmax="5529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376C"/>
    <w:rsid w:val="00000697"/>
    <w:rsid w:val="00000ADF"/>
    <w:rsid w:val="00000C53"/>
    <w:rsid w:val="00001029"/>
    <w:rsid w:val="00001441"/>
    <w:rsid w:val="000016CE"/>
    <w:rsid w:val="000017E6"/>
    <w:rsid w:val="000017E8"/>
    <w:rsid w:val="00001E5E"/>
    <w:rsid w:val="00001F79"/>
    <w:rsid w:val="00002048"/>
    <w:rsid w:val="000020FE"/>
    <w:rsid w:val="00002772"/>
    <w:rsid w:val="00002A92"/>
    <w:rsid w:val="00003463"/>
    <w:rsid w:val="00003510"/>
    <w:rsid w:val="00003957"/>
    <w:rsid w:val="00003B61"/>
    <w:rsid w:val="00003C40"/>
    <w:rsid w:val="0000404C"/>
    <w:rsid w:val="00004A79"/>
    <w:rsid w:val="00004C8B"/>
    <w:rsid w:val="000053FF"/>
    <w:rsid w:val="00005C46"/>
    <w:rsid w:val="00006B62"/>
    <w:rsid w:val="00006E4E"/>
    <w:rsid w:val="00006E71"/>
    <w:rsid w:val="0000712A"/>
    <w:rsid w:val="00007C47"/>
    <w:rsid w:val="000109FF"/>
    <w:rsid w:val="00011961"/>
    <w:rsid w:val="00011D3F"/>
    <w:rsid w:val="00012AE8"/>
    <w:rsid w:val="00012BA7"/>
    <w:rsid w:val="00012F25"/>
    <w:rsid w:val="00013127"/>
    <w:rsid w:val="00014785"/>
    <w:rsid w:val="00015110"/>
    <w:rsid w:val="00015185"/>
    <w:rsid w:val="000153A5"/>
    <w:rsid w:val="00015665"/>
    <w:rsid w:val="000161F9"/>
    <w:rsid w:val="0001665A"/>
    <w:rsid w:val="00016EA1"/>
    <w:rsid w:val="00016FB9"/>
    <w:rsid w:val="00017746"/>
    <w:rsid w:val="00017B05"/>
    <w:rsid w:val="00017D51"/>
    <w:rsid w:val="00017D7E"/>
    <w:rsid w:val="00020440"/>
    <w:rsid w:val="00020F12"/>
    <w:rsid w:val="00021D33"/>
    <w:rsid w:val="00022416"/>
    <w:rsid w:val="000224B0"/>
    <w:rsid w:val="000226DA"/>
    <w:rsid w:val="00022A70"/>
    <w:rsid w:val="00023EA9"/>
    <w:rsid w:val="00024561"/>
    <w:rsid w:val="00024881"/>
    <w:rsid w:val="0002489B"/>
    <w:rsid w:val="00024A55"/>
    <w:rsid w:val="00024E5A"/>
    <w:rsid w:val="000259E8"/>
    <w:rsid w:val="00025A3A"/>
    <w:rsid w:val="00025D5D"/>
    <w:rsid w:val="00025F90"/>
    <w:rsid w:val="000264A3"/>
    <w:rsid w:val="00026513"/>
    <w:rsid w:val="0002676D"/>
    <w:rsid w:val="000267D8"/>
    <w:rsid w:val="00026E1D"/>
    <w:rsid w:val="00026F5C"/>
    <w:rsid w:val="000273B0"/>
    <w:rsid w:val="0002773D"/>
    <w:rsid w:val="00027841"/>
    <w:rsid w:val="00027C73"/>
    <w:rsid w:val="00030528"/>
    <w:rsid w:val="000305DF"/>
    <w:rsid w:val="000308EA"/>
    <w:rsid w:val="000309E1"/>
    <w:rsid w:val="00030C57"/>
    <w:rsid w:val="00030E4E"/>
    <w:rsid w:val="00032391"/>
    <w:rsid w:val="00032468"/>
    <w:rsid w:val="0003299A"/>
    <w:rsid w:val="00032B0F"/>
    <w:rsid w:val="00032B2B"/>
    <w:rsid w:val="00033021"/>
    <w:rsid w:val="00033171"/>
    <w:rsid w:val="0003382B"/>
    <w:rsid w:val="00033A8D"/>
    <w:rsid w:val="00033BD4"/>
    <w:rsid w:val="0003418F"/>
    <w:rsid w:val="000349F5"/>
    <w:rsid w:val="00034A1E"/>
    <w:rsid w:val="00034C51"/>
    <w:rsid w:val="0003504D"/>
    <w:rsid w:val="00035231"/>
    <w:rsid w:val="000352AE"/>
    <w:rsid w:val="000355AF"/>
    <w:rsid w:val="0003623E"/>
    <w:rsid w:val="00036DB0"/>
    <w:rsid w:val="000370C5"/>
    <w:rsid w:val="000374D1"/>
    <w:rsid w:val="0003784A"/>
    <w:rsid w:val="00037B7A"/>
    <w:rsid w:val="00037D2D"/>
    <w:rsid w:val="0004038D"/>
    <w:rsid w:val="000403C1"/>
    <w:rsid w:val="000406D5"/>
    <w:rsid w:val="00040E30"/>
    <w:rsid w:val="0004129C"/>
    <w:rsid w:val="0004178B"/>
    <w:rsid w:val="00041FC2"/>
    <w:rsid w:val="000429F2"/>
    <w:rsid w:val="00042C5A"/>
    <w:rsid w:val="00042D0C"/>
    <w:rsid w:val="000433BA"/>
    <w:rsid w:val="000439E6"/>
    <w:rsid w:val="00043C1B"/>
    <w:rsid w:val="0004419C"/>
    <w:rsid w:val="000447FA"/>
    <w:rsid w:val="00044A14"/>
    <w:rsid w:val="00044B95"/>
    <w:rsid w:val="00044CCE"/>
    <w:rsid w:val="00044FCF"/>
    <w:rsid w:val="00045026"/>
    <w:rsid w:val="00045321"/>
    <w:rsid w:val="000457F9"/>
    <w:rsid w:val="00045C10"/>
    <w:rsid w:val="00045E38"/>
    <w:rsid w:val="000463D0"/>
    <w:rsid w:val="00046602"/>
    <w:rsid w:val="0004672E"/>
    <w:rsid w:val="00046AFB"/>
    <w:rsid w:val="00046B9C"/>
    <w:rsid w:val="00047402"/>
    <w:rsid w:val="00047AD9"/>
    <w:rsid w:val="00047BD0"/>
    <w:rsid w:val="00047FE8"/>
    <w:rsid w:val="00050456"/>
    <w:rsid w:val="000508A6"/>
    <w:rsid w:val="00050986"/>
    <w:rsid w:val="00050CE0"/>
    <w:rsid w:val="00051644"/>
    <w:rsid w:val="00051892"/>
    <w:rsid w:val="00051C55"/>
    <w:rsid w:val="00051D2C"/>
    <w:rsid w:val="00052194"/>
    <w:rsid w:val="00052387"/>
    <w:rsid w:val="000528B9"/>
    <w:rsid w:val="0005300D"/>
    <w:rsid w:val="00053759"/>
    <w:rsid w:val="000541E6"/>
    <w:rsid w:val="000541ED"/>
    <w:rsid w:val="00054374"/>
    <w:rsid w:val="000546C0"/>
    <w:rsid w:val="00054899"/>
    <w:rsid w:val="00054FC6"/>
    <w:rsid w:val="0005563C"/>
    <w:rsid w:val="000556DA"/>
    <w:rsid w:val="00055CD9"/>
    <w:rsid w:val="00056113"/>
    <w:rsid w:val="00056133"/>
    <w:rsid w:val="0005633E"/>
    <w:rsid w:val="00056D52"/>
    <w:rsid w:val="00056F69"/>
    <w:rsid w:val="00056F7B"/>
    <w:rsid w:val="00057694"/>
    <w:rsid w:val="000578F5"/>
    <w:rsid w:val="00057C3F"/>
    <w:rsid w:val="00060156"/>
    <w:rsid w:val="00060171"/>
    <w:rsid w:val="00060511"/>
    <w:rsid w:val="0006070B"/>
    <w:rsid w:val="00060B0C"/>
    <w:rsid w:val="00060B77"/>
    <w:rsid w:val="00060CA8"/>
    <w:rsid w:val="0006157D"/>
    <w:rsid w:val="00061C46"/>
    <w:rsid w:val="00061FC5"/>
    <w:rsid w:val="00062022"/>
    <w:rsid w:val="000623CD"/>
    <w:rsid w:val="00062650"/>
    <w:rsid w:val="000628E7"/>
    <w:rsid w:val="00063307"/>
    <w:rsid w:val="000633DB"/>
    <w:rsid w:val="00063488"/>
    <w:rsid w:val="000636A8"/>
    <w:rsid w:val="00063798"/>
    <w:rsid w:val="00064287"/>
    <w:rsid w:val="00064979"/>
    <w:rsid w:val="00064F33"/>
    <w:rsid w:val="0006511C"/>
    <w:rsid w:val="000656E0"/>
    <w:rsid w:val="00065D8F"/>
    <w:rsid w:val="00066426"/>
    <w:rsid w:val="0006690E"/>
    <w:rsid w:val="00067063"/>
    <w:rsid w:val="000671B9"/>
    <w:rsid w:val="00067296"/>
    <w:rsid w:val="00067BE2"/>
    <w:rsid w:val="00067E47"/>
    <w:rsid w:val="00067E5B"/>
    <w:rsid w:val="00070096"/>
    <w:rsid w:val="00070A8B"/>
    <w:rsid w:val="00070CD7"/>
    <w:rsid w:val="000711E9"/>
    <w:rsid w:val="0007239A"/>
    <w:rsid w:val="00072627"/>
    <w:rsid w:val="000733DF"/>
    <w:rsid w:val="0007356A"/>
    <w:rsid w:val="00073925"/>
    <w:rsid w:val="00073E01"/>
    <w:rsid w:val="00073EBF"/>
    <w:rsid w:val="00074649"/>
    <w:rsid w:val="000746E5"/>
    <w:rsid w:val="00074841"/>
    <w:rsid w:val="00074BF0"/>
    <w:rsid w:val="000753D2"/>
    <w:rsid w:val="00075E22"/>
    <w:rsid w:val="00075F08"/>
    <w:rsid w:val="00075F41"/>
    <w:rsid w:val="00076398"/>
    <w:rsid w:val="0007665D"/>
    <w:rsid w:val="00076BD2"/>
    <w:rsid w:val="0007751C"/>
    <w:rsid w:val="000779B8"/>
    <w:rsid w:val="00077C6F"/>
    <w:rsid w:val="00080210"/>
    <w:rsid w:val="0008057C"/>
    <w:rsid w:val="000806C0"/>
    <w:rsid w:val="000808BD"/>
    <w:rsid w:val="00080E29"/>
    <w:rsid w:val="00081979"/>
    <w:rsid w:val="000819DD"/>
    <w:rsid w:val="00081BF8"/>
    <w:rsid w:val="00082BBE"/>
    <w:rsid w:val="00082BBF"/>
    <w:rsid w:val="00082BC4"/>
    <w:rsid w:val="00082DA7"/>
    <w:rsid w:val="00083D70"/>
    <w:rsid w:val="00083F04"/>
    <w:rsid w:val="00084651"/>
    <w:rsid w:val="00084ECA"/>
    <w:rsid w:val="00085964"/>
    <w:rsid w:val="00085DD8"/>
    <w:rsid w:val="00085ED2"/>
    <w:rsid w:val="0008680F"/>
    <w:rsid w:val="0008687C"/>
    <w:rsid w:val="000870DF"/>
    <w:rsid w:val="000877F9"/>
    <w:rsid w:val="00087C6E"/>
    <w:rsid w:val="00087C85"/>
    <w:rsid w:val="00087CF9"/>
    <w:rsid w:val="00087ECC"/>
    <w:rsid w:val="00090071"/>
    <w:rsid w:val="0009088E"/>
    <w:rsid w:val="000908ED"/>
    <w:rsid w:val="00091249"/>
    <w:rsid w:val="00091404"/>
    <w:rsid w:val="000915E1"/>
    <w:rsid w:val="000916FC"/>
    <w:rsid w:val="00091B49"/>
    <w:rsid w:val="00092028"/>
    <w:rsid w:val="00092950"/>
    <w:rsid w:val="00092A23"/>
    <w:rsid w:val="00092A35"/>
    <w:rsid w:val="00092E87"/>
    <w:rsid w:val="0009315C"/>
    <w:rsid w:val="000931EA"/>
    <w:rsid w:val="000944C7"/>
    <w:rsid w:val="000955C6"/>
    <w:rsid w:val="00095844"/>
    <w:rsid w:val="00096587"/>
    <w:rsid w:val="00096646"/>
    <w:rsid w:val="00097427"/>
    <w:rsid w:val="00097667"/>
    <w:rsid w:val="000A0879"/>
    <w:rsid w:val="000A08F5"/>
    <w:rsid w:val="000A0E2D"/>
    <w:rsid w:val="000A0E7F"/>
    <w:rsid w:val="000A111F"/>
    <w:rsid w:val="000A113E"/>
    <w:rsid w:val="000A19C3"/>
    <w:rsid w:val="000A1BB4"/>
    <w:rsid w:val="000A1E53"/>
    <w:rsid w:val="000A25A2"/>
    <w:rsid w:val="000A2BF3"/>
    <w:rsid w:val="000A2FDC"/>
    <w:rsid w:val="000A30DC"/>
    <w:rsid w:val="000A322B"/>
    <w:rsid w:val="000A3261"/>
    <w:rsid w:val="000A348D"/>
    <w:rsid w:val="000A38FD"/>
    <w:rsid w:val="000A4957"/>
    <w:rsid w:val="000A4C0B"/>
    <w:rsid w:val="000A5388"/>
    <w:rsid w:val="000A599D"/>
    <w:rsid w:val="000A5D23"/>
    <w:rsid w:val="000A5D2B"/>
    <w:rsid w:val="000A5FEE"/>
    <w:rsid w:val="000A64EF"/>
    <w:rsid w:val="000A64FC"/>
    <w:rsid w:val="000A6549"/>
    <w:rsid w:val="000A693D"/>
    <w:rsid w:val="000A7670"/>
    <w:rsid w:val="000A7F6A"/>
    <w:rsid w:val="000A7FF9"/>
    <w:rsid w:val="000B0570"/>
    <w:rsid w:val="000B059D"/>
    <w:rsid w:val="000B06B2"/>
    <w:rsid w:val="000B08E9"/>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665"/>
    <w:rsid w:val="000B46E6"/>
    <w:rsid w:val="000B5320"/>
    <w:rsid w:val="000B5968"/>
    <w:rsid w:val="000B5A67"/>
    <w:rsid w:val="000B65ED"/>
    <w:rsid w:val="000B6829"/>
    <w:rsid w:val="000B6959"/>
    <w:rsid w:val="000B6AF3"/>
    <w:rsid w:val="000B6DFC"/>
    <w:rsid w:val="000B723F"/>
    <w:rsid w:val="000B76D8"/>
    <w:rsid w:val="000B77EC"/>
    <w:rsid w:val="000B797F"/>
    <w:rsid w:val="000B7EBE"/>
    <w:rsid w:val="000B7EF7"/>
    <w:rsid w:val="000C03AE"/>
    <w:rsid w:val="000C03D5"/>
    <w:rsid w:val="000C0BAE"/>
    <w:rsid w:val="000C1002"/>
    <w:rsid w:val="000C2170"/>
    <w:rsid w:val="000C21E3"/>
    <w:rsid w:val="000C2F36"/>
    <w:rsid w:val="000C2F4C"/>
    <w:rsid w:val="000C3D92"/>
    <w:rsid w:val="000C41DC"/>
    <w:rsid w:val="000C421F"/>
    <w:rsid w:val="000C4BC4"/>
    <w:rsid w:val="000C4D9D"/>
    <w:rsid w:val="000C4F01"/>
    <w:rsid w:val="000C4F74"/>
    <w:rsid w:val="000C5140"/>
    <w:rsid w:val="000C548B"/>
    <w:rsid w:val="000C555D"/>
    <w:rsid w:val="000C5B4B"/>
    <w:rsid w:val="000C5E41"/>
    <w:rsid w:val="000C6125"/>
    <w:rsid w:val="000C6181"/>
    <w:rsid w:val="000C64A7"/>
    <w:rsid w:val="000C6697"/>
    <w:rsid w:val="000C68E5"/>
    <w:rsid w:val="000C6D63"/>
    <w:rsid w:val="000C7107"/>
    <w:rsid w:val="000C7756"/>
    <w:rsid w:val="000C7966"/>
    <w:rsid w:val="000C7D6D"/>
    <w:rsid w:val="000D0337"/>
    <w:rsid w:val="000D0371"/>
    <w:rsid w:val="000D119E"/>
    <w:rsid w:val="000D1233"/>
    <w:rsid w:val="000D13AB"/>
    <w:rsid w:val="000D183C"/>
    <w:rsid w:val="000D18F2"/>
    <w:rsid w:val="000D1BA5"/>
    <w:rsid w:val="000D2138"/>
    <w:rsid w:val="000D24DE"/>
    <w:rsid w:val="000D2C18"/>
    <w:rsid w:val="000D2F94"/>
    <w:rsid w:val="000D3090"/>
    <w:rsid w:val="000D32E3"/>
    <w:rsid w:val="000D3AA7"/>
    <w:rsid w:val="000D3C84"/>
    <w:rsid w:val="000D3F52"/>
    <w:rsid w:val="000D44D4"/>
    <w:rsid w:val="000D49F1"/>
    <w:rsid w:val="000D5734"/>
    <w:rsid w:val="000D5972"/>
    <w:rsid w:val="000D5B03"/>
    <w:rsid w:val="000D5D26"/>
    <w:rsid w:val="000D6781"/>
    <w:rsid w:val="000D6A43"/>
    <w:rsid w:val="000D6A8F"/>
    <w:rsid w:val="000D6CAF"/>
    <w:rsid w:val="000D6ED6"/>
    <w:rsid w:val="000D6FEE"/>
    <w:rsid w:val="000D715F"/>
    <w:rsid w:val="000D778B"/>
    <w:rsid w:val="000D7992"/>
    <w:rsid w:val="000D7D34"/>
    <w:rsid w:val="000E031B"/>
    <w:rsid w:val="000E0B4F"/>
    <w:rsid w:val="000E0F1A"/>
    <w:rsid w:val="000E1021"/>
    <w:rsid w:val="000E13D7"/>
    <w:rsid w:val="000E1921"/>
    <w:rsid w:val="000E293B"/>
    <w:rsid w:val="000E311E"/>
    <w:rsid w:val="000E32BF"/>
    <w:rsid w:val="000E3361"/>
    <w:rsid w:val="000E3375"/>
    <w:rsid w:val="000E381C"/>
    <w:rsid w:val="000E3B43"/>
    <w:rsid w:val="000E3DCC"/>
    <w:rsid w:val="000E40AA"/>
    <w:rsid w:val="000E49B2"/>
    <w:rsid w:val="000E4BF4"/>
    <w:rsid w:val="000E52F4"/>
    <w:rsid w:val="000E5CD4"/>
    <w:rsid w:val="000E5E7B"/>
    <w:rsid w:val="000E6107"/>
    <w:rsid w:val="000E63E3"/>
    <w:rsid w:val="000E640E"/>
    <w:rsid w:val="000E6B70"/>
    <w:rsid w:val="000E6FBA"/>
    <w:rsid w:val="000E742D"/>
    <w:rsid w:val="000E7807"/>
    <w:rsid w:val="000F01B8"/>
    <w:rsid w:val="000F0EB1"/>
    <w:rsid w:val="000F1FA0"/>
    <w:rsid w:val="000F2073"/>
    <w:rsid w:val="000F22FD"/>
    <w:rsid w:val="000F24D8"/>
    <w:rsid w:val="000F24FF"/>
    <w:rsid w:val="000F2A9F"/>
    <w:rsid w:val="000F38DF"/>
    <w:rsid w:val="000F3FC1"/>
    <w:rsid w:val="000F51B9"/>
    <w:rsid w:val="000F60AF"/>
    <w:rsid w:val="000F6151"/>
    <w:rsid w:val="000F6184"/>
    <w:rsid w:val="000F62AF"/>
    <w:rsid w:val="000F65A7"/>
    <w:rsid w:val="000F6B1F"/>
    <w:rsid w:val="000F6FA8"/>
    <w:rsid w:val="000F7BA3"/>
    <w:rsid w:val="00100413"/>
    <w:rsid w:val="00100BA1"/>
    <w:rsid w:val="00100F17"/>
    <w:rsid w:val="00101037"/>
    <w:rsid w:val="0010150C"/>
    <w:rsid w:val="00101759"/>
    <w:rsid w:val="00101CFD"/>
    <w:rsid w:val="00101E06"/>
    <w:rsid w:val="0010230B"/>
    <w:rsid w:val="001023FC"/>
    <w:rsid w:val="00102FC5"/>
    <w:rsid w:val="001039F5"/>
    <w:rsid w:val="00103D82"/>
    <w:rsid w:val="00104042"/>
    <w:rsid w:val="001040E3"/>
    <w:rsid w:val="0010429B"/>
    <w:rsid w:val="00104EF9"/>
    <w:rsid w:val="001054C3"/>
    <w:rsid w:val="00105723"/>
    <w:rsid w:val="001057EB"/>
    <w:rsid w:val="00105A65"/>
    <w:rsid w:val="00105F2E"/>
    <w:rsid w:val="0010629E"/>
    <w:rsid w:val="00106308"/>
    <w:rsid w:val="00106518"/>
    <w:rsid w:val="001067BF"/>
    <w:rsid w:val="00106C39"/>
    <w:rsid w:val="001070E7"/>
    <w:rsid w:val="001074FB"/>
    <w:rsid w:val="00107B04"/>
    <w:rsid w:val="00107C09"/>
    <w:rsid w:val="0011062B"/>
    <w:rsid w:val="00110867"/>
    <w:rsid w:val="00111036"/>
    <w:rsid w:val="0011171F"/>
    <w:rsid w:val="00111AA7"/>
    <w:rsid w:val="00112081"/>
    <w:rsid w:val="001120D3"/>
    <w:rsid w:val="00112B22"/>
    <w:rsid w:val="001133A1"/>
    <w:rsid w:val="0011379B"/>
    <w:rsid w:val="00113EB5"/>
    <w:rsid w:val="00114B08"/>
    <w:rsid w:val="00114E62"/>
    <w:rsid w:val="00115813"/>
    <w:rsid w:val="00115BC9"/>
    <w:rsid w:val="00115E23"/>
    <w:rsid w:val="0011627B"/>
    <w:rsid w:val="001162F0"/>
    <w:rsid w:val="001167B3"/>
    <w:rsid w:val="001176B8"/>
    <w:rsid w:val="0011784E"/>
    <w:rsid w:val="001179F1"/>
    <w:rsid w:val="001207EC"/>
    <w:rsid w:val="001208B4"/>
    <w:rsid w:val="00120B22"/>
    <w:rsid w:val="00120B42"/>
    <w:rsid w:val="00120BDD"/>
    <w:rsid w:val="00120BFC"/>
    <w:rsid w:val="0012116C"/>
    <w:rsid w:val="00121774"/>
    <w:rsid w:val="0012235B"/>
    <w:rsid w:val="00122444"/>
    <w:rsid w:val="00123A3F"/>
    <w:rsid w:val="00123F1F"/>
    <w:rsid w:val="001245A9"/>
    <w:rsid w:val="00124B81"/>
    <w:rsid w:val="001250F9"/>
    <w:rsid w:val="00125174"/>
    <w:rsid w:val="00125189"/>
    <w:rsid w:val="0012536C"/>
    <w:rsid w:val="00125580"/>
    <w:rsid w:val="001256E5"/>
    <w:rsid w:val="001257E5"/>
    <w:rsid w:val="001259C8"/>
    <w:rsid w:val="00126004"/>
    <w:rsid w:val="00126108"/>
    <w:rsid w:val="0012619E"/>
    <w:rsid w:val="001262A7"/>
    <w:rsid w:val="001266DB"/>
    <w:rsid w:val="00130159"/>
    <w:rsid w:val="001308E3"/>
    <w:rsid w:val="0013184F"/>
    <w:rsid w:val="001319F4"/>
    <w:rsid w:val="00131A7F"/>
    <w:rsid w:val="00131AE0"/>
    <w:rsid w:val="00132B3B"/>
    <w:rsid w:val="00132C8F"/>
    <w:rsid w:val="00132CB0"/>
    <w:rsid w:val="001336CD"/>
    <w:rsid w:val="00133B78"/>
    <w:rsid w:val="00133FC0"/>
    <w:rsid w:val="001345FF"/>
    <w:rsid w:val="0013473A"/>
    <w:rsid w:val="00134A92"/>
    <w:rsid w:val="00134AC9"/>
    <w:rsid w:val="00134E61"/>
    <w:rsid w:val="00134F25"/>
    <w:rsid w:val="00135196"/>
    <w:rsid w:val="00135467"/>
    <w:rsid w:val="001368EB"/>
    <w:rsid w:val="00137031"/>
    <w:rsid w:val="00137BE7"/>
    <w:rsid w:val="00137CF7"/>
    <w:rsid w:val="00137DC5"/>
    <w:rsid w:val="00137F83"/>
    <w:rsid w:val="0014097F"/>
    <w:rsid w:val="00140A0E"/>
    <w:rsid w:val="00140A15"/>
    <w:rsid w:val="00140AD6"/>
    <w:rsid w:val="00140D40"/>
    <w:rsid w:val="00140F83"/>
    <w:rsid w:val="00141545"/>
    <w:rsid w:val="001418A2"/>
    <w:rsid w:val="0014208D"/>
    <w:rsid w:val="00142C3D"/>
    <w:rsid w:val="00142D9F"/>
    <w:rsid w:val="001435B9"/>
    <w:rsid w:val="001435D6"/>
    <w:rsid w:val="0014360F"/>
    <w:rsid w:val="001439C8"/>
    <w:rsid w:val="00143DA3"/>
    <w:rsid w:val="00143DC2"/>
    <w:rsid w:val="00144470"/>
    <w:rsid w:val="001447A5"/>
    <w:rsid w:val="00144A36"/>
    <w:rsid w:val="0014547F"/>
    <w:rsid w:val="00145B16"/>
    <w:rsid w:val="00145EF6"/>
    <w:rsid w:val="00146203"/>
    <w:rsid w:val="00146D05"/>
    <w:rsid w:val="00147001"/>
    <w:rsid w:val="00147488"/>
    <w:rsid w:val="001478C5"/>
    <w:rsid w:val="00150BCB"/>
    <w:rsid w:val="00150F59"/>
    <w:rsid w:val="001511FB"/>
    <w:rsid w:val="00151515"/>
    <w:rsid w:val="00151725"/>
    <w:rsid w:val="00151B5E"/>
    <w:rsid w:val="00152C9A"/>
    <w:rsid w:val="00152D55"/>
    <w:rsid w:val="00152FF4"/>
    <w:rsid w:val="00153115"/>
    <w:rsid w:val="0015358B"/>
    <w:rsid w:val="001538EA"/>
    <w:rsid w:val="00153BA6"/>
    <w:rsid w:val="00153C5A"/>
    <w:rsid w:val="00154019"/>
    <w:rsid w:val="00154D6F"/>
    <w:rsid w:val="0015508A"/>
    <w:rsid w:val="00155345"/>
    <w:rsid w:val="00155A02"/>
    <w:rsid w:val="00155B48"/>
    <w:rsid w:val="00156257"/>
    <w:rsid w:val="001563D2"/>
    <w:rsid w:val="0015672C"/>
    <w:rsid w:val="001569AA"/>
    <w:rsid w:val="00156A9E"/>
    <w:rsid w:val="00156BAD"/>
    <w:rsid w:val="00156E87"/>
    <w:rsid w:val="00157391"/>
    <w:rsid w:val="0015748C"/>
    <w:rsid w:val="001604A2"/>
    <w:rsid w:val="0016078D"/>
    <w:rsid w:val="001608B5"/>
    <w:rsid w:val="001612BD"/>
    <w:rsid w:val="00161B0F"/>
    <w:rsid w:val="00162236"/>
    <w:rsid w:val="001622D7"/>
    <w:rsid w:val="0016232A"/>
    <w:rsid w:val="001623C4"/>
    <w:rsid w:val="0016253A"/>
    <w:rsid w:val="001631D5"/>
    <w:rsid w:val="001638EB"/>
    <w:rsid w:val="00163DD6"/>
    <w:rsid w:val="00164192"/>
    <w:rsid w:val="001646BB"/>
    <w:rsid w:val="001649CA"/>
    <w:rsid w:val="00164B69"/>
    <w:rsid w:val="001659C9"/>
    <w:rsid w:val="00165B89"/>
    <w:rsid w:val="00165E43"/>
    <w:rsid w:val="00166154"/>
    <w:rsid w:val="00166232"/>
    <w:rsid w:val="00166D1B"/>
    <w:rsid w:val="0016767D"/>
    <w:rsid w:val="001677FE"/>
    <w:rsid w:val="0016793D"/>
    <w:rsid w:val="00167979"/>
    <w:rsid w:val="00167B2F"/>
    <w:rsid w:val="0017006F"/>
    <w:rsid w:val="001702BA"/>
    <w:rsid w:val="001703AA"/>
    <w:rsid w:val="001706DD"/>
    <w:rsid w:val="0017082D"/>
    <w:rsid w:val="00170B65"/>
    <w:rsid w:val="00170F5F"/>
    <w:rsid w:val="001714DD"/>
    <w:rsid w:val="00171976"/>
    <w:rsid w:val="00171D87"/>
    <w:rsid w:val="00171E35"/>
    <w:rsid w:val="0017242D"/>
    <w:rsid w:val="00172B59"/>
    <w:rsid w:val="00172DCD"/>
    <w:rsid w:val="00172EDF"/>
    <w:rsid w:val="001730B1"/>
    <w:rsid w:val="0017311B"/>
    <w:rsid w:val="0017315F"/>
    <w:rsid w:val="0017334E"/>
    <w:rsid w:val="001734A7"/>
    <w:rsid w:val="00173532"/>
    <w:rsid w:val="0017376C"/>
    <w:rsid w:val="00173CCE"/>
    <w:rsid w:val="00173F88"/>
    <w:rsid w:val="001749ED"/>
    <w:rsid w:val="00174C97"/>
    <w:rsid w:val="001750AC"/>
    <w:rsid w:val="001753F1"/>
    <w:rsid w:val="0017543D"/>
    <w:rsid w:val="00175C68"/>
    <w:rsid w:val="00175E0F"/>
    <w:rsid w:val="001762BC"/>
    <w:rsid w:val="0017682C"/>
    <w:rsid w:val="0017693D"/>
    <w:rsid w:val="00176D19"/>
    <w:rsid w:val="00176F87"/>
    <w:rsid w:val="00177934"/>
    <w:rsid w:val="00177A5D"/>
    <w:rsid w:val="00177AFD"/>
    <w:rsid w:val="00177CBD"/>
    <w:rsid w:val="00177D40"/>
    <w:rsid w:val="00180444"/>
    <w:rsid w:val="001805F5"/>
    <w:rsid w:val="0018071E"/>
    <w:rsid w:val="00180ADA"/>
    <w:rsid w:val="00180C0D"/>
    <w:rsid w:val="00180E95"/>
    <w:rsid w:val="0018135F"/>
    <w:rsid w:val="00181769"/>
    <w:rsid w:val="00181E59"/>
    <w:rsid w:val="001821F1"/>
    <w:rsid w:val="0018238A"/>
    <w:rsid w:val="0018241B"/>
    <w:rsid w:val="00182436"/>
    <w:rsid w:val="00182477"/>
    <w:rsid w:val="00182925"/>
    <w:rsid w:val="00182AA8"/>
    <w:rsid w:val="00182F0C"/>
    <w:rsid w:val="001831CE"/>
    <w:rsid w:val="00183706"/>
    <w:rsid w:val="00183F3A"/>
    <w:rsid w:val="00184097"/>
    <w:rsid w:val="001840BE"/>
    <w:rsid w:val="001842E1"/>
    <w:rsid w:val="001846B5"/>
    <w:rsid w:val="0018490C"/>
    <w:rsid w:val="00185064"/>
    <w:rsid w:val="00185628"/>
    <w:rsid w:val="001857AB"/>
    <w:rsid w:val="00185B97"/>
    <w:rsid w:val="00185FB9"/>
    <w:rsid w:val="00186B78"/>
    <w:rsid w:val="00186CA8"/>
    <w:rsid w:val="00187272"/>
    <w:rsid w:val="00187618"/>
    <w:rsid w:val="00187848"/>
    <w:rsid w:val="00187B1C"/>
    <w:rsid w:val="00187BAA"/>
    <w:rsid w:val="00187BFE"/>
    <w:rsid w:val="00187C55"/>
    <w:rsid w:val="00187E47"/>
    <w:rsid w:val="0019043A"/>
    <w:rsid w:val="0019054F"/>
    <w:rsid w:val="001909F6"/>
    <w:rsid w:val="00190F81"/>
    <w:rsid w:val="001915CB"/>
    <w:rsid w:val="00191868"/>
    <w:rsid w:val="001918BA"/>
    <w:rsid w:val="0019193C"/>
    <w:rsid w:val="00191AE5"/>
    <w:rsid w:val="00191BDA"/>
    <w:rsid w:val="001921D8"/>
    <w:rsid w:val="00192A8A"/>
    <w:rsid w:val="00192DF9"/>
    <w:rsid w:val="00192FDC"/>
    <w:rsid w:val="00193013"/>
    <w:rsid w:val="00193042"/>
    <w:rsid w:val="001937FD"/>
    <w:rsid w:val="0019418F"/>
    <w:rsid w:val="00194763"/>
    <w:rsid w:val="00195127"/>
    <w:rsid w:val="00195942"/>
    <w:rsid w:val="001961E6"/>
    <w:rsid w:val="00196570"/>
    <w:rsid w:val="001975D1"/>
    <w:rsid w:val="001975E8"/>
    <w:rsid w:val="001979BA"/>
    <w:rsid w:val="00197C63"/>
    <w:rsid w:val="00197CB1"/>
    <w:rsid w:val="001A037A"/>
    <w:rsid w:val="001A0C7C"/>
    <w:rsid w:val="001A0DE6"/>
    <w:rsid w:val="001A1034"/>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BC5"/>
    <w:rsid w:val="001A5094"/>
    <w:rsid w:val="001A563A"/>
    <w:rsid w:val="001A5B7C"/>
    <w:rsid w:val="001A5F8C"/>
    <w:rsid w:val="001A6335"/>
    <w:rsid w:val="001A6400"/>
    <w:rsid w:val="001A663B"/>
    <w:rsid w:val="001A6C15"/>
    <w:rsid w:val="001A6CD7"/>
    <w:rsid w:val="001A708F"/>
    <w:rsid w:val="001A7731"/>
    <w:rsid w:val="001A79E7"/>
    <w:rsid w:val="001A7AAD"/>
    <w:rsid w:val="001B02ED"/>
    <w:rsid w:val="001B0EA8"/>
    <w:rsid w:val="001B148A"/>
    <w:rsid w:val="001B1713"/>
    <w:rsid w:val="001B179F"/>
    <w:rsid w:val="001B190A"/>
    <w:rsid w:val="001B1969"/>
    <w:rsid w:val="001B1E06"/>
    <w:rsid w:val="001B205E"/>
    <w:rsid w:val="001B227B"/>
    <w:rsid w:val="001B2420"/>
    <w:rsid w:val="001B2CA2"/>
    <w:rsid w:val="001B2D88"/>
    <w:rsid w:val="001B2E11"/>
    <w:rsid w:val="001B38FC"/>
    <w:rsid w:val="001B448D"/>
    <w:rsid w:val="001B484D"/>
    <w:rsid w:val="001B4A65"/>
    <w:rsid w:val="001B4BB5"/>
    <w:rsid w:val="001B4DA6"/>
    <w:rsid w:val="001B50DC"/>
    <w:rsid w:val="001B5234"/>
    <w:rsid w:val="001B5432"/>
    <w:rsid w:val="001B608D"/>
    <w:rsid w:val="001B702E"/>
    <w:rsid w:val="001B71AC"/>
    <w:rsid w:val="001B7BAB"/>
    <w:rsid w:val="001C0386"/>
    <w:rsid w:val="001C0389"/>
    <w:rsid w:val="001C0589"/>
    <w:rsid w:val="001C07E8"/>
    <w:rsid w:val="001C122C"/>
    <w:rsid w:val="001C122E"/>
    <w:rsid w:val="001C1B51"/>
    <w:rsid w:val="001C1BB2"/>
    <w:rsid w:val="001C1F36"/>
    <w:rsid w:val="001C238B"/>
    <w:rsid w:val="001C256F"/>
    <w:rsid w:val="001C29BC"/>
    <w:rsid w:val="001C3BEE"/>
    <w:rsid w:val="001C3F6A"/>
    <w:rsid w:val="001C4A2A"/>
    <w:rsid w:val="001C5420"/>
    <w:rsid w:val="001C5477"/>
    <w:rsid w:val="001C5731"/>
    <w:rsid w:val="001C59CB"/>
    <w:rsid w:val="001C5AF3"/>
    <w:rsid w:val="001C5DC4"/>
    <w:rsid w:val="001C5DE1"/>
    <w:rsid w:val="001C5ED8"/>
    <w:rsid w:val="001C6526"/>
    <w:rsid w:val="001C6705"/>
    <w:rsid w:val="001C684F"/>
    <w:rsid w:val="001C6AED"/>
    <w:rsid w:val="001C76B8"/>
    <w:rsid w:val="001C7889"/>
    <w:rsid w:val="001C79B0"/>
    <w:rsid w:val="001C7CEC"/>
    <w:rsid w:val="001C7D0E"/>
    <w:rsid w:val="001C7DC0"/>
    <w:rsid w:val="001C7F92"/>
    <w:rsid w:val="001D0288"/>
    <w:rsid w:val="001D11EB"/>
    <w:rsid w:val="001D1301"/>
    <w:rsid w:val="001D1514"/>
    <w:rsid w:val="001D1718"/>
    <w:rsid w:val="001D2A13"/>
    <w:rsid w:val="001D2E26"/>
    <w:rsid w:val="001D37B7"/>
    <w:rsid w:val="001D37BE"/>
    <w:rsid w:val="001D41A2"/>
    <w:rsid w:val="001D505D"/>
    <w:rsid w:val="001D515E"/>
    <w:rsid w:val="001D5878"/>
    <w:rsid w:val="001D6799"/>
    <w:rsid w:val="001D6CD2"/>
    <w:rsid w:val="001D6D00"/>
    <w:rsid w:val="001D7B96"/>
    <w:rsid w:val="001E0CCC"/>
    <w:rsid w:val="001E0FE8"/>
    <w:rsid w:val="001E188C"/>
    <w:rsid w:val="001E1BAE"/>
    <w:rsid w:val="001E27A4"/>
    <w:rsid w:val="001E34B0"/>
    <w:rsid w:val="001E352C"/>
    <w:rsid w:val="001E37A7"/>
    <w:rsid w:val="001E3832"/>
    <w:rsid w:val="001E4824"/>
    <w:rsid w:val="001E48AE"/>
    <w:rsid w:val="001E4E75"/>
    <w:rsid w:val="001E502F"/>
    <w:rsid w:val="001E51F7"/>
    <w:rsid w:val="001E52B4"/>
    <w:rsid w:val="001E5537"/>
    <w:rsid w:val="001E57B5"/>
    <w:rsid w:val="001E5801"/>
    <w:rsid w:val="001E5A20"/>
    <w:rsid w:val="001E5A2C"/>
    <w:rsid w:val="001E5A9B"/>
    <w:rsid w:val="001E5B4E"/>
    <w:rsid w:val="001E5DEF"/>
    <w:rsid w:val="001E6CAD"/>
    <w:rsid w:val="001E780B"/>
    <w:rsid w:val="001E78C2"/>
    <w:rsid w:val="001E7968"/>
    <w:rsid w:val="001E7F15"/>
    <w:rsid w:val="001F0195"/>
    <w:rsid w:val="001F02F1"/>
    <w:rsid w:val="001F0FFE"/>
    <w:rsid w:val="001F1567"/>
    <w:rsid w:val="001F166C"/>
    <w:rsid w:val="001F249D"/>
    <w:rsid w:val="001F26AC"/>
    <w:rsid w:val="001F2B52"/>
    <w:rsid w:val="001F2DD0"/>
    <w:rsid w:val="001F312D"/>
    <w:rsid w:val="001F3219"/>
    <w:rsid w:val="001F39CF"/>
    <w:rsid w:val="001F3AAF"/>
    <w:rsid w:val="001F3CCE"/>
    <w:rsid w:val="001F3ED2"/>
    <w:rsid w:val="001F4213"/>
    <w:rsid w:val="001F428E"/>
    <w:rsid w:val="001F4ACB"/>
    <w:rsid w:val="001F4C2D"/>
    <w:rsid w:val="001F525A"/>
    <w:rsid w:val="001F5277"/>
    <w:rsid w:val="001F5647"/>
    <w:rsid w:val="001F5745"/>
    <w:rsid w:val="001F632B"/>
    <w:rsid w:val="001F6EA7"/>
    <w:rsid w:val="001F756B"/>
    <w:rsid w:val="001F760B"/>
    <w:rsid w:val="001F78BD"/>
    <w:rsid w:val="002000DE"/>
    <w:rsid w:val="0020068B"/>
    <w:rsid w:val="00201AB6"/>
    <w:rsid w:val="00201D5A"/>
    <w:rsid w:val="00202069"/>
    <w:rsid w:val="00202128"/>
    <w:rsid w:val="0020227C"/>
    <w:rsid w:val="00202548"/>
    <w:rsid w:val="002026E8"/>
    <w:rsid w:val="00202833"/>
    <w:rsid w:val="00202DA8"/>
    <w:rsid w:val="00202F33"/>
    <w:rsid w:val="00202F47"/>
    <w:rsid w:val="0020337B"/>
    <w:rsid w:val="002033B7"/>
    <w:rsid w:val="0020352B"/>
    <w:rsid w:val="00203798"/>
    <w:rsid w:val="00203965"/>
    <w:rsid w:val="00203ABF"/>
    <w:rsid w:val="00203BF5"/>
    <w:rsid w:val="00203C58"/>
    <w:rsid w:val="00203D4A"/>
    <w:rsid w:val="002043C6"/>
    <w:rsid w:val="002049C1"/>
    <w:rsid w:val="00204C49"/>
    <w:rsid w:val="00204C5D"/>
    <w:rsid w:val="00204D35"/>
    <w:rsid w:val="00205265"/>
    <w:rsid w:val="0020563C"/>
    <w:rsid w:val="0020563E"/>
    <w:rsid w:val="00205678"/>
    <w:rsid w:val="00205688"/>
    <w:rsid w:val="00205975"/>
    <w:rsid w:val="00206B29"/>
    <w:rsid w:val="00207993"/>
    <w:rsid w:val="00207D0D"/>
    <w:rsid w:val="00207F7A"/>
    <w:rsid w:val="00210576"/>
    <w:rsid w:val="002105B7"/>
    <w:rsid w:val="002106DA"/>
    <w:rsid w:val="00210723"/>
    <w:rsid w:val="002114DE"/>
    <w:rsid w:val="00211BF8"/>
    <w:rsid w:val="002120CC"/>
    <w:rsid w:val="00212114"/>
    <w:rsid w:val="002126FA"/>
    <w:rsid w:val="00212AAB"/>
    <w:rsid w:val="00212D53"/>
    <w:rsid w:val="00213579"/>
    <w:rsid w:val="00214901"/>
    <w:rsid w:val="00214A78"/>
    <w:rsid w:val="00214BCF"/>
    <w:rsid w:val="00214C61"/>
    <w:rsid w:val="00214CAD"/>
    <w:rsid w:val="0021523F"/>
    <w:rsid w:val="0021595B"/>
    <w:rsid w:val="00216274"/>
    <w:rsid w:val="0021638A"/>
    <w:rsid w:val="00216ABD"/>
    <w:rsid w:val="002171B0"/>
    <w:rsid w:val="002176CA"/>
    <w:rsid w:val="00220854"/>
    <w:rsid w:val="00221C5B"/>
    <w:rsid w:val="00221DEB"/>
    <w:rsid w:val="00221E0D"/>
    <w:rsid w:val="00221E28"/>
    <w:rsid w:val="00222A2E"/>
    <w:rsid w:val="002231CD"/>
    <w:rsid w:val="002233A1"/>
    <w:rsid w:val="002234DF"/>
    <w:rsid w:val="00224299"/>
    <w:rsid w:val="0022546F"/>
    <w:rsid w:val="00225522"/>
    <w:rsid w:val="002268ED"/>
    <w:rsid w:val="00226BD3"/>
    <w:rsid w:val="002272A5"/>
    <w:rsid w:val="00227757"/>
    <w:rsid w:val="0023042D"/>
    <w:rsid w:val="002308AE"/>
    <w:rsid w:val="00230AAB"/>
    <w:rsid w:val="0023154C"/>
    <w:rsid w:val="00231BE0"/>
    <w:rsid w:val="00232A3A"/>
    <w:rsid w:val="0023315C"/>
    <w:rsid w:val="00233DDB"/>
    <w:rsid w:val="00234089"/>
    <w:rsid w:val="002342C9"/>
    <w:rsid w:val="0023445B"/>
    <w:rsid w:val="00234F81"/>
    <w:rsid w:val="002353FA"/>
    <w:rsid w:val="00235407"/>
    <w:rsid w:val="00235583"/>
    <w:rsid w:val="002355F5"/>
    <w:rsid w:val="002356A0"/>
    <w:rsid w:val="002363CA"/>
    <w:rsid w:val="00237677"/>
    <w:rsid w:val="00237B33"/>
    <w:rsid w:val="00237C00"/>
    <w:rsid w:val="00240866"/>
    <w:rsid w:val="00240907"/>
    <w:rsid w:val="00241C04"/>
    <w:rsid w:val="00241FE0"/>
    <w:rsid w:val="002420A1"/>
    <w:rsid w:val="00242130"/>
    <w:rsid w:val="00242EC8"/>
    <w:rsid w:val="0024337C"/>
    <w:rsid w:val="00243AFD"/>
    <w:rsid w:val="00243B0E"/>
    <w:rsid w:val="00243C81"/>
    <w:rsid w:val="0024417C"/>
    <w:rsid w:val="00244D2A"/>
    <w:rsid w:val="00245AE6"/>
    <w:rsid w:val="002463D7"/>
    <w:rsid w:val="0024645E"/>
    <w:rsid w:val="002469C1"/>
    <w:rsid w:val="002478AA"/>
    <w:rsid w:val="00247918"/>
    <w:rsid w:val="00247FCD"/>
    <w:rsid w:val="002501DB"/>
    <w:rsid w:val="00250300"/>
    <w:rsid w:val="00250317"/>
    <w:rsid w:val="00250448"/>
    <w:rsid w:val="002509C4"/>
    <w:rsid w:val="00250DDA"/>
    <w:rsid w:val="002510FD"/>
    <w:rsid w:val="00251333"/>
    <w:rsid w:val="00251544"/>
    <w:rsid w:val="00251C4B"/>
    <w:rsid w:val="00251EAF"/>
    <w:rsid w:val="002522A4"/>
    <w:rsid w:val="002522A7"/>
    <w:rsid w:val="002524C4"/>
    <w:rsid w:val="00252AAD"/>
    <w:rsid w:val="00252F32"/>
    <w:rsid w:val="00253000"/>
    <w:rsid w:val="00253306"/>
    <w:rsid w:val="00253704"/>
    <w:rsid w:val="00254115"/>
    <w:rsid w:val="00254267"/>
    <w:rsid w:val="0025459A"/>
    <w:rsid w:val="002547BE"/>
    <w:rsid w:val="00254DEC"/>
    <w:rsid w:val="00254FCF"/>
    <w:rsid w:val="002557EF"/>
    <w:rsid w:val="00255C9A"/>
    <w:rsid w:val="00255E95"/>
    <w:rsid w:val="0025606B"/>
    <w:rsid w:val="00256AA8"/>
    <w:rsid w:val="0025793B"/>
    <w:rsid w:val="00257BBE"/>
    <w:rsid w:val="00257BC1"/>
    <w:rsid w:val="00257C0C"/>
    <w:rsid w:val="00260E77"/>
    <w:rsid w:val="0026126E"/>
    <w:rsid w:val="002615FC"/>
    <w:rsid w:val="00261992"/>
    <w:rsid w:val="00261A3E"/>
    <w:rsid w:val="00261B5D"/>
    <w:rsid w:val="00262107"/>
    <w:rsid w:val="00262134"/>
    <w:rsid w:val="0026252B"/>
    <w:rsid w:val="002630B0"/>
    <w:rsid w:val="00263252"/>
    <w:rsid w:val="0026333D"/>
    <w:rsid w:val="0026340A"/>
    <w:rsid w:val="00263D4E"/>
    <w:rsid w:val="00263D4F"/>
    <w:rsid w:val="00264244"/>
    <w:rsid w:val="00264541"/>
    <w:rsid w:val="00264ACA"/>
    <w:rsid w:val="00265362"/>
    <w:rsid w:val="002660CB"/>
    <w:rsid w:val="00266126"/>
    <w:rsid w:val="00266C29"/>
    <w:rsid w:val="00267C24"/>
    <w:rsid w:val="00267F5B"/>
    <w:rsid w:val="002706D8"/>
    <w:rsid w:val="00270A7A"/>
    <w:rsid w:val="00271170"/>
    <w:rsid w:val="00272279"/>
    <w:rsid w:val="00273030"/>
    <w:rsid w:val="00273353"/>
    <w:rsid w:val="00273517"/>
    <w:rsid w:val="00273521"/>
    <w:rsid w:val="00273F18"/>
    <w:rsid w:val="00274832"/>
    <w:rsid w:val="00274897"/>
    <w:rsid w:val="00275E27"/>
    <w:rsid w:val="00276EA5"/>
    <w:rsid w:val="002773F2"/>
    <w:rsid w:val="0027749D"/>
    <w:rsid w:val="0027763D"/>
    <w:rsid w:val="002778E3"/>
    <w:rsid w:val="00277A48"/>
    <w:rsid w:val="00277D34"/>
    <w:rsid w:val="00280435"/>
    <w:rsid w:val="0028044C"/>
    <w:rsid w:val="002806F5"/>
    <w:rsid w:val="00280AA7"/>
    <w:rsid w:val="00280E86"/>
    <w:rsid w:val="0028101B"/>
    <w:rsid w:val="002814E5"/>
    <w:rsid w:val="00281566"/>
    <w:rsid w:val="0028159D"/>
    <w:rsid w:val="002816F0"/>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F17"/>
    <w:rsid w:val="00287F1D"/>
    <w:rsid w:val="002900C4"/>
    <w:rsid w:val="00290265"/>
    <w:rsid w:val="00290A63"/>
    <w:rsid w:val="00290F9B"/>
    <w:rsid w:val="00291383"/>
    <w:rsid w:val="00291698"/>
    <w:rsid w:val="00291A22"/>
    <w:rsid w:val="00291C11"/>
    <w:rsid w:val="00291C53"/>
    <w:rsid w:val="00292602"/>
    <w:rsid w:val="00292BA1"/>
    <w:rsid w:val="00292DB7"/>
    <w:rsid w:val="00292EFB"/>
    <w:rsid w:val="00293224"/>
    <w:rsid w:val="0029329D"/>
    <w:rsid w:val="0029364F"/>
    <w:rsid w:val="00293B65"/>
    <w:rsid w:val="00293C57"/>
    <w:rsid w:val="00293D53"/>
    <w:rsid w:val="00293DC7"/>
    <w:rsid w:val="0029426E"/>
    <w:rsid w:val="0029459D"/>
    <w:rsid w:val="0029468B"/>
    <w:rsid w:val="002946FD"/>
    <w:rsid w:val="00294E5C"/>
    <w:rsid w:val="002955E3"/>
    <w:rsid w:val="0029567E"/>
    <w:rsid w:val="00295ACD"/>
    <w:rsid w:val="00295CFD"/>
    <w:rsid w:val="00295E33"/>
    <w:rsid w:val="00296031"/>
    <w:rsid w:val="00296335"/>
    <w:rsid w:val="00296470"/>
    <w:rsid w:val="00296EF0"/>
    <w:rsid w:val="00296EF7"/>
    <w:rsid w:val="00296F0F"/>
    <w:rsid w:val="002975DF"/>
    <w:rsid w:val="00297766"/>
    <w:rsid w:val="002A04B7"/>
    <w:rsid w:val="002A1C45"/>
    <w:rsid w:val="002A1E93"/>
    <w:rsid w:val="002A2316"/>
    <w:rsid w:val="002A2597"/>
    <w:rsid w:val="002A2BC8"/>
    <w:rsid w:val="002A2F93"/>
    <w:rsid w:val="002A32B1"/>
    <w:rsid w:val="002A379E"/>
    <w:rsid w:val="002A3DFE"/>
    <w:rsid w:val="002A3F0B"/>
    <w:rsid w:val="002A45E6"/>
    <w:rsid w:val="002A4B51"/>
    <w:rsid w:val="002A4E41"/>
    <w:rsid w:val="002A5046"/>
    <w:rsid w:val="002A53A0"/>
    <w:rsid w:val="002A5932"/>
    <w:rsid w:val="002A59E3"/>
    <w:rsid w:val="002A643F"/>
    <w:rsid w:val="002A6440"/>
    <w:rsid w:val="002A716A"/>
    <w:rsid w:val="002A72AD"/>
    <w:rsid w:val="002A73AB"/>
    <w:rsid w:val="002A76AB"/>
    <w:rsid w:val="002A7C19"/>
    <w:rsid w:val="002B0502"/>
    <w:rsid w:val="002B056A"/>
    <w:rsid w:val="002B059B"/>
    <w:rsid w:val="002B0BAB"/>
    <w:rsid w:val="002B1B56"/>
    <w:rsid w:val="002B20F5"/>
    <w:rsid w:val="002B24B1"/>
    <w:rsid w:val="002B2C1F"/>
    <w:rsid w:val="002B3254"/>
    <w:rsid w:val="002B339B"/>
    <w:rsid w:val="002B399D"/>
    <w:rsid w:val="002B3BAA"/>
    <w:rsid w:val="002B3D7F"/>
    <w:rsid w:val="002B40B9"/>
    <w:rsid w:val="002B41B0"/>
    <w:rsid w:val="002B42BE"/>
    <w:rsid w:val="002B4408"/>
    <w:rsid w:val="002B4854"/>
    <w:rsid w:val="002B4FB7"/>
    <w:rsid w:val="002B5209"/>
    <w:rsid w:val="002B5296"/>
    <w:rsid w:val="002B564A"/>
    <w:rsid w:val="002B5AC2"/>
    <w:rsid w:val="002B5D02"/>
    <w:rsid w:val="002B5D69"/>
    <w:rsid w:val="002B60E9"/>
    <w:rsid w:val="002B6B8F"/>
    <w:rsid w:val="002B6B9E"/>
    <w:rsid w:val="002B6DBC"/>
    <w:rsid w:val="002B72C5"/>
    <w:rsid w:val="002B732E"/>
    <w:rsid w:val="002B78B9"/>
    <w:rsid w:val="002C04DE"/>
    <w:rsid w:val="002C0656"/>
    <w:rsid w:val="002C0A92"/>
    <w:rsid w:val="002C0C5E"/>
    <w:rsid w:val="002C0FEA"/>
    <w:rsid w:val="002C15DE"/>
    <w:rsid w:val="002C2212"/>
    <w:rsid w:val="002C25F6"/>
    <w:rsid w:val="002C2883"/>
    <w:rsid w:val="002C2CDA"/>
    <w:rsid w:val="002C317B"/>
    <w:rsid w:val="002C3A2C"/>
    <w:rsid w:val="002C3AE9"/>
    <w:rsid w:val="002C4224"/>
    <w:rsid w:val="002C42A6"/>
    <w:rsid w:val="002C4796"/>
    <w:rsid w:val="002C4850"/>
    <w:rsid w:val="002C4B8C"/>
    <w:rsid w:val="002C4DB9"/>
    <w:rsid w:val="002C4F52"/>
    <w:rsid w:val="002C5678"/>
    <w:rsid w:val="002C5D16"/>
    <w:rsid w:val="002C5DFD"/>
    <w:rsid w:val="002C6CA5"/>
    <w:rsid w:val="002D0068"/>
    <w:rsid w:val="002D0622"/>
    <w:rsid w:val="002D0738"/>
    <w:rsid w:val="002D0B27"/>
    <w:rsid w:val="002D0E91"/>
    <w:rsid w:val="002D1357"/>
    <w:rsid w:val="002D20EC"/>
    <w:rsid w:val="002D2778"/>
    <w:rsid w:val="002D2A2D"/>
    <w:rsid w:val="002D2E92"/>
    <w:rsid w:val="002D3171"/>
    <w:rsid w:val="002D377E"/>
    <w:rsid w:val="002D3934"/>
    <w:rsid w:val="002D3E48"/>
    <w:rsid w:val="002D44A4"/>
    <w:rsid w:val="002D4FBB"/>
    <w:rsid w:val="002D52AD"/>
    <w:rsid w:val="002D5836"/>
    <w:rsid w:val="002D592A"/>
    <w:rsid w:val="002D5CF8"/>
    <w:rsid w:val="002D6932"/>
    <w:rsid w:val="002D6EF4"/>
    <w:rsid w:val="002D750F"/>
    <w:rsid w:val="002D75C4"/>
    <w:rsid w:val="002E0AE2"/>
    <w:rsid w:val="002E0B23"/>
    <w:rsid w:val="002E0D2E"/>
    <w:rsid w:val="002E0FD9"/>
    <w:rsid w:val="002E10E3"/>
    <w:rsid w:val="002E111B"/>
    <w:rsid w:val="002E188C"/>
    <w:rsid w:val="002E1FA3"/>
    <w:rsid w:val="002E2480"/>
    <w:rsid w:val="002E2742"/>
    <w:rsid w:val="002E349A"/>
    <w:rsid w:val="002E396E"/>
    <w:rsid w:val="002E42DD"/>
    <w:rsid w:val="002E46C0"/>
    <w:rsid w:val="002E476C"/>
    <w:rsid w:val="002E55C2"/>
    <w:rsid w:val="002E57B9"/>
    <w:rsid w:val="002E5FF7"/>
    <w:rsid w:val="002E6166"/>
    <w:rsid w:val="002E6734"/>
    <w:rsid w:val="002E67BC"/>
    <w:rsid w:val="002E6967"/>
    <w:rsid w:val="002E71FA"/>
    <w:rsid w:val="002E7BF3"/>
    <w:rsid w:val="002E7C3D"/>
    <w:rsid w:val="002F0704"/>
    <w:rsid w:val="002F07BE"/>
    <w:rsid w:val="002F0DD4"/>
    <w:rsid w:val="002F1E6F"/>
    <w:rsid w:val="002F2896"/>
    <w:rsid w:val="002F2A9A"/>
    <w:rsid w:val="002F3061"/>
    <w:rsid w:val="002F3476"/>
    <w:rsid w:val="002F3C16"/>
    <w:rsid w:val="002F42D6"/>
    <w:rsid w:val="002F455D"/>
    <w:rsid w:val="002F4950"/>
    <w:rsid w:val="002F5BC2"/>
    <w:rsid w:val="002F6252"/>
    <w:rsid w:val="002F66CE"/>
    <w:rsid w:val="002F67CB"/>
    <w:rsid w:val="002F6B8B"/>
    <w:rsid w:val="002F6BBA"/>
    <w:rsid w:val="002F6D85"/>
    <w:rsid w:val="002F7015"/>
    <w:rsid w:val="002F7261"/>
    <w:rsid w:val="002F7766"/>
    <w:rsid w:val="002F7B3A"/>
    <w:rsid w:val="00300F1E"/>
    <w:rsid w:val="00300F4B"/>
    <w:rsid w:val="00301807"/>
    <w:rsid w:val="0030188E"/>
    <w:rsid w:val="00301A72"/>
    <w:rsid w:val="00301B34"/>
    <w:rsid w:val="00301C17"/>
    <w:rsid w:val="00301D5B"/>
    <w:rsid w:val="00301F77"/>
    <w:rsid w:val="00302869"/>
    <w:rsid w:val="003028C1"/>
    <w:rsid w:val="0030290C"/>
    <w:rsid w:val="00302A5D"/>
    <w:rsid w:val="00303036"/>
    <w:rsid w:val="003032E7"/>
    <w:rsid w:val="00303519"/>
    <w:rsid w:val="003048F5"/>
    <w:rsid w:val="00304C68"/>
    <w:rsid w:val="00304CB4"/>
    <w:rsid w:val="00304E0C"/>
    <w:rsid w:val="00305393"/>
    <w:rsid w:val="003059DA"/>
    <w:rsid w:val="00305B36"/>
    <w:rsid w:val="0030600E"/>
    <w:rsid w:val="003061FF"/>
    <w:rsid w:val="00306404"/>
    <w:rsid w:val="0030748A"/>
    <w:rsid w:val="003075E6"/>
    <w:rsid w:val="00307B27"/>
    <w:rsid w:val="00307F1F"/>
    <w:rsid w:val="00307F38"/>
    <w:rsid w:val="00310525"/>
    <w:rsid w:val="00310635"/>
    <w:rsid w:val="00310BB4"/>
    <w:rsid w:val="00310BF8"/>
    <w:rsid w:val="00310C44"/>
    <w:rsid w:val="003117FE"/>
    <w:rsid w:val="003118C8"/>
    <w:rsid w:val="00311958"/>
    <w:rsid w:val="00311D01"/>
    <w:rsid w:val="003121F7"/>
    <w:rsid w:val="00312986"/>
    <w:rsid w:val="00313195"/>
    <w:rsid w:val="003131C9"/>
    <w:rsid w:val="003146B8"/>
    <w:rsid w:val="00314E49"/>
    <w:rsid w:val="00315111"/>
    <w:rsid w:val="003153F7"/>
    <w:rsid w:val="00315E2C"/>
    <w:rsid w:val="003163EA"/>
    <w:rsid w:val="003164B1"/>
    <w:rsid w:val="00316D21"/>
    <w:rsid w:val="00317746"/>
    <w:rsid w:val="00317B04"/>
    <w:rsid w:val="00320CC9"/>
    <w:rsid w:val="00320E72"/>
    <w:rsid w:val="00320FCB"/>
    <w:rsid w:val="003212D9"/>
    <w:rsid w:val="0032144F"/>
    <w:rsid w:val="00321910"/>
    <w:rsid w:val="0032198D"/>
    <w:rsid w:val="003226AD"/>
    <w:rsid w:val="00322F70"/>
    <w:rsid w:val="0032340C"/>
    <w:rsid w:val="00323E1C"/>
    <w:rsid w:val="00323E4C"/>
    <w:rsid w:val="00323EA4"/>
    <w:rsid w:val="003245E3"/>
    <w:rsid w:val="00324677"/>
    <w:rsid w:val="003247F1"/>
    <w:rsid w:val="00324BA0"/>
    <w:rsid w:val="003250D6"/>
    <w:rsid w:val="003260B5"/>
    <w:rsid w:val="00326202"/>
    <w:rsid w:val="00326384"/>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828"/>
    <w:rsid w:val="00332912"/>
    <w:rsid w:val="00333527"/>
    <w:rsid w:val="00333AF7"/>
    <w:rsid w:val="00334528"/>
    <w:rsid w:val="00334990"/>
    <w:rsid w:val="00334A9C"/>
    <w:rsid w:val="00334BC4"/>
    <w:rsid w:val="00334F6C"/>
    <w:rsid w:val="0033605C"/>
    <w:rsid w:val="0033605F"/>
    <w:rsid w:val="003366FD"/>
    <w:rsid w:val="00336CBA"/>
    <w:rsid w:val="003371A7"/>
    <w:rsid w:val="00337AE0"/>
    <w:rsid w:val="00337B25"/>
    <w:rsid w:val="00337F34"/>
    <w:rsid w:val="00337F53"/>
    <w:rsid w:val="00340C19"/>
    <w:rsid w:val="00340C65"/>
    <w:rsid w:val="003411AD"/>
    <w:rsid w:val="003412F7"/>
    <w:rsid w:val="003415F7"/>
    <w:rsid w:val="003415F9"/>
    <w:rsid w:val="00341666"/>
    <w:rsid w:val="003417A2"/>
    <w:rsid w:val="003418C6"/>
    <w:rsid w:val="00341E3E"/>
    <w:rsid w:val="003429A6"/>
    <w:rsid w:val="00342AD4"/>
    <w:rsid w:val="00342D7B"/>
    <w:rsid w:val="00342FC0"/>
    <w:rsid w:val="00343010"/>
    <w:rsid w:val="0034330F"/>
    <w:rsid w:val="0034404C"/>
    <w:rsid w:val="003448F3"/>
    <w:rsid w:val="00345871"/>
    <w:rsid w:val="00345A47"/>
    <w:rsid w:val="00345E18"/>
    <w:rsid w:val="00346E17"/>
    <w:rsid w:val="003474D7"/>
    <w:rsid w:val="003478F1"/>
    <w:rsid w:val="00347D2A"/>
    <w:rsid w:val="00347FB3"/>
    <w:rsid w:val="00347FC0"/>
    <w:rsid w:val="00350259"/>
    <w:rsid w:val="00350339"/>
    <w:rsid w:val="003505C1"/>
    <w:rsid w:val="0035082C"/>
    <w:rsid w:val="00350A21"/>
    <w:rsid w:val="00350CA1"/>
    <w:rsid w:val="00350F72"/>
    <w:rsid w:val="003511F4"/>
    <w:rsid w:val="003512CC"/>
    <w:rsid w:val="003512D9"/>
    <w:rsid w:val="003515FE"/>
    <w:rsid w:val="00351D98"/>
    <w:rsid w:val="00351ECD"/>
    <w:rsid w:val="0035209A"/>
    <w:rsid w:val="00352306"/>
    <w:rsid w:val="00352357"/>
    <w:rsid w:val="0035261F"/>
    <w:rsid w:val="003528B3"/>
    <w:rsid w:val="00353057"/>
    <w:rsid w:val="00354069"/>
    <w:rsid w:val="0035481F"/>
    <w:rsid w:val="00354878"/>
    <w:rsid w:val="003548F9"/>
    <w:rsid w:val="00354AEE"/>
    <w:rsid w:val="003551E3"/>
    <w:rsid w:val="00355634"/>
    <w:rsid w:val="0035565F"/>
    <w:rsid w:val="003559E7"/>
    <w:rsid w:val="00355D81"/>
    <w:rsid w:val="00355DA2"/>
    <w:rsid w:val="00356049"/>
    <w:rsid w:val="003561B9"/>
    <w:rsid w:val="0035674D"/>
    <w:rsid w:val="00356860"/>
    <w:rsid w:val="00356AF0"/>
    <w:rsid w:val="00356B91"/>
    <w:rsid w:val="0035713E"/>
    <w:rsid w:val="003571C8"/>
    <w:rsid w:val="00357DEC"/>
    <w:rsid w:val="003602F7"/>
    <w:rsid w:val="0036037F"/>
    <w:rsid w:val="00360DAA"/>
    <w:rsid w:val="00361250"/>
    <w:rsid w:val="00361B8B"/>
    <w:rsid w:val="00361C24"/>
    <w:rsid w:val="00361D6F"/>
    <w:rsid w:val="0036202D"/>
    <w:rsid w:val="003620F5"/>
    <w:rsid w:val="003629EA"/>
    <w:rsid w:val="003634DC"/>
    <w:rsid w:val="00364182"/>
    <w:rsid w:val="00364531"/>
    <w:rsid w:val="00364602"/>
    <w:rsid w:val="00364AA0"/>
    <w:rsid w:val="00364CC1"/>
    <w:rsid w:val="00364CF8"/>
    <w:rsid w:val="00365515"/>
    <w:rsid w:val="00365992"/>
    <w:rsid w:val="00365AA2"/>
    <w:rsid w:val="00365F08"/>
    <w:rsid w:val="0036619D"/>
    <w:rsid w:val="00366532"/>
    <w:rsid w:val="00366BA0"/>
    <w:rsid w:val="00366F3E"/>
    <w:rsid w:val="003671C6"/>
    <w:rsid w:val="003671EE"/>
    <w:rsid w:val="0036724F"/>
    <w:rsid w:val="00367C86"/>
    <w:rsid w:val="0037081A"/>
    <w:rsid w:val="00370B99"/>
    <w:rsid w:val="00370EC7"/>
    <w:rsid w:val="00370F56"/>
    <w:rsid w:val="003713D9"/>
    <w:rsid w:val="003723B7"/>
    <w:rsid w:val="0037243F"/>
    <w:rsid w:val="003725A9"/>
    <w:rsid w:val="00372C06"/>
    <w:rsid w:val="00372CCE"/>
    <w:rsid w:val="003741B6"/>
    <w:rsid w:val="0037428F"/>
    <w:rsid w:val="00374485"/>
    <w:rsid w:val="00374DDA"/>
    <w:rsid w:val="0037504D"/>
    <w:rsid w:val="003754AE"/>
    <w:rsid w:val="00375CD0"/>
    <w:rsid w:val="00375DED"/>
    <w:rsid w:val="0037601B"/>
    <w:rsid w:val="0037633F"/>
    <w:rsid w:val="00376D1B"/>
    <w:rsid w:val="00376DCD"/>
    <w:rsid w:val="0037708E"/>
    <w:rsid w:val="0037712A"/>
    <w:rsid w:val="003775D1"/>
    <w:rsid w:val="00377868"/>
    <w:rsid w:val="00377A72"/>
    <w:rsid w:val="00377E42"/>
    <w:rsid w:val="0038014D"/>
    <w:rsid w:val="0038057C"/>
    <w:rsid w:val="00380702"/>
    <w:rsid w:val="00380967"/>
    <w:rsid w:val="00380BBE"/>
    <w:rsid w:val="00381282"/>
    <w:rsid w:val="00381546"/>
    <w:rsid w:val="00381A1B"/>
    <w:rsid w:val="00381BFC"/>
    <w:rsid w:val="00381E6A"/>
    <w:rsid w:val="00382622"/>
    <w:rsid w:val="003826FA"/>
    <w:rsid w:val="0038280B"/>
    <w:rsid w:val="00382F81"/>
    <w:rsid w:val="00382FF0"/>
    <w:rsid w:val="00383104"/>
    <w:rsid w:val="00383990"/>
    <w:rsid w:val="00383C36"/>
    <w:rsid w:val="003840F9"/>
    <w:rsid w:val="003847CD"/>
    <w:rsid w:val="0038502F"/>
    <w:rsid w:val="0038592B"/>
    <w:rsid w:val="00385BA9"/>
    <w:rsid w:val="00385C75"/>
    <w:rsid w:val="00385E46"/>
    <w:rsid w:val="00385FFB"/>
    <w:rsid w:val="003869B7"/>
    <w:rsid w:val="00386F64"/>
    <w:rsid w:val="003876D5"/>
    <w:rsid w:val="003878DC"/>
    <w:rsid w:val="00390540"/>
    <w:rsid w:val="00390D83"/>
    <w:rsid w:val="00390E9D"/>
    <w:rsid w:val="003911A1"/>
    <w:rsid w:val="0039127A"/>
    <w:rsid w:val="003915A2"/>
    <w:rsid w:val="00391858"/>
    <w:rsid w:val="00391ABA"/>
    <w:rsid w:val="00392B62"/>
    <w:rsid w:val="00392BF3"/>
    <w:rsid w:val="00392E88"/>
    <w:rsid w:val="0039314B"/>
    <w:rsid w:val="0039329A"/>
    <w:rsid w:val="003935D9"/>
    <w:rsid w:val="00393BD9"/>
    <w:rsid w:val="00393F46"/>
    <w:rsid w:val="00394105"/>
    <w:rsid w:val="00394A11"/>
    <w:rsid w:val="00394F29"/>
    <w:rsid w:val="00394F7B"/>
    <w:rsid w:val="00395593"/>
    <w:rsid w:val="00395645"/>
    <w:rsid w:val="00395866"/>
    <w:rsid w:val="00395964"/>
    <w:rsid w:val="00395D41"/>
    <w:rsid w:val="003962DB"/>
    <w:rsid w:val="003963C3"/>
    <w:rsid w:val="0039695E"/>
    <w:rsid w:val="00396F31"/>
    <w:rsid w:val="00397195"/>
    <w:rsid w:val="003A08A0"/>
    <w:rsid w:val="003A08CC"/>
    <w:rsid w:val="003A0C56"/>
    <w:rsid w:val="003A1047"/>
    <w:rsid w:val="003A1D00"/>
    <w:rsid w:val="003A29E6"/>
    <w:rsid w:val="003A2A07"/>
    <w:rsid w:val="003A2BAD"/>
    <w:rsid w:val="003A2E92"/>
    <w:rsid w:val="003A31FD"/>
    <w:rsid w:val="003A3403"/>
    <w:rsid w:val="003A38B9"/>
    <w:rsid w:val="003A3B4F"/>
    <w:rsid w:val="003A3BE0"/>
    <w:rsid w:val="003A40A5"/>
    <w:rsid w:val="003A41F3"/>
    <w:rsid w:val="003A44B1"/>
    <w:rsid w:val="003A4B00"/>
    <w:rsid w:val="003A4C79"/>
    <w:rsid w:val="003A4FA2"/>
    <w:rsid w:val="003A517D"/>
    <w:rsid w:val="003A519E"/>
    <w:rsid w:val="003A52BB"/>
    <w:rsid w:val="003A558C"/>
    <w:rsid w:val="003A586C"/>
    <w:rsid w:val="003A61BD"/>
    <w:rsid w:val="003A6F6B"/>
    <w:rsid w:val="003A73B6"/>
    <w:rsid w:val="003A799E"/>
    <w:rsid w:val="003A7C89"/>
    <w:rsid w:val="003B10C1"/>
    <w:rsid w:val="003B11D6"/>
    <w:rsid w:val="003B1275"/>
    <w:rsid w:val="003B1759"/>
    <w:rsid w:val="003B1E70"/>
    <w:rsid w:val="003B215B"/>
    <w:rsid w:val="003B27B7"/>
    <w:rsid w:val="003B2A89"/>
    <w:rsid w:val="003B2E20"/>
    <w:rsid w:val="003B36A0"/>
    <w:rsid w:val="003B3887"/>
    <w:rsid w:val="003B3DB8"/>
    <w:rsid w:val="003B3F55"/>
    <w:rsid w:val="003B4106"/>
    <w:rsid w:val="003B4802"/>
    <w:rsid w:val="003B5408"/>
    <w:rsid w:val="003B54B0"/>
    <w:rsid w:val="003B5610"/>
    <w:rsid w:val="003B599F"/>
    <w:rsid w:val="003B5BAD"/>
    <w:rsid w:val="003B5DB8"/>
    <w:rsid w:val="003B5E1D"/>
    <w:rsid w:val="003B6531"/>
    <w:rsid w:val="003B66D5"/>
    <w:rsid w:val="003B6AAB"/>
    <w:rsid w:val="003B6D00"/>
    <w:rsid w:val="003B738D"/>
    <w:rsid w:val="003B75B9"/>
    <w:rsid w:val="003B7C5E"/>
    <w:rsid w:val="003B7E10"/>
    <w:rsid w:val="003C0268"/>
    <w:rsid w:val="003C0FEB"/>
    <w:rsid w:val="003C12B9"/>
    <w:rsid w:val="003C14E5"/>
    <w:rsid w:val="003C1A8D"/>
    <w:rsid w:val="003C1AC4"/>
    <w:rsid w:val="003C22E8"/>
    <w:rsid w:val="003C2509"/>
    <w:rsid w:val="003C28B1"/>
    <w:rsid w:val="003C35CB"/>
    <w:rsid w:val="003C3665"/>
    <w:rsid w:val="003C38CC"/>
    <w:rsid w:val="003C3C40"/>
    <w:rsid w:val="003C4100"/>
    <w:rsid w:val="003C4174"/>
    <w:rsid w:val="003C5502"/>
    <w:rsid w:val="003C5826"/>
    <w:rsid w:val="003C5BC5"/>
    <w:rsid w:val="003C5C89"/>
    <w:rsid w:val="003C5EB1"/>
    <w:rsid w:val="003C6911"/>
    <w:rsid w:val="003C69FB"/>
    <w:rsid w:val="003C75E4"/>
    <w:rsid w:val="003C7E5A"/>
    <w:rsid w:val="003D011D"/>
    <w:rsid w:val="003D07EF"/>
    <w:rsid w:val="003D0C9E"/>
    <w:rsid w:val="003D0CDB"/>
    <w:rsid w:val="003D0EF7"/>
    <w:rsid w:val="003D0F06"/>
    <w:rsid w:val="003D12EC"/>
    <w:rsid w:val="003D14BA"/>
    <w:rsid w:val="003D15DB"/>
    <w:rsid w:val="003D1C1B"/>
    <w:rsid w:val="003D1DB0"/>
    <w:rsid w:val="003D1ECC"/>
    <w:rsid w:val="003D1F46"/>
    <w:rsid w:val="003D1F5C"/>
    <w:rsid w:val="003D1F84"/>
    <w:rsid w:val="003D21BF"/>
    <w:rsid w:val="003D2816"/>
    <w:rsid w:val="003D3051"/>
    <w:rsid w:val="003D3DEF"/>
    <w:rsid w:val="003D46F8"/>
    <w:rsid w:val="003D5115"/>
    <w:rsid w:val="003D53A3"/>
    <w:rsid w:val="003D54C5"/>
    <w:rsid w:val="003D56E9"/>
    <w:rsid w:val="003D57FC"/>
    <w:rsid w:val="003D58B9"/>
    <w:rsid w:val="003D5990"/>
    <w:rsid w:val="003D5A6A"/>
    <w:rsid w:val="003D5D75"/>
    <w:rsid w:val="003D640A"/>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4"/>
    <w:rsid w:val="003E20D8"/>
    <w:rsid w:val="003E2E48"/>
    <w:rsid w:val="003E30DE"/>
    <w:rsid w:val="003E3399"/>
    <w:rsid w:val="003E3403"/>
    <w:rsid w:val="003E34B3"/>
    <w:rsid w:val="003E3936"/>
    <w:rsid w:val="003E498F"/>
    <w:rsid w:val="003E4ED2"/>
    <w:rsid w:val="003E55E8"/>
    <w:rsid w:val="003E5649"/>
    <w:rsid w:val="003E58BB"/>
    <w:rsid w:val="003E5A72"/>
    <w:rsid w:val="003E60A2"/>
    <w:rsid w:val="003E6857"/>
    <w:rsid w:val="003E70F1"/>
    <w:rsid w:val="003E73DE"/>
    <w:rsid w:val="003E7418"/>
    <w:rsid w:val="003E7FF3"/>
    <w:rsid w:val="003F0397"/>
    <w:rsid w:val="003F06D9"/>
    <w:rsid w:val="003F0EE5"/>
    <w:rsid w:val="003F111F"/>
    <w:rsid w:val="003F1262"/>
    <w:rsid w:val="003F12D4"/>
    <w:rsid w:val="003F145D"/>
    <w:rsid w:val="003F1A3E"/>
    <w:rsid w:val="003F1AF4"/>
    <w:rsid w:val="003F1BAE"/>
    <w:rsid w:val="003F1C3E"/>
    <w:rsid w:val="003F2147"/>
    <w:rsid w:val="003F21FB"/>
    <w:rsid w:val="003F233F"/>
    <w:rsid w:val="003F2B72"/>
    <w:rsid w:val="003F2B81"/>
    <w:rsid w:val="003F2C85"/>
    <w:rsid w:val="003F2F1C"/>
    <w:rsid w:val="003F31BD"/>
    <w:rsid w:val="003F33D4"/>
    <w:rsid w:val="003F3A6B"/>
    <w:rsid w:val="003F3D5C"/>
    <w:rsid w:val="003F3D68"/>
    <w:rsid w:val="003F440A"/>
    <w:rsid w:val="003F48F4"/>
    <w:rsid w:val="003F4B34"/>
    <w:rsid w:val="003F4D47"/>
    <w:rsid w:val="003F4D70"/>
    <w:rsid w:val="003F5070"/>
    <w:rsid w:val="003F5959"/>
    <w:rsid w:val="003F5E2C"/>
    <w:rsid w:val="003F6139"/>
    <w:rsid w:val="003F624C"/>
    <w:rsid w:val="003F64E7"/>
    <w:rsid w:val="003F6542"/>
    <w:rsid w:val="003F6597"/>
    <w:rsid w:val="003F679F"/>
    <w:rsid w:val="003F7140"/>
    <w:rsid w:val="003F7330"/>
    <w:rsid w:val="003F7451"/>
    <w:rsid w:val="003F7647"/>
    <w:rsid w:val="003F772C"/>
    <w:rsid w:val="003F7AAC"/>
    <w:rsid w:val="003F7CBF"/>
    <w:rsid w:val="003F7CE3"/>
    <w:rsid w:val="003F7E0E"/>
    <w:rsid w:val="003F7E93"/>
    <w:rsid w:val="0040009F"/>
    <w:rsid w:val="004009DA"/>
    <w:rsid w:val="00400C5F"/>
    <w:rsid w:val="00401B5A"/>
    <w:rsid w:val="00401EC6"/>
    <w:rsid w:val="00401EE4"/>
    <w:rsid w:val="00401EE6"/>
    <w:rsid w:val="0040210D"/>
    <w:rsid w:val="00402253"/>
    <w:rsid w:val="00402CBE"/>
    <w:rsid w:val="00402D25"/>
    <w:rsid w:val="00403A9E"/>
    <w:rsid w:val="00404025"/>
    <w:rsid w:val="0040492F"/>
    <w:rsid w:val="00405181"/>
    <w:rsid w:val="00407851"/>
    <w:rsid w:val="004078EF"/>
    <w:rsid w:val="00407FAA"/>
    <w:rsid w:val="00410197"/>
    <w:rsid w:val="004101E1"/>
    <w:rsid w:val="00410622"/>
    <w:rsid w:val="00410F0F"/>
    <w:rsid w:val="00411862"/>
    <w:rsid w:val="004118BC"/>
    <w:rsid w:val="004118C8"/>
    <w:rsid w:val="00411C41"/>
    <w:rsid w:val="004120AB"/>
    <w:rsid w:val="004133F4"/>
    <w:rsid w:val="00413583"/>
    <w:rsid w:val="0041439A"/>
    <w:rsid w:val="004143DC"/>
    <w:rsid w:val="00414A91"/>
    <w:rsid w:val="00414C21"/>
    <w:rsid w:val="004150C9"/>
    <w:rsid w:val="00415460"/>
    <w:rsid w:val="004164D3"/>
    <w:rsid w:val="004167A8"/>
    <w:rsid w:val="00417345"/>
    <w:rsid w:val="004173BB"/>
    <w:rsid w:val="004175FE"/>
    <w:rsid w:val="00417783"/>
    <w:rsid w:val="00417992"/>
    <w:rsid w:val="00417DFE"/>
    <w:rsid w:val="00417F15"/>
    <w:rsid w:val="00420072"/>
    <w:rsid w:val="004204CD"/>
    <w:rsid w:val="0042055B"/>
    <w:rsid w:val="004209A2"/>
    <w:rsid w:val="00420FB0"/>
    <w:rsid w:val="004212E8"/>
    <w:rsid w:val="00421C12"/>
    <w:rsid w:val="00421DAE"/>
    <w:rsid w:val="00422981"/>
    <w:rsid w:val="00423076"/>
    <w:rsid w:val="00423608"/>
    <w:rsid w:val="00423B2A"/>
    <w:rsid w:val="00423C54"/>
    <w:rsid w:val="00423C89"/>
    <w:rsid w:val="00423D87"/>
    <w:rsid w:val="00423F20"/>
    <w:rsid w:val="004244FD"/>
    <w:rsid w:val="00424548"/>
    <w:rsid w:val="0042480B"/>
    <w:rsid w:val="00424879"/>
    <w:rsid w:val="00424A33"/>
    <w:rsid w:val="00425074"/>
    <w:rsid w:val="00425099"/>
    <w:rsid w:val="004251E8"/>
    <w:rsid w:val="004258E3"/>
    <w:rsid w:val="00425AEC"/>
    <w:rsid w:val="00425DE8"/>
    <w:rsid w:val="00425F6B"/>
    <w:rsid w:val="0042620D"/>
    <w:rsid w:val="00426D55"/>
    <w:rsid w:val="00426F3B"/>
    <w:rsid w:val="00426F52"/>
    <w:rsid w:val="00427509"/>
    <w:rsid w:val="00427553"/>
    <w:rsid w:val="00427C7A"/>
    <w:rsid w:val="00430749"/>
    <w:rsid w:val="0043084D"/>
    <w:rsid w:val="0043103F"/>
    <w:rsid w:val="00431922"/>
    <w:rsid w:val="00431DA6"/>
    <w:rsid w:val="00432605"/>
    <w:rsid w:val="00433297"/>
    <w:rsid w:val="00433722"/>
    <w:rsid w:val="00433A4F"/>
    <w:rsid w:val="00433D17"/>
    <w:rsid w:val="004342F3"/>
    <w:rsid w:val="0043461F"/>
    <w:rsid w:val="0043486C"/>
    <w:rsid w:val="0043489F"/>
    <w:rsid w:val="0043495B"/>
    <w:rsid w:val="004355C1"/>
    <w:rsid w:val="004355F3"/>
    <w:rsid w:val="00435638"/>
    <w:rsid w:val="004356AE"/>
    <w:rsid w:val="0043587A"/>
    <w:rsid w:val="00435AD6"/>
    <w:rsid w:val="00435C98"/>
    <w:rsid w:val="00435EF8"/>
    <w:rsid w:val="00436B7B"/>
    <w:rsid w:val="00436EA5"/>
    <w:rsid w:val="00437DC0"/>
    <w:rsid w:val="00437F53"/>
    <w:rsid w:val="00437FB6"/>
    <w:rsid w:val="00441183"/>
    <w:rsid w:val="0044161D"/>
    <w:rsid w:val="00442A97"/>
    <w:rsid w:val="00442F60"/>
    <w:rsid w:val="00443191"/>
    <w:rsid w:val="0044386B"/>
    <w:rsid w:val="004438E3"/>
    <w:rsid w:val="00443A62"/>
    <w:rsid w:val="00443CA1"/>
    <w:rsid w:val="00443E4D"/>
    <w:rsid w:val="00443FB1"/>
    <w:rsid w:val="00444F9D"/>
    <w:rsid w:val="00445491"/>
    <w:rsid w:val="00445720"/>
    <w:rsid w:val="004457F9"/>
    <w:rsid w:val="004458F0"/>
    <w:rsid w:val="0044615E"/>
    <w:rsid w:val="00446286"/>
    <w:rsid w:val="004462D4"/>
    <w:rsid w:val="004463B9"/>
    <w:rsid w:val="0044685A"/>
    <w:rsid w:val="00446937"/>
    <w:rsid w:val="004469A9"/>
    <w:rsid w:val="004471B7"/>
    <w:rsid w:val="00447249"/>
    <w:rsid w:val="00447C0C"/>
    <w:rsid w:val="0045023C"/>
    <w:rsid w:val="0045029A"/>
    <w:rsid w:val="00450BB7"/>
    <w:rsid w:val="00451439"/>
    <w:rsid w:val="004514BE"/>
    <w:rsid w:val="004514D9"/>
    <w:rsid w:val="00451AD7"/>
    <w:rsid w:val="00451DDF"/>
    <w:rsid w:val="004520B3"/>
    <w:rsid w:val="004528FB"/>
    <w:rsid w:val="00452A84"/>
    <w:rsid w:val="00452C69"/>
    <w:rsid w:val="00452E68"/>
    <w:rsid w:val="00452F63"/>
    <w:rsid w:val="00453049"/>
    <w:rsid w:val="0045343D"/>
    <w:rsid w:val="004537CE"/>
    <w:rsid w:val="00453C26"/>
    <w:rsid w:val="004547FF"/>
    <w:rsid w:val="0045522E"/>
    <w:rsid w:val="004552FE"/>
    <w:rsid w:val="00455549"/>
    <w:rsid w:val="00455804"/>
    <w:rsid w:val="00455893"/>
    <w:rsid w:val="00455F44"/>
    <w:rsid w:val="00456413"/>
    <w:rsid w:val="00456A0E"/>
    <w:rsid w:val="00456DB7"/>
    <w:rsid w:val="00456FC9"/>
    <w:rsid w:val="00457169"/>
    <w:rsid w:val="00457201"/>
    <w:rsid w:val="00457318"/>
    <w:rsid w:val="004577F4"/>
    <w:rsid w:val="004578BF"/>
    <w:rsid w:val="004579A0"/>
    <w:rsid w:val="00460071"/>
    <w:rsid w:val="004600BD"/>
    <w:rsid w:val="00460235"/>
    <w:rsid w:val="004602C6"/>
    <w:rsid w:val="004602DE"/>
    <w:rsid w:val="00460642"/>
    <w:rsid w:val="00460740"/>
    <w:rsid w:val="004608B6"/>
    <w:rsid w:val="00460AAD"/>
    <w:rsid w:val="004627E2"/>
    <w:rsid w:val="00462992"/>
    <w:rsid w:val="00462C99"/>
    <w:rsid w:val="004633EA"/>
    <w:rsid w:val="0046376D"/>
    <w:rsid w:val="00464043"/>
    <w:rsid w:val="00464059"/>
    <w:rsid w:val="00464C98"/>
    <w:rsid w:val="00464DC8"/>
    <w:rsid w:val="00464FE8"/>
    <w:rsid w:val="00464FFB"/>
    <w:rsid w:val="00465304"/>
    <w:rsid w:val="00465712"/>
    <w:rsid w:val="0046635C"/>
    <w:rsid w:val="00466A5A"/>
    <w:rsid w:val="00466AFC"/>
    <w:rsid w:val="00466C2E"/>
    <w:rsid w:val="00466E5C"/>
    <w:rsid w:val="0046761B"/>
    <w:rsid w:val="0046779C"/>
    <w:rsid w:val="00467F3A"/>
    <w:rsid w:val="00467F97"/>
    <w:rsid w:val="00470578"/>
    <w:rsid w:val="0047091C"/>
    <w:rsid w:val="004709E8"/>
    <w:rsid w:val="00470A0F"/>
    <w:rsid w:val="00470DA3"/>
    <w:rsid w:val="0047114F"/>
    <w:rsid w:val="004714D7"/>
    <w:rsid w:val="0047188E"/>
    <w:rsid w:val="004720E5"/>
    <w:rsid w:val="0047233D"/>
    <w:rsid w:val="00472509"/>
    <w:rsid w:val="00472735"/>
    <w:rsid w:val="0047277B"/>
    <w:rsid w:val="00473299"/>
    <w:rsid w:val="004735F8"/>
    <w:rsid w:val="00473F23"/>
    <w:rsid w:val="00474264"/>
    <w:rsid w:val="00474E26"/>
    <w:rsid w:val="00474F06"/>
    <w:rsid w:val="0047500F"/>
    <w:rsid w:val="0047548A"/>
    <w:rsid w:val="0047549D"/>
    <w:rsid w:val="00475B37"/>
    <w:rsid w:val="0047613F"/>
    <w:rsid w:val="004761E9"/>
    <w:rsid w:val="0047647C"/>
    <w:rsid w:val="00476801"/>
    <w:rsid w:val="00476EBE"/>
    <w:rsid w:val="0047765E"/>
    <w:rsid w:val="0047778E"/>
    <w:rsid w:val="00477A02"/>
    <w:rsid w:val="00480AC7"/>
    <w:rsid w:val="004811D4"/>
    <w:rsid w:val="004817E3"/>
    <w:rsid w:val="00481912"/>
    <w:rsid w:val="0048199E"/>
    <w:rsid w:val="00481D75"/>
    <w:rsid w:val="00481F7A"/>
    <w:rsid w:val="00482210"/>
    <w:rsid w:val="00482426"/>
    <w:rsid w:val="0048278C"/>
    <w:rsid w:val="00483224"/>
    <w:rsid w:val="0048327A"/>
    <w:rsid w:val="00483337"/>
    <w:rsid w:val="004839CE"/>
    <w:rsid w:val="00483D9C"/>
    <w:rsid w:val="0048402C"/>
    <w:rsid w:val="004841AF"/>
    <w:rsid w:val="00484317"/>
    <w:rsid w:val="00484463"/>
    <w:rsid w:val="004846D3"/>
    <w:rsid w:val="00484F02"/>
    <w:rsid w:val="00485226"/>
    <w:rsid w:val="0048547D"/>
    <w:rsid w:val="00485560"/>
    <w:rsid w:val="00485667"/>
    <w:rsid w:val="004857C7"/>
    <w:rsid w:val="00485B73"/>
    <w:rsid w:val="00485F37"/>
    <w:rsid w:val="00486EE3"/>
    <w:rsid w:val="00487588"/>
    <w:rsid w:val="00487931"/>
    <w:rsid w:val="00490065"/>
    <w:rsid w:val="00490EBB"/>
    <w:rsid w:val="00491260"/>
    <w:rsid w:val="0049131C"/>
    <w:rsid w:val="004915F7"/>
    <w:rsid w:val="00491830"/>
    <w:rsid w:val="00491BB7"/>
    <w:rsid w:val="00491CEE"/>
    <w:rsid w:val="00491E3E"/>
    <w:rsid w:val="00491F7D"/>
    <w:rsid w:val="004920F8"/>
    <w:rsid w:val="00492186"/>
    <w:rsid w:val="004921AD"/>
    <w:rsid w:val="0049223E"/>
    <w:rsid w:val="00492317"/>
    <w:rsid w:val="004929DC"/>
    <w:rsid w:val="00492AF4"/>
    <w:rsid w:val="00492C8C"/>
    <w:rsid w:val="00492ECB"/>
    <w:rsid w:val="00492F4B"/>
    <w:rsid w:val="004930C7"/>
    <w:rsid w:val="00493226"/>
    <w:rsid w:val="00493319"/>
    <w:rsid w:val="00493CC9"/>
    <w:rsid w:val="00494AA1"/>
    <w:rsid w:val="004956EA"/>
    <w:rsid w:val="004958C9"/>
    <w:rsid w:val="00495A58"/>
    <w:rsid w:val="00496996"/>
    <w:rsid w:val="0049711D"/>
    <w:rsid w:val="0049723C"/>
    <w:rsid w:val="00497615"/>
    <w:rsid w:val="004A0133"/>
    <w:rsid w:val="004A0431"/>
    <w:rsid w:val="004A0980"/>
    <w:rsid w:val="004A0ACE"/>
    <w:rsid w:val="004A0FEC"/>
    <w:rsid w:val="004A16B5"/>
    <w:rsid w:val="004A1C80"/>
    <w:rsid w:val="004A1FF0"/>
    <w:rsid w:val="004A2204"/>
    <w:rsid w:val="004A2E6B"/>
    <w:rsid w:val="004A364B"/>
    <w:rsid w:val="004A3CBE"/>
    <w:rsid w:val="004A3E13"/>
    <w:rsid w:val="004A4087"/>
    <w:rsid w:val="004A4F21"/>
    <w:rsid w:val="004A532A"/>
    <w:rsid w:val="004A56BF"/>
    <w:rsid w:val="004A594A"/>
    <w:rsid w:val="004A5A37"/>
    <w:rsid w:val="004A5B73"/>
    <w:rsid w:val="004A63A8"/>
    <w:rsid w:val="004A6496"/>
    <w:rsid w:val="004A6B7F"/>
    <w:rsid w:val="004A73FB"/>
    <w:rsid w:val="004A74E3"/>
    <w:rsid w:val="004A788F"/>
    <w:rsid w:val="004A7D47"/>
    <w:rsid w:val="004B038F"/>
    <w:rsid w:val="004B0B94"/>
    <w:rsid w:val="004B1444"/>
    <w:rsid w:val="004B1766"/>
    <w:rsid w:val="004B17EB"/>
    <w:rsid w:val="004B1AF2"/>
    <w:rsid w:val="004B1C07"/>
    <w:rsid w:val="004B2268"/>
    <w:rsid w:val="004B22CF"/>
    <w:rsid w:val="004B2BEC"/>
    <w:rsid w:val="004B303B"/>
    <w:rsid w:val="004B3993"/>
    <w:rsid w:val="004B4284"/>
    <w:rsid w:val="004B4776"/>
    <w:rsid w:val="004B478E"/>
    <w:rsid w:val="004B493E"/>
    <w:rsid w:val="004B49B0"/>
    <w:rsid w:val="004B4BA4"/>
    <w:rsid w:val="004B56CE"/>
    <w:rsid w:val="004B580E"/>
    <w:rsid w:val="004B585A"/>
    <w:rsid w:val="004B60C6"/>
    <w:rsid w:val="004B6C36"/>
    <w:rsid w:val="004B6CF8"/>
    <w:rsid w:val="004B6F1B"/>
    <w:rsid w:val="004B6FBA"/>
    <w:rsid w:val="004B70DB"/>
    <w:rsid w:val="004B71AB"/>
    <w:rsid w:val="004B7250"/>
    <w:rsid w:val="004B74B5"/>
    <w:rsid w:val="004B7B89"/>
    <w:rsid w:val="004C0497"/>
    <w:rsid w:val="004C0713"/>
    <w:rsid w:val="004C07E2"/>
    <w:rsid w:val="004C088B"/>
    <w:rsid w:val="004C0996"/>
    <w:rsid w:val="004C0AA4"/>
    <w:rsid w:val="004C0C12"/>
    <w:rsid w:val="004C0E07"/>
    <w:rsid w:val="004C0F68"/>
    <w:rsid w:val="004C1924"/>
    <w:rsid w:val="004C1D2F"/>
    <w:rsid w:val="004C1E14"/>
    <w:rsid w:val="004C1E3F"/>
    <w:rsid w:val="004C1F8A"/>
    <w:rsid w:val="004C26E7"/>
    <w:rsid w:val="004C2B79"/>
    <w:rsid w:val="004C2D96"/>
    <w:rsid w:val="004C3086"/>
    <w:rsid w:val="004C3474"/>
    <w:rsid w:val="004C3934"/>
    <w:rsid w:val="004C3CD9"/>
    <w:rsid w:val="004C41D2"/>
    <w:rsid w:val="004C44A4"/>
    <w:rsid w:val="004C567A"/>
    <w:rsid w:val="004C57F2"/>
    <w:rsid w:val="004C5801"/>
    <w:rsid w:val="004C5922"/>
    <w:rsid w:val="004C5BA4"/>
    <w:rsid w:val="004C5EB6"/>
    <w:rsid w:val="004C5F22"/>
    <w:rsid w:val="004C6220"/>
    <w:rsid w:val="004C65B7"/>
    <w:rsid w:val="004C6B2F"/>
    <w:rsid w:val="004C6E83"/>
    <w:rsid w:val="004C70AF"/>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3302"/>
    <w:rsid w:val="004D335D"/>
    <w:rsid w:val="004D341E"/>
    <w:rsid w:val="004D3500"/>
    <w:rsid w:val="004D35FA"/>
    <w:rsid w:val="004D36AB"/>
    <w:rsid w:val="004D3B80"/>
    <w:rsid w:val="004D3E04"/>
    <w:rsid w:val="004D3EE1"/>
    <w:rsid w:val="004D4492"/>
    <w:rsid w:val="004D4802"/>
    <w:rsid w:val="004D49F3"/>
    <w:rsid w:val="004D4BC3"/>
    <w:rsid w:val="004D4EFD"/>
    <w:rsid w:val="004D4FD1"/>
    <w:rsid w:val="004D5012"/>
    <w:rsid w:val="004D51F3"/>
    <w:rsid w:val="004D5A6A"/>
    <w:rsid w:val="004D5C52"/>
    <w:rsid w:val="004D5D8C"/>
    <w:rsid w:val="004D6355"/>
    <w:rsid w:val="004D69C2"/>
    <w:rsid w:val="004D6A18"/>
    <w:rsid w:val="004D6A93"/>
    <w:rsid w:val="004D6B7F"/>
    <w:rsid w:val="004D6BF9"/>
    <w:rsid w:val="004D708D"/>
    <w:rsid w:val="004D727A"/>
    <w:rsid w:val="004D7375"/>
    <w:rsid w:val="004D791C"/>
    <w:rsid w:val="004E072D"/>
    <w:rsid w:val="004E0C15"/>
    <w:rsid w:val="004E0C64"/>
    <w:rsid w:val="004E12B8"/>
    <w:rsid w:val="004E14C7"/>
    <w:rsid w:val="004E1A6D"/>
    <w:rsid w:val="004E1C7D"/>
    <w:rsid w:val="004E1E91"/>
    <w:rsid w:val="004E25A3"/>
    <w:rsid w:val="004E2867"/>
    <w:rsid w:val="004E2B10"/>
    <w:rsid w:val="004E2D25"/>
    <w:rsid w:val="004E2DB6"/>
    <w:rsid w:val="004E2EDF"/>
    <w:rsid w:val="004E2FDB"/>
    <w:rsid w:val="004E35D7"/>
    <w:rsid w:val="004E3966"/>
    <w:rsid w:val="004E3B89"/>
    <w:rsid w:val="004E3EEE"/>
    <w:rsid w:val="004E464D"/>
    <w:rsid w:val="004E49A1"/>
    <w:rsid w:val="004E4D53"/>
    <w:rsid w:val="004E4DAC"/>
    <w:rsid w:val="004E50F7"/>
    <w:rsid w:val="004E53FB"/>
    <w:rsid w:val="004E5725"/>
    <w:rsid w:val="004E5A41"/>
    <w:rsid w:val="004E6443"/>
    <w:rsid w:val="004E672F"/>
    <w:rsid w:val="004E6A52"/>
    <w:rsid w:val="004E6C13"/>
    <w:rsid w:val="004E70C7"/>
    <w:rsid w:val="004E7126"/>
    <w:rsid w:val="004E71A2"/>
    <w:rsid w:val="004E71D2"/>
    <w:rsid w:val="004E72E6"/>
    <w:rsid w:val="004E7582"/>
    <w:rsid w:val="004E7A3C"/>
    <w:rsid w:val="004E7B53"/>
    <w:rsid w:val="004E7D91"/>
    <w:rsid w:val="004E7E6A"/>
    <w:rsid w:val="004F0026"/>
    <w:rsid w:val="004F006B"/>
    <w:rsid w:val="004F16D7"/>
    <w:rsid w:val="004F2560"/>
    <w:rsid w:val="004F2AFF"/>
    <w:rsid w:val="004F2C39"/>
    <w:rsid w:val="004F30CB"/>
    <w:rsid w:val="004F3278"/>
    <w:rsid w:val="004F366F"/>
    <w:rsid w:val="004F38E2"/>
    <w:rsid w:val="004F3B0E"/>
    <w:rsid w:val="004F4550"/>
    <w:rsid w:val="004F46D4"/>
    <w:rsid w:val="004F46FF"/>
    <w:rsid w:val="004F47A5"/>
    <w:rsid w:val="004F49BD"/>
    <w:rsid w:val="004F4A78"/>
    <w:rsid w:val="004F4ED9"/>
    <w:rsid w:val="004F4F15"/>
    <w:rsid w:val="004F5124"/>
    <w:rsid w:val="004F5642"/>
    <w:rsid w:val="004F5C46"/>
    <w:rsid w:val="004F6211"/>
    <w:rsid w:val="004F62EC"/>
    <w:rsid w:val="004F6865"/>
    <w:rsid w:val="004F7034"/>
    <w:rsid w:val="004F70AD"/>
    <w:rsid w:val="004F7975"/>
    <w:rsid w:val="0050045C"/>
    <w:rsid w:val="00500C1E"/>
    <w:rsid w:val="00500F7D"/>
    <w:rsid w:val="00501066"/>
    <w:rsid w:val="005011CB"/>
    <w:rsid w:val="00501294"/>
    <w:rsid w:val="00501376"/>
    <w:rsid w:val="0050184F"/>
    <w:rsid w:val="00501A20"/>
    <w:rsid w:val="00501A92"/>
    <w:rsid w:val="00501F0D"/>
    <w:rsid w:val="00501FCB"/>
    <w:rsid w:val="005028B1"/>
    <w:rsid w:val="005031D4"/>
    <w:rsid w:val="0050327B"/>
    <w:rsid w:val="005038A2"/>
    <w:rsid w:val="00503C97"/>
    <w:rsid w:val="00503E36"/>
    <w:rsid w:val="00504723"/>
    <w:rsid w:val="0050533A"/>
    <w:rsid w:val="00505D61"/>
    <w:rsid w:val="00506100"/>
    <w:rsid w:val="005065F5"/>
    <w:rsid w:val="00506CCF"/>
    <w:rsid w:val="00506DA1"/>
    <w:rsid w:val="00507121"/>
    <w:rsid w:val="00507191"/>
    <w:rsid w:val="00507193"/>
    <w:rsid w:val="00507594"/>
    <w:rsid w:val="005075EF"/>
    <w:rsid w:val="005077F7"/>
    <w:rsid w:val="00507AF6"/>
    <w:rsid w:val="00507B3F"/>
    <w:rsid w:val="005102C4"/>
    <w:rsid w:val="00510EB5"/>
    <w:rsid w:val="0051110B"/>
    <w:rsid w:val="005113E4"/>
    <w:rsid w:val="00511951"/>
    <w:rsid w:val="00511D13"/>
    <w:rsid w:val="00511E9A"/>
    <w:rsid w:val="005121BC"/>
    <w:rsid w:val="00512471"/>
    <w:rsid w:val="00512D22"/>
    <w:rsid w:val="00512DAC"/>
    <w:rsid w:val="00513CC5"/>
    <w:rsid w:val="00514838"/>
    <w:rsid w:val="0051492C"/>
    <w:rsid w:val="005150BC"/>
    <w:rsid w:val="005151A7"/>
    <w:rsid w:val="0051560D"/>
    <w:rsid w:val="00515D87"/>
    <w:rsid w:val="00516A6D"/>
    <w:rsid w:val="00516A6E"/>
    <w:rsid w:val="00516B05"/>
    <w:rsid w:val="00516F95"/>
    <w:rsid w:val="0051705A"/>
    <w:rsid w:val="00517127"/>
    <w:rsid w:val="00517319"/>
    <w:rsid w:val="005178F7"/>
    <w:rsid w:val="005179AA"/>
    <w:rsid w:val="00520ACD"/>
    <w:rsid w:val="00520CA4"/>
    <w:rsid w:val="00521E6A"/>
    <w:rsid w:val="005220EB"/>
    <w:rsid w:val="0052265E"/>
    <w:rsid w:val="00522727"/>
    <w:rsid w:val="00522D95"/>
    <w:rsid w:val="0052315F"/>
    <w:rsid w:val="00523339"/>
    <w:rsid w:val="00523C08"/>
    <w:rsid w:val="00523E7E"/>
    <w:rsid w:val="005243DC"/>
    <w:rsid w:val="0052461F"/>
    <w:rsid w:val="00524FF8"/>
    <w:rsid w:val="00525322"/>
    <w:rsid w:val="0052549A"/>
    <w:rsid w:val="0052563B"/>
    <w:rsid w:val="00525735"/>
    <w:rsid w:val="00525930"/>
    <w:rsid w:val="005266FD"/>
    <w:rsid w:val="00526DE6"/>
    <w:rsid w:val="00527446"/>
    <w:rsid w:val="00527479"/>
    <w:rsid w:val="00527A42"/>
    <w:rsid w:val="00527C6C"/>
    <w:rsid w:val="00527D39"/>
    <w:rsid w:val="005304D1"/>
    <w:rsid w:val="00530D7B"/>
    <w:rsid w:val="0053138A"/>
    <w:rsid w:val="005314B5"/>
    <w:rsid w:val="0053198E"/>
    <w:rsid w:val="00531D0D"/>
    <w:rsid w:val="00531D4B"/>
    <w:rsid w:val="00532524"/>
    <w:rsid w:val="00532798"/>
    <w:rsid w:val="005329E1"/>
    <w:rsid w:val="00532A21"/>
    <w:rsid w:val="00532E9B"/>
    <w:rsid w:val="00532EFC"/>
    <w:rsid w:val="00533113"/>
    <w:rsid w:val="005333AA"/>
    <w:rsid w:val="0053360D"/>
    <w:rsid w:val="0053384B"/>
    <w:rsid w:val="00533901"/>
    <w:rsid w:val="005344AD"/>
    <w:rsid w:val="005346AD"/>
    <w:rsid w:val="0053471F"/>
    <w:rsid w:val="00534743"/>
    <w:rsid w:val="005352EC"/>
    <w:rsid w:val="00535402"/>
    <w:rsid w:val="005356E4"/>
    <w:rsid w:val="005358BA"/>
    <w:rsid w:val="0053593A"/>
    <w:rsid w:val="00535B41"/>
    <w:rsid w:val="00537A65"/>
    <w:rsid w:val="00540172"/>
    <w:rsid w:val="0054035B"/>
    <w:rsid w:val="0054065F"/>
    <w:rsid w:val="00540747"/>
    <w:rsid w:val="00541361"/>
    <w:rsid w:val="0054184C"/>
    <w:rsid w:val="00541EBA"/>
    <w:rsid w:val="00542319"/>
    <w:rsid w:val="00542856"/>
    <w:rsid w:val="00542D8C"/>
    <w:rsid w:val="00543036"/>
    <w:rsid w:val="005439E5"/>
    <w:rsid w:val="00544401"/>
    <w:rsid w:val="00544A6D"/>
    <w:rsid w:val="00544BBC"/>
    <w:rsid w:val="00544E27"/>
    <w:rsid w:val="00545269"/>
    <w:rsid w:val="00545633"/>
    <w:rsid w:val="00545B43"/>
    <w:rsid w:val="00546B32"/>
    <w:rsid w:val="00546D22"/>
    <w:rsid w:val="00546E35"/>
    <w:rsid w:val="00547250"/>
    <w:rsid w:val="00547BC4"/>
    <w:rsid w:val="00547CB4"/>
    <w:rsid w:val="00547CB9"/>
    <w:rsid w:val="005504F1"/>
    <w:rsid w:val="0055050E"/>
    <w:rsid w:val="0055050F"/>
    <w:rsid w:val="00550A43"/>
    <w:rsid w:val="00550AFF"/>
    <w:rsid w:val="0055141E"/>
    <w:rsid w:val="00551C25"/>
    <w:rsid w:val="005524FE"/>
    <w:rsid w:val="00552F29"/>
    <w:rsid w:val="00553A0A"/>
    <w:rsid w:val="00553A4C"/>
    <w:rsid w:val="00553B6F"/>
    <w:rsid w:val="00553E2F"/>
    <w:rsid w:val="00553E95"/>
    <w:rsid w:val="00553F74"/>
    <w:rsid w:val="005543A2"/>
    <w:rsid w:val="00554A57"/>
    <w:rsid w:val="00554D0E"/>
    <w:rsid w:val="00555FF9"/>
    <w:rsid w:val="00556655"/>
    <w:rsid w:val="00556C5F"/>
    <w:rsid w:val="005571D1"/>
    <w:rsid w:val="005572D4"/>
    <w:rsid w:val="00557796"/>
    <w:rsid w:val="00557A1A"/>
    <w:rsid w:val="00560070"/>
    <w:rsid w:val="005601E1"/>
    <w:rsid w:val="00560377"/>
    <w:rsid w:val="00560F1B"/>
    <w:rsid w:val="00561AD6"/>
    <w:rsid w:val="00562787"/>
    <w:rsid w:val="00562F36"/>
    <w:rsid w:val="00563273"/>
    <w:rsid w:val="00563304"/>
    <w:rsid w:val="00563A52"/>
    <w:rsid w:val="005640E8"/>
    <w:rsid w:val="005641E4"/>
    <w:rsid w:val="005643E1"/>
    <w:rsid w:val="00564800"/>
    <w:rsid w:val="00564AFB"/>
    <w:rsid w:val="005651C7"/>
    <w:rsid w:val="00565463"/>
    <w:rsid w:val="00565C6D"/>
    <w:rsid w:val="00565F4B"/>
    <w:rsid w:val="0056607A"/>
    <w:rsid w:val="00566840"/>
    <w:rsid w:val="0056697A"/>
    <w:rsid w:val="00566CF6"/>
    <w:rsid w:val="005673C9"/>
    <w:rsid w:val="005674A2"/>
    <w:rsid w:val="005676B8"/>
    <w:rsid w:val="00567933"/>
    <w:rsid w:val="005705AD"/>
    <w:rsid w:val="005707FD"/>
    <w:rsid w:val="00570915"/>
    <w:rsid w:val="00570FA9"/>
    <w:rsid w:val="00571213"/>
    <w:rsid w:val="00571438"/>
    <w:rsid w:val="0057163C"/>
    <w:rsid w:val="00571C14"/>
    <w:rsid w:val="005729B2"/>
    <w:rsid w:val="00572ADA"/>
    <w:rsid w:val="005734F4"/>
    <w:rsid w:val="00573E1B"/>
    <w:rsid w:val="0057425A"/>
    <w:rsid w:val="00574812"/>
    <w:rsid w:val="005750F8"/>
    <w:rsid w:val="00575642"/>
    <w:rsid w:val="005756B6"/>
    <w:rsid w:val="00575800"/>
    <w:rsid w:val="00575976"/>
    <w:rsid w:val="00575E0D"/>
    <w:rsid w:val="005760A6"/>
    <w:rsid w:val="005760AC"/>
    <w:rsid w:val="00576238"/>
    <w:rsid w:val="005762A7"/>
    <w:rsid w:val="00576351"/>
    <w:rsid w:val="00577310"/>
    <w:rsid w:val="00577840"/>
    <w:rsid w:val="00577945"/>
    <w:rsid w:val="00577BC7"/>
    <w:rsid w:val="00577CEF"/>
    <w:rsid w:val="005802CC"/>
    <w:rsid w:val="0058034C"/>
    <w:rsid w:val="0058062C"/>
    <w:rsid w:val="00580F0F"/>
    <w:rsid w:val="005818A9"/>
    <w:rsid w:val="005824C0"/>
    <w:rsid w:val="00582BF4"/>
    <w:rsid w:val="00583218"/>
    <w:rsid w:val="0058383C"/>
    <w:rsid w:val="00583B9A"/>
    <w:rsid w:val="00583E7D"/>
    <w:rsid w:val="00584E38"/>
    <w:rsid w:val="00584E3F"/>
    <w:rsid w:val="00584FFB"/>
    <w:rsid w:val="00585871"/>
    <w:rsid w:val="005858A4"/>
    <w:rsid w:val="005861F7"/>
    <w:rsid w:val="0058646F"/>
    <w:rsid w:val="0058681F"/>
    <w:rsid w:val="00587061"/>
    <w:rsid w:val="00587468"/>
    <w:rsid w:val="00587499"/>
    <w:rsid w:val="005874E1"/>
    <w:rsid w:val="00587579"/>
    <w:rsid w:val="00587706"/>
    <w:rsid w:val="005877A8"/>
    <w:rsid w:val="00587928"/>
    <w:rsid w:val="005879CB"/>
    <w:rsid w:val="00587DE9"/>
    <w:rsid w:val="00587F37"/>
    <w:rsid w:val="00590135"/>
    <w:rsid w:val="0059086D"/>
    <w:rsid w:val="005909ED"/>
    <w:rsid w:val="00590B08"/>
    <w:rsid w:val="00590C05"/>
    <w:rsid w:val="00590D02"/>
    <w:rsid w:val="00590D86"/>
    <w:rsid w:val="0059158F"/>
    <w:rsid w:val="00591C2E"/>
    <w:rsid w:val="0059296F"/>
    <w:rsid w:val="00592BCC"/>
    <w:rsid w:val="0059307A"/>
    <w:rsid w:val="00593A65"/>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123D"/>
    <w:rsid w:val="005A16B1"/>
    <w:rsid w:val="005A1B62"/>
    <w:rsid w:val="005A1BFD"/>
    <w:rsid w:val="005A1C20"/>
    <w:rsid w:val="005A1CD3"/>
    <w:rsid w:val="005A2587"/>
    <w:rsid w:val="005A2748"/>
    <w:rsid w:val="005A3049"/>
    <w:rsid w:val="005A32C6"/>
    <w:rsid w:val="005A38A0"/>
    <w:rsid w:val="005A38DB"/>
    <w:rsid w:val="005A3AEC"/>
    <w:rsid w:val="005A3C70"/>
    <w:rsid w:val="005A3CDB"/>
    <w:rsid w:val="005A3FC8"/>
    <w:rsid w:val="005A4785"/>
    <w:rsid w:val="005A48AA"/>
    <w:rsid w:val="005A4ECC"/>
    <w:rsid w:val="005A4F35"/>
    <w:rsid w:val="005A5597"/>
    <w:rsid w:val="005A65F4"/>
    <w:rsid w:val="005A6D0D"/>
    <w:rsid w:val="005A7742"/>
    <w:rsid w:val="005A7A12"/>
    <w:rsid w:val="005A7C9C"/>
    <w:rsid w:val="005A7D8B"/>
    <w:rsid w:val="005B02AA"/>
    <w:rsid w:val="005B0925"/>
    <w:rsid w:val="005B0AC3"/>
    <w:rsid w:val="005B0BFA"/>
    <w:rsid w:val="005B1881"/>
    <w:rsid w:val="005B205E"/>
    <w:rsid w:val="005B23DC"/>
    <w:rsid w:val="005B24F2"/>
    <w:rsid w:val="005B2648"/>
    <w:rsid w:val="005B27EE"/>
    <w:rsid w:val="005B2D80"/>
    <w:rsid w:val="005B30F1"/>
    <w:rsid w:val="005B317F"/>
    <w:rsid w:val="005B3515"/>
    <w:rsid w:val="005B4009"/>
    <w:rsid w:val="005B444F"/>
    <w:rsid w:val="005B4E8C"/>
    <w:rsid w:val="005B5F3E"/>
    <w:rsid w:val="005B612F"/>
    <w:rsid w:val="005B6539"/>
    <w:rsid w:val="005B73FE"/>
    <w:rsid w:val="005B779F"/>
    <w:rsid w:val="005B7924"/>
    <w:rsid w:val="005C0AB8"/>
    <w:rsid w:val="005C0C0F"/>
    <w:rsid w:val="005C161A"/>
    <w:rsid w:val="005C1B99"/>
    <w:rsid w:val="005C2120"/>
    <w:rsid w:val="005C226E"/>
    <w:rsid w:val="005C22B2"/>
    <w:rsid w:val="005C28D5"/>
    <w:rsid w:val="005C2AD2"/>
    <w:rsid w:val="005C3064"/>
    <w:rsid w:val="005C35E1"/>
    <w:rsid w:val="005C3659"/>
    <w:rsid w:val="005C3DEC"/>
    <w:rsid w:val="005C3F97"/>
    <w:rsid w:val="005C4651"/>
    <w:rsid w:val="005C49E0"/>
    <w:rsid w:val="005C590C"/>
    <w:rsid w:val="005C5D27"/>
    <w:rsid w:val="005C606A"/>
    <w:rsid w:val="005C651A"/>
    <w:rsid w:val="005C69DA"/>
    <w:rsid w:val="005C6A12"/>
    <w:rsid w:val="005C6FF8"/>
    <w:rsid w:val="005C730C"/>
    <w:rsid w:val="005C74F4"/>
    <w:rsid w:val="005C7581"/>
    <w:rsid w:val="005C7900"/>
    <w:rsid w:val="005D02CE"/>
    <w:rsid w:val="005D06E6"/>
    <w:rsid w:val="005D0864"/>
    <w:rsid w:val="005D0A10"/>
    <w:rsid w:val="005D0D88"/>
    <w:rsid w:val="005D11A0"/>
    <w:rsid w:val="005D197C"/>
    <w:rsid w:val="005D1DC0"/>
    <w:rsid w:val="005D205A"/>
    <w:rsid w:val="005D2BFC"/>
    <w:rsid w:val="005D2C41"/>
    <w:rsid w:val="005D2CC1"/>
    <w:rsid w:val="005D2F48"/>
    <w:rsid w:val="005D3409"/>
    <w:rsid w:val="005D343D"/>
    <w:rsid w:val="005D37AF"/>
    <w:rsid w:val="005D3913"/>
    <w:rsid w:val="005D3A0B"/>
    <w:rsid w:val="005D4AE0"/>
    <w:rsid w:val="005D5069"/>
    <w:rsid w:val="005D5250"/>
    <w:rsid w:val="005D545E"/>
    <w:rsid w:val="005D5862"/>
    <w:rsid w:val="005D5ABB"/>
    <w:rsid w:val="005D5FCB"/>
    <w:rsid w:val="005D5FE9"/>
    <w:rsid w:val="005D647D"/>
    <w:rsid w:val="005D65E4"/>
    <w:rsid w:val="005D6760"/>
    <w:rsid w:val="005D6B63"/>
    <w:rsid w:val="005D7245"/>
    <w:rsid w:val="005D76EA"/>
    <w:rsid w:val="005D7F5F"/>
    <w:rsid w:val="005E003B"/>
    <w:rsid w:val="005E04FA"/>
    <w:rsid w:val="005E07C8"/>
    <w:rsid w:val="005E0C05"/>
    <w:rsid w:val="005E0CEC"/>
    <w:rsid w:val="005E1358"/>
    <w:rsid w:val="005E15D0"/>
    <w:rsid w:val="005E162F"/>
    <w:rsid w:val="005E199A"/>
    <w:rsid w:val="005E1A63"/>
    <w:rsid w:val="005E20CD"/>
    <w:rsid w:val="005E2790"/>
    <w:rsid w:val="005E28F0"/>
    <w:rsid w:val="005E2E81"/>
    <w:rsid w:val="005E2ECD"/>
    <w:rsid w:val="005E32E5"/>
    <w:rsid w:val="005E37F2"/>
    <w:rsid w:val="005E39B3"/>
    <w:rsid w:val="005E3DFC"/>
    <w:rsid w:val="005E3FAA"/>
    <w:rsid w:val="005E40D6"/>
    <w:rsid w:val="005E4849"/>
    <w:rsid w:val="005E4CD9"/>
    <w:rsid w:val="005E4F81"/>
    <w:rsid w:val="005E51E4"/>
    <w:rsid w:val="005E546F"/>
    <w:rsid w:val="005E5756"/>
    <w:rsid w:val="005E584F"/>
    <w:rsid w:val="005E5EA2"/>
    <w:rsid w:val="005E5FB6"/>
    <w:rsid w:val="005E6173"/>
    <w:rsid w:val="005E6578"/>
    <w:rsid w:val="005E7682"/>
    <w:rsid w:val="005E7712"/>
    <w:rsid w:val="005E77F6"/>
    <w:rsid w:val="005E7859"/>
    <w:rsid w:val="005E7868"/>
    <w:rsid w:val="005E7E1B"/>
    <w:rsid w:val="005F00C3"/>
    <w:rsid w:val="005F06BC"/>
    <w:rsid w:val="005F08FF"/>
    <w:rsid w:val="005F0941"/>
    <w:rsid w:val="005F0CCF"/>
    <w:rsid w:val="005F1283"/>
    <w:rsid w:val="005F14C2"/>
    <w:rsid w:val="005F1BE1"/>
    <w:rsid w:val="005F1E1E"/>
    <w:rsid w:val="005F2052"/>
    <w:rsid w:val="005F228D"/>
    <w:rsid w:val="005F272D"/>
    <w:rsid w:val="005F27A9"/>
    <w:rsid w:val="005F2AEF"/>
    <w:rsid w:val="005F3AC3"/>
    <w:rsid w:val="005F3FF5"/>
    <w:rsid w:val="005F4346"/>
    <w:rsid w:val="005F445F"/>
    <w:rsid w:val="005F47BC"/>
    <w:rsid w:val="005F4CC8"/>
    <w:rsid w:val="005F55A7"/>
    <w:rsid w:val="005F57DC"/>
    <w:rsid w:val="005F5861"/>
    <w:rsid w:val="005F5BDF"/>
    <w:rsid w:val="005F5DB7"/>
    <w:rsid w:val="005F622E"/>
    <w:rsid w:val="005F62C1"/>
    <w:rsid w:val="005F6B1F"/>
    <w:rsid w:val="005F6BAB"/>
    <w:rsid w:val="005F6D2B"/>
    <w:rsid w:val="005F6E1C"/>
    <w:rsid w:val="005F6FC4"/>
    <w:rsid w:val="005F733A"/>
    <w:rsid w:val="005F73C2"/>
    <w:rsid w:val="005F74E7"/>
    <w:rsid w:val="005F7A1F"/>
    <w:rsid w:val="00600DC0"/>
    <w:rsid w:val="00601221"/>
    <w:rsid w:val="00601429"/>
    <w:rsid w:val="00601AF3"/>
    <w:rsid w:val="00602637"/>
    <w:rsid w:val="00602BE4"/>
    <w:rsid w:val="006032CD"/>
    <w:rsid w:val="00603A37"/>
    <w:rsid w:val="00603F1E"/>
    <w:rsid w:val="00603F20"/>
    <w:rsid w:val="0060493C"/>
    <w:rsid w:val="00604D53"/>
    <w:rsid w:val="00604EC2"/>
    <w:rsid w:val="00604F5C"/>
    <w:rsid w:val="006053EA"/>
    <w:rsid w:val="00605600"/>
    <w:rsid w:val="00605B80"/>
    <w:rsid w:val="00605FA1"/>
    <w:rsid w:val="006064E7"/>
    <w:rsid w:val="006065FE"/>
    <w:rsid w:val="006067FD"/>
    <w:rsid w:val="006079DB"/>
    <w:rsid w:val="00607F46"/>
    <w:rsid w:val="0061024E"/>
    <w:rsid w:val="00610CBD"/>
    <w:rsid w:val="0061152D"/>
    <w:rsid w:val="00611C93"/>
    <w:rsid w:val="00611DE9"/>
    <w:rsid w:val="006120F4"/>
    <w:rsid w:val="00612112"/>
    <w:rsid w:val="0061248F"/>
    <w:rsid w:val="00612763"/>
    <w:rsid w:val="00612A51"/>
    <w:rsid w:val="00612D8F"/>
    <w:rsid w:val="0061370D"/>
    <w:rsid w:val="00613A67"/>
    <w:rsid w:val="00613B6F"/>
    <w:rsid w:val="00614075"/>
    <w:rsid w:val="0061412F"/>
    <w:rsid w:val="006146B8"/>
    <w:rsid w:val="006148DA"/>
    <w:rsid w:val="00614C04"/>
    <w:rsid w:val="00615440"/>
    <w:rsid w:val="006154B4"/>
    <w:rsid w:val="0061579B"/>
    <w:rsid w:val="00615BB9"/>
    <w:rsid w:val="00615D76"/>
    <w:rsid w:val="006170D5"/>
    <w:rsid w:val="00617776"/>
    <w:rsid w:val="0061778B"/>
    <w:rsid w:val="00617B3C"/>
    <w:rsid w:val="00617D58"/>
    <w:rsid w:val="006207D8"/>
    <w:rsid w:val="00620EAB"/>
    <w:rsid w:val="0062153F"/>
    <w:rsid w:val="00621666"/>
    <w:rsid w:val="00621705"/>
    <w:rsid w:val="00621D8E"/>
    <w:rsid w:val="00621F9C"/>
    <w:rsid w:val="006221B0"/>
    <w:rsid w:val="006224DC"/>
    <w:rsid w:val="00622C50"/>
    <w:rsid w:val="006230BC"/>
    <w:rsid w:val="0062363F"/>
    <w:rsid w:val="0062373E"/>
    <w:rsid w:val="00623DBA"/>
    <w:rsid w:val="00624C99"/>
    <w:rsid w:val="00624EAA"/>
    <w:rsid w:val="00624F3B"/>
    <w:rsid w:val="00625DD4"/>
    <w:rsid w:val="0062633D"/>
    <w:rsid w:val="006268B2"/>
    <w:rsid w:val="00626D33"/>
    <w:rsid w:val="00626FC8"/>
    <w:rsid w:val="00626FD6"/>
    <w:rsid w:val="00627945"/>
    <w:rsid w:val="00627BAD"/>
    <w:rsid w:val="0063067D"/>
    <w:rsid w:val="006307AA"/>
    <w:rsid w:val="00630C27"/>
    <w:rsid w:val="00630D72"/>
    <w:rsid w:val="00631323"/>
    <w:rsid w:val="006314C9"/>
    <w:rsid w:val="006320A8"/>
    <w:rsid w:val="006320C5"/>
    <w:rsid w:val="0063219D"/>
    <w:rsid w:val="0063281F"/>
    <w:rsid w:val="0063294A"/>
    <w:rsid w:val="00632B03"/>
    <w:rsid w:val="00633307"/>
    <w:rsid w:val="00634108"/>
    <w:rsid w:val="00634451"/>
    <w:rsid w:val="00634F74"/>
    <w:rsid w:val="0063518A"/>
    <w:rsid w:val="0063520A"/>
    <w:rsid w:val="0063523D"/>
    <w:rsid w:val="00635A2C"/>
    <w:rsid w:val="00635B2F"/>
    <w:rsid w:val="00635CA1"/>
    <w:rsid w:val="00635CA8"/>
    <w:rsid w:val="00635E4C"/>
    <w:rsid w:val="00635F5F"/>
    <w:rsid w:val="00635F8D"/>
    <w:rsid w:val="00636533"/>
    <w:rsid w:val="00636641"/>
    <w:rsid w:val="00636661"/>
    <w:rsid w:val="006368DF"/>
    <w:rsid w:val="00636B1F"/>
    <w:rsid w:val="00636E43"/>
    <w:rsid w:val="006373B8"/>
    <w:rsid w:val="00637CD7"/>
    <w:rsid w:val="00637ED7"/>
    <w:rsid w:val="00637EEE"/>
    <w:rsid w:val="00637F1E"/>
    <w:rsid w:val="0064028B"/>
    <w:rsid w:val="00640359"/>
    <w:rsid w:val="0064087A"/>
    <w:rsid w:val="006409C5"/>
    <w:rsid w:val="00640C22"/>
    <w:rsid w:val="00640CCC"/>
    <w:rsid w:val="00640D44"/>
    <w:rsid w:val="00640F9F"/>
    <w:rsid w:val="006416AA"/>
    <w:rsid w:val="00641B76"/>
    <w:rsid w:val="00641FDA"/>
    <w:rsid w:val="0064284D"/>
    <w:rsid w:val="00642C82"/>
    <w:rsid w:val="0064315C"/>
    <w:rsid w:val="00643326"/>
    <w:rsid w:val="00643450"/>
    <w:rsid w:val="006435C0"/>
    <w:rsid w:val="00643936"/>
    <w:rsid w:val="00643940"/>
    <w:rsid w:val="00643956"/>
    <w:rsid w:val="00643FD4"/>
    <w:rsid w:val="00644AC1"/>
    <w:rsid w:val="00645B26"/>
    <w:rsid w:val="00645CC3"/>
    <w:rsid w:val="00645DC6"/>
    <w:rsid w:val="006460E4"/>
    <w:rsid w:val="0064616C"/>
    <w:rsid w:val="0064629E"/>
    <w:rsid w:val="006462A9"/>
    <w:rsid w:val="00646940"/>
    <w:rsid w:val="00646B97"/>
    <w:rsid w:val="00646B9D"/>
    <w:rsid w:val="006470D4"/>
    <w:rsid w:val="00647361"/>
    <w:rsid w:val="00647389"/>
    <w:rsid w:val="00647A74"/>
    <w:rsid w:val="00647A9D"/>
    <w:rsid w:val="00647B2D"/>
    <w:rsid w:val="00647D21"/>
    <w:rsid w:val="0065036B"/>
    <w:rsid w:val="00650B0C"/>
    <w:rsid w:val="00650B93"/>
    <w:rsid w:val="00650C34"/>
    <w:rsid w:val="00651227"/>
    <w:rsid w:val="00651D4D"/>
    <w:rsid w:val="00652536"/>
    <w:rsid w:val="0065278C"/>
    <w:rsid w:val="00652B0A"/>
    <w:rsid w:val="0065386D"/>
    <w:rsid w:val="00653B18"/>
    <w:rsid w:val="00654075"/>
    <w:rsid w:val="00654265"/>
    <w:rsid w:val="006549D7"/>
    <w:rsid w:val="00654C44"/>
    <w:rsid w:val="00654D51"/>
    <w:rsid w:val="00654F67"/>
    <w:rsid w:val="006550ED"/>
    <w:rsid w:val="00655A0D"/>
    <w:rsid w:val="00655D7E"/>
    <w:rsid w:val="00655DBA"/>
    <w:rsid w:val="00655E51"/>
    <w:rsid w:val="00656189"/>
    <w:rsid w:val="0065662A"/>
    <w:rsid w:val="00656A06"/>
    <w:rsid w:val="00656B36"/>
    <w:rsid w:val="00656BC0"/>
    <w:rsid w:val="00656BEE"/>
    <w:rsid w:val="00656C2A"/>
    <w:rsid w:val="00656D5A"/>
    <w:rsid w:val="0066035D"/>
    <w:rsid w:val="0066055A"/>
    <w:rsid w:val="00660B5F"/>
    <w:rsid w:val="00660CC0"/>
    <w:rsid w:val="006615D9"/>
    <w:rsid w:val="00661E9A"/>
    <w:rsid w:val="00661F18"/>
    <w:rsid w:val="00661FF0"/>
    <w:rsid w:val="006624BF"/>
    <w:rsid w:val="00662A72"/>
    <w:rsid w:val="00662D03"/>
    <w:rsid w:val="00662E2B"/>
    <w:rsid w:val="0066387F"/>
    <w:rsid w:val="0066390F"/>
    <w:rsid w:val="00663AC1"/>
    <w:rsid w:val="00664159"/>
    <w:rsid w:val="0066437D"/>
    <w:rsid w:val="00664E48"/>
    <w:rsid w:val="006654AF"/>
    <w:rsid w:val="0066571A"/>
    <w:rsid w:val="00665735"/>
    <w:rsid w:val="006665D0"/>
    <w:rsid w:val="00666769"/>
    <w:rsid w:val="00666781"/>
    <w:rsid w:val="006667BD"/>
    <w:rsid w:val="006667BE"/>
    <w:rsid w:val="00666B92"/>
    <w:rsid w:val="00666CA6"/>
    <w:rsid w:val="00666ECA"/>
    <w:rsid w:val="00666FBF"/>
    <w:rsid w:val="00666FEA"/>
    <w:rsid w:val="00667386"/>
    <w:rsid w:val="006674AD"/>
    <w:rsid w:val="00670642"/>
    <w:rsid w:val="00670938"/>
    <w:rsid w:val="00670F59"/>
    <w:rsid w:val="00670FD0"/>
    <w:rsid w:val="00671312"/>
    <w:rsid w:val="006715B7"/>
    <w:rsid w:val="006716E6"/>
    <w:rsid w:val="00671926"/>
    <w:rsid w:val="00671C40"/>
    <w:rsid w:val="00671E54"/>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7E46"/>
    <w:rsid w:val="006804ED"/>
    <w:rsid w:val="0068073D"/>
    <w:rsid w:val="00680DF6"/>
    <w:rsid w:val="006811EA"/>
    <w:rsid w:val="00681225"/>
    <w:rsid w:val="006813B2"/>
    <w:rsid w:val="00682DAC"/>
    <w:rsid w:val="00682E4A"/>
    <w:rsid w:val="00682F98"/>
    <w:rsid w:val="006831D7"/>
    <w:rsid w:val="0068363D"/>
    <w:rsid w:val="00683927"/>
    <w:rsid w:val="00683C80"/>
    <w:rsid w:val="00683CA9"/>
    <w:rsid w:val="006843CA"/>
    <w:rsid w:val="00684DD7"/>
    <w:rsid w:val="00684E9D"/>
    <w:rsid w:val="00684F77"/>
    <w:rsid w:val="00685642"/>
    <w:rsid w:val="006856E1"/>
    <w:rsid w:val="00685C2E"/>
    <w:rsid w:val="00685D1C"/>
    <w:rsid w:val="00685ED3"/>
    <w:rsid w:val="00686B87"/>
    <w:rsid w:val="00686CA2"/>
    <w:rsid w:val="00686D06"/>
    <w:rsid w:val="00686D82"/>
    <w:rsid w:val="00686DC4"/>
    <w:rsid w:val="006877A8"/>
    <w:rsid w:val="0068792A"/>
    <w:rsid w:val="006905D1"/>
    <w:rsid w:val="006905E8"/>
    <w:rsid w:val="00690F8F"/>
    <w:rsid w:val="006921A5"/>
    <w:rsid w:val="00692372"/>
    <w:rsid w:val="00692AEA"/>
    <w:rsid w:val="00692F69"/>
    <w:rsid w:val="00692FCF"/>
    <w:rsid w:val="00693082"/>
    <w:rsid w:val="006934EA"/>
    <w:rsid w:val="00693506"/>
    <w:rsid w:val="00693556"/>
    <w:rsid w:val="00693BCA"/>
    <w:rsid w:val="0069468E"/>
    <w:rsid w:val="00694709"/>
    <w:rsid w:val="00694DFC"/>
    <w:rsid w:val="006953EE"/>
    <w:rsid w:val="00695492"/>
    <w:rsid w:val="006956A5"/>
    <w:rsid w:val="00695A82"/>
    <w:rsid w:val="006962E5"/>
    <w:rsid w:val="00696DCE"/>
    <w:rsid w:val="006970EE"/>
    <w:rsid w:val="00697321"/>
    <w:rsid w:val="006977DC"/>
    <w:rsid w:val="00697BC7"/>
    <w:rsid w:val="00697BD2"/>
    <w:rsid w:val="00697E5F"/>
    <w:rsid w:val="006A0929"/>
    <w:rsid w:val="006A0A26"/>
    <w:rsid w:val="006A0AD1"/>
    <w:rsid w:val="006A126A"/>
    <w:rsid w:val="006A168E"/>
    <w:rsid w:val="006A174E"/>
    <w:rsid w:val="006A237D"/>
    <w:rsid w:val="006A2440"/>
    <w:rsid w:val="006A24EB"/>
    <w:rsid w:val="006A2877"/>
    <w:rsid w:val="006A2B2D"/>
    <w:rsid w:val="006A2C6A"/>
    <w:rsid w:val="006A2DF0"/>
    <w:rsid w:val="006A312C"/>
    <w:rsid w:val="006A3AC8"/>
    <w:rsid w:val="006A3BE4"/>
    <w:rsid w:val="006A40B5"/>
    <w:rsid w:val="006A4223"/>
    <w:rsid w:val="006A4ABB"/>
    <w:rsid w:val="006A50AD"/>
    <w:rsid w:val="006A5347"/>
    <w:rsid w:val="006A558E"/>
    <w:rsid w:val="006A5949"/>
    <w:rsid w:val="006A6271"/>
    <w:rsid w:val="006A645C"/>
    <w:rsid w:val="006A64F7"/>
    <w:rsid w:val="006A6AD9"/>
    <w:rsid w:val="006A7004"/>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302"/>
    <w:rsid w:val="006B2897"/>
    <w:rsid w:val="006B293B"/>
    <w:rsid w:val="006B2BD6"/>
    <w:rsid w:val="006B2CEA"/>
    <w:rsid w:val="006B346B"/>
    <w:rsid w:val="006B3541"/>
    <w:rsid w:val="006B4151"/>
    <w:rsid w:val="006B4B3A"/>
    <w:rsid w:val="006B4BAF"/>
    <w:rsid w:val="006B4C10"/>
    <w:rsid w:val="006B4C5C"/>
    <w:rsid w:val="006B5083"/>
    <w:rsid w:val="006B54F7"/>
    <w:rsid w:val="006B5B3F"/>
    <w:rsid w:val="006B5B55"/>
    <w:rsid w:val="006B5DD6"/>
    <w:rsid w:val="006B65F1"/>
    <w:rsid w:val="006B6764"/>
    <w:rsid w:val="006B6AD2"/>
    <w:rsid w:val="006B6B09"/>
    <w:rsid w:val="006B6FB7"/>
    <w:rsid w:val="006B7322"/>
    <w:rsid w:val="006B7331"/>
    <w:rsid w:val="006B76F2"/>
    <w:rsid w:val="006B7B5C"/>
    <w:rsid w:val="006B7F34"/>
    <w:rsid w:val="006C038C"/>
    <w:rsid w:val="006C0643"/>
    <w:rsid w:val="006C0AAF"/>
    <w:rsid w:val="006C0B0C"/>
    <w:rsid w:val="006C0E62"/>
    <w:rsid w:val="006C109A"/>
    <w:rsid w:val="006C14DD"/>
    <w:rsid w:val="006C2030"/>
    <w:rsid w:val="006C2599"/>
    <w:rsid w:val="006C3206"/>
    <w:rsid w:val="006C3570"/>
    <w:rsid w:val="006C389B"/>
    <w:rsid w:val="006C41FF"/>
    <w:rsid w:val="006C49DB"/>
    <w:rsid w:val="006C4ED7"/>
    <w:rsid w:val="006C500D"/>
    <w:rsid w:val="006C514B"/>
    <w:rsid w:val="006C51AB"/>
    <w:rsid w:val="006C58BF"/>
    <w:rsid w:val="006C5DDF"/>
    <w:rsid w:val="006C5FED"/>
    <w:rsid w:val="006C6536"/>
    <w:rsid w:val="006C75AC"/>
    <w:rsid w:val="006C7B72"/>
    <w:rsid w:val="006D0146"/>
    <w:rsid w:val="006D0A95"/>
    <w:rsid w:val="006D0ADE"/>
    <w:rsid w:val="006D0F97"/>
    <w:rsid w:val="006D1419"/>
    <w:rsid w:val="006D1817"/>
    <w:rsid w:val="006D25C1"/>
    <w:rsid w:val="006D2982"/>
    <w:rsid w:val="006D2B0E"/>
    <w:rsid w:val="006D2DDE"/>
    <w:rsid w:val="006D318F"/>
    <w:rsid w:val="006D3B17"/>
    <w:rsid w:val="006D3D0A"/>
    <w:rsid w:val="006D3E4D"/>
    <w:rsid w:val="006D3E7C"/>
    <w:rsid w:val="006D4CF1"/>
    <w:rsid w:val="006D4E8D"/>
    <w:rsid w:val="006D5679"/>
    <w:rsid w:val="006D6D62"/>
    <w:rsid w:val="006D72BF"/>
    <w:rsid w:val="006D73AD"/>
    <w:rsid w:val="006D73C5"/>
    <w:rsid w:val="006D7D70"/>
    <w:rsid w:val="006D7DC4"/>
    <w:rsid w:val="006D7DEC"/>
    <w:rsid w:val="006E04A4"/>
    <w:rsid w:val="006E06B9"/>
    <w:rsid w:val="006E09D8"/>
    <w:rsid w:val="006E0BCA"/>
    <w:rsid w:val="006E0C1F"/>
    <w:rsid w:val="006E1842"/>
    <w:rsid w:val="006E1876"/>
    <w:rsid w:val="006E18C0"/>
    <w:rsid w:val="006E2205"/>
    <w:rsid w:val="006E276B"/>
    <w:rsid w:val="006E2A7D"/>
    <w:rsid w:val="006E2BF8"/>
    <w:rsid w:val="006E2E0F"/>
    <w:rsid w:val="006E3135"/>
    <w:rsid w:val="006E31FF"/>
    <w:rsid w:val="006E32E0"/>
    <w:rsid w:val="006E3C68"/>
    <w:rsid w:val="006E3DA6"/>
    <w:rsid w:val="006E3EF9"/>
    <w:rsid w:val="006E4243"/>
    <w:rsid w:val="006E4868"/>
    <w:rsid w:val="006E49CD"/>
    <w:rsid w:val="006E562A"/>
    <w:rsid w:val="006E59C6"/>
    <w:rsid w:val="006E6F0C"/>
    <w:rsid w:val="006E6F8A"/>
    <w:rsid w:val="006F039D"/>
    <w:rsid w:val="006F056B"/>
    <w:rsid w:val="006F06FC"/>
    <w:rsid w:val="006F0BEA"/>
    <w:rsid w:val="006F1629"/>
    <w:rsid w:val="006F165F"/>
    <w:rsid w:val="006F18AC"/>
    <w:rsid w:val="006F1BB3"/>
    <w:rsid w:val="006F1C5A"/>
    <w:rsid w:val="006F1E81"/>
    <w:rsid w:val="006F245C"/>
    <w:rsid w:val="006F24B8"/>
    <w:rsid w:val="006F2718"/>
    <w:rsid w:val="006F284D"/>
    <w:rsid w:val="006F3998"/>
    <w:rsid w:val="006F4204"/>
    <w:rsid w:val="006F4226"/>
    <w:rsid w:val="006F453A"/>
    <w:rsid w:val="006F4BC0"/>
    <w:rsid w:val="006F5F95"/>
    <w:rsid w:val="006F6205"/>
    <w:rsid w:val="006F6F2F"/>
    <w:rsid w:val="006F7052"/>
    <w:rsid w:val="006F761B"/>
    <w:rsid w:val="006F77B3"/>
    <w:rsid w:val="006F77D8"/>
    <w:rsid w:val="006F78F4"/>
    <w:rsid w:val="006F7AC7"/>
    <w:rsid w:val="006F7CF2"/>
    <w:rsid w:val="006F7E28"/>
    <w:rsid w:val="0070085D"/>
    <w:rsid w:val="00700CD3"/>
    <w:rsid w:val="00700D60"/>
    <w:rsid w:val="00700E44"/>
    <w:rsid w:val="00700F17"/>
    <w:rsid w:val="007010DB"/>
    <w:rsid w:val="0070191C"/>
    <w:rsid w:val="00701C01"/>
    <w:rsid w:val="00702B1B"/>
    <w:rsid w:val="00702B6C"/>
    <w:rsid w:val="00702B86"/>
    <w:rsid w:val="00702C6E"/>
    <w:rsid w:val="0070302F"/>
    <w:rsid w:val="00703180"/>
    <w:rsid w:val="007031F8"/>
    <w:rsid w:val="00703262"/>
    <w:rsid w:val="0070348F"/>
    <w:rsid w:val="00703DF6"/>
    <w:rsid w:val="007041AB"/>
    <w:rsid w:val="00704221"/>
    <w:rsid w:val="0070474B"/>
    <w:rsid w:val="0070484D"/>
    <w:rsid w:val="00704DB2"/>
    <w:rsid w:val="00705190"/>
    <w:rsid w:val="00705593"/>
    <w:rsid w:val="007059A1"/>
    <w:rsid w:val="00705A4D"/>
    <w:rsid w:val="007062F8"/>
    <w:rsid w:val="00706A23"/>
    <w:rsid w:val="00706DD8"/>
    <w:rsid w:val="00707377"/>
    <w:rsid w:val="0070737E"/>
    <w:rsid w:val="00707DE4"/>
    <w:rsid w:val="0071025A"/>
    <w:rsid w:val="00710741"/>
    <w:rsid w:val="007107B9"/>
    <w:rsid w:val="00710B49"/>
    <w:rsid w:val="00710C8A"/>
    <w:rsid w:val="00710EA5"/>
    <w:rsid w:val="00712110"/>
    <w:rsid w:val="00712FAB"/>
    <w:rsid w:val="007130E6"/>
    <w:rsid w:val="00713105"/>
    <w:rsid w:val="00713352"/>
    <w:rsid w:val="007134D5"/>
    <w:rsid w:val="007135D6"/>
    <w:rsid w:val="00713A89"/>
    <w:rsid w:val="00713EED"/>
    <w:rsid w:val="0071403C"/>
    <w:rsid w:val="007141C6"/>
    <w:rsid w:val="007150DC"/>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336"/>
    <w:rsid w:val="007175B4"/>
    <w:rsid w:val="00717FA5"/>
    <w:rsid w:val="00720241"/>
    <w:rsid w:val="00720353"/>
    <w:rsid w:val="00721A32"/>
    <w:rsid w:val="00721C48"/>
    <w:rsid w:val="00722184"/>
    <w:rsid w:val="007223F4"/>
    <w:rsid w:val="00722DCF"/>
    <w:rsid w:val="00723136"/>
    <w:rsid w:val="007234A5"/>
    <w:rsid w:val="007235CF"/>
    <w:rsid w:val="007241CC"/>
    <w:rsid w:val="007246EB"/>
    <w:rsid w:val="00724B8C"/>
    <w:rsid w:val="00724C4C"/>
    <w:rsid w:val="00724D03"/>
    <w:rsid w:val="00725208"/>
    <w:rsid w:val="0072562A"/>
    <w:rsid w:val="0072571D"/>
    <w:rsid w:val="0072571E"/>
    <w:rsid w:val="00725868"/>
    <w:rsid w:val="00725A48"/>
    <w:rsid w:val="00725B8D"/>
    <w:rsid w:val="00725F28"/>
    <w:rsid w:val="00725FEE"/>
    <w:rsid w:val="007262F4"/>
    <w:rsid w:val="00726407"/>
    <w:rsid w:val="007268A3"/>
    <w:rsid w:val="00727692"/>
    <w:rsid w:val="007277BA"/>
    <w:rsid w:val="00727830"/>
    <w:rsid w:val="00727F58"/>
    <w:rsid w:val="00730689"/>
    <w:rsid w:val="007306A3"/>
    <w:rsid w:val="00730C8F"/>
    <w:rsid w:val="0073148E"/>
    <w:rsid w:val="007314AF"/>
    <w:rsid w:val="00731710"/>
    <w:rsid w:val="007328A7"/>
    <w:rsid w:val="00732AE9"/>
    <w:rsid w:val="00732AF1"/>
    <w:rsid w:val="00732BDA"/>
    <w:rsid w:val="00732F30"/>
    <w:rsid w:val="007330B9"/>
    <w:rsid w:val="0073310E"/>
    <w:rsid w:val="00733638"/>
    <w:rsid w:val="00733BBB"/>
    <w:rsid w:val="00734492"/>
    <w:rsid w:val="00734620"/>
    <w:rsid w:val="00734C75"/>
    <w:rsid w:val="007356F8"/>
    <w:rsid w:val="00735898"/>
    <w:rsid w:val="00735BDC"/>
    <w:rsid w:val="00735FA5"/>
    <w:rsid w:val="00736532"/>
    <w:rsid w:val="0073680E"/>
    <w:rsid w:val="0073761B"/>
    <w:rsid w:val="007378EC"/>
    <w:rsid w:val="00737A73"/>
    <w:rsid w:val="00740529"/>
    <w:rsid w:val="00740B20"/>
    <w:rsid w:val="00741611"/>
    <w:rsid w:val="00741677"/>
    <w:rsid w:val="00742974"/>
    <w:rsid w:val="007430F8"/>
    <w:rsid w:val="00743781"/>
    <w:rsid w:val="00743B4D"/>
    <w:rsid w:val="00743E53"/>
    <w:rsid w:val="00745141"/>
    <w:rsid w:val="00745A6C"/>
    <w:rsid w:val="00745F52"/>
    <w:rsid w:val="007468E5"/>
    <w:rsid w:val="00746F38"/>
    <w:rsid w:val="00747260"/>
    <w:rsid w:val="0075025A"/>
    <w:rsid w:val="00750270"/>
    <w:rsid w:val="007505A0"/>
    <w:rsid w:val="00750839"/>
    <w:rsid w:val="00750D0C"/>
    <w:rsid w:val="00750E67"/>
    <w:rsid w:val="00750F25"/>
    <w:rsid w:val="0075123E"/>
    <w:rsid w:val="00751B7F"/>
    <w:rsid w:val="00751C31"/>
    <w:rsid w:val="00751D64"/>
    <w:rsid w:val="00751D74"/>
    <w:rsid w:val="007521B1"/>
    <w:rsid w:val="00752449"/>
    <w:rsid w:val="00752C41"/>
    <w:rsid w:val="00752F74"/>
    <w:rsid w:val="00753401"/>
    <w:rsid w:val="0075340D"/>
    <w:rsid w:val="0075362D"/>
    <w:rsid w:val="00753E5F"/>
    <w:rsid w:val="00754162"/>
    <w:rsid w:val="0075451F"/>
    <w:rsid w:val="007548CA"/>
    <w:rsid w:val="00754B95"/>
    <w:rsid w:val="007551F0"/>
    <w:rsid w:val="0075523F"/>
    <w:rsid w:val="007555CE"/>
    <w:rsid w:val="0075593A"/>
    <w:rsid w:val="00755FFB"/>
    <w:rsid w:val="00756342"/>
    <w:rsid w:val="007574F6"/>
    <w:rsid w:val="007576BB"/>
    <w:rsid w:val="00757A10"/>
    <w:rsid w:val="00757AB8"/>
    <w:rsid w:val="00757E4A"/>
    <w:rsid w:val="0076006A"/>
    <w:rsid w:val="00760204"/>
    <w:rsid w:val="00760707"/>
    <w:rsid w:val="00760859"/>
    <w:rsid w:val="00761B0A"/>
    <w:rsid w:val="00761F67"/>
    <w:rsid w:val="0076201E"/>
    <w:rsid w:val="00762E7C"/>
    <w:rsid w:val="00762F66"/>
    <w:rsid w:val="00763219"/>
    <w:rsid w:val="0076326A"/>
    <w:rsid w:val="00763758"/>
    <w:rsid w:val="00763773"/>
    <w:rsid w:val="00764361"/>
    <w:rsid w:val="0076469D"/>
    <w:rsid w:val="0076479F"/>
    <w:rsid w:val="00764B2C"/>
    <w:rsid w:val="00764D30"/>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1258"/>
    <w:rsid w:val="007714BE"/>
    <w:rsid w:val="007718A6"/>
    <w:rsid w:val="007721B8"/>
    <w:rsid w:val="00772459"/>
    <w:rsid w:val="007728B2"/>
    <w:rsid w:val="00772913"/>
    <w:rsid w:val="00772C6D"/>
    <w:rsid w:val="00772F15"/>
    <w:rsid w:val="007733FE"/>
    <w:rsid w:val="007735D6"/>
    <w:rsid w:val="00773704"/>
    <w:rsid w:val="00773980"/>
    <w:rsid w:val="007739E1"/>
    <w:rsid w:val="00773AE1"/>
    <w:rsid w:val="0077426D"/>
    <w:rsid w:val="00774676"/>
    <w:rsid w:val="007749E0"/>
    <w:rsid w:val="00774E6D"/>
    <w:rsid w:val="00775184"/>
    <w:rsid w:val="00775677"/>
    <w:rsid w:val="007756B6"/>
    <w:rsid w:val="00775A0E"/>
    <w:rsid w:val="00776047"/>
    <w:rsid w:val="00776112"/>
    <w:rsid w:val="007764D4"/>
    <w:rsid w:val="007765E5"/>
    <w:rsid w:val="007769CC"/>
    <w:rsid w:val="00776A73"/>
    <w:rsid w:val="007770E7"/>
    <w:rsid w:val="00777302"/>
    <w:rsid w:val="007775D2"/>
    <w:rsid w:val="007776B9"/>
    <w:rsid w:val="00777E31"/>
    <w:rsid w:val="0078005F"/>
    <w:rsid w:val="007800F7"/>
    <w:rsid w:val="007802D6"/>
    <w:rsid w:val="00780759"/>
    <w:rsid w:val="007808BE"/>
    <w:rsid w:val="00780937"/>
    <w:rsid w:val="00780E52"/>
    <w:rsid w:val="00780EE9"/>
    <w:rsid w:val="00780F6D"/>
    <w:rsid w:val="007811E4"/>
    <w:rsid w:val="007818BD"/>
    <w:rsid w:val="00781E18"/>
    <w:rsid w:val="00782304"/>
    <w:rsid w:val="007825CD"/>
    <w:rsid w:val="007826C4"/>
    <w:rsid w:val="00782968"/>
    <w:rsid w:val="00783106"/>
    <w:rsid w:val="007835B7"/>
    <w:rsid w:val="007835DA"/>
    <w:rsid w:val="00784A7D"/>
    <w:rsid w:val="00784B8B"/>
    <w:rsid w:val="00784E8F"/>
    <w:rsid w:val="0078514A"/>
    <w:rsid w:val="00785375"/>
    <w:rsid w:val="007861BD"/>
    <w:rsid w:val="00786B21"/>
    <w:rsid w:val="00786E41"/>
    <w:rsid w:val="00786F44"/>
    <w:rsid w:val="0078706D"/>
    <w:rsid w:val="00787423"/>
    <w:rsid w:val="00787492"/>
    <w:rsid w:val="007876FC"/>
    <w:rsid w:val="007878A1"/>
    <w:rsid w:val="00787DA4"/>
    <w:rsid w:val="00787E43"/>
    <w:rsid w:val="00787E7D"/>
    <w:rsid w:val="00790486"/>
    <w:rsid w:val="007904D2"/>
    <w:rsid w:val="00790B5F"/>
    <w:rsid w:val="00790BEC"/>
    <w:rsid w:val="007914A3"/>
    <w:rsid w:val="00791A56"/>
    <w:rsid w:val="00791DF7"/>
    <w:rsid w:val="007921E2"/>
    <w:rsid w:val="00792C5E"/>
    <w:rsid w:val="00792D70"/>
    <w:rsid w:val="00792F4B"/>
    <w:rsid w:val="00793133"/>
    <w:rsid w:val="007934D1"/>
    <w:rsid w:val="00793959"/>
    <w:rsid w:val="00793BB1"/>
    <w:rsid w:val="00793C03"/>
    <w:rsid w:val="00793DE7"/>
    <w:rsid w:val="00794B4F"/>
    <w:rsid w:val="00794C98"/>
    <w:rsid w:val="0079574F"/>
    <w:rsid w:val="00795EA4"/>
    <w:rsid w:val="00795FDF"/>
    <w:rsid w:val="0079694B"/>
    <w:rsid w:val="00797464"/>
    <w:rsid w:val="00797919"/>
    <w:rsid w:val="00797A08"/>
    <w:rsid w:val="007A0213"/>
    <w:rsid w:val="007A02CF"/>
    <w:rsid w:val="007A1E0A"/>
    <w:rsid w:val="007A1ED7"/>
    <w:rsid w:val="007A25E1"/>
    <w:rsid w:val="007A28CF"/>
    <w:rsid w:val="007A3024"/>
    <w:rsid w:val="007A32EC"/>
    <w:rsid w:val="007A3450"/>
    <w:rsid w:val="007A34C7"/>
    <w:rsid w:val="007A38B9"/>
    <w:rsid w:val="007A3AB3"/>
    <w:rsid w:val="007A3AEA"/>
    <w:rsid w:val="007A3D87"/>
    <w:rsid w:val="007A3E96"/>
    <w:rsid w:val="007A4160"/>
    <w:rsid w:val="007A43FE"/>
    <w:rsid w:val="007A46A8"/>
    <w:rsid w:val="007A4F00"/>
    <w:rsid w:val="007A4FB2"/>
    <w:rsid w:val="007A51F3"/>
    <w:rsid w:val="007A5276"/>
    <w:rsid w:val="007A52D5"/>
    <w:rsid w:val="007A5DB3"/>
    <w:rsid w:val="007A6327"/>
    <w:rsid w:val="007A6A7B"/>
    <w:rsid w:val="007A6E60"/>
    <w:rsid w:val="007A70DB"/>
    <w:rsid w:val="007B0432"/>
    <w:rsid w:val="007B09EB"/>
    <w:rsid w:val="007B0A39"/>
    <w:rsid w:val="007B0E95"/>
    <w:rsid w:val="007B13BF"/>
    <w:rsid w:val="007B1C37"/>
    <w:rsid w:val="007B1CCC"/>
    <w:rsid w:val="007B27F5"/>
    <w:rsid w:val="007B2901"/>
    <w:rsid w:val="007B2AD9"/>
    <w:rsid w:val="007B2CFD"/>
    <w:rsid w:val="007B3AE6"/>
    <w:rsid w:val="007B409C"/>
    <w:rsid w:val="007B4BA3"/>
    <w:rsid w:val="007B5178"/>
    <w:rsid w:val="007B51BE"/>
    <w:rsid w:val="007B51C4"/>
    <w:rsid w:val="007B51D6"/>
    <w:rsid w:val="007B5234"/>
    <w:rsid w:val="007B5926"/>
    <w:rsid w:val="007B5A06"/>
    <w:rsid w:val="007B6DE9"/>
    <w:rsid w:val="007B7A42"/>
    <w:rsid w:val="007B7C99"/>
    <w:rsid w:val="007C01AC"/>
    <w:rsid w:val="007C065A"/>
    <w:rsid w:val="007C0746"/>
    <w:rsid w:val="007C0A70"/>
    <w:rsid w:val="007C0EAC"/>
    <w:rsid w:val="007C10D6"/>
    <w:rsid w:val="007C19E3"/>
    <w:rsid w:val="007C1A0B"/>
    <w:rsid w:val="007C1B54"/>
    <w:rsid w:val="007C2236"/>
    <w:rsid w:val="007C25A0"/>
    <w:rsid w:val="007C2660"/>
    <w:rsid w:val="007C2889"/>
    <w:rsid w:val="007C295F"/>
    <w:rsid w:val="007C2A13"/>
    <w:rsid w:val="007C34B6"/>
    <w:rsid w:val="007C3BE0"/>
    <w:rsid w:val="007C3E8D"/>
    <w:rsid w:val="007C3FFF"/>
    <w:rsid w:val="007C40B6"/>
    <w:rsid w:val="007C4B8D"/>
    <w:rsid w:val="007C560A"/>
    <w:rsid w:val="007C5EC9"/>
    <w:rsid w:val="007C6DF5"/>
    <w:rsid w:val="007C6DF6"/>
    <w:rsid w:val="007C7864"/>
    <w:rsid w:val="007C78B2"/>
    <w:rsid w:val="007C7AD1"/>
    <w:rsid w:val="007C7D99"/>
    <w:rsid w:val="007C7E72"/>
    <w:rsid w:val="007C7F50"/>
    <w:rsid w:val="007C7F64"/>
    <w:rsid w:val="007D0050"/>
    <w:rsid w:val="007D14A9"/>
    <w:rsid w:val="007D1507"/>
    <w:rsid w:val="007D2882"/>
    <w:rsid w:val="007D3429"/>
    <w:rsid w:val="007D3CBF"/>
    <w:rsid w:val="007D40AA"/>
    <w:rsid w:val="007D4155"/>
    <w:rsid w:val="007D440A"/>
    <w:rsid w:val="007D4EEF"/>
    <w:rsid w:val="007D51BB"/>
    <w:rsid w:val="007D61CF"/>
    <w:rsid w:val="007D6DF6"/>
    <w:rsid w:val="007D7028"/>
    <w:rsid w:val="007D7761"/>
    <w:rsid w:val="007D7A0C"/>
    <w:rsid w:val="007D7EFF"/>
    <w:rsid w:val="007E041C"/>
    <w:rsid w:val="007E04AB"/>
    <w:rsid w:val="007E0D55"/>
    <w:rsid w:val="007E0F78"/>
    <w:rsid w:val="007E1130"/>
    <w:rsid w:val="007E1256"/>
    <w:rsid w:val="007E1327"/>
    <w:rsid w:val="007E136E"/>
    <w:rsid w:val="007E2157"/>
    <w:rsid w:val="007E2738"/>
    <w:rsid w:val="007E302D"/>
    <w:rsid w:val="007E3289"/>
    <w:rsid w:val="007E329E"/>
    <w:rsid w:val="007E39C2"/>
    <w:rsid w:val="007E3A9E"/>
    <w:rsid w:val="007E3D06"/>
    <w:rsid w:val="007E44DF"/>
    <w:rsid w:val="007E5655"/>
    <w:rsid w:val="007E583D"/>
    <w:rsid w:val="007E5988"/>
    <w:rsid w:val="007E67C2"/>
    <w:rsid w:val="007E7741"/>
    <w:rsid w:val="007E7F44"/>
    <w:rsid w:val="007F0175"/>
    <w:rsid w:val="007F01F9"/>
    <w:rsid w:val="007F05C8"/>
    <w:rsid w:val="007F0F6A"/>
    <w:rsid w:val="007F15A5"/>
    <w:rsid w:val="007F1F23"/>
    <w:rsid w:val="007F2877"/>
    <w:rsid w:val="007F2A42"/>
    <w:rsid w:val="007F2F76"/>
    <w:rsid w:val="007F31E5"/>
    <w:rsid w:val="007F3279"/>
    <w:rsid w:val="007F3478"/>
    <w:rsid w:val="007F34F4"/>
    <w:rsid w:val="007F36C5"/>
    <w:rsid w:val="007F4159"/>
    <w:rsid w:val="007F45C7"/>
    <w:rsid w:val="007F4B16"/>
    <w:rsid w:val="007F4DE3"/>
    <w:rsid w:val="007F5CBC"/>
    <w:rsid w:val="007F5FFD"/>
    <w:rsid w:val="007F611A"/>
    <w:rsid w:val="007F66BC"/>
    <w:rsid w:val="007F6B14"/>
    <w:rsid w:val="007F7E14"/>
    <w:rsid w:val="007F7FE5"/>
    <w:rsid w:val="0080007C"/>
    <w:rsid w:val="008004AC"/>
    <w:rsid w:val="00800874"/>
    <w:rsid w:val="008008E9"/>
    <w:rsid w:val="008013E6"/>
    <w:rsid w:val="008014BA"/>
    <w:rsid w:val="008015CF"/>
    <w:rsid w:val="00801631"/>
    <w:rsid w:val="0080240F"/>
    <w:rsid w:val="00802C6D"/>
    <w:rsid w:val="008035A7"/>
    <w:rsid w:val="0080408E"/>
    <w:rsid w:val="0080528C"/>
    <w:rsid w:val="008054B9"/>
    <w:rsid w:val="008055E0"/>
    <w:rsid w:val="0080601E"/>
    <w:rsid w:val="008061C0"/>
    <w:rsid w:val="0080642A"/>
    <w:rsid w:val="00806AA6"/>
    <w:rsid w:val="00806BBE"/>
    <w:rsid w:val="00807118"/>
    <w:rsid w:val="00807491"/>
    <w:rsid w:val="00807640"/>
    <w:rsid w:val="00807AF9"/>
    <w:rsid w:val="00807C9D"/>
    <w:rsid w:val="00807E72"/>
    <w:rsid w:val="00810012"/>
    <w:rsid w:val="0081078C"/>
    <w:rsid w:val="008109B1"/>
    <w:rsid w:val="00810B4A"/>
    <w:rsid w:val="00810C23"/>
    <w:rsid w:val="00810DC8"/>
    <w:rsid w:val="00811150"/>
    <w:rsid w:val="0081154A"/>
    <w:rsid w:val="008116E1"/>
    <w:rsid w:val="00811A95"/>
    <w:rsid w:val="00811DE9"/>
    <w:rsid w:val="008129B4"/>
    <w:rsid w:val="00812C8E"/>
    <w:rsid w:val="00812D66"/>
    <w:rsid w:val="00812E24"/>
    <w:rsid w:val="00812E25"/>
    <w:rsid w:val="00813359"/>
    <w:rsid w:val="00813917"/>
    <w:rsid w:val="00813B91"/>
    <w:rsid w:val="00813E22"/>
    <w:rsid w:val="00814077"/>
    <w:rsid w:val="0081411A"/>
    <w:rsid w:val="00814327"/>
    <w:rsid w:val="00814A93"/>
    <w:rsid w:val="00814C29"/>
    <w:rsid w:val="00814E9D"/>
    <w:rsid w:val="00815B08"/>
    <w:rsid w:val="00815C4D"/>
    <w:rsid w:val="00816031"/>
    <w:rsid w:val="008163A2"/>
    <w:rsid w:val="00816928"/>
    <w:rsid w:val="00816EC2"/>
    <w:rsid w:val="008174BB"/>
    <w:rsid w:val="0081775D"/>
    <w:rsid w:val="008178D7"/>
    <w:rsid w:val="00820858"/>
    <w:rsid w:val="00820EA0"/>
    <w:rsid w:val="008211B5"/>
    <w:rsid w:val="008213D5"/>
    <w:rsid w:val="008213E8"/>
    <w:rsid w:val="00821C57"/>
    <w:rsid w:val="00821C91"/>
    <w:rsid w:val="00821FE0"/>
    <w:rsid w:val="00822901"/>
    <w:rsid w:val="00823082"/>
    <w:rsid w:val="0082311D"/>
    <w:rsid w:val="008238D1"/>
    <w:rsid w:val="0082397E"/>
    <w:rsid w:val="00823E72"/>
    <w:rsid w:val="0082423B"/>
    <w:rsid w:val="008242C3"/>
    <w:rsid w:val="00824706"/>
    <w:rsid w:val="00824A42"/>
    <w:rsid w:val="00824DEE"/>
    <w:rsid w:val="00825010"/>
    <w:rsid w:val="0082583B"/>
    <w:rsid w:val="00825954"/>
    <w:rsid w:val="00825CB7"/>
    <w:rsid w:val="00825EB9"/>
    <w:rsid w:val="00825F56"/>
    <w:rsid w:val="008269B3"/>
    <w:rsid w:val="00826A25"/>
    <w:rsid w:val="00826C8C"/>
    <w:rsid w:val="00827757"/>
    <w:rsid w:val="0082784D"/>
    <w:rsid w:val="008278DC"/>
    <w:rsid w:val="008278FC"/>
    <w:rsid w:val="00827A66"/>
    <w:rsid w:val="00827D2D"/>
    <w:rsid w:val="00827E92"/>
    <w:rsid w:val="00827F15"/>
    <w:rsid w:val="00830011"/>
    <w:rsid w:val="008301F6"/>
    <w:rsid w:val="008309E8"/>
    <w:rsid w:val="008318CD"/>
    <w:rsid w:val="00831945"/>
    <w:rsid w:val="00831F0F"/>
    <w:rsid w:val="008320D5"/>
    <w:rsid w:val="00832D61"/>
    <w:rsid w:val="00832F3F"/>
    <w:rsid w:val="0083424C"/>
    <w:rsid w:val="008348CA"/>
    <w:rsid w:val="00834E28"/>
    <w:rsid w:val="00834F5B"/>
    <w:rsid w:val="00835170"/>
    <w:rsid w:val="008353E5"/>
    <w:rsid w:val="00835CF7"/>
    <w:rsid w:val="00835F96"/>
    <w:rsid w:val="00835FEC"/>
    <w:rsid w:val="00836243"/>
    <w:rsid w:val="00836266"/>
    <w:rsid w:val="008364A7"/>
    <w:rsid w:val="0083674A"/>
    <w:rsid w:val="00836B21"/>
    <w:rsid w:val="00837FDC"/>
    <w:rsid w:val="00840151"/>
    <w:rsid w:val="0084040A"/>
    <w:rsid w:val="00840922"/>
    <w:rsid w:val="00840958"/>
    <w:rsid w:val="00840E1A"/>
    <w:rsid w:val="00840E1B"/>
    <w:rsid w:val="00841355"/>
    <w:rsid w:val="008413A1"/>
    <w:rsid w:val="00841662"/>
    <w:rsid w:val="008420D0"/>
    <w:rsid w:val="0084218D"/>
    <w:rsid w:val="00842792"/>
    <w:rsid w:val="00842874"/>
    <w:rsid w:val="00842D2C"/>
    <w:rsid w:val="008431D5"/>
    <w:rsid w:val="008431F2"/>
    <w:rsid w:val="00843A3E"/>
    <w:rsid w:val="00843B41"/>
    <w:rsid w:val="00843BCF"/>
    <w:rsid w:val="00844617"/>
    <w:rsid w:val="00844DB5"/>
    <w:rsid w:val="00845156"/>
    <w:rsid w:val="00845221"/>
    <w:rsid w:val="00846580"/>
    <w:rsid w:val="00846EF6"/>
    <w:rsid w:val="008470D0"/>
    <w:rsid w:val="008472DB"/>
    <w:rsid w:val="008472E1"/>
    <w:rsid w:val="00847585"/>
    <w:rsid w:val="0084789C"/>
    <w:rsid w:val="00847FC0"/>
    <w:rsid w:val="0085014D"/>
    <w:rsid w:val="0085023F"/>
    <w:rsid w:val="0085024B"/>
    <w:rsid w:val="00850904"/>
    <w:rsid w:val="00850A83"/>
    <w:rsid w:val="00850EAB"/>
    <w:rsid w:val="00851572"/>
    <w:rsid w:val="00851E87"/>
    <w:rsid w:val="00852D65"/>
    <w:rsid w:val="00852DD7"/>
    <w:rsid w:val="00853356"/>
    <w:rsid w:val="00853A11"/>
    <w:rsid w:val="00853AB3"/>
    <w:rsid w:val="00853AD7"/>
    <w:rsid w:val="00853F7C"/>
    <w:rsid w:val="008550ED"/>
    <w:rsid w:val="008551CB"/>
    <w:rsid w:val="00855260"/>
    <w:rsid w:val="008569F4"/>
    <w:rsid w:val="00856F42"/>
    <w:rsid w:val="0086001B"/>
    <w:rsid w:val="00861008"/>
    <w:rsid w:val="0086105C"/>
    <w:rsid w:val="0086181D"/>
    <w:rsid w:val="008619BF"/>
    <w:rsid w:val="00861D30"/>
    <w:rsid w:val="00862543"/>
    <w:rsid w:val="0086254D"/>
    <w:rsid w:val="00862626"/>
    <w:rsid w:val="008626CF"/>
    <w:rsid w:val="0086289C"/>
    <w:rsid w:val="00862CCB"/>
    <w:rsid w:val="00863170"/>
    <w:rsid w:val="00863BBC"/>
    <w:rsid w:val="00864177"/>
    <w:rsid w:val="00864377"/>
    <w:rsid w:val="00864927"/>
    <w:rsid w:val="00864F5D"/>
    <w:rsid w:val="00864FDE"/>
    <w:rsid w:val="008657A5"/>
    <w:rsid w:val="00865A51"/>
    <w:rsid w:val="00866294"/>
    <w:rsid w:val="008663AB"/>
    <w:rsid w:val="00866456"/>
    <w:rsid w:val="00866B2F"/>
    <w:rsid w:val="0086762F"/>
    <w:rsid w:val="008677C4"/>
    <w:rsid w:val="00867ED7"/>
    <w:rsid w:val="0087127E"/>
    <w:rsid w:val="008719E6"/>
    <w:rsid w:val="008721E6"/>
    <w:rsid w:val="00872773"/>
    <w:rsid w:val="008728D2"/>
    <w:rsid w:val="00872E10"/>
    <w:rsid w:val="00872E3B"/>
    <w:rsid w:val="008736C9"/>
    <w:rsid w:val="00873B54"/>
    <w:rsid w:val="00873ED5"/>
    <w:rsid w:val="0087415E"/>
    <w:rsid w:val="00874F0E"/>
    <w:rsid w:val="008754FD"/>
    <w:rsid w:val="00875867"/>
    <w:rsid w:val="00875F5A"/>
    <w:rsid w:val="0087644D"/>
    <w:rsid w:val="00876688"/>
    <w:rsid w:val="00876CDA"/>
    <w:rsid w:val="00876E2C"/>
    <w:rsid w:val="00876F70"/>
    <w:rsid w:val="00877620"/>
    <w:rsid w:val="00880094"/>
    <w:rsid w:val="0088021D"/>
    <w:rsid w:val="008804AE"/>
    <w:rsid w:val="00880AFD"/>
    <w:rsid w:val="00880E1B"/>
    <w:rsid w:val="008810DD"/>
    <w:rsid w:val="00881166"/>
    <w:rsid w:val="00881278"/>
    <w:rsid w:val="00881FB3"/>
    <w:rsid w:val="00882538"/>
    <w:rsid w:val="00882DB2"/>
    <w:rsid w:val="00882E03"/>
    <w:rsid w:val="00883350"/>
    <w:rsid w:val="00883874"/>
    <w:rsid w:val="00883CDC"/>
    <w:rsid w:val="00883EDF"/>
    <w:rsid w:val="00883FF9"/>
    <w:rsid w:val="008846BB"/>
    <w:rsid w:val="008846FD"/>
    <w:rsid w:val="008847AF"/>
    <w:rsid w:val="00884B40"/>
    <w:rsid w:val="00884F91"/>
    <w:rsid w:val="00885257"/>
    <w:rsid w:val="008857DF"/>
    <w:rsid w:val="008858B8"/>
    <w:rsid w:val="00885A83"/>
    <w:rsid w:val="00885B08"/>
    <w:rsid w:val="00885BA6"/>
    <w:rsid w:val="00885C54"/>
    <w:rsid w:val="00886B1B"/>
    <w:rsid w:val="00886C19"/>
    <w:rsid w:val="00887213"/>
    <w:rsid w:val="0088734B"/>
    <w:rsid w:val="00887B5E"/>
    <w:rsid w:val="00887BD9"/>
    <w:rsid w:val="00887EF3"/>
    <w:rsid w:val="00887F36"/>
    <w:rsid w:val="00890809"/>
    <w:rsid w:val="00890A95"/>
    <w:rsid w:val="00890B2D"/>
    <w:rsid w:val="00891462"/>
    <w:rsid w:val="00891669"/>
    <w:rsid w:val="00891702"/>
    <w:rsid w:val="00891A3A"/>
    <w:rsid w:val="00891F2A"/>
    <w:rsid w:val="00892191"/>
    <w:rsid w:val="00892D16"/>
    <w:rsid w:val="0089303D"/>
    <w:rsid w:val="0089328D"/>
    <w:rsid w:val="008938E4"/>
    <w:rsid w:val="00893CDF"/>
    <w:rsid w:val="00893D10"/>
    <w:rsid w:val="00893EDB"/>
    <w:rsid w:val="008944C3"/>
    <w:rsid w:val="0089458F"/>
    <w:rsid w:val="008955F8"/>
    <w:rsid w:val="00895933"/>
    <w:rsid w:val="008959ED"/>
    <w:rsid w:val="008961A9"/>
    <w:rsid w:val="00896620"/>
    <w:rsid w:val="008969E3"/>
    <w:rsid w:val="00896A2B"/>
    <w:rsid w:val="00896C04"/>
    <w:rsid w:val="00896F09"/>
    <w:rsid w:val="00897007"/>
    <w:rsid w:val="0089759C"/>
    <w:rsid w:val="00897E8D"/>
    <w:rsid w:val="00897F89"/>
    <w:rsid w:val="008A0B34"/>
    <w:rsid w:val="008A12B7"/>
    <w:rsid w:val="008A1912"/>
    <w:rsid w:val="008A1950"/>
    <w:rsid w:val="008A1C81"/>
    <w:rsid w:val="008A1EDF"/>
    <w:rsid w:val="008A2627"/>
    <w:rsid w:val="008A267B"/>
    <w:rsid w:val="008A2961"/>
    <w:rsid w:val="008A2D15"/>
    <w:rsid w:val="008A38CC"/>
    <w:rsid w:val="008A3EC2"/>
    <w:rsid w:val="008A3F2E"/>
    <w:rsid w:val="008A3F60"/>
    <w:rsid w:val="008A4A40"/>
    <w:rsid w:val="008A52B7"/>
    <w:rsid w:val="008A53E4"/>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E5"/>
    <w:rsid w:val="008B2CE4"/>
    <w:rsid w:val="008B2FB0"/>
    <w:rsid w:val="008B33FC"/>
    <w:rsid w:val="008B35FE"/>
    <w:rsid w:val="008B3E66"/>
    <w:rsid w:val="008B4815"/>
    <w:rsid w:val="008B48BA"/>
    <w:rsid w:val="008B4C05"/>
    <w:rsid w:val="008B5A5E"/>
    <w:rsid w:val="008B64CD"/>
    <w:rsid w:val="008B66B7"/>
    <w:rsid w:val="008B70E7"/>
    <w:rsid w:val="008B7275"/>
    <w:rsid w:val="008B72BE"/>
    <w:rsid w:val="008B76C1"/>
    <w:rsid w:val="008B79C9"/>
    <w:rsid w:val="008B7A97"/>
    <w:rsid w:val="008B7C39"/>
    <w:rsid w:val="008C0028"/>
    <w:rsid w:val="008C01D3"/>
    <w:rsid w:val="008C079C"/>
    <w:rsid w:val="008C1150"/>
    <w:rsid w:val="008C162B"/>
    <w:rsid w:val="008C1D5B"/>
    <w:rsid w:val="008C2643"/>
    <w:rsid w:val="008C28F4"/>
    <w:rsid w:val="008C2B08"/>
    <w:rsid w:val="008C316D"/>
    <w:rsid w:val="008C38BD"/>
    <w:rsid w:val="008C5113"/>
    <w:rsid w:val="008C5184"/>
    <w:rsid w:val="008C5618"/>
    <w:rsid w:val="008C5681"/>
    <w:rsid w:val="008C58A3"/>
    <w:rsid w:val="008C5DBE"/>
    <w:rsid w:val="008C5EAB"/>
    <w:rsid w:val="008C6376"/>
    <w:rsid w:val="008C6598"/>
    <w:rsid w:val="008C68A3"/>
    <w:rsid w:val="008C68FB"/>
    <w:rsid w:val="008C6ACA"/>
    <w:rsid w:val="008C6DD7"/>
    <w:rsid w:val="008C6E00"/>
    <w:rsid w:val="008C6F4F"/>
    <w:rsid w:val="008C70B9"/>
    <w:rsid w:val="008C74B1"/>
    <w:rsid w:val="008C7CB9"/>
    <w:rsid w:val="008D0083"/>
    <w:rsid w:val="008D0235"/>
    <w:rsid w:val="008D052D"/>
    <w:rsid w:val="008D05FE"/>
    <w:rsid w:val="008D0886"/>
    <w:rsid w:val="008D0B7B"/>
    <w:rsid w:val="008D1090"/>
    <w:rsid w:val="008D1690"/>
    <w:rsid w:val="008D1B66"/>
    <w:rsid w:val="008D2271"/>
    <w:rsid w:val="008D287C"/>
    <w:rsid w:val="008D2BA8"/>
    <w:rsid w:val="008D2CB2"/>
    <w:rsid w:val="008D320A"/>
    <w:rsid w:val="008D32BC"/>
    <w:rsid w:val="008D3485"/>
    <w:rsid w:val="008D3752"/>
    <w:rsid w:val="008D3B38"/>
    <w:rsid w:val="008D3D08"/>
    <w:rsid w:val="008D3E01"/>
    <w:rsid w:val="008D4686"/>
    <w:rsid w:val="008D4B11"/>
    <w:rsid w:val="008D5222"/>
    <w:rsid w:val="008D5A40"/>
    <w:rsid w:val="008D64FA"/>
    <w:rsid w:val="008D6BD2"/>
    <w:rsid w:val="008D75C2"/>
    <w:rsid w:val="008D79AE"/>
    <w:rsid w:val="008E040A"/>
    <w:rsid w:val="008E0639"/>
    <w:rsid w:val="008E06F1"/>
    <w:rsid w:val="008E0ABC"/>
    <w:rsid w:val="008E0C3F"/>
    <w:rsid w:val="008E1035"/>
    <w:rsid w:val="008E13EA"/>
    <w:rsid w:val="008E1CDA"/>
    <w:rsid w:val="008E235F"/>
    <w:rsid w:val="008E2D2C"/>
    <w:rsid w:val="008E2FB6"/>
    <w:rsid w:val="008E36F3"/>
    <w:rsid w:val="008E39C1"/>
    <w:rsid w:val="008E39E6"/>
    <w:rsid w:val="008E413A"/>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F1E"/>
    <w:rsid w:val="008E7299"/>
    <w:rsid w:val="008E75CF"/>
    <w:rsid w:val="008E78CE"/>
    <w:rsid w:val="008E795E"/>
    <w:rsid w:val="008E7A37"/>
    <w:rsid w:val="008F029A"/>
    <w:rsid w:val="008F0B2C"/>
    <w:rsid w:val="008F14C9"/>
    <w:rsid w:val="008F22C2"/>
    <w:rsid w:val="008F2317"/>
    <w:rsid w:val="008F273D"/>
    <w:rsid w:val="008F2A9A"/>
    <w:rsid w:val="008F2E3E"/>
    <w:rsid w:val="008F2EC9"/>
    <w:rsid w:val="008F3094"/>
    <w:rsid w:val="008F3539"/>
    <w:rsid w:val="008F383D"/>
    <w:rsid w:val="008F38EC"/>
    <w:rsid w:val="008F3D2C"/>
    <w:rsid w:val="008F3D8C"/>
    <w:rsid w:val="008F3D99"/>
    <w:rsid w:val="008F5027"/>
    <w:rsid w:val="008F5220"/>
    <w:rsid w:val="008F5D89"/>
    <w:rsid w:val="008F5F8F"/>
    <w:rsid w:val="008F6524"/>
    <w:rsid w:val="008F65B9"/>
    <w:rsid w:val="008F6777"/>
    <w:rsid w:val="008F6C3C"/>
    <w:rsid w:val="008F70B7"/>
    <w:rsid w:val="008F740C"/>
    <w:rsid w:val="008F74E8"/>
    <w:rsid w:val="008F7540"/>
    <w:rsid w:val="008F7B4D"/>
    <w:rsid w:val="008F7BC8"/>
    <w:rsid w:val="009002C4"/>
    <w:rsid w:val="009004DE"/>
    <w:rsid w:val="0090055B"/>
    <w:rsid w:val="00900600"/>
    <w:rsid w:val="009006BF"/>
    <w:rsid w:val="00900749"/>
    <w:rsid w:val="00900818"/>
    <w:rsid w:val="00900DED"/>
    <w:rsid w:val="00901003"/>
    <w:rsid w:val="009013F4"/>
    <w:rsid w:val="009014E3"/>
    <w:rsid w:val="0090167E"/>
    <w:rsid w:val="00901720"/>
    <w:rsid w:val="009018BA"/>
    <w:rsid w:val="0090229F"/>
    <w:rsid w:val="00902D82"/>
    <w:rsid w:val="00902E6F"/>
    <w:rsid w:val="00902EA9"/>
    <w:rsid w:val="00903A40"/>
    <w:rsid w:val="00903DD7"/>
    <w:rsid w:val="009053EC"/>
    <w:rsid w:val="00905B67"/>
    <w:rsid w:val="00906EC9"/>
    <w:rsid w:val="0090721B"/>
    <w:rsid w:val="0090793E"/>
    <w:rsid w:val="00910309"/>
    <w:rsid w:val="00910DC6"/>
    <w:rsid w:val="00910E08"/>
    <w:rsid w:val="00911EA3"/>
    <w:rsid w:val="0091228B"/>
    <w:rsid w:val="0091273A"/>
    <w:rsid w:val="0091273B"/>
    <w:rsid w:val="009127A7"/>
    <w:rsid w:val="00913013"/>
    <w:rsid w:val="00913031"/>
    <w:rsid w:val="00913495"/>
    <w:rsid w:val="00913649"/>
    <w:rsid w:val="009138CB"/>
    <w:rsid w:val="00913A3C"/>
    <w:rsid w:val="00913E85"/>
    <w:rsid w:val="009146B0"/>
    <w:rsid w:val="00914828"/>
    <w:rsid w:val="0091548C"/>
    <w:rsid w:val="00915666"/>
    <w:rsid w:val="00915893"/>
    <w:rsid w:val="0091622E"/>
    <w:rsid w:val="00917199"/>
    <w:rsid w:val="009171E0"/>
    <w:rsid w:val="00917FCE"/>
    <w:rsid w:val="009200CB"/>
    <w:rsid w:val="009207D1"/>
    <w:rsid w:val="009210A7"/>
    <w:rsid w:val="009213A2"/>
    <w:rsid w:val="00921660"/>
    <w:rsid w:val="00921E6F"/>
    <w:rsid w:val="0092234F"/>
    <w:rsid w:val="009223A5"/>
    <w:rsid w:val="00922DE9"/>
    <w:rsid w:val="00922EAB"/>
    <w:rsid w:val="00922F2F"/>
    <w:rsid w:val="0092314F"/>
    <w:rsid w:val="0092340C"/>
    <w:rsid w:val="009238BD"/>
    <w:rsid w:val="00923B0A"/>
    <w:rsid w:val="00923D50"/>
    <w:rsid w:val="00924326"/>
    <w:rsid w:val="009245B4"/>
    <w:rsid w:val="0092481C"/>
    <w:rsid w:val="00924C8D"/>
    <w:rsid w:val="009251EF"/>
    <w:rsid w:val="009253E9"/>
    <w:rsid w:val="0092558A"/>
    <w:rsid w:val="00925597"/>
    <w:rsid w:val="009255A1"/>
    <w:rsid w:val="009255CD"/>
    <w:rsid w:val="0092577D"/>
    <w:rsid w:val="00925C63"/>
    <w:rsid w:val="00925F21"/>
    <w:rsid w:val="00926850"/>
    <w:rsid w:val="00926AA1"/>
    <w:rsid w:val="0092734A"/>
    <w:rsid w:val="00927859"/>
    <w:rsid w:val="0092785F"/>
    <w:rsid w:val="00927D43"/>
    <w:rsid w:val="00927EA5"/>
    <w:rsid w:val="00930274"/>
    <w:rsid w:val="009313B2"/>
    <w:rsid w:val="00931641"/>
    <w:rsid w:val="009317FD"/>
    <w:rsid w:val="009318E0"/>
    <w:rsid w:val="009319ED"/>
    <w:rsid w:val="009322A9"/>
    <w:rsid w:val="0093268D"/>
    <w:rsid w:val="00932799"/>
    <w:rsid w:val="00932853"/>
    <w:rsid w:val="0093285D"/>
    <w:rsid w:val="00932C08"/>
    <w:rsid w:val="00933623"/>
    <w:rsid w:val="0093366C"/>
    <w:rsid w:val="00933885"/>
    <w:rsid w:val="00933D3E"/>
    <w:rsid w:val="00934011"/>
    <w:rsid w:val="00934930"/>
    <w:rsid w:val="00934F4B"/>
    <w:rsid w:val="00934FA2"/>
    <w:rsid w:val="009354A6"/>
    <w:rsid w:val="00935BE0"/>
    <w:rsid w:val="009360FD"/>
    <w:rsid w:val="009361D6"/>
    <w:rsid w:val="009362B4"/>
    <w:rsid w:val="009369F1"/>
    <w:rsid w:val="00936A81"/>
    <w:rsid w:val="00937565"/>
    <w:rsid w:val="0093756F"/>
    <w:rsid w:val="00937909"/>
    <w:rsid w:val="00937915"/>
    <w:rsid w:val="0093793A"/>
    <w:rsid w:val="00940389"/>
    <w:rsid w:val="009407E6"/>
    <w:rsid w:val="00940E3B"/>
    <w:rsid w:val="00940ED3"/>
    <w:rsid w:val="00940F3F"/>
    <w:rsid w:val="009416BB"/>
    <w:rsid w:val="009427CF"/>
    <w:rsid w:val="00942B41"/>
    <w:rsid w:val="00942D5B"/>
    <w:rsid w:val="009433B6"/>
    <w:rsid w:val="00943670"/>
    <w:rsid w:val="00943D68"/>
    <w:rsid w:val="00943F50"/>
    <w:rsid w:val="00944EF2"/>
    <w:rsid w:val="00945747"/>
    <w:rsid w:val="009458B2"/>
    <w:rsid w:val="009459AA"/>
    <w:rsid w:val="00945A54"/>
    <w:rsid w:val="00945C35"/>
    <w:rsid w:val="00945CD8"/>
    <w:rsid w:val="00946022"/>
    <w:rsid w:val="00946C7C"/>
    <w:rsid w:val="00946CD9"/>
    <w:rsid w:val="00947AB7"/>
    <w:rsid w:val="0095112C"/>
    <w:rsid w:val="0095117D"/>
    <w:rsid w:val="009514FB"/>
    <w:rsid w:val="0095150A"/>
    <w:rsid w:val="009516A2"/>
    <w:rsid w:val="00951BD3"/>
    <w:rsid w:val="00951ECE"/>
    <w:rsid w:val="009521F2"/>
    <w:rsid w:val="00952A5C"/>
    <w:rsid w:val="009533A0"/>
    <w:rsid w:val="009536B7"/>
    <w:rsid w:val="009537B5"/>
    <w:rsid w:val="00954206"/>
    <w:rsid w:val="00954297"/>
    <w:rsid w:val="00954463"/>
    <w:rsid w:val="00954474"/>
    <w:rsid w:val="00954A12"/>
    <w:rsid w:val="00954B83"/>
    <w:rsid w:val="00954CF3"/>
    <w:rsid w:val="00954DB2"/>
    <w:rsid w:val="00954E45"/>
    <w:rsid w:val="00955471"/>
    <w:rsid w:val="0095583F"/>
    <w:rsid w:val="00955964"/>
    <w:rsid w:val="00955AD3"/>
    <w:rsid w:val="00955E9E"/>
    <w:rsid w:val="009562A7"/>
    <w:rsid w:val="00956388"/>
    <w:rsid w:val="00956AE9"/>
    <w:rsid w:val="00956BA7"/>
    <w:rsid w:val="009575C1"/>
    <w:rsid w:val="009578B3"/>
    <w:rsid w:val="00957DD7"/>
    <w:rsid w:val="00957E21"/>
    <w:rsid w:val="00957F5A"/>
    <w:rsid w:val="00960126"/>
    <w:rsid w:val="0096073E"/>
    <w:rsid w:val="0096081E"/>
    <w:rsid w:val="00960AF4"/>
    <w:rsid w:val="009615AE"/>
    <w:rsid w:val="00961B90"/>
    <w:rsid w:val="00962451"/>
    <w:rsid w:val="009624EA"/>
    <w:rsid w:val="00962511"/>
    <w:rsid w:val="00963086"/>
    <w:rsid w:val="00963557"/>
    <w:rsid w:val="009635A6"/>
    <w:rsid w:val="00963D5C"/>
    <w:rsid w:val="00963D6E"/>
    <w:rsid w:val="009647D6"/>
    <w:rsid w:val="00964813"/>
    <w:rsid w:val="00964DC6"/>
    <w:rsid w:val="00964E4C"/>
    <w:rsid w:val="009655C2"/>
    <w:rsid w:val="00965B0D"/>
    <w:rsid w:val="00966308"/>
    <w:rsid w:val="009664C2"/>
    <w:rsid w:val="00966BC4"/>
    <w:rsid w:val="00967075"/>
    <w:rsid w:val="0096723C"/>
    <w:rsid w:val="0096741A"/>
    <w:rsid w:val="009679E6"/>
    <w:rsid w:val="00967AEA"/>
    <w:rsid w:val="00970202"/>
    <w:rsid w:val="0097061C"/>
    <w:rsid w:val="00970D6A"/>
    <w:rsid w:val="0097198A"/>
    <w:rsid w:val="00971CE1"/>
    <w:rsid w:val="00971D6A"/>
    <w:rsid w:val="00971FB0"/>
    <w:rsid w:val="0097205F"/>
    <w:rsid w:val="009721DD"/>
    <w:rsid w:val="009724F4"/>
    <w:rsid w:val="00972694"/>
    <w:rsid w:val="009726D6"/>
    <w:rsid w:val="00972881"/>
    <w:rsid w:val="00972EC2"/>
    <w:rsid w:val="009730DD"/>
    <w:rsid w:val="00973513"/>
    <w:rsid w:val="0097377B"/>
    <w:rsid w:val="0097411F"/>
    <w:rsid w:val="009745DF"/>
    <w:rsid w:val="00974988"/>
    <w:rsid w:val="0097515D"/>
    <w:rsid w:val="009752DF"/>
    <w:rsid w:val="00975508"/>
    <w:rsid w:val="00975EA8"/>
    <w:rsid w:val="00975FFB"/>
    <w:rsid w:val="0097636C"/>
    <w:rsid w:val="009764BF"/>
    <w:rsid w:val="009767D4"/>
    <w:rsid w:val="00976876"/>
    <w:rsid w:val="00976B72"/>
    <w:rsid w:val="00976D57"/>
    <w:rsid w:val="00976EC1"/>
    <w:rsid w:val="00977072"/>
    <w:rsid w:val="0097724B"/>
    <w:rsid w:val="00977DE2"/>
    <w:rsid w:val="0098016A"/>
    <w:rsid w:val="0098022D"/>
    <w:rsid w:val="0098039E"/>
    <w:rsid w:val="00980668"/>
    <w:rsid w:val="00980676"/>
    <w:rsid w:val="0098117E"/>
    <w:rsid w:val="009817E4"/>
    <w:rsid w:val="009822A0"/>
    <w:rsid w:val="00982329"/>
    <w:rsid w:val="009829DB"/>
    <w:rsid w:val="00982A37"/>
    <w:rsid w:val="00982B38"/>
    <w:rsid w:val="00982B71"/>
    <w:rsid w:val="00982F2D"/>
    <w:rsid w:val="00983CE1"/>
    <w:rsid w:val="0098410E"/>
    <w:rsid w:val="009844E5"/>
    <w:rsid w:val="009846BF"/>
    <w:rsid w:val="00984986"/>
    <w:rsid w:val="00985063"/>
    <w:rsid w:val="00985188"/>
    <w:rsid w:val="0098521D"/>
    <w:rsid w:val="00985272"/>
    <w:rsid w:val="009854F8"/>
    <w:rsid w:val="00985684"/>
    <w:rsid w:val="009859F2"/>
    <w:rsid w:val="00985B99"/>
    <w:rsid w:val="009862C7"/>
    <w:rsid w:val="00986AE2"/>
    <w:rsid w:val="00986C78"/>
    <w:rsid w:val="00986D0C"/>
    <w:rsid w:val="00987026"/>
    <w:rsid w:val="00987042"/>
    <w:rsid w:val="00987679"/>
    <w:rsid w:val="00987E2E"/>
    <w:rsid w:val="00987EAA"/>
    <w:rsid w:val="0099007A"/>
    <w:rsid w:val="0099036C"/>
    <w:rsid w:val="00990400"/>
    <w:rsid w:val="00990A6D"/>
    <w:rsid w:val="009910E1"/>
    <w:rsid w:val="00991C97"/>
    <w:rsid w:val="0099207A"/>
    <w:rsid w:val="00992598"/>
    <w:rsid w:val="0099276F"/>
    <w:rsid w:val="00992B39"/>
    <w:rsid w:val="0099322B"/>
    <w:rsid w:val="009935FF"/>
    <w:rsid w:val="00993C03"/>
    <w:rsid w:val="009943C5"/>
    <w:rsid w:val="00994592"/>
    <w:rsid w:val="00994D3A"/>
    <w:rsid w:val="00995983"/>
    <w:rsid w:val="00995C45"/>
    <w:rsid w:val="00995D76"/>
    <w:rsid w:val="00995DC2"/>
    <w:rsid w:val="00996CE2"/>
    <w:rsid w:val="0099704F"/>
    <w:rsid w:val="00997479"/>
    <w:rsid w:val="00997BB5"/>
    <w:rsid w:val="009A017C"/>
    <w:rsid w:val="009A0616"/>
    <w:rsid w:val="009A0831"/>
    <w:rsid w:val="009A093E"/>
    <w:rsid w:val="009A0C91"/>
    <w:rsid w:val="009A149A"/>
    <w:rsid w:val="009A14AD"/>
    <w:rsid w:val="009A18B6"/>
    <w:rsid w:val="009A1A62"/>
    <w:rsid w:val="009A1B14"/>
    <w:rsid w:val="009A2258"/>
    <w:rsid w:val="009A2842"/>
    <w:rsid w:val="009A37E0"/>
    <w:rsid w:val="009A3C74"/>
    <w:rsid w:val="009A3E5F"/>
    <w:rsid w:val="009A42A0"/>
    <w:rsid w:val="009A4396"/>
    <w:rsid w:val="009A4C1B"/>
    <w:rsid w:val="009A5267"/>
    <w:rsid w:val="009A603B"/>
    <w:rsid w:val="009A6CCD"/>
    <w:rsid w:val="009A7163"/>
    <w:rsid w:val="009A735D"/>
    <w:rsid w:val="009A7401"/>
    <w:rsid w:val="009A7BD1"/>
    <w:rsid w:val="009A7F7B"/>
    <w:rsid w:val="009B045B"/>
    <w:rsid w:val="009B0906"/>
    <w:rsid w:val="009B091C"/>
    <w:rsid w:val="009B0AF1"/>
    <w:rsid w:val="009B0C27"/>
    <w:rsid w:val="009B0D11"/>
    <w:rsid w:val="009B1042"/>
    <w:rsid w:val="009B10E5"/>
    <w:rsid w:val="009B13A2"/>
    <w:rsid w:val="009B14E0"/>
    <w:rsid w:val="009B1EA8"/>
    <w:rsid w:val="009B24A2"/>
    <w:rsid w:val="009B251D"/>
    <w:rsid w:val="009B2667"/>
    <w:rsid w:val="009B29C6"/>
    <w:rsid w:val="009B37E1"/>
    <w:rsid w:val="009B3C2C"/>
    <w:rsid w:val="009B3CA4"/>
    <w:rsid w:val="009B4E54"/>
    <w:rsid w:val="009B4FEE"/>
    <w:rsid w:val="009B4FF9"/>
    <w:rsid w:val="009B5985"/>
    <w:rsid w:val="009B5DCC"/>
    <w:rsid w:val="009B5F9A"/>
    <w:rsid w:val="009B6200"/>
    <w:rsid w:val="009B6D57"/>
    <w:rsid w:val="009B6E09"/>
    <w:rsid w:val="009B7505"/>
    <w:rsid w:val="009B768A"/>
    <w:rsid w:val="009C0637"/>
    <w:rsid w:val="009C0654"/>
    <w:rsid w:val="009C077E"/>
    <w:rsid w:val="009C081D"/>
    <w:rsid w:val="009C0835"/>
    <w:rsid w:val="009C0C82"/>
    <w:rsid w:val="009C107B"/>
    <w:rsid w:val="009C13FB"/>
    <w:rsid w:val="009C1A19"/>
    <w:rsid w:val="009C1DED"/>
    <w:rsid w:val="009C22D8"/>
    <w:rsid w:val="009C264B"/>
    <w:rsid w:val="009C27A8"/>
    <w:rsid w:val="009C2BC9"/>
    <w:rsid w:val="009C2C23"/>
    <w:rsid w:val="009C329A"/>
    <w:rsid w:val="009C39EB"/>
    <w:rsid w:val="009C411A"/>
    <w:rsid w:val="009C4368"/>
    <w:rsid w:val="009C4F27"/>
    <w:rsid w:val="009C645D"/>
    <w:rsid w:val="009C6604"/>
    <w:rsid w:val="009C6BAF"/>
    <w:rsid w:val="009C6C2B"/>
    <w:rsid w:val="009C7291"/>
    <w:rsid w:val="009C7798"/>
    <w:rsid w:val="009C7A5A"/>
    <w:rsid w:val="009D0227"/>
    <w:rsid w:val="009D0233"/>
    <w:rsid w:val="009D0A9E"/>
    <w:rsid w:val="009D0D64"/>
    <w:rsid w:val="009D0EEF"/>
    <w:rsid w:val="009D0FA1"/>
    <w:rsid w:val="009D195D"/>
    <w:rsid w:val="009D1CCA"/>
    <w:rsid w:val="009D205B"/>
    <w:rsid w:val="009D22F4"/>
    <w:rsid w:val="009D27FD"/>
    <w:rsid w:val="009D280E"/>
    <w:rsid w:val="009D3196"/>
    <w:rsid w:val="009D3B99"/>
    <w:rsid w:val="009D3BA8"/>
    <w:rsid w:val="009D412A"/>
    <w:rsid w:val="009D506A"/>
    <w:rsid w:val="009D5609"/>
    <w:rsid w:val="009D6082"/>
    <w:rsid w:val="009D672A"/>
    <w:rsid w:val="009D6AEA"/>
    <w:rsid w:val="009D7D8B"/>
    <w:rsid w:val="009E0402"/>
    <w:rsid w:val="009E05FB"/>
    <w:rsid w:val="009E0B55"/>
    <w:rsid w:val="009E0C21"/>
    <w:rsid w:val="009E2298"/>
    <w:rsid w:val="009E2D04"/>
    <w:rsid w:val="009E33D5"/>
    <w:rsid w:val="009E364B"/>
    <w:rsid w:val="009E39AA"/>
    <w:rsid w:val="009E407C"/>
    <w:rsid w:val="009E46C7"/>
    <w:rsid w:val="009E534B"/>
    <w:rsid w:val="009E5478"/>
    <w:rsid w:val="009E55B9"/>
    <w:rsid w:val="009E5707"/>
    <w:rsid w:val="009E5721"/>
    <w:rsid w:val="009E57BD"/>
    <w:rsid w:val="009E58A2"/>
    <w:rsid w:val="009E5FD4"/>
    <w:rsid w:val="009E6584"/>
    <w:rsid w:val="009E698A"/>
    <w:rsid w:val="009E6B24"/>
    <w:rsid w:val="009E6B81"/>
    <w:rsid w:val="009E6E15"/>
    <w:rsid w:val="009E6ED2"/>
    <w:rsid w:val="009E72F6"/>
    <w:rsid w:val="009E73A0"/>
    <w:rsid w:val="009E7A69"/>
    <w:rsid w:val="009E7AFF"/>
    <w:rsid w:val="009E7C3B"/>
    <w:rsid w:val="009E7E7E"/>
    <w:rsid w:val="009F0401"/>
    <w:rsid w:val="009F0CCC"/>
    <w:rsid w:val="009F175F"/>
    <w:rsid w:val="009F17FC"/>
    <w:rsid w:val="009F24DA"/>
    <w:rsid w:val="009F25CC"/>
    <w:rsid w:val="009F2CE4"/>
    <w:rsid w:val="009F375F"/>
    <w:rsid w:val="009F3C1B"/>
    <w:rsid w:val="009F3FE0"/>
    <w:rsid w:val="009F4053"/>
    <w:rsid w:val="009F441A"/>
    <w:rsid w:val="009F4D69"/>
    <w:rsid w:val="009F4E2A"/>
    <w:rsid w:val="009F4E43"/>
    <w:rsid w:val="009F50A0"/>
    <w:rsid w:val="009F5CE2"/>
    <w:rsid w:val="009F5D86"/>
    <w:rsid w:val="009F6407"/>
    <w:rsid w:val="009F6928"/>
    <w:rsid w:val="009F6EDE"/>
    <w:rsid w:val="009F6FFC"/>
    <w:rsid w:val="009F70BF"/>
    <w:rsid w:val="009F7232"/>
    <w:rsid w:val="009F74BC"/>
    <w:rsid w:val="009F74F2"/>
    <w:rsid w:val="009F7C21"/>
    <w:rsid w:val="009F7FC9"/>
    <w:rsid w:val="00A00917"/>
    <w:rsid w:val="00A009B9"/>
    <w:rsid w:val="00A00D1E"/>
    <w:rsid w:val="00A00D84"/>
    <w:rsid w:val="00A00DC3"/>
    <w:rsid w:val="00A0142E"/>
    <w:rsid w:val="00A01431"/>
    <w:rsid w:val="00A01CC5"/>
    <w:rsid w:val="00A01DC9"/>
    <w:rsid w:val="00A022DD"/>
    <w:rsid w:val="00A029F7"/>
    <w:rsid w:val="00A030A0"/>
    <w:rsid w:val="00A030B9"/>
    <w:rsid w:val="00A0382F"/>
    <w:rsid w:val="00A0455B"/>
    <w:rsid w:val="00A04D15"/>
    <w:rsid w:val="00A05B71"/>
    <w:rsid w:val="00A06181"/>
    <w:rsid w:val="00A06492"/>
    <w:rsid w:val="00A0705D"/>
    <w:rsid w:val="00A07C35"/>
    <w:rsid w:val="00A10083"/>
    <w:rsid w:val="00A10465"/>
    <w:rsid w:val="00A10630"/>
    <w:rsid w:val="00A11031"/>
    <w:rsid w:val="00A110DB"/>
    <w:rsid w:val="00A117F2"/>
    <w:rsid w:val="00A1189C"/>
    <w:rsid w:val="00A12648"/>
    <w:rsid w:val="00A129B7"/>
    <w:rsid w:val="00A142FE"/>
    <w:rsid w:val="00A147FC"/>
    <w:rsid w:val="00A14D17"/>
    <w:rsid w:val="00A14FE4"/>
    <w:rsid w:val="00A157BF"/>
    <w:rsid w:val="00A15C30"/>
    <w:rsid w:val="00A16527"/>
    <w:rsid w:val="00A166F8"/>
    <w:rsid w:val="00A16BC0"/>
    <w:rsid w:val="00A17457"/>
    <w:rsid w:val="00A17CBF"/>
    <w:rsid w:val="00A17E6D"/>
    <w:rsid w:val="00A208B6"/>
    <w:rsid w:val="00A20944"/>
    <w:rsid w:val="00A2095C"/>
    <w:rsid w:val="00A20A76"/>
    <w:rsid w:val="00A20CA5"/>
    <w:rsid w:val="00A20FE0"/>
    <w:rsid w:val="00A21176"/>
    <w:rsid w:val="00A21850"/>
    <w:rsid w:val="00A2195A"/>
    <w:rsid w:val="00A221C3"/>
    <w:rsid w:val="00A2230F"/>
    <w:rsid w:val="00A22475"/>
    <w:rsid w:val="00A225E3"/>
    <w:rsid w:val="00A2266C"/>
    <w:rsid w:val="00A22A0B"/>
    <w:rsid w:val="00A22D46"/>
    <w:rsid w:val="00A2325A"/>
    <w:rsid w:val="00A23B30"/>
    <w:rsid w:val="00A24606"/>
    <w:rsid w:val="00A24C85"/>
    <w:rsid w:val="00A24F1B"/>
    <w:rsid w:val="00A250C2"/>
    <w:rsid w:val="00A25324"/>
    <w:rsid w:val="00A26096"/>
    <w:rsid w:val="00A26504"/>
    <w:rsid w:val="00A278CF"/>
    <w:rsid w:val="00A3083A"/>
    <w:rsid w:val="00A308F0"/>
    <w:rsid w:val="00A30B7C"/>
    <w:rsid w:val="00A30F92"/>
    <w:rsid w:val="00A31179"/>
    <w:rsid w:val="00A313AE"/>
    <w:rsid w:val="00A318B0"/>
    <w:rsid w:val="00A319C7"/>
    <w:rsid w:val="00A31A93"/>
    <w:rsid w:val="00A31D08"/>
    <w:rsid w:val="00A32083"/>
    <w:rsid w:val="00A32632"/>
    <w:rsid w:val="00A32D44"/>
    <w:rsid w:val="00A3334D"/>
    <w:rsid w:val="00A34547"/>
    <w:rsid w:val="00A347B4"/>
    <w:rsid w:val="00A35422"/>
    <w:rsid w:val="00A35710"/>
    <w:rsid w:val="00A35D7F"/>
    <w:rsid w:val="00A360F3"/>
    <w:rsid w:val="00A363CC"/>
    <w:rsid w:val="00A36956"/>
    <w:rsid w:val="00A36E52"/>
    <w:rsid w:val="00A3738F"/>
    <w:rsid w:val="00A374AB"/>
    <w:rsid w:val="00A377FC"/>
    <w:rsid w:val="00A37C55"/>
    <w:rsid w:val="00A37F1D"/>
    <w:rsid w:val="00A40287"/>
    <w:rsid w:val="00A40386"/>
    <w:rsid w:val="00A40462"/>
    <w:rsid w:val="00A40685"/>
    <w:rsid w:val="00A40B13"/>
    <w:rsid w:val="00A40D5B"/>
    <w:rsid w:val="00A40E6A"/>
    <w:rsid w:val="00A41309"/>
    <w:rsid w:val="00A4147F"/>
    <w:rsid w:val="00A41BE9"/>
    <w:rsid w:val="00A41E14"/>
    <w:rsid w:val="00A42301"/>
    <w:rsid w:val="00A424BF"/>
    <w:rsid w:val="00A4368A"/>
    <w:rsid w:val="00A44492"/>
    <w:rsid w:val="00A44512"/>
    <w:rsid w:val="00A44F0A"/>
    <w:rsid w:val="00A46774"/>
    <w:rsid w:val="00A47076"/>
    <w:rsid w:val="00A4708B"/>
    <w:rsid w:val="00A472CA"/>
    <w:rsid w:val="00A47FCC"/>
    <w:rsid w:val="00A505B5"/>
    <w:rsid w:val="00A50693"/>
    <w:rsid w:val="00A50B1E"/>
    <w:rsid w:val="00A5112F"/>
    <w:rsid w:val="00A51268"/>
    <w:rsid w:val="00A513A4"/>
    <w:rsid w:val="00A51859"/>
    <w:rsid w:val="00A51F24"/>
    <w:rsid w:val="00A5212E"/>
    <w:rsid w:val="00A52F6D"/>
    <w:rsid w:val="00A52F96"/>
    <w:rsid w:val="00A53AF6"/>
    <w:rsid w:val="00A53E08"/>
    <w:rsid w:val="00A543DA"/>
    <w:rsid w:val="00A54502"/>
    <w:rsid w:val="00A54D03"/>
    <w:rsid w:val="00A55419"/>
    <w:rsid w:val="00A554E6"/>
    <w:rsid w:val="00A556E0"/>
    <w:rsid w:val="00A558EB"/>
    <w:rsid w:val="00A561FD"/>
    <w:rsid w:val="00A567FC"/>
    <w:rsid w:val="00A5697F"/>
    <w:rsid w:val="00A56BC7"/>
    <w:rsid w:val="00A56DA4"/>
    <w:rsid w:val="00A56E02"/>
    <w:rsid w:val="00A57282"/>
    <w:rsid w:val="00A574B6"/>
    <w:rsid w:val="00A57527"/>
    <w:rsid w:val="00A57715"/>
    <w:rsid w:val="00A577C0"/>
    <w:rsid w:val="00A57B2C"/>
    <w:rsid w:val="00A57BCE"/>
    <w:rsid w:val="00A6006B"/>
    <w:rsid w:val="00A601BC"/>
    <w:rsid w:val="00A602A0"/>
    <w:rsid w:val="00A60355"/>
    <w:rsid w:val="00A60578"/>
    <w:rsid w:val="00A605C3"/>
    <w:rsid w:val="00A60690"/>
    <w:rsid w:val="00A60727"/>
    <w:rsid w:val="00A60938"/>
    <w:rsid w:val="00A60EE0"/>
    <w:rsid w:val="00A61DC2"/>
    <w:rsid w:val="00A62197"/>
    <w:rsid w:val="00A6235D"/>
    <w:rsid w:val="00A623F3"/>
    <w:rsid w:val="00A626D7"/>
    <w:rsid w:val="00A62A4E"/>
    <w:rsid w:val="00A62C6C"/>
    <w:rsid w:val="00A639A4"/>
    <w:rsid w:val="00A63B0E"/>
    <w:rsid w:val="00A63C1C"/>
    <w:rsid w:val="00A63DAB"/>
    <w:rsid w:val="00A63E1A"/>
    <w:rsid w:val="00A63EB9"/>
    <w:rsid w:val="00A64277"/>
    <w:rsid w:val="00A642BE"/>
    <w:rsid w:val="00A64316"/>
    <w:rsid w:val="00A64556"/>
    <w:rsid w:val="00A64DA7"/>
    <w:rsid w:val="00A6551E"/>
    <w:rsid w:val="00A65568"/>
    <w:rsid w:val="00A65D55"/>
    <w:rsid w:val="00A66618"/>
    <w:rsid w:val="00A667A6"/>
    <w:rsid w:val="00A667A8"/>
    <w:rsid w:val="00A66CA6"/>
    <w:rsid w:val="00A66DF1"/>
    <w:rsid w:val="00A70107"/>
    <w:rsid w:val="00A70177"/>
    <w:rsid w:val="00A70B2B"/>
    <w:rsid w:val="00A71696"/>
    <w:rsid w:val="00A71808"/>
    <w:rsid w:val="00A71DAE"/>
    <w:rsid w:val="00A71DB7"/>
    <w:rsid w:val="00A7288A"/>
    <w:rsid w:val="00A72C15"/>
    <w:rsid w:val="00A72EC5"/>
    <w:rsid w:val="00A72F87"/>
    <w:rsid w:val="00A73290"/>
    <w:rsid w:val="00A73D34"/>
    <w:rsid w:val="00A74363"/>
    <w:rsid w:val="00A74701"/>
    <w:rsid w:val="00A7478C"/>
    <w:rsid w:val="00A74923"/>
    <w:rsid w:val="00A74EF3"/>
    <w:rsid w:val="00A75A70"/>
    <w:rsid w:val="00A75E5C"/>
    <w:rsid w:val="00A7653D"/>
    <w:rsid w:val="00A765B6"/>
    <w:rsid w:val="00A768EB"/>
    <w:rsid w:val="00A769B1"/>
    <w:rsid w:val="00A76E15"/>
    <w:rsid w:val="00A77B17"/>
    <w:rsid w:val="00A77F32"/>
    <w:rsid w:val="00A80625"/>
    <w:rsid w:val="00A80980"/>
    <w:rsid w:val="00A8127C"/>
    <w:rsid w:val="00A8175F"/>
    <w:rsid w:val="00A81A06"/>
    <w:rsid w:val="00A81A90"/>
    <w:rsid w:val="00A81CEF"/>
    <w:rsid w:val="00A8226F"/>
    <w:rsid w:val="00A8241B"/>
    <w:rsid w:val="00A8256C"/>
    <w:rsid w:val="00A82673"/>
    <w:rsid w:val="00A82D52"/>
    <w:rsid w:val="00A82DC3"/>
    <w:rsid w:val="00A83137"/>
    <w:rsid w:val="00A8373B"/>
    <w:rsid w:val="00A83783"/>
    <w:rsid w:val="00A8378E"/>
    <w:rsid w:val="00A837EA"/>
    <w:rsid w:val="00A839D6"/>
    <w:rsid w:val="00A83A74"/>
    <w:rsid w:val="00A840CB"/>
    <w:rsid w:val="00A84157"/>
    <w:rsid w:val="00A847B7"/>
    <w:rsid w:val="00A84C23"/>
    <w:rsid w:val="00A854FE"/>
    <w:rsid w:val="00A8553B"/>
    <w:rsid w:val="00A85ACE"/>
    <w:rsid w:val="00A85BB4"/>
    <w:rsid w:val="00A85BCD"/>
    <w:rsid w:val="00A85CD3"/>
    <w:rsid w:val="00A86040"/>
    <w:rsid w:val="00A865FF"/>
    <w:rsid w:val="00A86A77"/>
    <w:rsid w:val="00A86EEF"/>
    <w:rsid w:val="00A8708C"/>
    <w:rsid w:val="00A87216"/>
    <w:rsid w:val="00A87848"/>
    <w:rsid w:val="00A90147"/>
    <w:rsid w:val="00A90770"/>
    <w:rsid w:val="00A90BB7"/>
    <w:rsid w:val="00A90EE4"/>
    <w:rsid w:val="00A91BCA"/>
    <w:rsid w:val="00A91E12"/>
    <w:rsid w:val="00A92036"/>
    <w:rsid w:val="00A92379"/>
    <w:rsid w:val="00A92660"/>
    <w:rsid w:val="00A92999"/>
    <w:rsid w:val="00A92A64"/>
    <w:rsid w:val="00A92E27"/>
    <w:rsid w:val="00A92F3E"/>
    <w:rsid w:val="00A93147"/>
    <w:rsid w:val="00A936C7"/>
    <w:rsid w:val="00A93B25"/>
    <w:rsid w:val="00A93B7A"/>
    <w:rsid w:val="00A93EC6"/>
    <w:rsid w:val="00A941EA"/>
    <w:rsid w:val="00A94A62"/>
    <w:rsid w:val="00A9516E"/>
    <w:rsid w:val="00A952F2"/>
    <w:rsid w:val="00A95EB4"/>
    <w:rsid w:val="00A96B75"/>
    <w:rsid w:val="00A96E29"/>
    <w:rsid w:val="00A96E4F"/>
    <w:rsid w:val="00A97556"/>
    <w:rsid w:val="00A97F0E"/>
    <w:rsid w:val="00AA0183"/>
    <w:rsid w:val="00AA0278"/>
    <w:rsid w:val="00AA041F"/>
    <w:rsid w:val="00AA0785"/>
    <w:rsid w:val="00AA0968"/>
    <w:rsid w:val="00AA0B4D"/>
    <w:rsid w:val="00AA0F39"/>
    <w:rsid w:val="00AA15BA"/>
    <w:rsid w:val="00AA17FD"/>
    <w:rsid w:val="00AA1D9B"/>
    <w:rsid w:val="00AA2D0D"/>
    <w:rsid w:val="00AA2E27"/>
    <w:rsid w:val="00AA363C"/>
    <w:rsid w:val="00AA37C3"/>
    <w:rsid w:val="00AA3C0C"/>
    <w:rsid w:val="00AA3C52"/>
    <w:rsid w:val="00AA4A0F"/>
    <w:rsid w:val="00AA50CD"/>
    <w:rsid w:val="00AA535A"/>
    <w:rsid w:val="00AA540E"/>
    <w:rsid w:val="00AA5501"/>
    <w:rsid w:val="00AA562A"/>
    <w:rsid w:val="00AA5871"/>
    <w:rsid w:val="00AA61F8"/>
    <w:rsid w:val="00AA6850"/>
    <w:rsid w:val="00AA6BBC"/>
    <w:rsid w:val="00AA76B0"/>
    <w:rsid w:val="00AA7738"/>
    <w:rsid w:val="00AA786E"/>
    <w:rsid w:val="00AA7A07"/>
    <w:rsid w:val="00AA7A7E"/>
    <w:rsid w:val="00AB0C0D"/>
    <w:rsid w:val="00AB14F4"/>
    <w:rsid w:val="00AB1876"/>
    <w:rsid w:val="00AB18C2"/>
    <w:rsid w:val="00AB1F8A"/>
    <w:rsid w:val="00AB22CF"/>
    <w:rsid w:val="00AB24BE"/>
    <w:rsid w:val="00AB2865"/>
    <w:rsid w:val="00AB2DF9"/>
    <w:rsid w:val="00AB2E84"/>
    <w:rsid w:val="00AB2FC3"/>
    <w:rsid w:val="00AB31D5"/>
    <w:rsid w:val="00AB33FF"/>
    <w:rsid w:val="00AB3827"/>
    <w:rsid w:val="00AB3E9A"/>
    <w:rsid w:val="00AB4077"/>
    <w:rsid w:val="00AB43FD"/>
    <w:rsid w:val="00AB4D39"/>
    <w:rsid w:val="00AB4D5A"/>
    <w:rsid w:val="00AB50F1"/>
    <w:rsid w:val="00AB51F2"/>
    <w:rsid w:val="00AB51F8"/>
    <w:rsid w:val="00AB549A"/>
    <w:rsid w:val="00AB592E"/>
    <w:rsid w:val="00AB59D4"/>
    <w:rsid w:val="00AB5F25"/>
    <w:rsid w:val="00AB639A"/>
    <w:rsid w:val="00AB64D2"/>
    <w:rsid w:val="00AB6504"/>
    <w:rsid w:val="00AB693F"/>
    <w:rsid w:val="00AB6940"/>
    <w:rsid w:val="00AB7279"/>
    <w:rsid w:val="00AB72A0"/>
    <w:rsid w:val="00AB763E"/>
    <w:rsid w:val="00AB78B7"/>
    <w:rsid w:val="00AB7DD5"/>
    <w:rsid w:val="00AC00CD"/>
    <w:rsid w:val="00AC04A1"/>
    <w:rsid w:val="00AC0526"/>
    <w:rsid w:val="00AC07BE"/>
    <w:rsid w:val="00AC0925"/>
    <w:rsid w:val="00AC0FEA"/>
    <w:rsid w:val="00AC138D"/>
    <w:rsid w:val="00AC142A"/>
    <w:rsid w:val="00AC2067"/>
    <w:rsid w:val="00AC2415"/>
    <w:rsid w:val="00AC2847"/>
    <w:rsid w:val="00AC29DD"/>
    <w:rsid w:val="00AC343D"/>
    <w:rsid w:val="00AC346A"/>
    <w:rsid w:val="00AC3910"/>
    <w:rsid w:val="00AC3E78"/>
    <w:rsid w:val="00AC3EB2"/>
    <w:rsid w:val="00AC466B"/>
    <w:rsid w:val="00AC49F9"/>
    <w:rsid w:val="00AC4DB7"/>
    <w:rsid w:val="00AC4F0F"/>
    <w:rsid w:val="00AC4F36"/>
    <w:rsid w:val="00AC505F"/>
    <w:rsid w:val="00AC5E0C"/>
    <w:rsid w:val="00AC634E"/>
    <w:rsid w:val="00AC67E6"/>
    <w:rsid w:val="00AC6B65"/>
    <w:rsid w:val="00AC6B93"/>
    <w:rsid w:val="00AC7279"/>
    <w:rsid w:val="00AC7E52"/>
    <w:rsid w:val="00AC7F6F"/>
    <w:rsid w:val="00AD0212"/>
    <w:rsid w:val="00AD0C27"/>
    <w:rsid w:val="00AD0C41"/>
    <w:rsid w:val="00AD0DCE"/>
    <w:rsid w:val="00AD197F"/>
    <w:rsid w:val="00AD1CEA"/>
    <w:rsid w:val="00AD1E63"/>
    <w:rsid w:val="00AD209E"/>
    <w:rsid w:val="00AD20BC"/>
    <w:rsid w:val="00AD2189"/>
    <w:rsid w:val="00AD21C3"/>
    <w:rsid w:val="00AD2888"/>
    <w:rsid w:val="00AD299D"/>
    <w:rsid w:val="00AD31C4"/>
    <w:rsid w:val="00AD3717"/>
    <w:rsid w:val="00AD3901"/>
    <w:rsid w:val="00AD3966"/>
    <w:rsid w:val="00AD41CA"/>
    <w:rsid w:val="00AD41D3"/>
    <w:rsid w:val="00AD4289"/>
    <w:rsid w:val="00AD4AF7"/>
    <w:rsid w:val="00AD4C9F"/>
    <w:rsid w:val="00AD5B50"/>
    <w:rsid w:val="00AD5C7C"/>
    <w:rsid w:val="00AD5FC2"/>
    <w:rsid w:val="00AD6437"/>
    <w:rsid w:val="00AD6640"/>
    <w:rsid w:val="00AD69A2"/>
    <w:rsid w:val="00AD6BA8"/>
    <w:rsid w:val="00AD6EA1"/>
    <w:rsid w:val="00AE0137"/>
    <w:rsid w:val="00AE06DD"/>
    <w:rsid w:val="00AE094F"/>
    <w:rsid w:val="00AE1298"/>
    <w:rsid w:val="00AE140D"/>
    <w:rsid w:val="00AE1662"/>
    <w:rsid w:val="00AE1F2A"/>
    <w:rsid w:val="00AE2082"/>
    <w:rsid w:val="00AE228B"/>
    <w:rsid w:val="00AE23CC"/>
    <w:rsid w:val="00AE3CC6"/>
    <w:rsid w:val="00AE3EFA"/>
    <w:rsid w:val="00AE42E7"/>
    <w:rsid w:val="00AE42FB"/>
    <w:rsid w:val="00AE4794"/>
    <w:rsid w:val="00AE4B07"/>
    <w:rsid w:val="00AE4E6D"/>
    <w:rsid w:val="00AE588C"/>
    <w:rsid w:val="00AE5AF0"/>
    <w:rsid w:val="00AE5B6A"/>
    <w:rsid w:val="00AE5C29"/>
    <w:rsid w:val="00AE5D57"/>
    <w:rsid w:val="00AE6554"/>
    <w:rsid w:val="00AE65C2"/>
    <w:rsid w:val="00AE662A"/>
    <w:rsid w:val="00AE68B0"/>
    <w:rsid w:val="00AE68B6"/>
    <w:rsid w:val="00AE6F7E"/>
    <w:rsid w:val="00AF0415"/>
    <w:rsid w:val="00AF0986"/>
    <w:rsid w:val="00AF0BA5"/>
    <w:rsid w:val="00AF0D15"/>
    <w:rsid w:val="00AF11A0"/>
    <w:rsid w:val="00AF1392"/>
    <w:rsid w:val="00AF1519"/>
    <w:rsid w:val="00AF16A1"/>
    <w:rsid w:val="00AF16C4"/>
    <w:rsid w:val="00AF172A"/>
    <w:rsid w:val="00AF1C08"/>
    <w:rsid w:val="00AF1DF7"/>
    <w:rsid w:val="00AF22F6"/>
    <w:rsid w:val="00AF2681"/>
    <w:rsid w:val="00AF2975"/>
    <w:rsid w:val="00AF2F35"/>
    <w:rsid w:val="00AF4953"/>
    <w:rsid w:val="00AF4ACD"/>
    <w:rsid w:val="00AF4DBD"/>
    <w:rsid w:val="00AF4EEF"/>
    <w:rsid w:val="00AF500B"/>
    <w:rsid w:val="00AF597E"/>
    <w:rsid w:val="00AF5BE5"/>
    <w:rsid w:val="00AF5F49"/>
    <w:rsid w:val="00AF5F4B"/>
    <w:rsid w:val="00AF6CF0"/>
    <w:rsid w:val="00AF6EFA"/>
    <w:rsid w:val="00AF6F3D"/>
    <w:rsid w:val="00AF6FD0"/>
    <w:rsid w:val="00AF704D"/>
    <w:rsid w:val="00AF7074"/>
    <w:rsid w:val="00AF73F1"/>
    <w:rsid w:val="00AF7B4B"/>
    <w:rsid w:val="00B00144"/>
    <w:rsid w:val="00B003D6"/>
    <w:rsid w:val="00B006EE"/>
    <w:rsid w:val="00B0084F"/>
    <w:rsid w:val="00B00C9E"/>
    <w:rsid w:val="00B00E00"/>
    <w:rsid w:val="00B0179C"/>
    <w:rsid w:val="00B018BB"/>
    <w:rsid w:val="00B018CF"/>
    <w:rsid w:val="00B02A3F"/>
    <w:rsid w:val="00B02F32"/>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D4F"/>
    <w:rsid w:val="00B07DF4"/>
    <w:rsid w:val="00B07EA8"/>
    <w:rsid w:val="00B1068A"/>
    <w:rsid w:val="00B109C2"/>
    <w:rsid w:val="00B10D1F"/>
    <w:rsid w:val="00B11818"/>
    <w:rsid w:val="00B11C5A"/>
    <w:rsid w:val="00B11DD6"/>
    <w:rsid w:val="00B122BB"/>
    <w:rsid w:val="00B1284E"/>
    <w:rsid w:val="00B12B9F"/>
    <w:rsid w:val="00B12BFB"/>
    <w:rsid w:val="00B12D30"/>
    <w:rsid w:val="00B134D5"/>
    <w:rsid w:val="00B13A53"/>
    <w:rsid w:val="00B13BAD"/>
    <w:rsid w:val="00B14115"/>
    <w:rsid w:val="00B14363"/>
    <w:rsid w:val="00B14576"/>
    <w:rsid w:val="00B14DDF"/>
    <w:rsid w:val="00B14E36"/>
    <w:rsid w:val="00B15114"/>
    <w:rsid w:val="00B152AD"/>
    <w:rsid w:val="00B15B7E"/>
    <w:rsid w:val="00B15D1E"/>
    <w:rsid w:val="00B15D97"/>
    <w:rsid w:val="00B15FCB"/>
    <w:rsid w:val="00B15FD0"/>
    <w:rsid w:val="00B16019"/>
    <w:rsid w:val="00B161E3"/>
    <w:rsid w:val="00B1675C"/>
    <w:rsid w:val="00B16A84"/>
    <w:rsid w:val="00B1738B"/>
    <w:rsid w:val="00B175F2"/>
    <w:rsid w:val="00B1785F"/>
    <w:rsid w:val="00B17876"/>
    <w:rsid w:val="00B178AD"/>
    <w:rsid w:val="00B17C3B"/>
    <w:rsid w:val="00B17CF8"/>
    <w:rsid w:val="00B200C5"/>
    <w:rsid w:val="00B20236"/>
    <w:rsid w:val="00B20824"/>
    <w:rsid w:val="00B20A32"/>
    <w:rsid w:val="00B21045"/>
    <w:rsid w:val="00B210BB"/>
    <w:rsid w:val="00B21475"/>
    <w:rsid w:val="00B2170B"/>
    <w:rsid w:val="00B218DB"/>
    <w:rsid w:val="00B22207"/>
    <w:rsid w:val="00B222E4"/>
    <w:rsid w:val="00B225BE"/>
    <w:rsid w:val="00B2328F"/>
    <w:rsid w:val="00B23407"/>
    <w:rsid w:val="00B23894"/>
    <w:rsid w:val="00B23BD5"/>
    <w:rsid w:val="00B240D1"/>
    <w:rsid w:val="00B24555"/>
    <w:rsid w:val="00B245B1"/>
    <w:rsid w:val="00B246C1"/>
    <w:rsid w:val="00B2555A"/>
    <w:rsid w:val="00B258CE"/>
    <w:rsid w:val="00B25A08"/>
    <w:rsid w:val="00B25CBC"/>
    <w:rsid w:val="00B266F9"/>
    <w:rsid w:val="00B26BE5"/>
    <w:rsid w:val="00B27170"/>
    <w:rsid w:val="00B27197"/>
    <w:rsid w:val="00B272BB"/>
    <w:rsid w:val="00B27441"/>
    <w:rsid w:val="00B2768F"/>
    <w:rsid w:val="00B27DD6"/>
    <w:rsid w:val="00B27E58"/>
    <w:rsid w:val="00B27F58"/>
    <w:rsid w:val="00B300BF"/>
    <w:rsid w:val="00B30AE2"/>
    <w:rsid w:val="00B30EFE"/>
    <w:rsid w:val="00B314E2"/>
    <w:rsid w:val="00B31A2F"/>
    <w:rsid w:val="00B31C59"/>
    <w:rsid w:val="00B320AC"/>
    <w:rsid w:val="00B32792"/>
    <w:rsid w:val="00B33855"/>
    <w:rsid w:val="00B33923"/>
    <w:rsid w:val="00B33B4A"/>
    <w:rsid w:val="00B33BB3"/>
    <w:rsid w:val="00B33BF1"/>
    <w:rsid w:val="00B33E82"/>
    <w:rsid w:val="00B34392"/>
    <w:rsid w:val="00B3439C"/>
    <w:rsid w:val="00B34454"/>
    <w:rsid w:val="00B34778"/>
    <w:rsid w:val="00B34BF9"/>
    <w:rsid w:val="00B34D76"/>
    <w:rsid w:val="00B34FEA"/>
    <w:rsid w:val="00B35592"/>
    <w:rsid w:val="00B35BB0"/>
    <w:rsid w:val="00B3675C"/>
    <w:rsid w:val="00B36832"/>
    <w:rsid w:val="00B36A87"/>
    <w:rsid w:val="00B36EBD"/>
    <w:rsid w:val="00B372D6"/>
    <w:rsid w:val="00B373DA"/>
    <w:rsid w:val="00B374CE"/>
    <w:rsid w:val="00B37944"/>
    <w:rsid w:val="00B40FE2"/>
    <w:rsid w:val="00B4155C"/>
    <w:rsid w:val="00B416F1"/>
    <w:rsid w:val="00B41995"/>
    <w:rsid w:val="00B42A0E"/>
    <w:rsid w:val="00B42D54"/>
    <w:rsid w:val="00B42D96"/>
    <w:rsid w:val="00B44125"/>
    <w:rsid w:val="00B44945"/>
    <w:rsid w:val="00B44DA7"/>
    <w:rsid w:val="00B45961"/>
    <w:rsid w:val="00B45C0A"/>
    <w:rsid w:val="00B45C30"/>
    <w:rsid w:val="00B46AFD"/>
    <w:rsid w:val="00B46CF9"/>
    <w:rsid w:val="00B470DE"/>
    <w:rsid w:val="00B47DA5"/>
    <w:rsid w:val="00B50762"/>
    <w:rsid w:val="00B50BEF"/>
    <w:rsid w:val="00B51018"/>
    <w:rsid w:val="00B517C3"/>
    <w:rsid w:val="00B51FAE"/>
    <w:rsid w:val="00B52AD1"/>
    <w:rsid w:val="00B52C6F"/>
    <w:rsid w:val="00B52E5D"/>
    <w:rsid w:val="00B5360C"/>
    <w:rsid w:val="00B53B3B"/>
    <w:rsid w:val="00B5406C"/>
    <w:rsid w:val="00B54193"/>
    <w:rsid w:val="00B544ED"/>
    <w:rsid w:val="00B54530"/>
    <w:rsid w:val="00B55927"/>
    <w:rsid w:val="00B55C21"/>
    <w:rsid w:val="00B55D49"/>
    <w:rsid w:val="00B55F44"/>
    <w:rsid w:val="00B55F93"/>
    <w:rsid w:val="00B56182"/>
    <w:rsid w:val="00B56500"/>
    <w:rsid w:val="00B57192"/>
    <w:rsid w:val="00B57B8C"/>
    <w:rsid w:val="00B600D6"/>
    <w:rsid w:val="00B600DC"/>
    <w:rsid w:val="00B60243"/>
    <w:rsid w:val="00B604E8"/>
    <w:rsid w:val="00B60512"/>
    <w:rsid w:val="00B60574"/>
    <w:rsid w:val="00B6077C"/>
    <w:rsid w:val="00B608E8"/>
    <w:rsid w:val="00B60964"/>
    <w:rsid w:val="00B61457"/>
    <w:rsid w:val="00B6145A"/>
    <w:rsid w:val="00B617A9"/>
    <w:rsid w:val="00B61855"/>
    <w:rsid w:val="00B61F6D"/>
    <w:rsid w:val="00B6200D"/>
    <w:rsid w:val="00B6217A"/>
    <w:rsid w:val="00B62202"/>
    <w:rsid w:val="00B623D1"/>
    <w:rsid w:val="00B62462"/>
    <w:rsid w:val="00B62518"/>
    <w:rsid w:val="00B6253B"/>
    <w:rsid w:val="00B62BAC"/>
    <w:rsid w:val="00B62F38"/>
    <w:rsid w:val="00B6353B"/>
    <w:rsid w:val="00B6376D"/>
    <w:rsid w:val="00B63988"/>
    <w:rsid w:val="00B63B75"/>
    <w:rsid w:val="00B63D68"/>
    <w:rsid w:val="00B63F49"/>
    <w:rsid w:val="00B641BC"/>
    <w:rsid w:val="00B648C8"/>
    <w:rsid w:val="00B649F6"/>
    <w:rsid w:val="00B64B2A"/>
    <w:rsid w:val="00B64C8F"/>
    <w:rsid w:val="00B64D9F"/>
    <w:rsid w:val="00B666AA"/>
    <w:rsid w:val="00B6684E"/>
    <w:rsid w:val="00B669BF"/>
    <w:rsid w:val="00B66B8C"/>
    <w:rsid w:val="00B66DBE"/>
    <w:rsid w:val="00B67163"/>
    <w:rsid w:val="00B67D5C"/>
    <w:rsid w:val="00B67EBF"/>
    <w:rsid w:val="00B70043"/>
    <w:rsid w:val="00B7049C"/>
    <w:rsid w:val="00B7071B"/>
    <w:rsid w:val="00B71184"/>
    <w:rsid w:val="00B71370"/>
    <w:rsid w:val="00B71C7D"/>
    <w:rsid w:val="00B722F3"/>
    <w:rsid w:val="00B72801"/>
    <w:rsid w:val="00B72C22"/>
    <w:rsid w:val="00B72D4F"/>
    <w:rsid w:val="00B72E1C"/>
    <w:rsid w:val="00B72F66"/>
    <w:rsid w:val="00B731B7"/>
    <w:rsid w:val="00B73A47"/>
    <w:rsid w:val="00B73D23"/>
    <w:rsid w:val="00B73F7D"/>
    <w:rsid w:val="00B741DB"/>
    <w:rsid w:val="00B74617"/>
    <w:rsid w:val="00B7496C"/>
    <w:rsid w:val="00B75239"/>
    <w:rsid w:val="00B752A8"/>
    <w:rsid w:val="00B75476"/>
    <w:rsid w:val="00B757CD"/>
    <w:rsid w:val="00B75EB3"/>
    <w:rsid w:val="00B75FD5"/>
    <w:rsid w:val="00B760C9"/>
    <w:rsid w:val="00B7680B"/>
    <w:rsid w:val="00B76CA3"/>
    <w:rsid w:val="00B77452"/>
    <w:rsid w:val="00B775F8"/>
    <w:rsid w:val="00B80123"/>
    <w:rsid w:val="00B80282"/>
    <w:rsid w:val="00B802C3"/>
    <w:rsid w:val="00B805F4"/>
    <w:rsid w:val="00B8092C"/>
    <w:rsid w:val="00B815DD"/>
    <w:rsid w:val="00B81643"/>
    <w:rsid w:val="00B82130"/>
    <w:rsid w:val="00B8214A"/>
    <w:rsid w:val="00B82D6E"/>
    <w:rsid w:val="00B82DFD"/>
    <w:rsid w:val="00B82EC3"/>
    <w:rsid w:val="00B8365A"/>
    <w:rsid w:val="00B836A8"/>
    <w:rsid w:val="00B83C53"/>
    <w:rsid w:val="00B8409D"/>
    <w:rsid w:val="00B84502"/>
    <w:rsid w:val="00B85249"/>
    <w:rsid w:val="00B85FD6"/>
    <w:rsid w:val="00B8609C"/>
    <w:rsid w:val="00B867EF"/>
    <w:rsid w:val="00B86C20"/>
    <w:rsid w:val="00B86CDA"/>
    <w:rsid w:val="00B873A0"/>
    <w:rsid w:val="00B875F0"/>
    <w:rsid w:val="00B87791"/>
    <w:rsid w:val="00B878DE"/>
    <w:rsid w:val="00B879DF"/>
    <w:rsid w:val="00B87C2D"/>
    <w:rsid w:val="00B87DD0"/>
    <w:rsid w:val="00B904F1"/>
    <w:rsid w:val="00B90791"/>
    <w:rsid w:val="00B90B55"/>
    <w:rsid w:val="00B90CA7"/>
    <w:rsid w:val="00B90DA3"/>
    <w:rsid w:val="00B916EE"/>
    <w:rsid w:val="00B91CD0"/>
    <w:rsid w:val="00B92011"/>
    <w:rsid w:val="00B924C7"/>
    <w:rsid w:val="00B927F6"/>
    <w:rsid w:val="00B92824"/>
    <w:rsid w:val="00B93214"/>
    <w:rsid w:val="00B93304"/>
    <w:rsid w:val="00B93925"/>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94F"/>
    <w:rsid w:val="00B97213"/>
    <w:rsid w:val="00B975EA"/>
    <w:rsid w:val="00B97BCA"/>
    <w:rsid w:val="00B97F05"/>
    <w:rsid w:val="00BA02D6"/>
    <w:rsid w:val="00BA0417"/>
    <w:rsid w:val="00BA07BA"/>
    <w:rsid w:val="00BA07F4"/>
    <w:rsid w:val="00BA0A2A"/>
    <w:rsid w:val="00BA1F53"/>
    <w:rsid w:val="00BA2837"/>
    <w:rsid w:val="00BA2B20"/>
    <w:rsid w:val="00BA2C95"/>
    <w:rsid w:val="00BA2FC7"/>
    <w:rsid w:val="00BA313F"/>
    <w:rsid w:val="00BA37CA"/>
    <w:rsid w:val="00BA3BD3"/>
    <w:rsid w:val="00BA47DE"/>
    <w:rsid w:val="00BA48EB"/>
    <w:rsid w:val="00BA53BB"/>
    <w:rsid w:val="00BA54F1"/>
    <w:rsid w:val="00BA5709"/>
    <w:rsid w:val="00BA5D95"/>
    <w:rsid w:val="00BA5F3B"/>
    <w:rsid w:val="00BA6101"/>
    <w:rsid w:val="00BA6300"/>
    <w:rsid w:val="00BA686A"/>
    <w:rsid w:val="00BA6A41"/>
    <w:rsid w:val="00BA7198"/>
    <w:rsid w:val="00BA7438"/>
    <w:rsid w:val="00BB02BC"/>
    <w:rsid w:val="00BB0574"/>
    <w:rsid w:val="00BB0CBE"/>
    <w:rsid w:val="00BB0CD0"/>
    <w:rsid w:val="00BB1BE9"/>
    <w:rsid w:val="00BB1E17"/>
    <w:rsid w:val="00BB2376"/>
    <w:rsid w:val="00BB2852"/>
    <w:rsid w:val="00BB301B"/>
    <w:rsid w:val="00BB3378"/>
    <w:rsid w:val="00BB3B95"/>
    <w:rsid w:val="00BB3E42"/>
    <w:rsid w:val="00BB455E"/>
    <w:rsid w:val="00BB458B"/>
    <w:rsid w:val="00BB4700"/>
    <w:rsid w:val="00BB477C"/>
    <w:rsid w:val="00BB483D"/>
    <w:rsid w:val="00BB4CB9"/>
    <w:rsid w:val="00BB51EE"/>
    <w:rsid w:val="00BB55AD"/>
    <w:rsid w:val="00BB5958"/>
    <w:rsid w:val="00BB59E1"/>
    <w:rsid w:val="00BB5A4C"/>
    <w:rsid w:val="00BB635C"/>
    <w:rsid w:val="00BB6367"/>
    <w:rsid w:val="00BB6780"/>
    <w:rsid w:val="00BB69AB"/>
    <w:rsid w:val="00BB6BA3"/>
    <w:rsid w:val="00BB711B"/>
    <w:rsid w:val="00BB756B"/>
    <w:rsid w:val="00BB779F"/>
    <w:rsid w:val="00BC0072"/>
    <w:rsid w:val="00BC06CC"/>
    <w:rsid w:val="00BC0D8F"/>
    <w:rsid w:val="00BC0D98"/>
    <w:rsid w:val="00BC0E3B"/>
    <w:rsid w:val="00BC1C0D"/>
    <w:rsid w:val="00BC2341"/>
    <w:rsid w:val="00BC23EA"/>
    <w:rsid w:val="00BC36D0"/>
    <w:rsid w:val="00BC3CF0"/>
    <w:rsid w:val="00BC532C"/>
    <w:rsid w:val="00BC5355"/>
    <w:rsid w:val="00BC5460"/>
    <w:rsid w:val="00BC58FE"/>
    <w:rsid w:val="00BC59D3"/>
    <w:rsid w:val="00BC5E83"/>
    <w:rsid w:val="00BC5F16"/>
    <w:rsid w:val="00BC600D"/>
    <w:rsid w:val="00BC6726"/>
    <w:rsid w:val="00BC6813"/>
    <w:rsid w:val="00BC6C23"/>
    <w:rsid w:val="00BC6CF5"/>
    <w:rsid w:val="00BC6F50"/>
    <w:rsid w:val="00BC770D"/>
    <w:rsid w:val="00BC78CF"/>
    <w:rsid w:val="00BC7FC6"/>
    <w:rsid w:val="00BD0818"/>
    <w:rsid w:val="00BD0854"/>
    <w:rsid w:val="00BD0977"/>
    <w:rsid w:val="00BD0E5C"/>
    <w:rsid w:val="00BD13A3"/>
    <w:rsid w:val="00BD25F8"/>
    <w:rsid w:val="00BD282A"/>
    <w:rsid w:val="00BD2BCD"/>
    <w:rsid w:val="00BD303F"/>
    <w:rsid w:val="00BD3405"/>
    <w:rsid w:val="00BD3481"/>
    <w:rsid w:val="00BD3BFD"/>
    <w:rsid w:val="00BD3F39"/>
    <w:rsid w:val="00BD4D83"/>
    <w:rsid w:val="00BD4E40"/>
    <w:rsid w:val="00BD5318"/>
    <w:rsid w:val="00BD5B64"/>
    <w:rsid w:val="00BD5C93"/>
    <w:rsid w:val="00BD6324"/>
    <w:rsid w:val="00BD6681"/>
    <w:rsid w:val="00BD67E2"/>
    <w:rsid w:val="00BD6DD4"/>
    <w:rsid w:val="00BD6E23"/>
    <w:rsid w:val="00BD7C39"/>
    <w:rsid w:val="00BE00FC"/>
    <w:rsid w:val="00BE04F1"/>
    <w:rsid w:val="00BE068A"/>
    <w:rsid w:val="00BE0B01"/>
    <w:rsid w:val="00BE0E76"/>
    <w:rsid w:val="00BE1651"/>
    <w:rsid w:val="00BE16D7"/>
    <w:rsid w:val="00BE1F35"/>
    <w:rsid w:val="00BE23F2"/>
    <w:rsid w:val="00BE3456"/>
    <w:rsid w:val="00BE3F59"/>
    <w:rsid w:val="00BE419E"/>
    <w:rsid w:val="00BE45FC"/>
    <w:rsid w:val="00BE475C"/>
    <w:rsid w:val="00BE4AD2"/>
    <w:rsid w:val="00BE4C93"/>
    <w:rsid w:val="00BE4CB3"/>
    <w:rsid w:val="00BE590A"/>
    <w:rsid w:val="00BE608B"/>
    <w:rsid w:val="00BE6458"/>
    <w:rsid w:val="00BE64CA"/>
    <w:rsid w:val="00BE659A"/>
    <w:rsid w:val="00BE65C0"/>
    <w:rsid w:val="00BE6AC4"/>
    <w:rsid w:val="00BE6CB5"/>
    <w:rsid w:val="00BE6FB7"/>
    <w:rsid w:val="00BE704C"/>
    <w:rsid w:val="00BE7298"/>
    <w:rsid w:val="00BE72F1"/>
    <w:rsid w:val="00BE74EC"/>
    <w:rsid w:val="00BE7557"/>
    <w:rsid w:val="00BE7A58"/>
    <w:rsid w:val="00BF092E"/>
    <w:rsid w:val="00BF0AE8"/>
    <w:rsid w:val="00BF0BE3"/>
    <w:rsid w:val="00BF12A5"/>
    <w:rsid w:val="00BF1508"/>
    <w:rsid w:val="00BF1A28"/>
    <w:rsid w:val="00BF20B0"/>
    <w:rsid w:val="00BF27F2"/>
    <w:rsid w:val="00BF2824"/>
    <w:rsid w:val="00BF2AC7"/>
    <w:rsid w:val="00BF2E52"/>
    <w:rsid w:val="00BF3458"/>
    <w:rsid w:val="00BF3CFA"/>
    <w:rsid w:val="00BF3F0D"/>
    <w:rsid w:val="00BF442A"/>
    <w:rsid w:val="00BF529E"/>
    <w:rsid w:val="00BF540B"/>
    <w:rsid w:val="00BF55A0"/>
    <w:rsid w:val="00BF5E26"/>
    <w:rsid w:val="00BF6418"/>
    <w:rsid w:val="00BF6837"/>
    <w:rsid w:val="00BF74E6"/>
    <w:rsid w:val="00BF756B"/>
    <w:rsid w:val="00BF78C2"/>
    <w:rsid w:val="00BF7A2A"/>
    <w:rsid w:val="00BF7E16"/>
    <w:rsid w:val="00C0014D"/>
    <w:rsid w:val="00C003FB"/>
    <w:rsid w:val="00C00441"/>
    <w:rsid w:val="00C00621"/>
    <w:rsid w:val="00C00A3B"/>
    <w:rsid w:val="00C00E93"/>
    <w:rsid w:val="00C012FD"/>
    <w:rsid w:val="00C01503"/>
    <w:rsid w:val="00C01AA3"/>
    <w:rsid w:val="00C01BDD"/>
    <w:rsid w:val="00C01E4A"/>
    <w:rsid w:val="00C01EDF"/>
    <w:rsid w:val="00C023ED"/>
    <w:rsid w:val="00C0260F"/>
    <w:rsid w:val="00C029E8"/>
    <w:rsid w:val="00C03365"/>
    <w:rsid w:val="00C035B3"/>
    <w:rsid w:val="00C039B8"/>
    <w:rsid w:val="00C03ABD"/>
    <w:rsid w:val="00C03B73"/>
    <w:rsid w:val="00C03C6B"/>
    <w:rsid w:val="00C040B6"/>
    <w:rsid w:val="00C04528"/>
    <w:rsid w:val="00C04A49"/>
    <w:rsid w:val="00C04DEB"/>
    <w:rsid w:val="00C04FF8"/>
    <w:rsid w:val="00C05050"/>
    <w:rsid w:val="00C05283"/>
    <w:rsid w:val="00C05818"/>
    <w:rsid w:val="00C05BFF"/>
    <w:rsid w:val="00C05DA3"/>
    <w:rsid w:val="00C062FA"/>
    <w:rsid w:val="00C06488"/>
    <w:rsid w:val="00C0662D"/>
    <w:rsid w:val="00C06A2A"/>
    <w:rsid w:val="00C06FB0"/>
    <w:rsid w:val="00C06FCB"/>
    <w:rsid w:val="00C0768D"/>
    <w:rsid w:val="00C07B95"/>
    <w:rsid w:val="00C07D08"/>
    <w:rsid w:val="00C10001"/>
    <w:rsid w:val="00C10D1E"/>
    <w:rsid w:val="00C10F89"/>
    <w:rsid w:val="00C11658"/>
    <w:rsid w:val="00C1165D"/>
    <w:rsid w:val="00C11722"/>
    <w:rsid w:val="00C11B7E"/>
    <w:rsid w:val="00C1225B"/>
    <w:rsid w:val="00C122C6"/>
    <w:rsid w:val="00C12364"/>
    <w:rsid w:val="00C12F19"/>
    <w:rsid w:val="00C132FF"/>
    <w:rsid w:val="00C1335A"/>
    <w:rsid w:val="00C1338C"/>
    <w:rsid w:val="00C139D1"/>
    <w:rsid w:val="00C13B18"/>
    <w:rsid w:val="00C13E68"/>
    <w:rsid w:val="00C13F1D"/>
    <w:rsid w:val="00C15022"/>
    <w:rsid w:val="00C160B3"/>
    <w:rsid w:val="00C1671A"/>
    <w:rsid w:val="00C16C4B"/>
    <w:rsid w:val="00C16C63"/>
    <w:rsid w:val="00C17E90"/>
    <w:rsid w:val="00C17EEF"/>
    <w:rsid w:val="00C201D3"/>
    <w:rsid w:val="00C20C70"/>
    <w:rsid w:val="00C20D69"/>
    <w:rsid w:val="00C211E1"/>
    <w:rsid w:val="00C217A5"/>
    <w:rsid w:val="00C21963"/>
    <w:rsid w:val="00C21AC1"/>
    <w:rsid w:val="00C21E0B"/>
    <w:rsid w:val="00C2207B"/>
    <w:rsid w:val="00C2238A"/>
    <w:rsid w:val="00C22CAF"/>
    <w:rsid w:val="00C22E23"/>
    <w:rsid w:val="00C2329C"/>
    <w:rsid w:val="00C23AD2"/>
    <w:rsid w:val="00C23E9F"/>
    <w:rsid w:val="00C24186"/>
    <w:rsid w:val="00C24219"/>
    <w:rsid w:val="00C244BD"/>
    <w:rsid w:val="00C2466C"/>
    <w:rsid w:val="00C24D78"/>
    <w:rsid w:val="00C24FD0"/>
    <w:rsid w:val="00C2516D"/>
    <w:rsid w:val="00C253AF"/>
    <w:rsid w:val="00C259B9"/>
    <w:rsid w:val="00C25A85"/>
    <w:rsid w:val="00C26821"/>
    <w:rsid w:val="00C26A1F"/>
    <w:rsid w:val="00C26E99"/>
    <w:rsid w:val="00C2711B"/>
    <w:rsid w:val="00C273E2"/>
    <w:rsid w:val="00C27953"/>
    <w:rsid w:val="00C2798B"/>
    <w:rsid w:val="00C27FCD"/>
    <w:rsid w:val="00C30451"/>
    <w:rsid w:val="00C304A9"/>
    <w:rsid w:val="00C306BB"/>
    <w:rsid w:val="00C30E10"/>
    <w:rsid w:val="00C31120"/>
    <w:rsid w:val="00C312FE"/>
    <w:rsid w:val="00C3136D"/>
    <w:rsid w:val="00C315B5"/>
    <w:rsid w:val="00C31667"/>
    <w:rsid w:val="00C3169E"/>
    <w:rsid w:val="00C3185B"/>
    <w:rsid w:val="00C31DC9"/>
    <w:rsid w:val="00C32636"/>
    <w:rsid w:val="00C3267C"/>
    <w:rsid w:val="00C32924"/>
    <w:rsid w:val="00C32AF6"/>
    <w:rsid w:val="00C332FC"/>
    <w:rsid w:val="00C333DE"/>
    <w:rsid w:val="00C3348F"/>
    <w:rsid w:val="00C339E3"/>
    <w:rsid w:val="00C33BA8"/>
    <w:rsid w:val="00C3425D"/>
    <w:rsid w:val="00C3435F"/>
    <w:rsid w:val="00C344C8"/>
    <w:rsid w:val="00C344D5"/>
    <w:rsid w:val="00C34514"/>
    <w:rsid w:val="00C345D8"/>
    <w:rsid w:val="00C34BD2"/>
    <w:rsid w:val="00C35A8A"/>
    <w:rsid w:val="00C365A7"/>
    <w:rsid w:val="00C369BB"/>
    <w:rsid w:val="00C3713A"/>
    <w:rsid w:val="00C376CE"/>
    <w:rsid w:val="00C37841"/>
    <w:rsid w:val="00C37A04"/>
    <w:rsid w:val="00C37A49"/>
    <w:rsid w:val="00C37D6F"/>
    <w:rsid w:val="00C37EA7"/>
    <w:rsid w:val="00C40310"/>
    <w:rsid w:val="00C4064B"/>
    <w:rsid w:val="00C40942"/>
    <w:rsid w:val="00C40989"/>
    <w:rsid w:val="00C409CA"/>
    <w:rsid w:val="00C40B0D"/>
    <w:rsid w:val="00C4123A"/>
    <w:rsid w:val="00C4146B"/>
    <w:rsid w:val="00C41B0C"/>
    <w:rsid w:val="00C41E12"/>
    <w:rsid w:val="00C4290D"/>
    <w:rsid w:val="00C42AE7"/>
    <w:rsid w:val="00C42E40"/>
    <w:rsid w:val="00C42ED7"/>
    <w:rsid w:val="00C42F73"/>
    <w:rsid w:val="00C432EC"/>
    <w:rsid w:val="00C43953"/>
    <w:rsid w:val="00C43A57"/>
    <w:rsid w:val="00C43AA2"/>
    <w:rsid w:val="00C4415C"/>
    <w:rsid w:val="00C44DD8"/>
    <w:rsid w:val="00C44EBB"/>
    <w:rsid w:val="00C4526A"/>
    <w:rsid w:val="00C4542D"/>
    <w:rsid w:val="00C4553A"/>
    <w:rsid w:val="00C455C9"/>
    <w:rsid w:val="00C45FCB"/>
    <w:rsid w:val="00C460AD"/>
    <w:rsid w:val="00C46719"/>
    <w:rsid w:val="00C468B7"/>
    <w:rsid w:val="00C468F0"/>
    <w:rsid w:val="00C46AAD"/>
    <w:rsid w:val="00C4744D"/>
    <w:rsid w:val="00C475C8"/>
    <w:rsid w:val="00C475D5"/>
    <w:rsid w:val="00C4785F"/>
    <w:rsid w:val="00C4798B"/>
    <w:rsid w:val="00C47FEB"/>
    <w:rsid w:val="00C506EE"/>
    <w:rsid w:val="00C5089D"/>
    <w:rsid w:val="00C50B23"/>
    <w:rsid w:val="00C50BC6"/>
    <w:rsid w:val="00C51448"/>
    <w:rsid w:val="00C516A2"/>
    <w:rsid w:val="00C5253F"/>
    <w:rsid w:val="00C525AB"/>
    <w:rsid w:val="00C52745"/>
    <w:rsid w:val="00C52746"/>
    <w:rsid w:val="00C52C6B"/>
    <w:rsid w:val="00C530FE"/>
    <w:rsid w:val="00C531BF"/>
    <w:rsid w:val="00C533BF"/>
    <w:rsid w:val="00C53EE1"/>
    <w:rsid w:val="00C5432E"/>
    <w:rsid w:val="00C54825"/>
    <w:rsid w:val="00C55714"/>
    <w:rsid w:val="00C559E3"/>
    <w:rsid w:val="00C56347"/>
    <w:rsid w:val="00C5678A"/>
    <w:rsid w:val="00C569FA"/>
    <w:rsid w:val="00C56A54"/>
    <w:rsid w:val="00C56E10"/>
    <w:rsid w:val="00C56E39"/>
    <w:rsid w:val="00C56E60"/>
    <w:rsid w:val="00C56FCE"/>
    <w:rsid w:val="00C5700E"/>
    <w:rsid w:val="00C5736C"/>
    <w:rsid w:val="00C57A03"/>
    <w:rsid w:val="00C57A7C"/>
    <w:rsid w:val="00C57A8B"/>
    <w:rsid w:val="00C57CA2"/>
    <w:rsid w:val="00C6002B"/>
    <w:rsid w:val="00C600AB"/>
    <w:rsid w:val="00C6023F"/>
    <w:rsid w:val="00C60429"/>
    <w:rsid w:val="00C6062E"/>
    <w:rsid w:val="00C6085E"/>
    <w:rsid w:val="00C60A93"/>
    <w:rsid w:val="00C60D79"/>
    <w:rsid w:val="00C60FBE"/>
    <w:rsid w:val="00C61495"/>
    <w:rsid w:val="00C61554"/>
    <w:rsid w:val="00C61D16"/>
    <w:rsid w:val="00C61D1E"/>
    <w:rsid w:val="00C61D48"/>
    <w:rsid w:val="00C62323"/>
    <w:rsid w:val="00C62562"/>
    <w:rsid w:val="00C626E5"/>
    <w:rsid w:val="00C632A0"/>
    <w:rsid w:val="00C637EC"/>
    <w:rsid w:val="00C6389C"/>
    <w:rsid w:val="00C63BBE"/>
    <w:rsid w:val="00C63D2E"/>
    <w:rsid w:val="00C63D34"/>
    <w:rsid w:val="00C63D7E"/>
    <w:rsid w:val="00C6467F"/>
    <w:rsid w:val="00C6500D"/>
    <w:rsid w:val="00C65307"/>
    <w:rsid w:val="00C65343"/>
    <w:rsid w:val="00C654E0"/>
    <w:rsid w:val="00C65F44"/>
    <w:rsid w:val="00C65F6D"/>
    <w:rsid w:val="00C65F96"/>
    <w:rsid w:val="00C661BE"/>
    <w:rsid w:val="00C6624F"/>
    <w:rsid w:val="00C662FD"/>
    <w:rsid w:val="00C66B82"/>
    <w:rsid w:val="00C66C34"/>
    <w:rsid w:val="00C66D22"/>
    <w:rsid w:val="00C66D32"/>
    <w:rsid w:val="00C66E54"/>
    <w:rsid w:val="00C6703A"/>
    <w:rsid w:val="00C6714C"/>
    <w:rsid w:val="00C67417"/>
    <w:rsid w:val="00C677CA"/>
    <w:rsid w:val="00C6782D"/>
    <w:rsid w:val="00C67E0A"/>
    <w:rsid w:val="00C70685"/>
    <w:rsid w:val="00C715FE"/>
    <w:rsid w:val="00C71672"/>
    <w:rsid w:val="00C71A48"/>
    <w:rsid w:val="00C720AF"/>
    <w:rsid w:val="00C72617"/>
    <w:rsid w:val="00C7293A"/>
    <w:rsid w:val="00C72A23"/>
    <w:rsid w:val="00C7387D"/>
    <w:rsid w:val="00C73C13"/>
    <w:rsid w:val="00C73DB2"/>
    <w:rsid w:val="00C74BE2"/>
    <w:rsid w:val="00C74E6C"/>
    <w:rsid w:val="00C753A8"/>
    <w:rsid w:val="00C75448"/>
    <w:rsid w:val="00C7585D"/>
    <w:rsid w:val="00C75F8B"/>
    <w:rsid w:val="00C767F8"/>
    <w:rsid w:val="00C76D62"/>
    <w:rsid w:val="00C774DF"/>
    <w:rsid w:val="00C776D8"/>
    <w:rsid w:val="00C776DE"/>
    <w:rsid w:val="00C77A8E"/>
    <w:rsid w:val="00C80363"/>
    <w:rsid w:val="00C80604"/>
    <w:rsid w:val="00C80ADC"/>
    <w:rsid w:val="00C80D05"/>
    <w:rsid w:val="00C80DE0"/>
    <w:rsid w:val="00C813D9"/>
    <w:rsid w:val="00C815E6"/>
    <w:rsid w:val="00C818A7"/>
    <w:rsid w:val="00C81E54"/>
    <w:rsid w:val="00C820E8"/>
    <w:rsid w:val="00C8252A"/>
    <w:rsid w:val="00C82566"/>
    <w:rsid w:val="00C83415"/>
    <w:rsid w:val="00C83C7D"/>
    <w:rsid w:val="00C84107"/>
    <w:rsid w:val="00C8480F"/>
    <w:rsid w:val="00C84932"/>
    <w:rsid w:val="00C84B9E"/>
    <w:rsid w:val="00C8528D"/>
    <w:rsid w:val="00C85935"/>
    <w:rsid w:val="00C85F0F"/>
    <w:rsid w:val="00C86275"/>
    <w:rsid w:val="00C862AD"/>
    <w:rsid w:val="00C86334"/>
    <w:rsid w:val="00C86592"/>
    <w:rsid w:val="00C867DC"/>
    <w:rsid w:val="00C87C5F"/>
    <w:rsid w:val="00C87FB1"/>
    <w:rsid w:val="00C90B68"/>
    <w:rsid w:val="00C91544"/>
    <w:rsid w:val="00C91AF6"/>
    <w:rsid w:val="00C91B5F"/>
    <w:rsid w:val="00C91B70"/>
    <w:rsid w:val="00C91BD0"/>
    <w:rsid w:val="00C9229E"/>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F9"/>
    <w:rsid w:val="00C95FE6"/>
    <w:rsid w:val="00C9663B"/>
    <w:rsid w:val="00C966B6"/>
    <w:rsid w:val="00C96828"/>
    <w:rsid w:val="00C96BC1"/>
    <w:rsid w:val="00C96E5F"/>
    <w:rsid w:val="00C9776F"/>
    <w:rsid w:val="00C97778"/>
    <w:rsid w:val="00C978C1"/>
    <w:rsid w:val="00C979F3"/>
    <w:rsid w:val="00CA0BB9"/>
    <w:rsid w:val="00CA0D53"/>
    <w:rsid w:val="00CA124C"/>
    <w:rsid w:val="00CA1597"/>
    <w:rsid w:val="00CA1C47"/>
    <w:rsid w:val="00CA2013"/>
    <w:rsid w:val="00CA2261"/>
    <w:rsid w:val="00CA3175"/>
    <w:rsid w:val="00CA34B4"/>
    <w:rsid w:val="00CA460B"/>
    <w:rsid w:val="00CA4F17"/>
    <w:rsid w:val="00CA5386"/>
    <w:rsid w:val="00CA5B7D"/>
    <w:rsid w:val="00CA64F8"/>
    <w:rsid w:val="00CA6836"/>
    <w:rsid w:val="00CA68B3"/>
    <w:rsid w:val="00CA6C10"/>
    <w:rsid w:val="00CA7E43"/>
    <w:rsid w:val="00CB05D8"/>
    <w:rsid w:val="00CB195C"/>
    <w:rsid w:val="00CB2220"/>
    <w:rsid w:val="00CB2C3C"/>
    <w:rsid w:val="00CB2EB9"/>
    <w:rsid w:val="00CB3A44"/>
    <w:rsid w:val="00CB3B0B"/>
    <w:rsid w:val="00CB3B56"/>
    <w:rsid w:val="00CB3C0C"/>
    <w:rsid w:val="00CB40CE"/>
    <w:rsid w:val="00CB46FC"/>
    <w:rsid w:val="00CB49D9"/>
    <w:rsid w:val="00CB501E"/>
    <w:rsid w:val="00CB5339"/>
    <w:rsid w:val="00CB566B"/>
    <w:rsid w:val="00CB5A29"/>
    <w:rsid w:val="00CB5B9F"/>
    <w:rsid w:val="00CB5DB8"/>
    <w:rsid w:val="00CB5E95"/>
    <w:rsid w:val="00CB6690"/>
    <w:rsid w:val="00CB6972"/>
    <w:rsid w:val="00CB6CBF"/>
    <w:rsid w:val="00CB7957"/>
    <w:rsid w:val="00CC0907"/>
    <w:rsid w:val="00CC0CF9"/>
    <w:rsid w:val="00CC1431"/>
    <w:rsid w:val="00CC176E"/>
    <w:rsid w:val="00CC17CC"/>
    <w:rsid w:val="00CC1CA4"/>
    <w:rsid w:val="00CC1FA8"/>
    <w:rsid w:val="00CC278B"/>
    <w:rsid w:val="00CC27EA"/>
    <w:rsid w:val="00CC2886"/>
    <w:rsid w:val="00CC291D"/>
    <w:rsid w:val="00CC300A"/>
    <w:rsid w:val="00CC3169"/>
    <w:rsid w:val="00CC3635"/>
    <w:rsid w:val="00CC3867"/>
    <w:rsid w:val="00CC38B4"/>
    <w:rsid w:val="00CC3C8E"/>
    <w:rsid w:val="00CC3FD2"/>
    <w:rsid w:val="00CC4950"/>
    <w:rsid w:val="00CC4AA6"/>
    <w:rsid w:val="00CC52B2"/>
    <w:rsid w:val="00CC532F"/>
    <w:rsid w:val="00CC57FF"/>
    <w:rsid w:val="00CC5868"/>
    <w:rsid w:val="00CC5A3F"/>
    <w:rsid w:val="00CC5C80"/>
    <w:rsid w:val="00CC5E02"/>
    <w:rsid w:val="00CC618F"/>
    <w:rsid w:val="00CC61B2"/>
    <w:rsid w:val="00CC66CD"/>
    <w:rsid w:val="00CC6C92"/>
    <w:rsid w:val="00CC6CDF"/>
    <w:rsid w:val="00CC6E48"/>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54"/>
    <w:rsid w:val="00CD5B86"/>
    <w:rsid w:val="00CD6610"/>
    <w:rsid w:val="00CD732E"/>
    <w:rsid w:val="00CD7B40"/>
    <w:rsid w:val="00CD7BA0"/>
    <w:rsid w:val="00CD7D7B"/>
    <w:rsid w:val="00CE00D3"/>
    <w:rsid w:val="00CE0447"/>
    <w:rsid w:val="00CE0508"/>
    <w:rsid w:val="00CE0F96"/>
    <w:rsid w:val="00CE1237"/>
    <w:rsid w:val="00CE12E6"/>
    <w:rsid w:val="00CE1A38"/>
    <w:rsid w:val="00CE1FAD"/>
    <w:rsid w:val="00CE1FF6"/>
    <w:rsid w:val="00CE21D5"/>
    <w:rsid w:val="00CE22EB"/>
    <w:rsid w:val="00CE24ED"/>
    <w:rsid w:val="00CE2FB5"/>
    <w:rsid w:val="00CE3429"/>
    <w:rsid w:val="00CE37C6"/>
    <w:rsid w:val="00CE3EDE"/>
    <w:rsid w:val="00CE59EC"/>
    <w:rsid w:val="00CE5B5A"/>
    <w:rsid w:val="00CE5DA5"/>
    <w:rsid w:val="00CE60A1"/>
    <w:rsid w:val="00CE64F5"/>
    <w:rsid w:val="00CE7A5A"/>
    <w:rsid w:val="00CE7D34"/>
    <w:rsid w:val="00CE7EC6"/>
    <w:rsid w:val="00CF051E"/>
    <w:rsid w:val="00CF0BA4"/>
    <w:rsid w:val="00CF24BB"/>
    <w:rsid w:val="00CF2C5C"/>
    <w:rsid w:val="00CF35C1"/>
    <w:rsid w:val="00CF39E2"/>
    <w:rsid w:val="00CF3D28"/>
    <w:rsid w:val="00CF48F7"/>
    <w:rsid w:val="00CF4BC9"/>
    <w:rsid w:val="00CF4FE8"/>
    <w:rsid w:val="00CF5363"/>
    <w:rsid w:val="00CF5660"/>
    <w:rsid w:val="00CF5BC7"/>
    <w:rsid w:val="00CF5DBA"/>
    <w:rsid w:val="00CF63E0"/>
    <w:rsid w:val="00CF656C"/>
    <w:rsid w:val="00CF697B"/>
    <w:rsid w:val="00CF6BAE"/>
    <w:rsid w:val="00CF6FDA"/>
    <w:rsid w:val="00CF7005"/>
    <w:rsid w:val="00CF76F2"/>
    <w:rsid w:val="00CF788F"/>
    <w:rsid w:val="00CF7DA6"/>
    <w:rsid w:val="00D00702"/>
    <w:rsid w:val="00D00781"/>
    <w:rsid w:val="00D00D91"/>
    <w:rsid w:val="00D00FA1"/>
    <w:rsid w:val="00D01082"/>
    <w:rsid w:val="00D0139F"/>
    <w:rsid w:val="00D01407"/>
    <w:rsid w:val="00D017D5"/>
    <w:rsid w:val="00D02202"/>
    <w:rsid w:val="00D027A9"/>
    <w:rsid w:val="00D02FB7"/>
    <w:rsid w:val="00D0335A"/>
    <w:rsid w:val="00D034C2"/>
    <w:rsid w:val="00D034DA"/>
    <w:rsid w:val="00D037FA"/>
    <w:rsid w:val="00D03ADD"/>
    <w:rsid w:val="00D04186"/>
    <w:rsid w:val="00D041A4"/>
    <w:rsid w:val="00D04C40"/>
    <w:rsid w:val="00D04CA4"/>
    <w:rsid w:val="00D0508B"/>
    <w:rsid w:val="00D051CE"/>
    <w:rsid w:val="00D0549B"/>
    <w:rsid w:val="00D05922"/>
    <w:rsid w:val="00D059FE"/>
    <w:rsid w:val="00D05B27"/>
    <w:rsid w:val="00D05D5E"/>
    <w:rsid w:val="00D066B9"/>
    <w:rsid w:val="00D06B60"/>
    <w:rsid w:val="00D06CE9"/>
    <w:rsid w:val="00D06ED7"/>
    <w:rsid w:val="00D06F9C"/>
    <w:rsid w:val="00D07472"/>
    <w:rsid w:val="00D074B6"/>
    <w:rsid w:val="00D0750B"/>
    <w:rsid w:val="00D07FC5"/>
    <w:rsid w:val="00D10375"/>
    <w:rsid w:val="00D10653"/>
    <w:rsid w:val="00D10987"/>
    <w:rsid w:val="00D10A2C"/>
    <w:rsid w:val="00D11ABA"/>
    <w:rsid w:val="00D11CAD"/>
    <w:rsid w:val="00D12183"/>
    <w:rsid w:val="00D122D2"/>
    <w:rsid w:val="00D12760"/>
    <w:rsid w:val="00D12D5A"/>
    <w:rsid w:val="00D13352"/>
    <w:rsid w:val="00D139BB"/>
    <w:rsid w:val="00D141FA"/>
    <w:rsid w:val="00D1442E"/>
    <w:rsid w:val="00D14938"/>
    <w:rsid w:val="00D14970"/>
    <w:rsid w:val="00D14C49"/>
    <w:rsid w:val="00D15173"/>
    <w:rsid w:val="00D153F7"/>
    <w:rsid w:val="00D15494"/>
    <w:rsid w:val="00D15582"/>
    <w:rsid w:val="00D15A06"/>
    <w:rsid w:val="00D15D22"/>
    <w:rsid w:val="00D1639B"/>
    <w:rsid w:val="00D167D4"/>
    <w:rsid w:val="00D169DF"/>
    <w:rsid w:val="00D16B11"/>
    <w:rsid w:val="00D17958"/>
    <w:rsid w:val="00D17B11"/>
    <w:rsid w:val="00D17DC7"/>
    <w:rsid w:val="00D17E38"/>
    <w:rsid w:val="00D17FE2"/>
    <w:rsid w:val="00D201FE"/>
    <w:rsid w:val="00D20914"/>
    <w:rsid w:val="00D20A89"/>
    <w:rsid w:val="00D20EED"/>
    <w:rsid w:val="00D20F5F"/>
    <w:rsid w:val="00D21311"/>
    <w:rsid w:val="00D21BD4"/>
    <w:rsid w:val="00D21DDF"/>
    <w:rsid w:val="00D221AA"/>
    <w:rsid w:val="00D22366"/>
    <w:rsid w:val="00D2286C"/>
    <w:rsid w:val="00D22B06"/>
    <w:rsid w:val="00D22D05"/>
    <w:rsid w:val="00D23053"/>
    <w:rsid w:val="00D23956"/>
    <w:rsid w:val="00D23A9D"/>
    <w:rsid w:val="00D2558D"/>
    <w:rsid w:val="00D25CA2"/>
    <w:rsid w:val="00D25D92"/>
    <w:rsid w:val="00D25EC7"/>
    <w:rsid w:val="00D260E2"/>
    <w:rsid w:val="00D2614D"/>
    <w:rsid w:val="00D2684E"/>
    <w:rsid w:val="00D26947"/>
    <w:rsid w:val="00D271BB"/>
    <w:rsid w:val="00D2732D"/>
    <w:rsid w:val="00D27408"/>
    <w:rsid w:val="00D27AED"/>
    <w:rsid w:val="00D27B02"/>
    <w:rsid w:val="00D27C61"/>
    <w:rsid w:val="00D30AFE"/>
    <w:rsid w:val="00D30D6B"/>
    <w:rsid w:val="00D315E9"/>
    <w:rsid w:val="00D3181B"/>
    <w:rsid w:val="00D31BCC"/>
    <w:rsid w:val="00D31C78"/>
    <w:rsid w:val="00D32417"/>
    <w:rsid w:val="00D32656"/>
    <w:rsid w:val="00D32EEF"/>
    <w:rsid w:val="00D3308F"/>
    <w:rsid w:val="00D330AA"/>
    <w:rsid w:val="00D331A6"/>
    <w:rsid w:val="00D33463"/>
    <w:rsid w:val="00D335FC"/>
    <w:rsid w:val="00D3361E"/>
    <w:rsid w:val="00D3377F"/>
    <w:rsid w:val="00D338F8"/>
    <w:rsid w:val="00D3415A"/>
    <w:rsid w:val="00D34D36"/>
    <w:rsid w:val="00D351A5"/>
    <w:rsid w:val="00D3563E"/>
    <w:rsid w:val="00D358DE"/>
    <w:rsid w:val="00D35BC9"/>
    <w:rsid w:val="00D3634A"/>
    <w:rsid w:val="00D36829"/>
    <w:rsid w:val="00D36F24"/>
    <w:rsid w:val="00D37B64"/>
    <w:rsid w:val="00D402BF"/>
    <w:rsid w:val="00D403DD"/>
    <w:rsid w:val="00D40567"/>
    <w:rsid w:val="00D40B7B"/>
    <w:rsid w:val="00D40FDC"/>
    <w:rsid w:val="00D40FE1"/>
    <w:rsid w:val="00D4139A"/>
    <w:rsid w:val="00D41730"/>
    <w:rsid w:val="00D41A81"/>
    <w:rsid w:val="00D42126"/>
    <w:rsid w:val="00D427E3"/>
    <w:rsid w:val="00D428C5"/>
    <w:rsid w:val="00D42B1F"/>
    <w:rsid w:val="00D43350"/>
    <w:rsid w:val="00D4358C"/>
    <w:rsid w:val="00D436C9"/>
    <w:rsid w:val="00D43ACD"/>
    <w:rsid w:val="00D440B5"/>
    <w:rsid w:val="00D4418C"/>
    <w:rsid w:val="00D4419E"/>
    <w:rsid w:val="00D443B3"/>
    <w:rsid w:val="00D44960"/>
    <w:rsid w:val="00D44E32"/>
    <w:rsid w:val="00D45293"/>
    <w:rsid w:val="00D45792"/>
    <w:rsid w:val="00D45816"/>
    <w:rsid w:val="00D465EB"/>
    <w:rsid w:val="00D4675E"/>
    <w:rsid w:val="00D467B8"/>
    <w:rsid w:val="00D46DFB"/>
    <w:rsid w:val="00D46EF2"/>
    <w:rsid w:val="00D4701F"/>
    <w:rsid w:val="00D471B5"/>
    <w:rsid w:val="00D472C5"/>
    <w:rsid w:val="00D47820"/>
    <w:rsid w:val="00D47A4C"/>
    <w:rsid w:val="00D47B99"/>
    <w:rsid w:val="00D5042F"/>
    <w:rsid w:val="00D505F2"/>
    <w:rsid w:val="00D506BC"/>
    <w:rsid w:val="00D50961"/>
    <w:rsid w:val="00D50D88"/>
    <w:rsid w:val="00D51159"/>
    <w:rsid w:val="00D51198"/>
    <w:rsid w:val="00D51444"/>
    <w:rsid w:val="00D5153F"/>
    <w:rsid w:val="00D5162E"/>
    <w:rsid w:val="00D51A58"/>
    <w:rsid w:val="00D51B95"/>
    <w:rsid w:val="00D51EB4"/>
    <w:rsid w:val="00D525F3"/>
    <w:rsid w:val="00D52670"/>
    <w:rsid w:val="00D5286E"/>
    <w:rsid w:val="00D529C8"/>
    <w:rsid w:val="00D52A25"/>
    <w:rsid w:val="00D53234"/>
    <w:rsid w:val="00D53261"/>
    <w:rsid w:val="00D53A5E"/>
    <w:rsid w:val="00D53D44"/>
    <w:rsid w:val="00D53F9C"/>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7347"/>
    <w:rsid w:val="00D576C9"/>
    <w:rsid w:val="00D57861"/>
    <w:rsid w:val="00D57E6E"/>
    <w:rsid w:val="00D607DE"/>
    <w:rsid w:val="00D60F21"/>
    <w:rsid w:val="00D61BCF"/>
    <w:rsid w:val="00D620D0"/>
    <w:rsid w:val="00D62104"/>
    <w:rsid w:val="00D6212D"/>
    <w:rsid w:val="00D6246D"/>
    <w:rsid w:val="00D6253E"/>
    <w:rsid w:val="00D627AD"/>
    <w:rsid w:val="00D62810"/>
    <w:rsid w:val="00D63114"/>
    <w:rsid w:val="00D6316F"/>
    <w:rsid w:val="00D633FE"/>
    <w:rsid w:val="00D635CA"/>
    <w:rsid w:val="00D635E2"/>
    <w:rsid w:val="00D63641"/>
    <w:rsid w:val="00D636B4"/>
    <w:rsid w:val="00D6379F"/>
    <w:rsid w:val="00D63E79"/>
    <w:rsid w:val="00D64296"/>
    <w:rsid w:val="00D643E9"/>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B8C"/>
    <w:rsid w:val="00D71768"/>
    <w:rsid w:val="00D71A84"/>
    <w:rsid w:val="00D71F1B"/>
    <w:rsid w:val="00D72CD0"/>
    <w:rsid w:val="00D72F50"/>
    <w:rsid w:val="00D7308D"/>
    <w:rsid w:val="00D73109"/>
    <w:rsid w:val="00D7368B"/>
    <w:rsid w:val="00D73C14"/>
    <w:rsid w:val="00D74190"/>
    <w:rsid w:val="00D74FBD"/>
    <w:rsid w:val="00D7525E"/>
    <w:rsid w:val="00D75427"/>
    <w:rsid w:val="00D75AFB"/>
    <w:rsid w:val="00D75C0A"/>
    <w:rsid w:val="00D75F32"/>
    <w:rsid w:val="00D7680E"/>
    <w:rsid w:val="00D76888"/>
    <w:rsid w:val="00D76936"/>
    <w:rsid w:val="00D76E03"/>
    <w:rsid w:val="00D77BAC"/>
    <w:rsid w:val="00D77EA2"/>
    <w:rsid w:val="00D80362"/>
    <w:rsid w:val="00D80666"/>
    <w:rsid w:val="00D80F9F"/>
    <w:rsid w:val="00D81042"/>
    <w:rsid w:val="00D81BA5"/>
    <w:rsid w:val="00D81BB3"/>
    <w:rsid w:val="00D81BE0"/>
    <w:rsid w:val="00D81D55"/>
    <w:rsid w:val="00D81E99"/>
    <w:rsid w:val="00D81FAC"/>
    <w:rsid w:val="00D82C0B"/>
    <w:rsid w:val="00D83115"/>
    <w:rsid w:val="00D83484"/>
    <w:rsid w:val="00D83EE0"/>
    <w:rsid w:val="00D8462D"/>
    <w:rsid w:val="00D84B1F"/>
    <w:rsid w:val="00D84BFA"/>
    <w:rsid w:val="00D84D1E"/>
    <w:rsid w:val="00D84F27"/>
    <w:rsid w:val="00D85209"/>
    <w:rsid w:val="00D85794"/>
    <w:rsid w:val="00D858C4"/>
    <w:rsid w:val="00D858F6"/>
    <w:rsid w:val="00D85E35"/>
    <w:rsid w:val="00D8605E"/>
    <w:rsid w:val="00D8704B"/>
    <w:rsid w:val="00D8708A"/>
    <w:rsid w:val="00D8721B"/>
    <w:rsid w:val="00D87384"/>
    <w:rsid w:val="00D8790A"/>
    <w:rsid w:val="00D87B6F"/>
    <w:rsid w:val="00D87BDA"/>
    <w:rsid w:val="00D87CAD"/>
    <w:rsid w:val="00D87D8B"/>
    <w:rsid w:val="00D87EE8"/>
    <w:rsid w:val="00D90163"/>
    <w:rsid w:val="00D90571"/>
    <w:rsid w:val="00D90EB5"/>
    <w:rsid w:val="00D912B8"/>
    <w:rsid w:val="00D914BC"/>
    <w:rsid w:val="00D916F9"/>
    <w:rsid w:val="00D91A2D"/>
    <w:rsid w:val="00D91BC3"/>
    <w:rsid w:val="00D91DF7"/>
    <w:rsid w:val="00D91EB5"/>
    <w:rsid w:val="00D92068"/>
    <w:rsid w:val="00D9234E"/>
    <w:rsid w:val="00D9263F"/>
    <w:rsid w:val="00D92A56"/>
    <w:rsid w:val="00D92D65"/>
    <w:rsid w:val="00D93286"/>
    <w:rsid w:val="00D93EFE"/>
    <w:rsid w:val="00D94013"/>
    <w:rsid w:val="00D941C2"/>
    <w:rsid w:val="00D9489F"/>
    <w:rsid w:val="00D95EA2"/>
    <w:rsid w:val="00D961B7"/>
    <w:rsid w:val="00D96871"/>
    <w:rsid w:val="00D96C96"/>
    <w:rsid w:val="00D972B7"/>
    <w:rsid w:val="00D973B3"/>
    <w:rsid w:val="00D979F0"/>
    <w:rsid w:val="00D97E3D"/>
    <w:rsid w:val="00DA0153"/>
    <w:rsid w:val="00DA13F3"/>
    <w:rsid w:val="00DA2385"/>
    <w:rsid w:val="00DA2C6E"/>
    <w:rsid w:val="00DA2DA7"/>
    <w:rsid w:val="00DA37E2"/>
    <w:rsid w:val="00DA3EB4"/>
    <w:rsid w:val="00DA4035"/>
    <w:rsid w:val="00DA409D"/>
    <w:rsid w:val="00DA416D"/>
    <w:rsid w:val="00DA42CF"/>
    <w:rsid w:val="00DA4A86"/>
    <w:rsid w:val="00DA4E65"/>
    <w:rsid w:val="00DA4EA1"/>
    <w:rsid w:val="00DA55E6"/>
    <w:rsid w:val="00DA5B21"/>
    <w:rsid w:val="00DA5EC1"/>
    <w:rsid w:val="00DA6949"/>
    <w:rsid w:val="00DA6A2F"/>
    <w:rsid w:val="00DA6C46"/>
    <w:rsid w:val="00DA6D41"/>
    <w:rsid w:val="00DA7A43"/>
    <w:rsid w:val="00DA7AC9"/>
    <w:rsid w:val="00DA7BBB"/>
    <w:rsid w:val="00DA7F29"/>
    <w:rsid w:val="00DB00FC"/>
    <w:rsid w:val="00DB1126"/>
    <w:rsid w:val="00DB117F"/>
    <w:rsid w:val="00DB1531"/>
    <w:rsid w:val="00DB16BA"/>
    <w:rsid w:val="00DB16E0"/>
    <w:rsid w:val="00DB2249"/>
    <w:rsid w:val="00DB249F"/>
    <w:rsid w:val="00DB27F8"/>
    <w:rsid w:val="00DB2D99"/>
    <w:rsid w:val="00DB3801"/>
    <w:rsid w:val="00DB4019"/>
    <w:rsid w:val="00DB4244"/>
    <w:rsid w:val="00DB4D25"/>
    <w:rsid w:val="00DB558C"/>
    <w:rsid w:val="00DB6803"/>
    <w:rsid w:val="00DB6D43"/>
    <w:rsid w:val="00DB71B0"/>
    <w:rsid w:val="00DB7365"/>
    <w:rsid w:val="00DB7842"/>
    <w:rsid w:val="00DB7C87"/>
    <w:rsid w:val="00DB7CB0"/>
    <w:rsid w:val="00DC01B1"/>
    <w:rsid w:val="00DC01FA"/>
    <w:rsid w:val="00DC024B"/>
    <w:rsid w:val="00DC0EAE"/>
    <w:rsid w:val="00DC0F05"/>
    <w:rsid w:val="00DC0F26"/>
    <w:rsid w:val="00DC13C4"/>
    <w:rsid w:val="00DC1803"/>
    <w:rsid w:val="00DC1A79"/>
    <w:rsid w:val="00DC221B"/>
    <w:rsid w:val="00DC2F8D"/>
    <w:rsid w:val="00DC3168"/>
    <w:rsid w:val="00DC322A"/>
    <w:rsid w:val="00DC345F"/>
    <w:rsid w:val="00DC35BA"/>
    <w:rsid w:val="00DC3876"/>
    <w:rsid w:val="00DC3E25"/>
    <w:rsid w:val="00DC3E72"/>
    <w:rsid w:val="00DC3F3C"/>
    <w:rsid w:val="00DC42B4"/>
    <w:rsid w:val="00DC4637"/>
    <w:rsid w:val="00DC473E"/>
    <w:rsid w:val="00DC4D01"/>
    <w:rsid w:val="00DC594E"/>
    <w:rsid w:val="00DC5A56"/>
    <w:rsid w:val="00DC6246"/>
    <w:rsid w:val="00DC6332"/>
    <w:rsid w:val="00DC6340"/>
    <w:rsid w:val="00DC672F"/>
    <w:rsid w:val="00DC6C1D"/>
    <w:rsid w:val="00DC7133"/>
    <w:rsid w:val="00DC73F0"/>
    <w:rsid w:val="00DC76F3"/>
    <w:rsid w:val="00DC7A83"/>
    <w:rsid w:val="00DC7A87"/>
    <w:rsid w:val="00DD0203"/>
    <w:rsid w:val="00DD0395"/>
    <w:rsid w:val="00DD0445"/>
    <w:rsid w:val="00DD078D"/>
    <w:rsid w:val="00DD0937"/>
    <w:rsid w:val="00DD0AEB"/>
    <w:rsid w:val="00DD0C73"/>
    <w:rsid w:val="00DD150A"/>
    <w:rsid w:val="00DD1708"/>
    <w:rsid w:val="00DD1798"/>
    <w:rsid w:val="00DD1985"/>
    <w:rsid w:val="00DD19FA"/>
    <w:rsid w:val="00DD1A2A"/>
    <w:rsid w:val="00DD2090"/>
    <w:rsid w:val="00DD252C"/>
    <w:rsid w:val="00DD25EF"/>
    <w:rsid w:val="00DD2744"/>
    <w:rsid w:val="00DD2D09"/>
    <w:rsid w:val="00DD2D37"/>
    <w:rsid w:val="00DD30C1"/>
    <w:rsid w:val="00DD360A"/>
    <w:rsid w:val="00DD3632"/>
    <w:rsid w:val="00DD464D"/>
    <w:rsid w:val="00DD52AD"/>
    <w:rsid w:val="00DD52B9"/>
    <w:rsid w:val="00DD5562"/>
    <w:rsid w:val="00DD55B0"/>
    <w:rsid w:val="00DD63BE"/>
    <w:rsid w:val="00DD6933"/>
    <w:rsid w:val="00DD6CF3"/>
    <w:rsid w:val="00DD6FE8"/>
    <w:rsid w:val="00DD7944"/>
    <w:rsid w:val="00DD79FE"/>
    <w:rsid w:val="00DD7F9B"/>
    <w:rsid w:val="00DD7FCC"/>
    <w:rsid w:val="00DE04D2"/>
    <w:rsid w:val="00DE0658"/>
    <w:rsid w:val="00DE068A"/>
    <w:rsid w:val="00DE157F"/>
    <w:rsid w:val="00DE1A6E"/>
    <w:rsid w:val="00DE1F9A"/>
    <w:rsid w:val="00DE27A2"/>
    <w:rsid w:val="00DE2CEF"/>
    <w:rsid w:val="00DE3090"/>
    <w:rsid w:val="00DE30FF"/>
    <w:rsid w:val="00DE3272"/>
    <w:rsid w:val="00DE333A"/>
    <w:rsid w:val="00DE3360"/>
    <w:rsid w:val="00DE33EB"/>
    <w:rsid w:val="00DE3F4C"/>
    <w:rsid w:val="00DE4318"/>
    <w:rsid w:val="00DE44E1"/>
    <w:rsid w:val="00DE4A66"/>
    <w:rsid w:val="00DE5011"/>
    <w:rsid w:val="00DE5201"/>
    <w:rsid w:val="00DE541C"/>
    <w:rsid w:val="00DE5668"/>
    <w:rsid w:val="00DE58C1"/>
    <w:rsid w:val="00DE5A4C"/>
    <w:rsid w:val="00DE66DE"/>
    <w:rsid w:val="00DE6DAC"/>
    <w:rsid w:val="00DE6E83"/>
    <w:rsid w:val="00DE7058"/>
    <w:rsid w:val="00DE737C"/>
    <w:rsid w:val="00DE7BC8"/>
    <w:rsid w:val="00DE7FCC"/>
    <w:rsid w:val="00DF03C1"/>
    <w:rsid w:val="00DF0754"/>
    <w:rsid w:val="00DF0BBA"/>
    <w:rsid w:val="00DF0C66"/>
    <w:rsid w:val="00DF0E5E"/>
    <w:rsid w:val="00DF1191"/>
    <w:rsid w:val="00DF1364"/>
    <w:rsid w:val="00DF1573"/>
    <w:rsid w:val="00DF15E7"/>
    <w:rsid w:val="00DF19DA"/>
    <w:rsid w:val="00DF1E73"/>
    <w:rsid w:val="00DF2043"/>
    <w:rsid w:val="00DF215B"/>
    <w:rsid w:val="00DF2502"/>
    <w:rsid w:val="00DF271B"/>
    <w:rsid w:val="00DF2DDF"/>
    <w:rsid w:val="00DF331F"/>
    <w:rsid w:val="00DF3486"/>
    <w:rsid w:val="00DF35BC"/>
    <w:rsid w:val="00DF3812"/>
    <w:rsid w:val="00DF3C74"/>
    <w:rsid w:val="00DF3E4F"/>
    <w:rsid w:val="00DF3FFB"/>
    <w:rsid w:val="00DF44CE"/>
    <w:rsid w:val="00DF4646"/>
    <w:rsid w:val="00DF46BF"/>
    <w:rsid w:val="00DF48E2"/>
    <w:rsid w:val="00DF4F20"/>
    <w:rsid w:val="00DF5093"/>
    <w:rsid w:val="00DF573A"/>
    <w:rsid w:val="00DF5BB4"/>
    <w:rsid w:val="00DF5C37"/>
    <w:rsid w:val="00DF5D92"/>
    <w:rsid w:val="00DF6955"/>
    <w:rsid w:val="00DF75F6"/>
    <w:rsid w:val="00DF7845"/>
    <w:rsid w:val="00DF7E30"/>
    <w:rsid w:val="00DF7ED8"/>
    <w:rsid w:val="00E004BD"/>
    <w:rsid w:val="00E007C5"/>
    <w:rsid w:val="00E00BFD"/>
    <w:rsid w:val="00E00CCC"/>
    <w:rsid w:val="00E011AA"/>
    <w:rsid w:val="00E01C65"/>
    <w:rsid w:val="00E01F9D"/>
    <w:rsid w:val="00E02043"/>
    <w:rsid w:val="00E02724"/>
    <w:rsid w:val="00E0281B"/>
    <w:rsid w:val="00E02A4C"/>
    <w:rsid w:val="00E02D4C"/>
    <w:rsid w:val="00E034D3"/>
    <w:rsid w:val="00E035E2"/>
    <w:rsid w:val="00E03802"/>
    <w:rsid w:val="00E0387E"/>
    <w:rsid w:val="00E03E3C"/>
    <w:rsid w:val="00E0520C"/>
    <w:rsid w:val="00E0525A"/>
    <w:rsid w:val="00E05A06"/>
    <w:rsid w:val="00E06DEE"/>
    <w:rsid w:val="00E073AC"/>
    <w:rsid w:val="00E07843"/>
    <w:rsid w:val="00E07A60"/>
    <w:rsid w:val="00E07ED4"/>
    <w:rsid w:val="00E1001B"/>
    <w:rsid w:val="00E1021C"/>
    <w:rsid w:val="00E10398"/>
    <w:rsid w:val="00E10781"/>
    <w:rsid w:val="00E10D88"/>
    <w:rsid w:val="00E10D8F"/>
    <w:rsid w:val="00E10D93"/>
    <w:rsid w:val="00E11264"/>
    <w:rsid w:val="00E1177C"/>
    <w:rsid w:val="00E11A76"/>
    <w:rsid w:val="00E11BED"/>
    <w:rsid w:val="00E1220D"/>
    <w:rsid w:val="00E12AA0"/>
    <w:rsid w:val="00E132D3"/>
    <w:rsid w:val="00E13701"/>
    <w:rsid w:val="00E146B6"/>
    <w:rsid w:val="00E1479E"/>
    <w:rsid w:val="00E147C6"/>
    <w:rsid w:val="00E148EF"/>
    <w:rsid w:val="00E14A9F"/>
    <w:rsid w:val="00E14AC4"/>
    <w:rsid w:val="00E151CE"/>
    <w:rsid w:val="00E1564B"/>
    <w:rsid w:val="00E16019"/>
    <w:rsid w:val="00E16464"/>
    <w:rsid w:val="00E1675A"/>
    <w:rsid w:val="00E16CD2"/>
    <w:rsid w:val="00E16D10"/>
    <w:rsid w:val="00E16E4F"/>
    <w:rsid w:val="00E16F62"/>
    <w:rsid w:val="00E170CC"/>
    <w:rsid w:val="00E1725C"/>
    <w:rsid w:val="00E1796D"/>
    <w:rsid w:val="00E201BF"/>
    <w:rsid w:val="00E206C5"/>
    <w:rsid w:val="00E20989"/>
    <w:rsid w:val="00E21178"/>
    <w:rsid w:val="00E21A76"/>
    <w:rsid w:val="00E21B8E"/>
    <w:rsid w:val="00E22442"/>
    <w:rsid w:val="00E22A95"/>
    <w:rsid w:val="00E22F9A"/>
    <w:rsid w:val="00E23055"/>
    <w:rsid w:val="00E233E3"/>
    <w:rsid w:val="00E2436F"/>
    <w:rsid w:val="00E243C5"/>
    <w:rsid w:val="00E245AA"/>
    <w:rsid w:val="00E2477C"/>
    <w:rsid w:val="00E25009"/>
    <w:rsid w:val="00E2569F"/>
    <w:rsid w:val="00E25CFA"/>
    <w:rsid w:val="00E26013"/>
    <w:rsid w:val="00E26407"/>
    <w:rsid w:val="00E26A38"/>
    <w:rsid w:val="00E2708A"/>
    <w:rsid w:val="00E2723F"/>
    <w:rsid w:val="00E2730E"/>
    <w:rsid w:val="00E2741E"/>
    <w:rsid w:val="00E278A9"/>
    <w:rsid w:val="00E3015F"/>
    <w:rsid w:val="00E304EA"/>
    <w:rsid w:val="00E3085B"/>
    <w:rsid w:val="00E30D13"/>
    <w:rsid w:val="00E30DBC"/>
    <w:rsid w:val="00E30FB8"/>
    <w:rsid w:val="00E31B68"/>
    <w:rsid w:val="00E3232D"/>
    <w:rsid w:val="00E324BE"/>
    <w:rsid w:val="00E32A33"/>
    <w:rsid w:val="00E32A76"/>
    <w:rsid w:val="00E32D25"/>
    <w:rsid w:val="00E32F43"/>
    <w:rsid w:val="00E32FA1"/>
    <w:rsid w:val="00E3304D"/>
    <w:rsid w:val="00E3356A"/>
    <w:rsid w:val="00E335AE"/>
    <w:rsid w:val="00E3367E"/>
    <w:rsid w:val="00E3376C"/>
    <w:rsid w:val="00E33A25"/>
    <w:rsid w:val="00E33A85"/>
    <w:rsid w:val="00E33D8C"/>
    <w:rsid w:val="00E3422A"/>
    <w:rsid w:val="00E348AF"/>
    <w:rsid w:val="00E354AC"/>
    <w:rsid w:val="00E35EB5"/>
    <w:rsid w:val="00E35F53"/>
    <w:rsid w:val="00E3641C"/>
    <w:rsid w:val="00E36955"/>
    <w:rsid w:val="00E36AEB"/>
    <w:rsid w:val="00E36CB1"/>
    <w:rsid w:val="00E36CE6"/>
    <w:rsid w:val="00E36E1C"/>
    <w:rsid w:val="00E36FB5"/>
    <w:rsid w:val="00E371A0"/>
    <w:rsid w:val="00E373BD"/>
    <w:rsid w:val="00E378CD"/>
    <w:rsid w:val="00E379C5"/>
    <w:rsid w:val="00E40498"/>
    <w:rsid w:val="00E4062A"/>
    <w:rsid w:val="00E40995"/>
    <w:rsid w:val="00E41330"/>
    <w:rsid w:val="00E41CAF"/>
    <w:rsid w:val="00E41CB1"/>
    <w:rsid w:val="00E41EE8"/>
    <w:rsid w:val="00E420E7"/>
    <w:rsid w:val="00E42CE0"/>
    <w:rsid w:val="00E42F54"/>
    <w:rsid w:val="00E431EC"/>
    <w:rsid w:val="00E4351C"/>
    <w:rsid w:val="00E437E1"/>
    <w:rsid w:val="00E43D72"/>
    <w:rsid w:val="00E448F4"/>
    <w:rsid w:val="00E449BB"/>
    <w:rsid w:val="00E44EFD"/>
    <w:rsid w:val="00E45508"/>
    <w:rsid w:val="00E4564B"/>
    <w:rsid w:val="00E46B74"/>
    <w:rsid w:val="00E47F8B"/>
    <w:rsid w:val="00E508DE"/>
    <w:rsid w:val="00E50D72"/>
    <w:rsid w:val="00E513F9"/>
    <w:rsid w:val="00E51486"/>
    <w:rsid w:val="00E51CA4"/>
    <w:rsid w:val="00E5220E"/>
    <w:rsid w:val="00E522AB"/>
    <w:rsid w:val="00E52520"/>
    <w:rsid w:val="00E526B5"/>
    <w:rsid w:val="00E528D1"/>
    <w:rsid w:val="00E52DB9"/>
    <w:rsid w:val="00E5339E"/>
    <w:rsid w:val="00E534AA"/>
    <w:rsid w:val="00E53DB2"/>
    <w:rsid w:val="00E53E3E"/>
    <w:rsid w:val="00E540A1"/>
    <w:rsid w:val="00E54357"/>
    <w:rsid w:val="00E54B17"/>
    <w:rsid w:val="00E54D30"/>
    <w:rsid w:val="00E54F2E"/>
    <w:rsid w:val="00E5501B"/>
    <w:rsid w:val="00E551FB"/>
    <w:rsid w:val="00E556F6"/>
    <w:rsid w:val="00E55996"/>
    <w:rsid w:val="00E55B19"/>
    <w:rsid w:val="00E55BB1"/>
    <w:rsid w:val="00E55E82"/>
    <w:rsid w:val="00E56248"/>
    <w:rsid w:val="00E56639"/>
    <w:rsid w:val="00E566AB"/>
    <w:rsid w:val="00E568BA"/>
    <w:rsid w:val="00E57579"/>
    <w:rsid w:val="00E57C24"/>
    <w:rsid w:val="00E57D42"/>
    <w:rsid w:val="00E57E9E"/>
    <w:rsid w:val="00E6033A"/>
    <w:rsid w:val="00E60377"/>
    <w:rsid w:val="00E60511"/>
    <w:rsid w:val="00E61804"/>
    <w:rsid w:val="00E61DC7"/>
    <w:rsid w:val="00E629FC"/>
    <w:rsid w:val="00E62C75"/>
    <w:rsid w:val="00E630D8"/>
    <w:rsid w:val="00E63666"/>
    <w:rsid w:val="00E636E3"/>
    <w:rsid w:val="00E636F5"/>
    <w:rsid w:val="00E63920"/>
    <w:rsid w:val="00E63B59"/>
    <w:rsid w:val="00E63C45"/>
    <w:rsid w:val="00E63E51"/>
    <w:rsid w:val="00E64593"/>
    <w:rsid w:val="00E65450"/>
    <w:rsid w:val="00E65A01"/>
    <w:rsid w:val="00E65B5B"/>
    <w:rsid w:val="00E65C22"/>
    <w:rsid w:val="00E65D87"/>
    <w:rsid w:val="00E65EB4"/>
    <w:rsid w:val="00E66113"/>
    <w:rsid w:val="00E662FE"/>
    <w:rsid w:val="00E66526"/>
    <w:rsid w:val="00E66820"/>
    <w:rsid w:val="00E6694F"/>
    <w:rsid w:val="00E66A09"/>
    <w:rsid w:val="00E66E69"/>
    <w:rsid w:val="00E676A0"/>
    <w:rsid w:val="00E677C2"/>
    <w:rsid w:val="00E67800"/>
    <w:rsid w:val="00E700D1"/>
    <w:rsid w:val="00E703E8"/>
    <w:rsid w:val="00E70FB1"/>
    <w:rsid w:val="00E7121A"/>
    <w:rsid w:val="00E71B21"/>
    <w:rsid w:val="00E72208"/>
    <w:rsid w:val="00E72C24"/>
    <w:rsid w:val="00E7317F"/>
    <w:rsid w:val="00E732E9"/>
    <w:rsid w:val="00E734F0"/>
    <w:rsid w:val="00E73930"/>
    <w:rsid w:val="00E73B4C"/>
    <w:rsid w:val="00E73DD6"/>
    <w:rsid w:val="00E73EA0"/>
    <w:rsid w:val="00E73EA2"/>
    <w:rsid w:val="00E73F44"/>
    <w:rsid w:val="00E741C1"/>
    <w:rsid w:val="00E74714"/>
    <w:rsid w:val="00E74DB7"/>
    <w:rsid w:val="00E74EF7"/>
    <w:rsid w:val="00E74FDA"/>
    <w:rsid w:val="00E7508E"/>
    <w:rsid w:val="00E75257"/>
    <w:rsid w:val="00E7537F"/>
    <w:rsid w:val="00E754AB"/>
    <w:rsid w:val="00E756D3"/>
    <w:rsid w:val="00E75D03"/>
    <w:rsid w:val="00E75D13"/>
    <w:rsid w:val="00E75DE9"/>
    <w:rsid w:val="00E763EB"/>
    <w:rsid w:val="00E763F7"/>
    <w:rsid w:val="00E7656A"/>
    <w:rsid w:val="00E76B2F"/>
    <w:rsid w:val="00E76D1E"/>
    <w:rsid w:val="00E76E03"/>
    <w:rsid w:val="00E7710D"/>
    <w:rsid w:val="00E7752D"/>
    <w:rsid w:val="00E77A9A"/>
    <w:rsid w:val="00E77B62"/>
    <w:rsid w:val="00E77EEF"/>
    <w:rsid w:val="00E805ED"/>
    <w:rsid w:val="00E81135"/>
    <w:rsid w:val="00E81681"/>
    <w:rsid w:val="00E8218C"/>
    <w:rsid w:val="00E82502"/>
    <w:rsid w:val="00E82A5F"/>
    <w:rsid w:val="00E83134"/>
    <w:rsid w:val="00E832D3"/>
    <w:rsid w:val="00E839B0"/>
    <w:rsid w:val="00E83D4C"/>
    <w:rsid w:val="00E83E2B"/>
    <w:rsid w:val="00E84E65"/>
    <w:rsid w:val="00E85179"/>
    <w:rsid w:val="00E85717"/>
    <w:rsid w:val="00E857C1"/>
    <w:rsid w:val="00E85825"/>
    <w:rsid w:val="00E859CC"/>
    <w:rsid w:val="00E86060"/>
    <w:rsid w:val="00E863E3"/>
    <w:rsid w:val="00E864BA"/>
    <w:rsid w:val="00E8657B"/>
    <w:rsid w:val="00E867C0"/>
    <w:rsid w:val="00E86A88"/>
    <w:rsid w:val="00E871EF"/>
    <w:rsid w:val="00E8731B"/>
    <w:rsid w:val="00E873E7"/>
    <w:rsid w:val="00E873EF"/>
    <w:rsid w:val="00E87982"/>
    <w:rsid w:val="00E906EC"/>
    <w:rsid w:val="00E91247"/>
    <w:rsid w:val="00E9136F"/>
    <w:rsid w:val="00E917DB"/>
    <w:rsid w:val="00E91BB3"/>
    <w:rsid w:val="00E91CF9"/>
    <w:rsid w:val="00E91EE2"/>
    <w:rsid w:val="00E92C4F"/>
    <w:rsid w:val="00E935FE"/>
    <w:rsid w:val="00E9385D"/>
    <w:rsid w:val="00E93A18"/>
    <w:rsid w:val="00E93BC4"/>
    <w:rsid w:val="00E94104"/>
    <w:rsid w:val="00E9435A"/>
    <w:rsid w:val="00E94E07"/>
    <w:rsid w:val="00E957C4"/>
    <w:rsid w:val="00E95B6E"/>
    <w:rsid w:val="00E95E04"/>
    <w:rsid w:val="00E95E4B"/>
    <w:rsid w:val="00E96190"/>
    <w:rsid w:val="00E96245"/>
    <w:rsid w:val="00E9632C"/>
    <w:rsid w:val="00E964B0"/>
    <w:rsid w:val="00E974AB"/>
    <w:rsid w:val="00E978DC"/>
    <w:rsid w:val="00E978FB"/>
    <w:rsid w:val="00E979EC"/>
    <w:rsid w:val="00E97BAA"/>
    <w:rsid w:val="00E97C06"/>
    <w:rsid w:val="00E97C34"/>
    <w:rsid w:val="00EA002A"/>
    <w:rsid w:val="00EA061E"/>
    <w:rsid w:val="00EA064B"/>
    <w:rsid w:val="00EA06BD"/>
    <w:rsid w:val="00EA0757"/>
    <w:rsid w:val="00EA095C"/>
    <w:rsid w:val="00EA0BB5"/>
    <w:rsid w:val="00EA0BCD"/>
    <w:rsid w:val="00EA1255"/>
    <w:rsid w:val="00EA154D"/>
    <w:rsid w:val="00EA160C"/>
    <w:rsid w:val="00EA1670"/>
    <w:rsid w:val="00EA1BC4"/>
    <w:rsid w:val="00EA1C07"/>
    <w:rsid w:val="00EA2622"/>
    <w:rsid w:val="00EA29F8"/>
    <w:rsid w:val="00EA2D0D"/>
    <w:rsid w:val="00EA3118"/>
    <w:rsid w:val="00EA388F"/>
    <w:rsid w:val="00EA3B4E"/>
    <w:rsid w:val="00EA3E8C"/>
    <w:rsid w:val="00EA4992"/>
    <w:rsid w:val="00EA4FD4"/>
    <w:rsid w:val="00EA58C0"/>
    <w:rsid w:val="00EA6735"/>
    <w:rsid w:val="00EA6825"/>
    <w:rsid w:val="00EA71D6"/>
    <w:rsid w:val="00EB0104"/>
    <w:rsid w:val="00EB0147"/>
    <w:rsid w:val="00EB015C"/>
    <w:rsid w:val="00EB06EA"/>
    <w:rsid w:val="00EB0910"/>
    <w:rsid w:val="00EB09DD"/>
    <w:rsid w:val="00EB0C06"/>
    <w:rsid w:val="00EB0E27"/>
    <w:rsid w:val="00EB178D"/>
    <w:rsid w:val="00EB1E7C"/>
    <w:rsid w:val="00EB20E9"/>
    <w:rsid w:val="00EB2666"/>
    <w:rsid w:val="00EB267F"/>
    <w:rsid w:val="00EB26C1"/>
    <w:rsid w:val="00EB299D"/>
    <w:rsid w:val="00EB2E38"/>
    <w:rsid w:val="00EB365C"/>
    <w:rsid w:val="00EB3DDA"/>
    <w:rsid w:val="00EB4373"/>
    <w:rsid w:val="00EB4431"/>
    <w:rsid w:val="00EB548C"/>
    <w:rsid w:val="00EB6506"/>
    <w:rsid w:val="00EB667F"/>
    <w:rsid w:val="00EB67C0"/>
    <w:rsid w:val="00EB68BA"/>
    <w:rsid w:val="00EB6E88"/>
    <w:rsid w:val="00EB6F73"/>
    <w:rsid w:val="00EB7293"/>
    <w:rsid w:val="00EB76CE"/>
    <w:rsid w:val="00EB79BE"/>
    <w:rsid w:val="00EB7CBB"/>
    <w:rsid w:val="00EB7CD4"/>
    <w:rsid w:val="00EB7D21"/>
    <w:rsid w:val="00EB7EAD"/>
    <w:rsid w:val="00EC0034"/>
    <w:rsid w:val="00EC038D"/>
    <w:rsid w:val="00EC0F04"/>
    <w:rsid w:val="00EC16C8"/>
    <w:rsid w:val="00EC20C3"/>
    <w:rsid w:val="00EC22FE"/>
    <w:rsid w:val="00EC2392"/>
    <w:rsid w:val="00EC2555"/>
    <w:rsid w:val="00EC276A"/>
    <w:rsid w:val="00EC2A6E"/>
    <w:rsid w:val="00EC2E65"/>
    <w:rsid w:val="00EC358F"/>
    <w:rsid w:val="00EC35EC"/>
    <w:rsid w:val="00EC374E"/>
    <w:rsid w:val="00EC3922"/>
    <w:rsid w:val="00EC3965"/>
    <w:rsid w:val="00EC3B15"/>
    <w:rsid w:val="00EC3C48"/>
    <w:rsid w:val="00EC3EBC"/>
    <w:rsid w:val="00EC489A"/>
    <w:rsid w:val="00EC4A0B"/>
    <w:rsid w:val="00EC4AE6"/>
    <w:rsid w:val="00EC4B60"/>
    <w:rsid w:val="00EC4DD3"/>
    <w:rsid w:val="00EC4F27"/>
    <w:rsid w:val="00EC5847"/>
    <w:rsid w:val="00EC5FEB"/>
    <w:rsid w:val="00EC6479"/>
    <w:rsid w:val="00EC6709"/>
    <w:rsid w:val="00EC675E"/>
    <w:rsid w:val="00EC6FFD"/>
    <w:rsid w:val="00EC7657"/>
    <w:rsid w:val="00EC7856"/>
    <w:rsid w:val="00EC7A4B"/>
    <w:rsid w:val="00EC7AA0"/>
    <w:rsid w:val="00EC7AE9"/>
    <w:rsid w:val="00ED01C4"/>
    <w:rsid w:val="00ED01FB"/>
    <w:rsid w:val="00ED0293"/>
    <w:rsid w:val="00ED0579"/>
    <w:rsid w:val="00ED0870"/>
    <w:rsid w:val="00ED11E0"/>
    <w:rsid w:val="00ED1579"/>
    <w:rsid w:val="00ED1819"/>
    <w:rsid w:val="00ED19FE"/>
    <w:rsid w:val="00ED1A9F"/>
    <w:rsid w:val="00ED2385"/>
    <w:rsid w:val="00ED24BD"/>
    <w:rsid w:val="00ED2749"/>
    <w:rsid w:val="00ED3510"/>
    <w:rsid w:val="00ED3A5B"/>
    <w:rsid w:val="00ED3AF2"/>
    <w:rsid w:val="00ED3C5F"/>
    <w:rsid w:val="00ED3C72"/>
    <w:rsid w:val="00ED417F"/>
    <w:rsid w:val="00ED4896"/>
    <w:rsid w:val="00ED48F1"/>
    <w:rsid w:val="00ED4EF6"/>
    <w:rsid w:val="00ED5168"/>
    <w:rsid w:val="00ED5217"/>
    <w:rsid w:val="00ED6C0F"/>
    <w:rsid w:val="00ED6D0B"/>
    <w:rsid w:val="00ED6ED5"/>
    <w:rsid w:val="00ED6F45"/>
    <w:rsid w:val="00ED7078"/>
    <w:rsid w:val="00ED7249"/>
    <w:rsid w:val="00ED76C1"/>
    <w:rsid w:val="00ED7A35"/>
    <w:rsid w:val="00EE04B5"/>
    <w:rsid w:val="00EE04CF"/>
    <w:rsid w:val="00EE0988"/>
    <w:rsid w:val="00EE186F"/>
    <w:rsid w:val="00EE1BD4"/>
    <w:rsid w:val="00EE2653"/>
    <w:rsid w:val="00EE32B1"/>
    <w:rsid w:val="00EE34EF"/>
    <w:rsid w:val="00EE3A9A"/>
    <w:rsid w:val="00EE3B9E"/>
    <w:rsid w:val="00EE3BD1"/>
    <w:rsid w:val="00EE3D1A"/>
    <w:rsid w:val="00EE3FE8"/>
    <w:rsid w:val="00EE4214"/>
    <w:rsid w:val="00EE460E"/>
    <w:rsid w:val="00EE4999"/>
    <w:rsid w:val="00EE4BA2"/>
    <w:rsid w:val="00EE5FD5"/>
    <w:rsid w:val="00EE63FB"/>
    <w:rsid w:val="00EE6A17"/>
    <w:rsid w:val="00EE6DF4"/>
    <w:rsid w:val="00EE6FD8"/>
    <w:rsid w:val="00EE72FB"/>
    <w:rsid w:val="00EE7965"/>
    <w:rsid w:val="00EE7D97"/>
    <w:rsid w:val="00EE7F7E"/>
    <w:rsid w:val="00EF01CE"/>
    <w:rsid w:val="00EF0303"/>
    <w:rsid w:val="00EF0702"/>
    <w:rsid w:val="00EF0A54"/>
    <w:rsid w:val="00EF2029"/>
    <w:rsid w:val="00EF22E1"/>
    <w:rsid w:val="00EF2E45"/>
    <w:rsid w:val="00EF3231"/>
    <w:rsid w:val="00EF369D"/>
    <w:rsid w:val="00EF377F"/>
    <w:rsid w:val="00EF382E"/>
    <w:rsid w:val="00EF3838"/>
    <w:rsid w:val="00EF3918"/>
    <w:rsid w:val="00EF39CE"/>
    <w:rsid w:val="00EF3E52"/>
    <w:rsid w:val="00EF4188"/>
    <w:rsid w:val="00EF4646"/>
    <w:rsid w:val="00EF49F3"/>
    <w:rsid w:val="00EF4A2C"/>
    <w:rsid w:val="00EF4A66"/>
    <w:rsid w:val="00EF4F99"/>
    <w:rsid w:val="00EF50ED"/>
    <w:rsid w:val="00EF5229"/>
    <w:rsid w:val="00EF58A5"/>
    <w:rsid w:val="00EF5C1B"/>
    <w:rsid w:val="00EF5D99"/>
    <w:rsid w:val="00EF69DA"/>
    <w:rsid w:val="00EF6CE9"/>
    <w:rsid w:val="00EF703F"/>
    <w:rsid w:val="00EF7071"/>
    <w:rsid w:val="00EF723C"/>
    <w:rsid w:val="00EF7656"/>
    <w:rsid w:val="00EF78A6"/>
    <w:rsid w:val="00F00048"/>
    <w:rsid w:val="00F00170"/>
    <w:rsid w:val="00F00335"/>
    <w:rsid w:val="00F00D95"/>
    <w:rsid w:val="00F00EA6"/>
    <w:rsid w:val="00F01778"/>
    <w:rsid w:val="00F01CFB"/>
    <w:rsid w:val="00F01E64"/>
    <w:rsid w:val="00F02605"/>
    <w:rsid w:val="00F029F3"/>
    <w:rsid w:val="00F02D39"/>
    <w:rsid w:val="00F02E13"/>
    <w:rsid w:val="00F032A6"/>
    <w:rsid w:val="00F03998"/>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74E4"/>
    <w:rsid w:val="00F07967"/>
    <w:rsid w:val="00F07976"/>
    <w:rsid w:val="00F07A51"/>
    <w:rsid w:val="00F07BF6"/>
    <w:rsid w:val="00F105CB"/>
    <w:rsid w:val="00F10E5A"/>
    <w:rsid w:val="00F10F1D"/>
    <w:rsid w:val="00F10FDF"/>
    <w:rsid w:val="00F11639"/>
    <w:rsid w:val="00F1175A"/>
    <w:rsid w:val="00F11884"/>
    <w:rsid w:val="00F11F9F"/>
    <w:rsid w:val="00F12299"/>
    <w:rsid w:val="00F12491"/>
    <w:rsid w:val="00F12A10"/>
    <w:rsid w:val="00F13002"/>
    <w:rsid w:val="00F13008"/>
    <w:rsid w:val="00F13447"/>
    <w:rsid w:val="00F13640"/>
    <w:rsid w:val="00F1384F"/>
    <w:rsid w:val="00F13B1E"/>
    <w:rsid w:val="00F13B21"/>
    <w:rsid w:val="00F13BDE"/>
    <w:rsid w:val="00F1457B"/>
    <w:rsid w:val="00F14946"/>
    <w:rsid w:val="00F156E9"/>
    <w:rsid w:val="00F15A52"/>
    <w:rsid w:val="00F15AAB"/>
    <w:rsid w:val="00F15BE8"/>
    <w:rsid w:val="00F15C16"/>
    <w:rsid w:val="00F15C74"/>
    <w:rsid w:val="00F15C81"/>
    <w:rsid w:val="00F16851"/>
    <w:rsid w:val="00F16AFF"/>
    <w:rsid w:val="00F17560"/>
    <w:rsid w:val="00F178AB"/>
    <w:rsid w:val="00F17A10"/>
    <w:rsid w:val="00F17FB7"/>
    <w:rsid w:val="00F20460"/>
    <w:rsid w:val="00F208F5"/>
    <w:rsid w:val="00F21A96"/>
    <w:rsid w:val="00F21B33"/>
    <w:rsid w:val="00F21DDA"/>
    <w:rsid w:val="00F221D4"/>
    <w:rsid w:val="00F221DC"/>
    <w:rsid w:val="00F224DD"/>
    <w:rsid w:val="00F22BD0"/>
    <w:rsid w:val="00F231D4"/>
    <w:rsid w:val="00F232FD"/>
    <w:rsid w:val="00F23420"/>
    <w:rsid w:val="00F234C2"/>
    <w:rsid w:val="00F2350B"/>
    <w:rsid w:val="00F2370B"/>
    <w:rsid w:val="00F23F5D"/>
    <w:rsid w:val="00F24112"/>
    <w:rsid w:val="00F24FF9"/>
    <w:rsid w:val="00F2508E"/>
    <w:rsid w:val="00F25495"/>
    <w:rsid w:val="00F2585D"/>
    <w:rsid w:val="00F25E0F"/>
    <w:rsid w:val="00F26462"/>
    <w:rsid w:val="00F26DC5"/>
    <w:rsid w:val="00F30228"/>
    <w:rsid w:val="00F302BB"/>
    <w:rsid w:val="00F30B70"/>
    <w:rsid w:val="00F310D0"/>
    <w:rsid w:val="00F3122A"/>
    <w:rsid w:val="00F313AB"/>
    <w:rsid w:val="00F314D4"/>
    <w:rsid w:val="00F31A81"/>
    <w:rsid w:val="00F31B17"/>
    <w:rsid w:val="00F32CD4"/>
    <w:rsid w:val="00F32CFC"/>
    <w:rsid w:val="00F33093"/>
    <w:rsid w:val="00F33602"/>
    <w:rsid w:val="00F33628"/>
    <w:rsid w:val="00F33925"/>
    <w:rsid w:val="00F33F14"/>
    <w:rsid w:val="00F33FE2"/>
    <w:rsid w:val="00F340EB"/>
    <w:rsid w:val="00F34E6B"/>
    <w:rsid w:val="00F350CC"/>
    <w:rsid w:val="00F35391"/>
    <w:rsid w:val="00F35759"/>
    <w:rsid w:val="00F3609E"/>
    <w:rsid w:val="00F364E8"/>
    <w:rsid w:val="00F3666A"/>
    <w:rsid w:val="00F3698E"/>
    <w:rsid w:val="00F36DA9"/>
    <w:rsid w:val="00F37247"/>
    <w:rsid w:val="00F3741D"/>
    <w:rsid w:val="00F378CC"/>
    <w:rsid w:val="00F37A88"/>
    <w:rsid w:val="00F37E7E"/>
    <w:rsid w:val="00F400D7"/>
    <w:rsid w:val="00F40132"/>
    <w:rsid w:val="00F40209"/>
    <w:rsid w:val="00F4045C"/>
    <w:rsid w:val="00F405C3"/>
    <w:rsid w:val="00F40AD1"/>
    <w:rsid w:val="00F40E7A"/>
    <w:rsid w:val="00F4130B"/>
    <w:rsid w:val="00F415A0"/>
    <w:rsid w:val="00F41751"/>
    <w:rsid w:val="00F417B7"/>
    <w:rsid w:val="00F419B6"/>
    <w:rsid w:val="00F41DAC"/>
    <w:rsid w:val="00F41F07"/>
    <w:rsid w:val="00F4215B"/>
    <w:rsid w:val="00F4228F"/>
    <w:rsid w:val="00F4243C"/>
    <w:rsid w:val="00F42940"/>
    <w:rsid w:val="00F42ED6"/>
    <w:rsid w:val="00F43033"/>
    <w:rsid w:val="00F43107"/>
    <w:rsid w:val="00F43CC6"/>
    <w:rsid w:val="00F44744"/>
    <w:rsid w:val="00F448A0"/>
    <w:rsid w:val="00F44B56"/>
    <w:rsid w:val="00F45068"/>
    <w:rsid w:val="00F4535F"/>
    <w:rsid w:val="00F457B1"/>
    <w:rsid w:val="00F458E9"/>
    <w:rsid w:val="00F45B8D"/>
    <w:rsid w:val="00F46248"/>
    <w:rsid w:val="00F464BB"/>
    <w:rsid w:val="00F46975"/>
    <w:rsid w:val="00F46C71"/>
    <w:rsid w:val="00F46D90"/>
    <w:rsid w:val="00F46EDA"/>
    <w:rsid w:val="00F47012"/>
    <w:rsid w:val="00F47681"/>
    <w:rsid w:val="00F502DF"/>
    <w:rsid w:val="00F512C8"/>
    <w:rsid w:val="00F51B66"/>
    <w:rsid w:val="00F51BE4"/>
    <w:rsid w:val="00F5220D"/>
    <w:rsid w:val="00F52653"/>
    <w:rsid w:val="00F52CC2"/>
    <w:rsid w:val="00F52DEF"/>
    <w:rsid w:val="00F53632"/>
    <w:rsid w:val="00F53BD2"/>
    <w:rsid w:val="00F53E82"/>
    <w:rsid w:val="00F53F0D"/>
    <w:rsid w:val="00F53F17"/>
    <w:rsid w:val="00F54CD2"/>
    <w:rsid w:val="00F54FAA"/>
    <w:rsid w:val="00F551C3"/>
    <w:rsid w:val="00F5573B"/>
    <w:rsid w:val="00F55F4A"/>
    <w:rsid w:val="00F55F7E"/>
    <w:rsid w:val="00F56066"/>
    <w:rsid w:val="00F56622"/>
    <w:rsid w:val="00F56838"/>
    <w:rsid w:val="00F56F7A"/>
    <w:rsid w:val="00F56F98"/>
    <w:rsid w:val="00F571D0"/>
    <w:rsid w:val="00F57244"/>
    <w:rsid w:val="00F57491"/>
    <w:rsid w:val="00F576A1"/>
    <w:rsid w:val="00F57C24"/>
    <w:rsid w:val="00F57FC7"/>
    <w:rsid w:val="00F60018"/>
    <w:rsid w:val="00F60036"/>
    <w:rsid w:val="00F6010F"/>
    <w:rsid w:val="00F60206"/>
    <w:rsid w:val="00F60652"/>
    <w:rsid w:val="00F60D5B"/>
    <w:rsid w:val="00F6127D"/>
    <w:rsid w:val="00F617CF"/>
    <w:rsid w:val="00F6192E"/>
    <w:rsid w:val="00F62186"/>
    <w:rsid w:val="00F622C0"/>
    <w:rsid w:val="00F625D6"/>
    <w:rsid w:val="00F62B5D"/>
    <w:rsid w:val="00F63331"/>
    <w:rsid w:val="00F63650"/>
    <w:rsid w:val="00F63659"/>
    <w:rsid w:val="00F639A7"/>
    <w:rsid w:val="00F63E0B"/>
    <w:rsid w:val="00F63F01"/>
    <w:rsid w:val="00F6416D"/>
    <w:rsid w:val="00F64176"/>
    <w:rsid w:val="00F64A9E"/>
    <w:rsid w:val="00F64B61"/>
    <w:rsid w:val="00F64DEA"/>
    <w:rsid w:val="00F64F37"/>
    <w:rsid w:val="00F652E7"/>
    <w:rsid w:val="00F65752"/>
    <w:rsid w:val="00F658CA"/>
    <w:rsid w:val="00F659F3"/>
    <w:rsid w:val="00F65CD6"/>
    <w:rsid w:val="00F661B2"/>
    <w:rsid w:val="00F663AE"/>
    <w:rsid w:val="00F66C77"/>
    <w:rsid w:val="00F66CAC"/>
    <w:rsid w:val="00F6778D"/>
    <w:rsid w:val="00F67B91"/>
    <w:rsid w:val="00F67C0D"/>
    <w:rsid w:val="00F70007"/>
    <w:rsid w:val="00F70981"/>
    <w:rsid w:val="00F70FC3"/>
    <w:rsid w:val="00F7146A"/>
    <w:rsid w:val="00F714A8"/>
    <w:rsid w:val="00F7150F"/>
    <w:rsid w:val="00F717C4"/>
    <w:rsid w:val="00F718EE"/>
    <w:rsid w:val="00F71E46"/>
    <w:rsid w:val="00F722FD"/>
    <w:rsid w:val="00F7298D"/>
    <w:rsid w:val="00F72A16"/>
    <w:rsid w:val="00F72C67"/>
    <w:rsid w:val="00F73549"/>
    <w:rsid w:val="00F7391D"/>
    <w:rsid w:val="00F74078"/>
    <w:rsid w:val="00F74A04"/>
    <w:rsid w:val="00F74E55"/>
    <w:rsid w:val="00F75AE0"/>
    <w:rsid w:val="00F7602E"/>
    <w:rsid w:val="00F7668B"/>
    <w:rsid w:val="00F7753F"/>
    <w:rsid w:val="00F777C9"/>
    <w:rsid w:val="00F778A9"/>
    <w:rsid w:val="00F8009C"/>
    <w:rsid w:val="00F80891"/>
    <w:rsid w:val="00F8094F"/>
    <w:rsid w:val="00F80CD1"/>
    <w:rsid w:val="00F80CF1"/>
    <w:rsid w:val="00F81119"/>
    <w:rsid w:val="00F811B8"/>
    <w:rsid w:val="00F8157E"/>
    <w:rsid w:val="00F82A99"/>
    <w:rsid w:val="00F82FD9"/>
    <w:rsid w:val="00F8306E"/>
    <w:rsid w:val="00F831F2"/>
    <w:rsid w:val="00F83C3D"/>
    <w:rsid w:val="00F847D0"/>
    <w:rsid w:val="00F84D73"/>
    <w:rsid w:val="00F84E94"/>
    <w:rsid w:val="00F859C4"/>
    <w:rsid w:val="00F85B9F"/>
    <w:rsid w:val="00F861ED"/>
    <w:rsid w:val="00F86697"/>
    <w:rsid w:val="00F86848"/>
    <w:rsid w:val="00F86A87"/>
    <w:rsid w:val="00F86B2C"/>
    <w:rsid w:val="00F86BE3"/>
    <w:rsid w:val="00F871E1"/>
    <w:rsid w:val="00F87B2F"/>
    <w:rsid w:val="00F87BD9"/>
    <w:rsid w:val="00F87FC3"/>
    <w:rsid w:val="00F90273"/>
    <w:rsid w:val="00F910A0"/>
    <w:rsid w:val="00F9124F"/>
    <w:rsid w:val="00F924EC"/>
    <w:rsid w:val="00F92566"/>
    <w:rsid w:val="00F92A65"/>
    <w:rsid w:val="00F92A91"/>
    <w:rsid w:val="00F93366"/>
    <w:rsid w:val="00F93471"/>
    <w:rsid w:val="00F9363A"/>
    <w:rsid w:val="00F9398B"/>
    <w:rsid w:val="00F93CAE"/>
    <w:rsid w:val="00F941E9"/>
    <w:rsid w:val="00F94610"/>
    <w:rsid w:val="00F94858"/>
    <w:rsid w:val="00F94EC1"/>
    <w:rsid w:val="00F951FA"/>
    <w:rsid w:val="00F9572C"/>
    <w:rsid w:val="00F96055"/>
    <w:rsid w:val="00F9629C"/>
    <w:rsid w:val="00F96455"/>
    <w:rsid w:val="00F965B5"/>
    <w:rsid w:val="00F96643"/>
    <w:rsid w:val="00F966AE"/>
    <w:rsid w:val="00F967AF"/>
    <w:rsid w:val="00F971B4"/>
    <w:rsid w:val="00F97DF9"/>
    <w:rsid w:val="00FA0206"/>
    <w:rsid w:val="00FA029D"/>
    <w:rsid w:val="00FA05EF"/>
    <w:rsid w:val="00FA070C"/>
    <w:rsid w:val="00FA0744"/>
    <w:rsid w:val="00FA0894"/>
    <w:rsid w:val="00FA0BA7"/>
    <w:rsid w:val="00FA1452"/>
    <w:rsid w:val="00FA1699"/>
    <w:rsid w:val="00FA1C00"/>
    <w:rsid w:val="00FA1C8E"/>
    <w:rsid w:val="00FA2356"/>
    <w:rsid w:val="00FA2368"/>
    <w:rsid w:val="00FA2448"/>
    <w:rsid w:val="00FA28B8"/>
    <w:rsid w:val="00FA2F76"/>
    <w:rsid w:val="00FA3704"/>
    <w:rsid w:val="00FA37F0"/>
    <w:rsid w:val="00FA3E80"/>
    <w:rsid w:val="00FA3F01"/>
    <w:rsid w:val="00FA3F6D"/>
    <w:rsid w:val="00FA4065"/>
    <w:rsid w:val="00FA4668"/>
    <w:rsid w:val="00FA4776"/>
    <w:rsid w:val="00FA49B0"/>
    <w:rsid w:val="00FA4B19"/>
    <w:rsid w:val="00FA4C19"/>
    <w:rsid w:val="00FA4C1F"/>
    <w:rsid w:val="00FA5446"/>
    <w:rsid w:val="00FA5C25"/>
    <w:rsid w:val="00FA5D15"/>
    <w:rsid w:val="00FA63C0"/>
    <w:rsid w:val="00FA6737"/>
    <w:rsid w:val="00FA6C7A"/>
    <w:rsid w:val="00FA7126"/>
    <w:rsid w:val="00FA746C"/>
    <w:rsid w:val="00FA74E2"/>
    <w:rsid w:val="00FA77E5"/>
    <w:rsid w:val="00FA7B33"/>
    <w:rsid w:val="00FA7C43"/>
    <w:rsid w:val="00FA7DFC"/>
    <w:rsid w:val="00FA7EF3"/>
    <w:rsid w:val="00FA7F51"/>
    <w:rsid w:val="00FA7F8A"/>
    <w:rsid w:val="00FA7FD6"/>
    <w:rsid w:val="00FB0BC9"/>
    <w:rsid w:val="00FB0CD6"/>
    <w:rsid w:val="00FB0CE2"/>
    <w:rsid w:val="00FB0EED"/>
    <w:rsid w:val="00FB10FB"/>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9A9"/>
    <w:rsid w:val="00FB5F65"/>
    <w:rsid w:val="00FB6262"/>
    <w:rsid w:val="00FB649B"/>
    <w:rsid w:val="00FB64DC"/>
    <w:rsid w:val="00FB6A1A"/>
    <w:rsid w:val="00FB6E74"/>
    <w:rsid w:val="00FB7236"/>
    <w:rsid w:val="00FB7265"/>
    <w:rsid w:val="00FB7733"/>
    <w:rsid w:val="00FB7F71"/>
    <w:rsid w:val="00FC0208"/>
    <w:rsid w:val="00FC026C"/>
    <w:rsid w:val="00FC040C"/>
    <w:rsid w:val="00FC0A5E"/>
    <w:rsid w:val="00FC10FD"/>
    <w:rsid w:val="00FC11BC"/>
    <w:rsid w:val="00FC1744"/>
    <w:rsid w:val="00FC1D0F"/>
    <w:rsid w:val="00FC200F"/>
    <w:rsid w:val="00FC287C"/>
    <w:rsid w:val="00FC2898"/>
    <w:rsid w:val="00FC2BAD"/>
    <w:rsid w:val="00FC353B"/>
    <w:rsid w:val="00FC36CC"/>
    <w:rsid w:val="00FC3C80"/>
    <w:rsid w:val="00FC45A2"/>
    <w:rsid w:val="00FC46C6"/>
    <w:rsid w:val="00FC4E30"/>
    <w:rsid w:val="00FC57D0"/>
    <w:rsid w:val="00FC590C"/>
    <w:rsid w:val="00FC67C8"/>
    <w:rsid w:val="00FC6959"/>
    <w:rsid w:val="00FC6B9C"/>
    <w:rsid w:val="00FC6BED"/>
    <w:rsid w:val="00FC6E3B"/>
    <w:rsid w:val="00FC6E8A"/>
    <w:rsid w:val="00FC708B"/>
    <w:rsid w:val="00FC7854"/>
    <w:rsid w:val="00FD027D"/>
    <w:rsid w:val="00FD0830"/>
    <w:rsid w:val="00FD0EE8"/>
    <w:rsid w:val="00FD204D"/>
    <w:rsid w:val="00FD26AA"/>
    <w:rsid w:val="00FD2ECF"/>
    <w:rsid w:val="00FD3732"/>
    <w:rsid w:val="00FD3CAE"/>
    <w:rsid w:val="00FD3E21"/>
    <w:rsid w:val="00FD491D"/>
    <w:rsid w:val="00FD533E"/>
    <w:rsid w:val="00FD5447"/>
    <w:rsid w:val="00FD5933"/>
    <w:rsid w:val="00FD5A26"/>
    <w:rsid w:val="00FD5F1F"/>
    <w:rsid w:val="00FD63A9"/>
    <w:rsid w:val="00FD6CDB"/>
    <w:rsid w:val="00FD73EA"/>
    <w:rsid w:val="00FD7819"/>
    <w:rsid w:val="00FD79EC"/>
    <w:rsid w:val="00FD7A4C"/>
    <w:rsid w:val="00FD7F30"/>
    <w:rsid w:val="00FE0B4F"/>
    <w:rsid w:val="00FE121E"/>
    <w:rsid w:val="00FE18AD"/>
    <w:rsid w:val="00FE18EF"/>
    <w:rsid w:val="00FE223D"/>
    <w:rsid w:val="00FE232E"/>
    <w:rsid w:val="00FE26B5"/>
    <w:rsid w:val="00FE2C56"/>
    <w:rsid w:val="00FE2DA7"/>
    <w:rsid w:val="00FE3021"/>
    <w:rsid w:val="00FE3305"/>
    <w:rsid w:val="00FE40DC"/>
    <w:rsid w:val="00FE4BF0"/>
    <w:rsid w:val="00FE4CC0"/>
    <w:rsid w:val="00FE51BB"/>
    <w:rsid w:val="00FE535D"/>
    <w:rsid w:val="00FE59F2"/>
    <w:rsid w:val="00FE6166"/>
    <w:rsid w:val="00FE64A4"/>
    <w:rsid w:val="00FE682E"/>
    <w:rsid w:val="00FE6DE9"/>
    <w:rsid w:val="00FE784A"/>
    <w:rsid w:val="00FF008D"/>
    <w:rsid w:val="00FF05AC"/>
    <w:rsid w:val="00FF06B1"/>
    <w:rsid w:val="00FF0E10"/>
    <w:rsid w:val="00FF1068"/>
    <w:rsid w:val="00FF1BB3"/>
    <w:rsid w:val="00FF1C3F"/>
    <w:rsid w:val="00FF1D5E"/>
    <w:rsid w:val="00FF1EB5"/>
    <w:rsid w:val="00FF226F"/>
    <w:rsid w:val="00FF2874"/>
    <w:rsid w:val="00FF2B96"/>
    <w:rsid w:val="00FF2F0C"/>
    <w:rsid w:val="00FF37D4"/>
    <w:rsid w:val="00FF399B"/>
    <w:rsid w:val="00FF3F01"/>
    <w:rsid w:val="00FF3FF4"/>
    <w:rsid w:val="00FF4316"/>
    <w:rsid w:val="00FF46C0"/>
    <w:rsid w:val="00FF4986"/>
    <w:rsid w:val="00FF5258"/>
    <w:rsid w:val="00FF54D9"/>
    <w:rsid w:val="00FF5CA5"/>
    <w:rsid w:val="00FF6078"/>
    <w:rsid w:val="00FF60D3"/>
    <w:rsid w:val="00FF6FD2"/>
    <w:rsid w:val="00FF78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endnote reference" w:uiPriority="99"/>
    <w:lsdException w:name="endnote text" w:uiPriority="99"/>
    <w:lsdException w:name="List Bullet" w:uiPriority="99"/>
    <w:lsdException w:name="Title" w:qFormat="1"/>
    <w:lsdException w:name="Subtitle" w:qFormat="1"/>
    <w:lsdException w:name="Body Text First Indent" w:uiPriority="99"/>
    <w:lsdException w:name="Strong" w:uiPriority="22" w:qFormat="1"/>
    <w:lsdException w:name="Emphasis" w:uiPriority="20" w:qFormat="1"/>
    <w:lsdException w:name="Document Map"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7376C"/>
    <w:rPr>
      <w:sz w:val="24"/>
      <w:szCs w:val="24"/>
    </w:rPr>
  </w:style>
  <w:style w:type="paragraph" w:styleId="1">
    <w:name w:val="heading 1"/>
    <w:aliases w:val="!Части документа"/>
    <w:basedOn w:val="a0"/>
    <w:next w:val="a0"/>
    <w:link w:val="10"/>
    <w:qFormat/>
    <w:rsid w:val="001A5B7C"/>
    <w:pPr>
      <w:keepNext/>
      <w:spacing w:before="240" w:after="60"/>
      <w:outlineLvl w:val="0"/>
    </w:pPr>
    <w:rPr>
      <w:rFonts w:ascii="Arial" w:hAnsi="Arial" w:cs="Arial"/>
      <w:b/>
      <w:bCs/>
      <w:kern w:val="32"/>
      <w:sz w:val="32"/>
      <w:szCs w:val="32"/>
    </w:rPr>
  </w:style>
  <w:style w:type="paragraph" w:styleId="20">
    <w:name w:val="heading 2"/>
    <w:aliases w:val="!Разделы документа"/>
    <w:basedOn w:val="a0"/>
    <w:next w:val="a0"/>
    <w:link w:val="21"/>
    <w:qFormat/>
    <w:rsid w:val="00B82EC3"/>
    <w:pPr>
      <w:keepNext/>
      <w:spacing w:before="240" w:after="60"/>
      <w:outlineLvl w:val="1"/>
    </w:pPr>
    <w:rPr>
      <w:rFonts w:ascii="Arial" w:hAnsi="Arial"/>
      <w:b/>
      <w:bCs/>
      <w:i/>
      <w:iCs/>
      <w:sz w:val="28"/>
      <w:szCs w:val="28"/>
      <w:lang/>
    </w:rPr>
  </w:style>
  <w:style w:type="paragraph" w:styleId="3">
    <w:name w:val="heading 3"/>
    <w:aliases w:val="!Главы документа"/>
    <w:basedOn w:val="a0"/>
    <w:next w:val="a0"/>
    <w:link w:val="30"/>
    <w:qFormat/>
    <w:rsid w:val="0029567E"/>
    <w:pPr>
      <w:keepNext/>
      <w:suppressAutoHyphens/>
      <w:spacing w:before="240" w:after="60"/>
      <w:outlineLvl w:val="2"/>
    </w:pPr>
    <w:rPr>
      <w:rFonts w:ascii="Arial" w:hAnsi="Arial" w:cs="Arial"/>
      <w:b/>
      <w:bCs/>
      <w:sz w:val="26"/>
      <w:szCs w:val="26"/>
      <w:lang w:eastAsia="ar-SA"/>
    </w:rPr>
  </w:style>
  <w:style w:type="paragraph" w:styleId="4">
    <w:name w:val="heading 4"/>
    <w:aliases w:val="!Параграфы/Статьи документа"/>
    <w:basedOn w:val="a0"/>
    <w:next w:val="a0"/>
    <w:link w:val="40"/>
    <w:qFormat/>
    <w:rsid w:val="00B82EC3"/>
    <w:pPr>
      <w:keepNext/>
      <w:spacing w:before="240" w:after="60"/>
      <w:outlineLvl w:val="3"/>
    </w:pPr>
    <w:rPr>
      <w:b/>
      <w:bCs/>
      <w:sz w:val="28"/>
      <w:szCs w:val="28"/>
    </w:rPr>
  </w:style>
  <w:style w:type="paragraph" w:styleId="5">
    <w:name w:val="heading 5"/>
    <w:basedOn w:val="a0"/>
    <w:next w:val="a0"/>
    <w:link w:val="50"/>
    <w:qFormat/>
    <w:rsid w:val="00B82EC3"/>
    <w:pPr>
      <w:spacing w:before="240" w:after="60"/>
      <w:outlineLvl w:val="4"/>
    </w:pPr>
    <w:rPr>
      <w:b/>
      <w:bCs/>
      <w:i/>
      <w:iCs/>
      <w:sz w:val="26"/>
      <w:szCs w:val="26"/>
    </w:rPr>
  </w:style>
  <w:style w:type="paragraph" w:styleId="6">
    <w:name w:val="heading 6"/>
    <w:basedOn w:val="a0"/>
    <w:next w:val="a0"/>
    <w:link w:val="60"/>
    <w:qFormat/>
    <w:rsid w:val="00DB1126"/>
    <w:pPr>
      <w:keepNext/>
      <w:ind w:left="3903" w:hanging="180"/>
      <w:jc w:val="center"/>
      <w:outlineLvl w:val="5"/>
    </w:pPr>
    <w:rPr>
      <w:rFonts w:eastAsia="Calibri"/>
      <w:b/>
      <w:bCs/>
      <w:lang w:eastAsia="ar-SA"/>
    </w:rPr>
  </w:style>
  <w:style w:type="paragraph" w:styleId="7">
    <w:name w:val="heading 7"/>
    <w:basedOn w:val="a0"/>
    <w:next w:val="a0"/>
    <w:link w:val="70"/>
    <w:qFormat/>
    <w:rsid w:val="0017376C"/>
    <w:pPr>
      <w:keepNext/>
      <w:outlineLvl w:val="6"/>
    </w:pPr>
    <w:rPr>
      <w:i/>
      <w:iCs/>
      <w:sz w:val="18"/>
    </w:rPr>
  </w:style>
  <w:style w:type="paragraph" w:styleId="8">
    <w:name w:val="heading 8"/>
    <w:basedOn w:val="a0"/>
    <w:next w:val="a0"/>
    <w:link w:val="80"/>
    <w:qFormat/>
    <w:rsid w:val="00DB1126"/>
    <w:pPr>
      <w:keepNext/>
      <w:keepLines/>
      <w:spacing w:before="200"/>
      <w:ind w:firstLine="709"/>
      <w:jc w:val="both"/>
      <w:outlineLvl w:val="7"/>
    </w:pPr>
    <w:rPr>
      <w:rFonts w:ascii="Cambria" w:eastAsia="Calibri" w:hAnsi="Cambria"/>
      <w:color w:val="404040"/>
      <w:sz w:val="20"/>
      <w:szCs w:val="20"/>
      <w:lang w:eastAsia="en-US"/>
    </w:rPr>
  </w:style>
  <w:style w:type="paragraph" w:styleId="9">
    <w:name w:val="heading 9"/>
    <w:basedOn w:val="a0"/>
    <w:next w:val="a0"/>
    <w:link w:val="90"/>
    <w:qFormat/>
    <w:rsid w:val="00DB1126"/>
    <w:pPr>
      <w:keepNext/>
      <w:ind w:left="72"/>
      <w:jc w:val="center"/>
      <w:outlineLvl w:val="8"/>
    </w:pPr>
    <w:rPr>
      <w:rFonts w:eastAsia="Calibri"/>
      <w:b/>
      <w:bCs/>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aliases w:val="!Параграфы/Статьи документа Знак"/>
    <w:link w:val="4"/>
    <w:rsid w:val="00FA070C"/>
    <w:rPr>
      <w:b/>
      <w:bCs/>
      <w:sz w:val="28"/>
      <w:szCs w:val="28"/>
      <w:lang w:val="ru-RU" w:eastAsia="ru-RU" w:bidi="ar-SA"/>
    </w:rPr>
  </w:style>
  <w:style w:type="paragraph" w:styleId="31">
    <w:name w:val="Body Text 3"/>
    <w:basedOn w:val="a0"/>
    <w:link w:val="32"/>
    <w:rsid w:val="0017376C"/>
    <w:pPr>
      <w:jc w:val="center"/>
    </w:pPr>
    <w:rPr>
      <w:b/>
      <w:bCs/>
      <w:sz w:val="32"/>
    </w:rPr>
  </w:style>
  <w:style w:type="paragraph" w:customStyle="1" w:styleId="11">
    <w:name w:val="Обычный (веб)1"/>
    <w:basedOn w:val="a0"/>
    <w:rsid w:val="0017376C"/>
    <w:pPr>
      <w:spacing w:before="100" w:after="100"/>
    </w:pPr>
    <w:rPr>
      <w:szCs w:val="20"/>
    </w:rPr>
  </w:style>
  <w:style w:type="paragraph" w:customStyle="1" w:styleId="a4">
    <w:name w:val="???????"/>
    <w:rsid w:val="0017376C"/>
    <w:pPr>
      <w:widowControl w:val="0"/>
      <w:overflowPunct w:val="0"/>
      <w:autoSpaceDE w:val="0"/>
      <w:autoSpaceDN w:val="0"/>
      <w:adjustRightInd w:val="0"/>
    </w:pPr>
    <w:rPr>
      <w:lang w:val="en-US"/>
    </w:rPr>
  </w:style>
  <w:style w:type="paragraph" w:styleId="a5">
    <w:name w:val="header"/>
    <w:aliases w:val=" Знак"/>
    <w:basedOn w:val="a0"/>
    <w:link w:val="a6"/>
    <w:rsid w:val="0017376C"/>
    <w:pPr>
      <w:tabs>
        <w:tab w:val="center" w:pos="4677"/>
        <w:tab w:val="right" w:pos="9355"/>
      </w:tabs>
    </w:pPr>
  </w:style>
  <w:style w:type="character" w:customStyle="1" w:styleId="a6">
    <w:name w:val="Верхний колонтитул Знак"/>
    <w:aliases w:val=" Знак Знак"/>
    <w:link w:val="a5"/>
    <w:rsid w:val="00FA070C"/>
    <w:rPr>
      <w:sz w:val="24"/>
      <w:szCs w:val="24"/>
      <w:lang w:val="ru-RU" w:eastAsia="ru-RU" w:bidi="ar-SA"/>
    </w:rPr>
  </w:style>
  <w:style w:type="character" w:styleId="a7">
    <w:name w:val="page number"/>
    <w:basedOn w:val="a1"/>
    <w:rsid w:val="0017376C"/>
  </w:style>
  <w:style w:type="paragraph" w:styleId="a8">
    <w:name w:val="Block Text"/>
    <w:basedOn w:val="a0"/>
    <w:rsid w:val="0017376C"/>
    <w:pPr>
      <w:ind w:left="113" w:right="113"/>
      <w:jc w:val="center"/>
    </w:pPr>
    <w:rPr>
      <w:sz w:val="22"/>
    </w:rPr>
  </w:style>
  <w:style w:type="character" w:styleId="a9">
    <w:name w:val="Hyperlink"/>
    <w:rsid w:val="0017376C"/>
    <w:rPr>
      <w:color w:val="0000FF"/>
      <w:u w:val="single"/>
    </w:rPr>
  </w:style>
  <w:style w:type="paragraph" w:styleId="aa">
    <w:name w:val="List Paragraph"/>
    <w:aliases w:val="Абзац списка11,Абзац списка2"/>
    <w:basedOn w:val="a0"/>
    <w:link w:val="ab"/>
    <w:uiPriority w:val="99"/>
    <w:qFormat/>
    <w:rsid w:val="001A5B7C"/>
    <w:pPr>
      <w:ind w:left="720"/>
      <w:contextualSpacing/>
    </w:pPr>
    <w:rPr>
      <w:lang/>
    </w:rPr>
  </w:style>
  <w:style w:type="paragraph" w:styleId="ac">
    <w:name w:val="footer"/>
    <w:basedOn w:val="a0"/>
    <w:link w:val="ad"/>
    <w:rsid w:val="001A5B7C"/>
    <w:pPr>
      <w:tabs>
        <w:tab w:val="center" w:pos="4677"/>
        <w:tab w:val="right" w:pos="9355"/>
      </w:tabs>
    </w:pPr>
  </w:style>
  <w:style w:type="character" w:customStyle="1" w:styleId="ad">
    <w:name w:val="Нижний колонтитул Знак"/>
    <w:link w:val="ac"/>
    <w:rsid w:val="00FA070C"/>
    <w:rPr>
      <w:sz w:val="24"/>
      <w:szCs w:val="24"/>
      <w:lang w:val="ru-RU" w:eastAsia="ru-RU" w:bidi="ar-SA"/>
    </w:rPr>
  </w:style>
  <w:style w:type="paragraph" w:styleId="ae">
    <w:name w:val="Body Text"/>
    <w:basedOn w:val="a0"/>
    <w:link w:val="af"/>
    <w:rsid w:val="006E2BF8"/>
    <w:pPr>
      <w:spacing w:after="120"/>
    </w:pPr>
    <w:rPr>
      <w:lang/>
    </w:rPr>
  </w:style>
  <w:style w:type="table" w:styleId="af0">
    <w:name w:val="Table Grid"/>
    <w:basedOn w:val="a2"/>
    <w:rsid w:val="00B8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0"/>
    <w:link w:val="af2"/>
    <w:rsid w:val="00FA070C"/>
    <w:rPr>
      <w:rFonts w:ascii="Courier New" w:hAnsi="Courier New" w:cs="Courier New"/>
      <w:sz w:val="20"/>
      <w:szCs w:val="20"/>
    </w:rPr>
  </w:style>
  <w:style w:type="character" w:customStyle="1" w:styleId="af2">
    <w:name w:val="Текст Знак"/>
    <w:link w:val="af1"/>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3">
    <w:name w:val="Title"/>
    <w:basedOn w:val="a0"/>
    <w:link w:val="af4"/>
    <w:qFormat/>
    <w:rsid w:val="00FA070C"/>
    <w:pPr>
      <w:overflowPunct w:val="0"/>
      <w:autoSpaceDE w:val="0"/>
      <w:autoSpaceDN w:val="0"/>
      <w:adjustRightInd w:val="0"/>
      <w:jc w:val="center"/>
      <w:textAlignment w:val="baseline"/>
    </w:pPr>
    <w:rPr>
      <w:b/>
      <w:spacing w:val="100"/>
      <w:sz w:val="36"/>
      <w:szCs w:val="20"/>
    </w:rPr>
  </w:style>
  <w:style w:type="character" w:customStyle="1" w:styleId="af4">
    <w:name w:val="Название Знак"/>
    <w:link w:val="af3"/>
    <w:rsid w:val="00FA070C"/>
    <w:rPr>
      <w:b/>
      <w:spacing w:val="100"/>
      <w:sz w:val="36"/>
      <w:lang w:val="ru-RU" w:eastAsia="ru-RU" w:bidi="ar-SA"/>
    </w:rPr>
  </w:style>
  <w:style w:type="paragraph" w:styleId="af5">
    <w:name w:val="Balloon Text"/>
    <w:basedOn w:val="a0"/>
    <w:link w:val="af6"/>
    <w:rsid w:val="00FA070C"/>
    <w:rPr>
      <w:rFonts w:ascii="Tahoma" w:hAnsi="Tahoma" w:cs="Tahoma"/>
      <w:sz w:val="16"/>
      <w:szCs w:val="16"/>
    </w:rPr>
  </w:style>
  <w:style w:type="character" w:customStyle="1" w:styleId="af6">
    <w:name w:val="Текст выноски Знак"/>
    <w:link w:val="af5"/>
    <w:rsid w:val="00FA070C"/>
    <w:rPr>
      <w:rFonts w:ascii="Tahoma" w:hAnsi="Tahoma" w:cs="Tahoma"/>
      <w:sz w:val="16"/>
      <w:szCs w:val="16"/>
      <w:lang w:val="ru-RU" w:eastAsia="ru-RU" w:bidi="ar-SA"/>
    </w:rPr>
  </w:style>
  <w:style w:type="paragraph" w:customStyle="1" w:styleId="12">
    <w:name w:val="Обычный1"/>
    <w:rsid w:val="00FA070C"/>
    <w:pPr>
      <w:widowControl w:val="0"/>
      <w:spacing w:line="300" w:lineRule="auto"/>
      <w:ind w:firstLine="200"/>
      <w:jc w:val="both"/>
    </w:pPr>
    <w:rPr>
      <w:snapToGrid w:val="0"/>
      <w:sz w:val="32"/>
    </w:rPr>
  </w:style>
  <w:style w:type="paragraph" w:styleId="af7">
    <w:name w:val="Body Text Indent"/>
    <w:basedOn w:val="a0"/>
    <w:link w:val="af8"/>
    <w:rsid w:val="00FA070C"/>
    <w:pPr>
      <w:ind w:firstLine="709"/>
      <w:jc w:val="both"/>
    </w:pPr>
    <w:rPr>
      <w:sz w:val="28"/>
      <w:szCs w:val="20"/>
    </w:rPr>
  </w:style>
  <w:style w:type="character" w:customStyle="1" w:styleId="af8">
    <w:name w:val="Основной текст с отступом Знак"/>
    <w:link w:val="af7"/>
    <w:rsid w:val="00FA070C"/>
    <w:rPr>
      <w:sz w:val="28"/>
      <w:lang w:val="ru-RU" w:eastAsia="ru-RU" w:bidi="ar-SA"/>
    </w:rPr>
  </w:style>
  <w:style w:type="paragraph" w:customStyle="1" w:styleId="af9">
    <w:name w:val="Обычный.Название подразделения"/>
    <w:rsid w:val="00FA070C"/>
    <w:rPr>
      <w:rFonts w:ascii="SchoolBook" w:hAnsi="SchoolBook"/>
      <w:sz w:val="28"/>
    </w:rPr>
  </w:style>
  <w:style w:type="paragraph" w:styleId="afa">
    <w:name w:val="annotation text"/>
    <w:aliases w:val="!Равноширинный текст документа"/>
    <w:basedOn w:val="a0"/>
    <w:link w:val="afb"/>
    <w:rsid w:val="00FA070C"/>
    <w:rPr>
      <w:sz w:val="20"/>
      <w:szCs w:val="20"/>
    </w:rPr>
  </w:style>
  <w:style w:type="character" w:customStyle="1" w:styleId="afb">
    <w:name w:val="Текст примечания Знак"/>
    <w:aliases w:val="!Равноширинный текст документа Знак"/>
    <w:link w:val="afa"/>
    <w:rsid w:val="00FA070C"/>
    <w:rPr>
      <w:lang w:val="ru-RU" w:eastAsia="ru-RU" w:bidi="ar-SA"/>
    </w:rPr>
  </w:style>
  <w:style w:type="paragraph" w:styleId="afc">
    <w:name w:val="annotation subject"/>
    <w:basedOn w:val="afa"/>
    <w:next w:val="afa"/>
    <w:link w:val="afd"/>
    <w:rsid w:val="00FA070C"/>
    <w:rPr>
      <w:b/>
      <w:bCs/>
    </w:rPr>
  </w:style>
  <w:style w:type="character" w:customStyle="1" w:styleId="afd">
    <w:name w:val="Тема примечания Знак"/>
    <w:link w:val="afc"/>
    <w:rsid w:val="00FA070C"/>
    <w:rPr>
      <w:b/>
      <w:bCs/>
      <w:lang w:val="ru-RU" w:eastAsia="ru-RU" w:bidi="ar-SA"/>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
    <w:rsid w:val="00FA070C"/>
    <w:rPr>
      <w:sz w:val="20"/>
      <w:szCs w:val="20"/>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e"/>
    <w:rsid w:val="00FA070C"/>
    <w:rPr>
      <w:lang w:val="ru-RU" w:eastAsia="ru-RU" w:bidi="ar-SA"/>
    </w:rPr>
  </w:style>
  <w:style w:type="character" w:customStyle="1" w:styleId="aff0">
    <w:name w:val="Цветовое выделение"/>
    <w:uiPriority w:val="99"/>
    <w:rsid w:val="00635CA8"/>
    <w:rPr>
      <w:b/>
      <w:bCs/>
      <w:color w:val="000080"/>
    </w:rPr>
  </w:style>
  <w:style w:type="paragraph" w:customStyle="1" w:styleId="aff1">
    <w:name w:val="Прижатый влево"/>
    <w:basedOn w:val="a0"/>
    <w:next w:val="a0"/>
    <w:uiPriority w:val="99"/>
    <w:rsid w:val="00635CA8"/>
    <w:pPr>
      <w:widowControl w:val="0"/>
      <w:autoSpaceDE w:val="0"/>
      <w:autoSpaceDN w:val="0"/>
      <w:adjustRightInd w:val="0"/>
    </w:pPr>
    <w:rPr>
      <w:rFonts w:ascii="Arial" w:hAnsi="Arial" w:cs="Arial"/>
    </w:rPr>
  </w:style>
  <w:style w:type="paragraph" w:customStyle="1" w:styleId="13">
    <w:name w:val="Абзац списка1"/>
    <w:basedOn w:val="a0"/>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rsid w:val="00DE33EB"/>
    <w:pPr>
      <w:widowControl w:val="0"/>
      <w:suppressAutoHyphens/>
      <w:autoSpaceDE w:val="0"/>
      <w:ind w:firstLine="720"/>
    </w:pPr>
    <w:rPr>
      <w:rFonts w:ascii="Arial" w:eastAsia="Arial" w:hAnsi="Arial"/>
      <w:kern w:val="1"/>
      <w:lang w:eastAsia="ar-SA"/>
    </w:rPr>
  </w:style>
  <w:style w:type="character" w:styleId="aff2">
    <w:name w:val="Strong"/>
    <w:uiPriority w:val="22"/>
    <w:qFormat/>
    <w:rsid w:val="00DE33EB"/>
    <w:rPr>
      <w:b/>
      <w:bCs/>
    </w:rPr>
  </w:style>
  <w:style w:type="paragraph" w:customStyle="1" w:styleId="aff3">
    <w:name w:val="Содержимое таблицы"/>
    <w:basedOn w:val="a0"/>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uiPriority w:val="99"/>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uiPriority w:val="99"/>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2">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4">
    <w:name w:val="Основной шрифт абзаца1"/>
    <w:rsid w:val="004D020B"/>
  </w:style>
  <w:style w:type="character" w:customStyle="1" w:styleId="WW8Num20z0">
    <w:name w:val="WW8Num20z0"/>
    <w:rsid w:val="004D020B"/>
    <w:rPr>
      <w:rFonts w:ascii="Symbol" w:hAnsi="Symbol"/>
    </w:rPr>
  </w:style>
  <w:style w:type="character" w:customStyle="1" w:styleId="aff4">
    <w:name w:val="Символ нумерации"/>
    <w:rsid w:val="004D020B"/>
  </w:style>
  <w:style w:type="character" w:customStyle="1" w:styleId="aff5">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6">
    <w:name w:val="Заголовок"/>
    <w:basedOn w:val="a0"/>
    <w:next w:val="ae"/>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0"/>
    <w:rsid w:val="004D020B"/>
    <w:pPr>
      <w:widowControl w:val="0"/>
      <w:suppressLineNumbers/>
      <w:suppressAutoHyphens/>
    </w:pPr>
    <w:rPr>
      <w:rFonts w:eastAsia="Lucida Sans Unicode" w:cs="Tahoma"/>
      <w:kern w:val="1"/>
      <w:lang w:eastAsia="ar-SA"/>
    </w:rPr>
  </w:style>
  <w:style w:type="paragraph" w:customStyle="1" w:styleId="52">
    <w:name w:val="Название5"/>
    <w:basedOn w:val="a0"/>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0"/>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0"/>
    <w:rsid w:val="004D020B"/>
    <w:pPr>
      <w:widowControl w:val="0"/>
      <w:suppressLineNumbers/>
      <w:suppressAutoHyphens/>
    </w:pPr>
    <w:rPr>
      <w:rFonts w:eastAsia="Lucida Sans Unicode" w:cs="Tahoma"/>
      <w:kern w:val="1"/>
      <w:lang w:eastAsia="ar-SA"/>
    </w:rPr>
  </w:style>
  <w:style w:type="paragraph" w:customStyle="1" w:styleId="35">
    <w:name w:val="Название3"/>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0"/>
    <w:rsid w:val="004D020B"/>
    <w:pPr>
      <w:widowControl w:val="0"/>
      <w:suppressLineNumbers/>
      <w:suppressAutoHyphens/>
    </w:pPr>
    <w:rPr>
      <w:rFonts w:eastAsia="Lucida Sans Unicode" w:cs="Tahoma"/>
      <w:kern w:val="1"/>
      <w:lang w:eastAsia="ar-SA"/>
    </w:rPr>
  </w:style>
  <w:style w:type="paragraph" w:customStyle="1" w:styleId="23">
    <w:name w:val="Название2"/>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24">
    <w:name w:val="Указатель2"/>
    <w:basedOn w:val="a0"/>
    <w:rsid w:val="004D020B"/>
    <w:pPr>
      <w:widowControl w:val="0"/>
      <w:suppressLineNumbers/>
      <w:suppressAutoHyphens/>
    </w:pPr>
    <w:rPr>
      <w:rFonts w:eastAsia="Lucida Sans Unicode" w:cs="Tahoma"/>
      <w:kern w:val="1"/>
      <w:lang w:eastAsia="ar-SA"/>
    </w:rPr>
  </w:style>
  <w:style w:type="paragraph" w:customStyle="1" w:styleId="15">
    <w:name w:val="Название1"/>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16">
    <w:name w:val="Указатель1"/>
    <w:basedOn w:val="a0"/>
    <w:rsid w:val="004D020B"/>
    <w:pPr>
      <w:widowControl w:val="0"/>
      <w:suppressLineNumbers/>
      <w:suppressAutoHyphens/>
    </w:pPr>
    <w:rPr>
      <w:rFonts w:eastAsia="Lucida Sans Unicode" w:cs="Tahoma"/>
      <w:kern w:val="1"/>
      <w:lang w:eastAsia="ar-SA"/>
    </w:rPr>
  </w:style>
  <w:style w:type="paragraph" w:customStyle="1" w:styleId="aff7">
    <w:name w:val="Основной"/>
    <w:basedOn w:val="af7"/>
    <w:rsid w:val="004D020B"/>
    <w:pPr>
      <w:ind w:firstLine="680"/>
    </w:pPr>
    <w:rPr>
      <w:kern w:val="1"/>
      <w:szCs w:val="24"/>
      <w:lang w:eastAsia="ar-SA"/>
    </w:rPr>
  </w:style>
  <w:style w:type="paragraph" w:customStyle="1" w:styleId="ConsPlusNonformat">
    <w:name w:val="ConsPlusNonformat"/>
    <w:uiPriority w:val="99"/>
    <w:rsid w:val="004D020B"/>
    <w:pPr>
      <w:widowControl w:val="0"/>
      <w:suppressAutoHyphens/>
      <w:autoSpaceDE w:val="0"/>
    </w:pPr>
    <w:rPr>
      <w:rFonts w:ascii="Courier New" w:eastAsia="Arial" w:hAnsi="Courier New" w:cs="Courier New"/>
      <w:lang w:eastAsia="ar-SA"/>
    </w:rPr>
  </w:style>
  <w:style w:type="paragraph" w:customStyle="1" w:styleId="17">
    <w:name w:val="Знак1 Знак Знак"/>
    <w:basedOn w:val="a0"/>
    <w:rsid w:val="004D020B"/>
    <w:pPr>
      <w:spacing w:after="160" w:line="240" w:lineRule="exact"/>
    </w:pPr>
    <w:rPr>
      <w:rFonts w:cs="Verdana"/>
      <w:kern w:val="1"/>
      <w:szCs w:val="20"/>
      <w:lang w:val="en-US" w:eastAsia="ar-SA"/>
    </w:rPr>
  </w:style>
  <w:style w:type="paragraph" w:customStyle="1" w:styleId="aff8">
    <w:name w:val="Заголовок таблицы"/>
    <w:basedOn w:val="aff3"/>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0"/>
    <w:uiPriority w:val="99"/>
    <w:rsid w:val="004D020B"/>
    <w:pPr>
      <w:spacing w:after="120" w:line="480" w:lineRule="auto"/>
      <w:ind w:left="283"/>
    </w:pPr>
    <w:rPr>
      <w:rFonts w:eastAsia="Lucida Sans Unicode"/>
      <w:kern w:val="1"/>
      <w:lang w:eastAsia="ar-SA"/>
    </w:rPr>
  </w:style>
  <w:style w:type="paragraph" w:customStyle="1" w:styleId="ConsPlusTitle">
    <w:name w:val="ConsPlusTitle"/>
    <w:rsid w:val="004D020B"/>
    <w:pPr>
      <w:widowControl w:val="0"/>
      <w:suppressAutoHyphens/>
      <w:autoSpaceDE w:val="0"/>
    </w:pPr>
    <w:rPr>
      <w:rFonts w:ascii="Arial" w:eastAsia="Arial" w:hAnsi="Arial" w:cs="Arial"/>
      <w:b/>
      <w:bCs/>
      <w:lang w:eastAsia="ar-SA"/>
    </w:rPr>
  </w:style>
  <w:style w:type="paragraph" w:customStyle="1" w:styleId="aff9">
    <w:name w:val="Содержимое врезки"/>
    <w:basedOn w:val="ae"/>
    <w:rsid w:val="004D020B"/>
    <w:pPr>
      <w:widowControl w:val="0"/>
      <w:suppressAutoHyphens/>
    </w:pPr>
    <w:rPr>
      <w:rFonts w:eastAsia="Lucida Sans Unicode"/>
      <w:kern w:val="1"/>
      <w:lang w:eastAsia="ar-SA"/>
    </w:rPr>
  </w:style>
  <w:style w:type="paragraph" w:customStyle="1" w:styleId="affa">
    <w:name w:val="рабочий стиль"/>
    <w:basedOn w:val="a0"/>
    <w:qFormat/>
    <w:rsid w:val="004D020B"/>
    <w:pPr>
      <w:widowControl w:val="0"/>
      <w:suppressAutoHyphens/>
      <w:ind w:right="-105" w:firstLine="709"/>
      <w:jc w:val="both"/>
    </w:pPr>
    <w:rPr>
      <w:rFonts w:eastAsia="Lucida Sans Unicode" w:cs="Tahoma"/>
      <w:sz w:val="28"/>
      <w:szCs w:val="28"/>
      <w:lang w:eastAsia="en-US" w:bidi="en-US"/>
    </w:rPr>
  </w:style>
  <w:style w:type="paragraph" w:styleId="a">
    <w:name w:val="List Bullet"/>
    <w:basedOn w:val="a0"/>
    <w:uiPriority w:val="99"/>
    <w:unhideWhenUsed/>
    <w:rsid w:val="00435C98"/>
    <w:pPr>
      <w:numPr>
        <w:numId w:val="1"/>
      </w:numPr>
      <w:contextualSpacing/>
    </w:pPr>
  </w:style>
  <w:style w:type="paragraph" w:styleId="affb">
    <w:name w:val="No Spacing"/>
    <w:link w:val="affc"/>
    <w:uiPriority w:val="1"/>
    <w:qFormat/>
    <w:rsid w:val="00435C98"/>
    <w:rPr>
      <w:sz w:val="28"/>
    </w:rPr>
  </w:style>
  <w:style w:type="paragraph" w:styleId="affd">
    <w:name w:val="Document Map"/>
    <w:basedOn w:val="a0"/>
    <w:link w:val="affe"/>
    <w:uiPriority w:val="99"/>
    <w:rsid w:val="006F284D"/>
    <w:pPr>
      <w:shd w:val="clear" w:color="auto" w:fill="000080"/>
    </w:pPr>
    <w:rPr>
      <w:rFonts w:ascii="Tahoma" w:hAnsi="Tahoma" w:cs="Tahoma"/>
      <w:sz w:val="20"/>
      <w:szCs w:val="20"/>
    </w:rPr>
  </w:style>
  <w:style w:type="paragraph" w:customStyle="1" w:styleId="ConsPlusCell">
    <w:name w:val="ConsPlusCell"/>
    <w:uiPriority w:val="99"/>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0"/>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0"/>
    <w:rsid w:val="00C61495"/>
    <w:pPr>
      <w:widowControl w:val="0"/>
      <w:suppressLineNumbers/>
      <w:suppressAutoHyphens/>
    </w:pPr>
    <w:rPr>
      <w:rFonts w:eastAsia="Lucida Sans Unicode" w:cs="Tahoma"/>
      <w:kern w:val="1"/>
      <w:lang w:eastAsia="ar-SA"/>
    </w:rPr>
  </w:style>
  <w:style w:type="paragraph" w:customStyle="1" w:styleId="82">
    <w:name w:val="Название8"/>
    <w:basedOn w:val="a0"/>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0"/>
    <w:rsid w:val="00C61495"/>
    <w:pPr>
      <w:widowControl w:val="0"/>
      <w:suppressLineNumbers/>
      <w:suppressAutoHyphens/>
    </w:pPr>
    <w:rPr>
      <w:rFonts w:eastAsia="Lucida Sans Unicode" w:cs="Tahoma"/>
      <w:kern w:val="1"/>
      <w:lang w:eastAsia="ar-SA"/>
    </w:rPr>
  </w:style>
  <w:style w:type="paragraph" w:customStyle="1" w:styleId="72">
    <w:name w:val="Название7"/>
    <w:basedOn w:val="a0"/>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0"/>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0"/>
    <w:rsid w:val="00C61495"/>
    <w:pPr>
      <w:spacing w:after="160" w:line="240" w:lineRule="exact"/>
    </w:pPr>
    <w:rPr>
      <w:rFonts w:ascii="Verdana" w:hAnsi="Verdana"/>
      <w:kern w:val="1"/>
      <w:lang w:val="en-US" w:eastAsia="ar-SA"/>
    </w:rPr>
  </w:style>
  <w:style w:type="paragraph" w:styleId="afff">
    <w:name w:val="Normal (Web)"/>
    <w:basedOn w:val="a0"/>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0">
    <w:name w:val="Знак"/>
    <w:basedOn w:val="a0"/>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0"/>
    <w:rsid w:val="007B27F5"/>
    <w:pPr>
      <w:widowControl w:val="0"/>
      <w:autoSpaceDE w:val="0"/>
      <w:autoSpaceDN w:val="0"/>
      <w:adjustRightInd w:val="0"/>
      <w:spacing w:line="317" w:lineRule="exact"/>
      <w:ind w:hanging="1433"/>
    </w:pPr>
  </w:style>
  <w:style w:type="paragraph" w:customStyle="1" w:styleId="Style2">
    <w:name w:val="Style2"/>
    <w:basedOn w:val="a0"/>
    <w:rsid w:val="007B27F5"/>
    <w:pPr>
      <w:widowControl w:val="0"/>
      <w:autoSpaceDE w:val="0"/>
      <w:autoSpaceDN w:val="0"/>
      <w:adjustRightInd w:val="0"/>
      <w:spacing w:line="482" w:lineRule="exact"/>
      <w:ind w:firstLine="360"/>
    </w:pPr>
  </w:style>
  <w:style w:type="paragraph" w:customStyle="1" w:styleId="Style3">
    <w:name w:val="Style3"/>
    <w:basedOn w:val="a0"/>
    <w:rsid w:val="007B27F5"/>
    <w:pPr>
      <w:widowControl w:val="0"/>
      <w:autoSpaceDE w:val="0"/>
      <w:autoSpaceDN w:val="0"/>
      <w:adjustRightInd w:val="0"/>
      <w:jc w:val="both"/>
    </w:pPr>
  </w:style>
  <w:style w:type="paragraph" w:customStyle="1" w:styleId="Style4">
    <w:name w:val="Style4"/>
    <w:basedOn w:val="a0"/>
    <w:rsid w:val="007B27F5"/>
    <w:pPr>
      <w:widowControl w:val="0"/>
      <w:autoSpaceDE w:val="0"/>
      <w:autoSpaceDN w:val="0"/>
      <w:adjustRightInd w:val="0"/>
      <w:spacing w:line="322" w:lineRule="exact"/>
    </w:pPr>
  </w:style>
  <w:style w:type="paragraph" w:customStyle="1" w:styleId="Style5">
    <w:name w:val="Style5"/>
    <w:basedOn w:val="a0"/>
    <w:rsid w:val="007B27F5"/>
    <w:pPr>
      <w:widowControl w:val="0"/>
      <w:autoSpaceDE w:val="0"/>
      <w:autoSpaceDN w:val="0"/>
      <w:adjustRightInd w:val="0"/>
      <w:spacing w:line="484" w:lineRule="exact"/>
      <w:ind w:firstLine="612"/>
      <w:jc w:val="both"/>
    </w:pPr>
  </w:style>
  <w:style w:type="paragraph" w:customStyle="1" w:styleId="Style6">
    <w:name w:val="Style6"/>
    <w:basedOn w:val="a0"/>
    <w:rsid w:val="007B27F5"/>
    <w:pPr>
      <w:widowControl w:val="0"/>
      <w:autoSpaceDE w:val="0"/>
      <w:autoSpaceDN w:val="0"/>
      <w:adjustRightInd w:val="0"/>
      <w:spacing w:line="487" w:lineRule="exact"/>
      <w:ind w:firstLine="605"/>
    </w:pPr>
  </w:style>
  <w:style w:type="paragraph" w:customStyle="1" w:styleId="Style7">
    <w:name w:val="Style7"/>
    <w:basedOn w:val="a0"/>
    <w:rsid w:val="007B27F5"/>
    <w:pPr>
      <w:widowControl w:val="0"/>
      <w:autoSpaceDE w:val="0"/>
      <w:autoSpaceDN w:val="0"/>
      <w:adjustRightInd w:val="0"/>
      <w:spacing w:line="480" w:lineRule="exact"/>
      <w:jc w:val="both"/>
    </w:pPr>
  </w:style>
  <w:style w:type="paragraph" w:customStyle="1" w:styleId="Style8">
    <w:name w:val="Style8"/>
    <w:basedOn w:val="a0"/>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0"/>
    <w:rsid w:val="007B27F5"/>
    <w:pPr>
      <w:widowControl w:val="0"/>
      <w:autoSpaceDE w:val="0"/>
      <w:autoSpaceDN w:val="0"/>
      <w:adjustRightInd w:val="0"/>
      <w:spacing w:line="322" w:lineRule="exact"/>
      <w:ind w:firstLine="598"/>
    </w:pPr>
  </w:style>
  <w:style w:type="paragraph" w:customStyle="1" w:styleId="Style10">
    <w:name w:val="Style10"/>
    <w:basedOn w:val="a0"/>
    <w:rsid w:val="007B27F5"/>
    <w:pPr>
      <w:widowControl w:val="0"/>
      <w:autoSpaceDE w:val="0"/>
      <w:autoSpaceDN w:val="0"/>
      <w:adjustRightInd w:val="0"/>
      <w:spacing w:line="323" w:lineRule="exact"/>
      <w:ind w:firstLine="418"/>
    </w:pPr>
  </w:style>
  <w:style w:type="paragraph" w:customStyle="1" w:styleId="Style11">
    <w:name w:val="Style11"/>
    <w:basedOn w:val="a0"/>
    <w:rsid w:val="007B27F5"/>
    <w:pPr>
      <w:widowControl w:val="0"/>
      <w:autoSpaceDE w:val="0"/>
      <w:autoSpaceDN w:val="0"/>
      <w:adjustRightInd w:val="0"/>
      <w:spacing w:line="322" w:lineRule="exact"/>
      <w:jc w:val="both"/>
    </w:pPr>
  </w:style>
  <w:style w:type="paragraph" w:customStyle="1" w:styleId="Style12">
    <w:name w:val="Style12"/>
    <w:basedOn w:val="a0"/>
    <w:rsid w:val="007B27F5"/>
    <w:pPr>
      <w:widowControl w:val="0"/>
      <w:autoSpaceDE w:val="0"/>
      <w:autoSpaceDN w:val="0"/>
      <w:adjustRightInd w:val="0"/>
      <w:spacing w:line="317" w:lineRule="exact"/>
      <w:ind w:firstLine="281"/>
      <w:jc w:val="both"/>
    </w:pPr>
  </w:style>
  <w:style w:type="paragraph" w:customStyle="1" w:styleId="Style13">
    <w:name w:val="Style13"/>
    <w:basedOn w:val="a0"/>
    <w:rsid w:val="007B27F5"/>
    <w:pPr>
      <w:widowControl w:val="0"/>
      <w:autoSpaceDE w:val="0"/>
      <w:autoSpaceDN w:val="0"/>
      <w:adjustRightInd w:val="0"/>
      <w:spacing w:line="324" w:lineRule="exact"/>
      <w:jc w:val="both"/>
    </w:pPr>
  </w:style>
  <w:style w:type="character" w:customStyle="1" w:styleId="FontStyle15">
    <w:name w:val="Font Style15"/>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rsid w:val="00530D7B"/>
    <w:rPr>
      <w:rFonts w:ascii="Times New Roman" w:hAnsi="Times New Roman" w:cs="Times New Roman"/>
      <w:sz w:val="24"/>
      <w:szCs w:val="24"/>
    </w:rPr>
  </w:style>
  <w:style w:type="paragraph" w:styleId="25">
    <w:name w:val="Body Text Indent 2"/>
    <w:basedOn w:val="a0"/>
    <w:link w:val="26"/>
    <w:rsid w:val="0029567E"/>
    <w:pPr>
      <w:suppressAutoHyphens/>
      <w:spacing w:after="120" w:line="480" w:lineRule="auto"/>
      <w:ind w:left="283"/>
    </w:pPr>
    <w:rPr>
      <w:lang w:eastAsia="ar-SA"/>
    </w:rPr>
  </w:style>
  <w:style w:type="paragraph" w:styleId="37">
    <w:name w:val="Body Text Indent 3"/>
    <w:basedOn w:val="a0"/>
    <w:link w:val="38"/>
    <w:rsid w:val="0029567E"/>
    <w:pPr>
      <w:suppressAutoHyphens/>
      <w:spacing w:after="120"/>
      <w:ind w:left="283"/>
    </w:pPr>
    <w:rPr>
      <w:sz w:val="16"/>
      <w:szCs w:val="16"/>
      <w:lang w:eastAsia="ar-SA"/>
    </w:rPr>
  </w:style>
  <w:style w:type="paragraph" w:styleId="27">
    <w:name w:val="Body Text 2"/>
    <w:basedOn w:val="a0"/>
    <w:link w:val="28"/>
    <w:rsid w:val="0029567E"/>
    <w:pPr>
      <w:suppressAutoHyphens/>
      <w:spacing w:after="120" w:line="480" w:lineRule="auto"/>
    </w:pPr>
    <w:rPr>
      <w:lang w:eastAsia="ar-SA"/>
    </w:rPr>
  </w:style>
  <w:style w:type="paragraph" w:customStyle="1" w:styleId="afff1">
    <w:name w:val="Нормальный (таблица)"/>
    <w:basedOn w:val="a0"/>
    <w:next w:val="a0"/>
    <w:uiPriority w:val="99"/>
    <w:rsid w:val="0089328D"/>
    <w:pPr>
      <w:autoSpaceDE w:val="0"/>
      <w:autoSpaceDN w:val="0"/>
      <w:adjustRightInd w:val="0"/>
      <w:jc w:val="both"/>
    </w:pPr>
    <w:rPr>
      <w:rFonts w:ascii="Arial" w:hAnsi="Arial"/>
    </w:rPr>
  </w:style>
  <w:style w:type="paragraph" w:styleId="HTML">
    <w:name w:val="HTML Preformatted"/>
    <w:basedOn w:val="a0"/>
    <w:link w:val="HTML0"/>
    <w:rsid w:val="00605FA1"/>
    <w:pPr>
      <w:spacing w:after="200" w:line="276" w:lineRule="auto"/>
    </w:pPr>
    <w:rPr>
      <w:rFonts w:ascii="Courier New" w:eastAsia="Calibri" w:hAnsi="Courier New"/>
      <w:sz w:val="20"/>
      <w:szCs w:val="20"/>
      <w:lang w:eastAsia="en-US"/>
    </w:rPr>
  </w:style>
  <w:style w:type="character" w:customStyle="1" w:styleId="HTML0">
    <w:name w:val="Стандартный HTML Знак"/>
    <w:link w:val="HTML"/>
    <w:rsid w:val="00605FA1"/>
    <w:rPr>
      <w:rFonts w:ascii="Courier New" w:eastAsia="Calibri" w:hAnsi="Courier New" w:cs="Courier New"/>
      <w:lang w:eastAsia="en-US"/>
    </w:rPr>
  </w:style>
  <w:style w:type="paragraph" w:customStyle="1" w:styleId="afff2">
    <w:name w:val="Таблицы (моноширинный)"/>
    <w:basedOn w:val="a0"/>
    <w:next w:val="a0"/>
    <w:uiPriority w:val="99"/>
    <w:rsid w:val="00DB2249"/>
    <w:pPr>
      <w:widowControl w:val="0"/>
      <w:suppressAutoHyphens/>
      <w:autoSpaceDE w:val="0"/>
      <w:jc w:val="both"/>
    </w:pPr>
    <w:rPr>
      <w:rFonts w:ascii="Courier New" w:eastAsia="Lucida Sans Unicode" w:hAnsi="Courier New" w:cs="Courier New"/>
      <w:color w:val="000000"/>
      <w:sz w:val="20"/>
      <w:szCs w:val="20"/>
      <w:lang w:val="en-US" w:eastAsia="en-US" w:bidi="en-US"/>
    </w:rPr>
  </w:style>
  <w:style w:type="paragraph" w:customStyle="1" w:styleId="211">
    <w:name w:val="Основной текст 21"/>
    <w:basedOn w:val="a0"/>
    <w:rsid w:val="00DB2249"/>
    <w:pPr>
      <w:widowControl w:val="0"/>
      <w:suppressAutoHyphens/>
      <w:spacing w:after="120" w:line="480" w:lineRule="auto"/>
    </w:pPr>
    <w:rPr>
      <w:rFonts w:eastAsia="Lucida Sans Unicode" w:cs="Tahoma"/>
      <w:color w:val="000000"/>
      <w:lang w:val="en-US" w:eastAsia="en-US" w:bidi="en-US"/>
    </w:rPr>
  </w:style>
  <w:style w:type="character" w:customStyle="1" w:styleId="afff3">
    <w:name w:val="Гипертекстовая ссылка"/>
    <w:uiPriority w:val="99"/>
    <w:rsid w:val="00292EFB"/>
    <w:rPr>
      <w:rFonts w:cs="Times New Roman"/>
      <w:b/>
      <w:bCs w:val="0"/>
      <w:color w:val="106BBE"/>
      <w:sz w:val="26"/>
    </w:rPr>
  </w:style>
  <w:style w:type="paragraph" w:customStyle="1" w:styleId="Title">
    <w:name w:val="Title!Название НПА"/>
    <w:basedOn w:val="a0"/>
    <w:rsid w:val="00251333"/>
    <w:pPr>
      <w:spacing w:before="240" w:after="60"/>
      <w:ind w:firstLine="567"/>
      <w:jc w:val="center"/>
      <w:outlineLvl w:val="0"/>
    </w:pPr>
    <w:rPr>
      <w:rFonts w:ascii="Arial" w:hAnsi="Arial" w:cs="Arial"/>
      <w:b/>
      <w:bCs/>
      <w:kern w:val="28"/>
      <w:sz w:val="32"/>
      <w:szCs w:val="32"/>
    </w:rPr>
  </w:style>
  <w:style w:type="character" w:customStyle="1" w:styleId="29">
    <w:name w:val="2Название Знак"/>
    <w:link w:val="2a"/>
    <w:locked/>
    <w:rsid w:val="00247FCD"/>
    <w:rPr>
      <w:rFonts w:ascii="Arial" w:hAnsi="Arial" w:cs="Arial"/>
      <w:b/>
      <w:sz w:val="26"/>
      <w:szCs w:val="28"/>
      <w:lang w:eastAsia="ar-SA"/>
    </w:rPr>
  </w:style>
  <w:style w:type="paragraph" w:customStyle="1" w:styleId="2a">
    <w:name w:val="2Название"/>
    <w:basedOn w:val="a0"/>
    <w:link w:val="29"/>
    <w:qFormat/>
    <w:rsid w:val="00247FCD"/>
    <w:pPr>
      <w:ind w:right="4536"/>
      <w:jc w:val="both"/>
    </w:pPr>
    <w:rPr>
      <w:rFonts w:ascii="Arial" w:hAnsi="Arial"/>
      <w:b/>
      <w:sz w:val="26"/>
      <w:szCs w:val="28"/>
      <w:lang w:eastAsia="ar-SA"/>
    </w:rPr>
  </w:style>
  <w:style w:type="character" w:customStyle="1" w:styleId="21">
    <w:name w:val="Заголовок 2 Знак"/>
    <w:aliases w:val="!Разделы документа Знак,!Разделы документа Знак1"/>
    <w:link w:val="20"/>
    <w:locked/>
    <w:rsid w:val="00063488"/>
    <w:rPr>
      <w:rFonts w:ascii="Arial" w:hAnsi="Arial" w:cs="Arial"/>
      <w:b/>
      <w:bCs/>
      <w:i/>
      <w:iCs/>
      <w:sz w:val="28"/>
      <w:szCs w:val="28"/>
    </w:rPr>
  </w:style>
  <w:style w:type="paragraph" w:customStyle="1" w:styleId="ConsPlusDocList">
    <w:name w:val="ConsPlusDocList"/>
    <w:uiPriority w:val="99"/>
    <w:rsid w:val="00063488"/>
    <w:pPr>
      <w:widowControl w:val="0"/>
      <w:autoSpaceDE w:val="0"/>
      <w:autoSpaceDN w:val="0"/>
    </w:pPr>
    <w:rPr>
      <w:rFonts w:ascii="Courier New" w:hAnsi="Courier New" w:cs="Courier New"/>
    </w:rPr>
  </w:style>
  <w:style w:type="paragraph" w:customStyle="1" w:styleId="ConsPlusTitlePage">
    <w:name w:val="ConsPlusTitlePage"/>
    <w:uiPriority w:val="99"/>
    <w:rsid w:val="00063488"/>
    <w:pPr>
      <w:widowControl w:val="0"/>
      <w:autoSpaceDE w:val="0"/>
      <w:autoSpaceDN w:val="0"/>
    </w:pPr>
    <w:rPr>
      <w:rFonts w:ascii="Tahoma" w:hAnsi="Tahoma" w:cs="Tahoma"/>
    </w:rPr>
  </w:style>
  <w:style w:type="paragraph" w:customStyle="1" w:styleId="ConsPlusJurTerm">
    <w:name w:val="ConsPlusJurTerm"/>
    <w:uiPriority w:val="99"/>
    <w:rsid w:val="00063488"/>
    <w:pPr>
      <w:widowControl w:val="0"/>
      <w:autoSpaceDE w:val="0"/>
      <w:autoSpaceDN w:val="0"/>
    </w:pPr>
    <w:rPr>
      <w:rFonts w:ascii="Tahoma" w:hAnsi="Tahoma" w:cs="Tahoma"/>
      <w:sz w:val="22"/>
      <w:szCs w:val="22"/>
    </w:rPr>
  </w:style>
  <w:style w:type="paragraph" w:customStyle="1" w:styleId="ConsPlusTextList">
    <w:name w:val="ConsPlusTextList"/>
    <w:uiPriority w:val="99"/>
    <w:rsid w:val="00063488"/>
    <w:pPr>
      <w:widowControl w:val="0"/>
      <w:autoSpaceDE w:val="0"/>
      <w:autoSpaceDN w:val="0"/>
    </w:pPr>
    <w:rPr>
      <w:rFonts w:ascii="Arial" w:hAnsi="Arial" w:cs="Arial"/>
    </w:rPr>
  </w:style>
  <w:style w:type="paragraph" w:customStyle="1" w:styleId="f12">
    <w:name w:val="Основной текШf1т с отступом 2"/>
    <w:basedOn w:val="a0"/>
    <w:rsid w:val="00063488"/>
    <w:pPr>
      <w:widowControl w:val="0"/>
      <w:snapToGrid w:val="0"/>
      <w:ind w:firstLine="720"/>
      <w:jc w:val="both"/>
    </w:pPr>
  </w:style>
  <w:style w:type="paragraph" w:customStyle="1" w:styleId="b0">
    <w:name w:val="Обычнbй"/>
    <w:rsid w:val="00063488"/>
    <w:pPr>
      <w:widowControl w:val="0"/>
      <w:snapToGrid w:val="0"/>
    </w:pPr>
    <w:rPr>
      <w:sz w:val="28"/>
      <w:szCs w:val="28"/>
    </w:rPr>
  </w:style>
  <w:style w:type="paragraph" w:customStyle="1" w:styleId="FR3">
    <w:name w:val="FR3"/>
    <w:rsid w:val="00063488"/>
    <w:pPr>
      <w:widowControl w:val="0"/>
      <w:snapToGrid w:val="0"/>
    </w:pPr>
    <w:rPr>
      <w:rFonts w:ascii="Courier New" w:hAnsi="Courier New" w:cs="Courier New"/>
      <w:sz w:val="18"/>
      <w:szCs w:val="18"/>
    </w:rPr>
  </w:style>
  <w:style w:type="paragraph" w:customStyle="1" w:styleId="ConsNormal">
    <w:name w:val="ConsNormal"/>
    <w:link w:val="ConsNormal0"/>
    <w:rsid w:val="00063488"/>
    <w:pPr>
      <w:widowControl w:val="0"/>
      <w:snapToGrid w:val="0"/>
      <w:ind w:firstLine="720"/>
    </w:pPr>
    <w:rPr>
      <w:rFonts w:ascii="Arial" w:hAnsi="Arial"/>
      <w:sz w:val="16"/>
      <w:szCs w:val="16"/>
    </w:rPr>
  </w:style>
  <w:style w:type="character" w:customStyle="1" w:styleId="af">
    <w:name w:val="Основной текст Знак"/>
    <w:link w:val="ae"/>
    <w:locked/>
    <w:rsid w:val="00063488"/>
    <w:rPr>
      <w:sz w:val="24"/>
      <w:szCs w:val="24"/>
    </w:rPr>
  </w:style>
  <w:style w:type="paragraph" w:customStyle="1" w:styleId="b4">
    <w:name w:val="Обычнbй4"/>
    <w:link w:val="b1"/>
    <w:rsid w:val="00063488"/>
    <w:pPr>
      <w:widowControl w:val="0"/>
    </w:pPr>
    <w:rPr>
      <w:rFonts w:eastAsia="Calibri"/>
      <w:snapToGrid w:val="0"/>
      <w:sz w:val="22"/>
      <w:szCs w:val="22"/>
      <w:lang w:val="en-US"/>
    </w:rPr>
  </w:style>
  <w:style w:type="character" w:customStyle="1" w:styleId="b1">
    <w:name w:val="Обычнbй Знак"/>
    <w:link w:val="b4"/>
    <w:locked/>
    <w:rsid w:val="00063488"/>
    <w:rPr>
      <w:rFonts w:eastAsia="Calibri"/>
      <w:snapToGrid w:val="0"/>
      <w:sz w:val="22"/>
      <w:szCs w:val="22"/>
      <w:lang w:val="en-US" w:bidi="ar-SA"/>
    </w:rPr>
  </w:style>
  <w:style w:type="paragraph" w:customStyle="1" w:styleId="ConsNonformat">
    <w:name w:val="ConsNonformat"/>
    <w:rsid w:val="00063488"/>
    <w:pPr>
      <w:widowControl w:val="0"/>
      <w:snapToGrid w:val="0"/>
    </w:pPr>
    <w:rPr>
      <w:rFonts w:ascii="Courier New" w:hAnsi="Courier New" w:cs="Courier New"/>
    </w:rPr>
  </w:style>
  <w:style w:type="character" w:customStyle="1" w:styleId="blk">
    <w:name w:val="blk"/>
    <w:rsid w:val="00063488"/>
  </w:style>
  <w:style w:type="paragraph" w:customStyle="1" w:styleId="b3">
    <w:name w:val="Обычнbй3"/>
    <w:uiPriority w:val="99"/>
    <w:rsid w:val="00063488"/>
    <w:pPr>
      <w:widowControl w:val="0"/>
      <w:snapToGrid w:val="0"/>
    </w:pPr>
    <w:rPr>
      <w:sz w:val="28"/>
      <w:szCs w:val="28"/>
    </w:rPr>
  </w:style>
  <w:style w:type="paragraph" w:customStyle="1" w:styleId="afff4">
    <w:name w:val="Ос"/>
    <w:basedOn w:val="b3"/>
    <w:uiPriority w:val="99"/>
    <w:rsid w:val="00063488"/>
    <w:pPr>
      <w:ind w:firstLine="567"/>
      <w:jc w:val="both"/>
    </w:pPr>
    <w:rPr>
      <w:sz w:val="24"/>
      <w:szCs w:val="24"/>
    </w:rPr>
  </w:style>
  <w:style w:type="character" w:customStyle="1" w:styleId="apple-converted-space">
    <w:name w:val="apple-converted-space"/>
    <w:basedOn w:val="a1"/>
    <w:rsid w:val="00063488"/>
  </w:style>
  <w:style w:type="paragraph" w:customStyle="1" w:styleId="b2">
    <w:name w:val="Обычнbй2"/>
    <w:uiPriority w:val="99"/>
    <w:rsid w:val="00063488"/>
    <w:pPr>
      <w:widowControl w:val="0"/>
      <w:snapToGrid w:val="0"/>
    </w:pPr>
    <w:rPr>
      <w:sz w:val="28"/>
      <w:szCs w:val="28"/>
    </w:rPr>
  </w:style>
  <w:style w:type="paragraph" w:customStyle="1" w:styleId="b10">
    <w:name w:val="Обычнbй1"/>
    <w:uiPriority w:val="99"/>
    <w:rsid w:val="00063488"/>
    <w:pPr>
      <w:widowControl w:val="0"/>
      <w:snapToGrid w:val="0"/>
    </w:pPr>
    <w:rPr>
      <w:sz w:val="28"/>
      <w:szCs w:val="28"/>
    </w:rPr>
  </w:style>
  <w:style w:type="paragraph" w:customStyle="1" w:styleId="s1">
    <w:name w:val="s_1"/>
    <w:basedOn w:val="a0"/>
    <w:rsid w:val="00063488"/>
    <w:pPr>
      <w:spacing w:before="100" w:beforeAutospacing="1" w:after="100" w:afterAutospacing="1"/>
    </w:pPr>
  </w:style>
  <w:style w:type="character" w:styleId="afff5">
    <w:name w:val="Emphasis"/>
    <w:basedOn w:val="a1"/>
    <w:uiPriority w:val="20"/>
    <w:qFormat/>
    <w:rsid w:val="00063488"/>
    <w:rPr>
      <w:i/>
      <w:iCs/>
    </w:rPr>
  </w:style>
  <w:style w:type="character" w:customStyle="1" w:styleId="affc">
    <w:name w:val="Без интервала Знак"/>
    <w:basedOn w:val="a1"/>
    <w:link w:val="affb"/>
    <w:uiPriority w:val="1"/>
    <w:locked/>
    <w:rsid w:val="00063488"/>
    <w:rPr>
      <w:sz w:val="28"/>
      <w:lang w:val="ru-RU" w:eastAsia="ru-RU" w:bidi="ar-SA"/>
    </w:rPr>
  </w:style>
  <w:style w:type="paragraph" w:customStyle="1" w:styleId="file">
    <w:name w:val="file"/>
    <w:basedOn w:val="a0"/>
    <w:rsid w:val="00063488"/>
    <w:pPr>
      <w:spacing w:before="100" w:beforeAutospacing="1" w:after="100" w:afterAutospacing="1"/>
    </w:pPr>
  </w:style>
  <w:style w:type="character" w:customStyle="1" w:styleId="ConsPlusNormal0">
    <w:name w:val="ConsPlusNormal Знак"/>
    <w:link w:val="ConsPlusNormal"/>
    <w:locked/>
    <w:rsid w:val="00DC6246"/>
    <w:rPr>
      <w:rFonts w:ascii="Arial" w:eastAsia="Arial" w:hAnsi="Arial"/>
      <w:kern w:val="1"/>
      <w:lang w:eastAsia="ar-SA" w:bidi="ar-SA"/>
    </w:rPr>
  </w:style>
  <w:style w:type="character" w:customStyle="1" w:styleId="ConsNormal0">
    <w:name w:val="ConsNormal Знак"/>
    <w:link w:val="ConsNormal"/>
    <w:locked/>
    <w:rsid w:val="00823082"/>
    <w:rPr>
      <w:rFonts w:ascii="Arial" w:hAnsi="Arial"/>
      <w:sz w:val="16"/>
      <w:szCs w:val="16"/>
      <w:lang w:bidi="ar-SA"/>
    </w:rPr>
  </w:style>
  <w:style w:type="paragraph" w:customStyle="1" w:styleId="18">
    <w:name w:val="Абзац списка1"/>
    <w:basedOn w:val="a0"/>
    <w:uiPriority w:val="99"/>
    <w:rsid w:val="007E5655"/>
    <w:pPr>
      <w:ind w:left="720"/>
    </w:pPr>
    <w:rPr>
      <w:rFonts w:eastAsia="Calibri"/>
    </w:rPr>
  </w:style>
  <w:style w:type="paragraph" w:customStyle="1" w:styleId="rtejustify">
    <w:name w:val="rtejustify"/>
    <w:basedOn w:val="a0"/>
    <w:rsid w:val="009E5707"/>
    <w:pPr>
      <w:spacing w:before="100" w:beforeAutospacing="1" w:after="100" w:afterAutospacing="1"/>
      <w:ind w:firstLine="567"/>
      <w:jc w:val="both"/>
    </w:pPr>
  </w:style>
  <w:style w:type="paragraph" w:customStyle="1" w:styleId="western">
    <w:name w:val="western"/>
    <w:basedOn w:val="a0"/>
    <w:rsid w:val="00630D72"/>
    <w:pPr>
      <w:spacing w:before="100" w:beforeAutospacing="1" w:after="100" w:afterAutospacing="1"/>
    </w:pPr>
  </w:style>
  <w:style w:type="character" w:customStyle="1" w:styleId="19">
    <w:name w:val="1Орган_ПР Знак"/>
    <w:basedOn w:val="a1"/>
    <w:link w:val="1a"/>
    <w:locked/>
    <w:rsid w:val="00DC0F26"/>
    <w:rPr>
      <w:rFonts w:ascii="Arial" w:hAnsi="Arial" w:cs="Arial"/>
      <w:b/>
      <w:caps/>
      <w:sz w:val="26"/>
      <w:szCs w:val="28"/>
      <w:lang w:eastAsia="ar-SA"/>
    </w:rPr>
  </w:style>
  <w:style w:type="paragraph" w:customStyle="1" w:styleId="1a">
    <w:name w:val="1Орган_ПР"/>
    <w:basedOn w:val="a0"/>
    <w:link w:val="19"/>
    <w:rsid w:val="00DC0F26"/>
    <w:pPr>
      <w:snapToGrid w:val="0"/>
      <w:jc w:val="center"/>
    </w:pPr>
    <w:rPr>
      <w:rFonts w:ascii="Arial" w:hAnsi="Arial" w:cs="Arial"/>
      <w:b/>
      <w:caps/>
      <w:sz w:val="26"/>
      <w:szCs w:val="28"/>
      <w:lang w:eastAsia="ar-SA"/>
    </w:rPr>
  </w:style>
  <w:style w:type="character" w:customStyle="1" w:styleId="NoSpacingChar">
    <w:name w:val="No Spacing Char"/>
    <w:link w:val="1b"/>
    <w:locked/>
    <w:rsid w:val="00DB1126"/>
    <w:rPr>
      <w:sz w:val="22"/>
      <w:szCs w:val="22"/>
      <w:lang w:val="ru-RU" w:eastAsia="en-US" w:bidi="ar-SA"/>
    </w:rPr>
  </w:style>
  <w:style w:type="paragraph" w:customStyle="1" w:styleId="1b">
    <w:name w:val="Без интервала1"/>
    <w:link w:val="NoSpacingChar"/>
    <w:rsid w:val="00DB1126"/>
    <w:rPr>
      <w:sz w:val="22"/>
      <w:szCs w:val="22"/>
      <w:lang w:eastAsia="en-US"/>
    </w:rPr>
  </w:style>
  <w:style w:type="character" w:customStyle="1" w:styleId="BalloonTextChar1">
    <w:name w:val="Balloon Text Char1"/>
    <w:semiHidden/>
    <w:locked/>
    <w:rsid w:val="00DB1126"/>
    <w:rPr>
      <w:rFonts w:ascii="Times New Roman" w:hAnsi="Times New Roman" w:cs="Times New Roman"/>
      <w:sz w:val="2"/>
      <w:lang w:eastAsia="en-US"/>
    </w:rPr>
  </w:style>
  <w:style w:type="paragraph" w:customStyle="1" w:styleId="Standard">
    <w:name w:val="Standard"/>
    <w:rsid w:val="00DB1126"/>
    <w:pPr>
      <w:widowControl w:val="0"/>
      <w:suppressAutoHyphens/>
      <w:textAlignment w:val="baseline"/>
    </w:pPr>
    <w:rPr>
      <w:kern w:val="1"/>
      <w:sz w:val="24"/>
      <w:szCs w:val="24"/>
      <w:lang w:val="de-DE" w:eastAsia="fa-IR" w:bidi="fa-IR"/>
    </w:rPr>
  </w:style>
  <w:style w:type="paragraph" w:customStyle="1" w:styleId="TableContents">
    <w:name w:val="Table Contents"/>
    <w:basedOn w:val="Standard"/>
    <w:rsid w:val="00DB1126"/>
    <w:pPr>
      <w:suppressLineNumbers/>
    </w:pPr>
  </w:style>
  <w:style w:type="paragraph" w:customStyle="1" w:styleId="Default">
    <w:name w:val="Default"/>
    <w:rsid w:val="00DB1126"/>
    <w:pPr>
      <w:autoSpaceDE w:val="0"/>
      <w:autoSpaceDN w:val="0"/>
      <w:adjustRightInd w:val="0"/>
    </w:pPr>
    <w:rPr>
      <w:color w:val="000000"/>
      <w:sz w:val="24"/>
      <w:szCs w:val="24"/>
      <w:lang w:eastAsia="en-US"/>
    </w:rPr>
  </w:style>
  <w:style w:type="paragraph" w:styleId="afff6">
    <w:name w:val="Body Text First Indent"/>
    <w:basedOn w:val="ae"/>
    <w:link w:val="afff7"/>
    <w:uiPriority w:val="99"/>
    <w:rsid w:val="00DB1126"/>
    <w:pPr>
      <w:suppressAutoHyphens/>
      <w:ind w:firstLine="210"/>
    </w:pPr>
    <w:rPr>
      <w:rFonts w:ascii="Arial" w:eastAsia="Calibri" w:hAnsi="Arial"/>
      <w:kern w:val="1"/>
      <w:lang w:val="ru-RU" w:eastAsia="ar-SA"/>
    </w:rPr>
  </w:style>
  <w:style w:type="character" w:customStyle="1" w:styleId="afff7">
    <w:name w:val="Красная строка Знак"/>
    <w:basedOn w:val="af"/>
    <w:link w:val="afff6"/>
    <w:uiPriority w:val="99"/>
    <w:rsid w:val="00DB1126"/>
    <w:rPr>
      <w:rFonts w:ascii="Arial" w:eastAsia="Calibri" w:hAnsi="Arial"/>
      <w:kern w:val="1"/>
      <w:lang w:eastAsia="ar-SA"/>
    </w:rPr>
  </w:style>
  <w:style w:type="paragraph" w:styleId="2">
    <w:name w:val="List Bullet 2"/>
    <w:basedOn w:val="a0"/>
    <w:autoRedefine/>
    <w:rsid w:val="00DB1126"/>
    <w:pPr>
      <w:numPr>
        <w:numId w:val="2"/>
      </w:numPr>
      <w:tabs>
        <w:tab w:val="num" w:pos="643"/>
      </w:tabs>
      <w:suppressAutoHyphens/>
      <w:ind w:left="643"/>
    </w:pPr>
    <w:rPr>
      <w:lang w:eastAsia="ar-SA"/>
    </w:rPr>
  </w:style>
  <w:style w:type="character" w:customStyle="1" w:styleId="ab">
    <w:name w:val="Абзац списка Знак"/>
    <w:aliases w:val="Абзац списка11 Знак,Абзац списка2 Знак"/>
    <w:link w:val="aa"/>
    <w:uiPriority w:val="99"/>
    <w:locked/>
    <w:rsid w:val="00DB1126"/>
    <w:rPr>
      <w:sz w:val="24"/>
      <w:szCs w:val="24"/>
    </w:rPr>
  </w:style>
  <w:style w:type="character" w:customStyle="1" w:styleId="60">
    <w:name w:val="Заголовок 6 Знак"/>
    <w:basedOn w:val="a1"/>
    <w:link w:val="6"/>
    <w:rsid w:val="00DB1126"/>
    <w:rPr>
      <w:rFonts w:eastAsia="Calibri"/>
      <w:b/>
      <w:bCs/>
      <w:sz w:val="24"/>
      <w:szCs w:val="24"/>
      <w:lang w:eastAsia="ar-SA"/>
    </w:rPr>
  </w:style>
  <w:style w:type="character" w:customStyle="1" w:styleId="80">
    <w:name w:val="Заголовок 8 Знак"/>
    <w:basedOn w:val="a1"/>
    <w:link w:val="8"/>
    <w:rsid w:val="00DB1126"/>
    <w:rPr>
      <w:rFonts w:ascii="Cambria" w:eastAsia="Calibri" w:hAnsi="Cambria"/>
      <w:color w:val="404040"/>
      <w:lang w:eastAsia="en-US"/>
    </w:rPr>
  </w:style>
  <w:style w:type="character" w:customStyle="1" w:styleId="90">
    <w:name w:val="Заголовок 9 Знак"/>
    <w:basedOn w:val="a1"/>
    <w:link w:val="9"/>
    <w:rsid w:val="00DB1126"/>
    <w:rPr>
      <w:rFonts w:eastAsia="Calibri"/>
      <w:b/>
      <w:bCs/>
      <w:sz w:val="24"/>
      <w:szCs w:val="24"/>
      <w:lang w:eastAsia="ar-SA"/>
    </w:rPr>
  </w:style>
  <w:style w:type="character" w:customStyle="1" w:styleId="10">
    <w:name w:val="Заголовок 1 Знак"/>
    <w:aliases w:val="!Части документа Знак"/>
    <w:basedOn w:val="a1"/>
    <w:link w:val="1"/>
    <w:rsid w:val="00DB1126"/>
    <w:rPr>
      <w:rFonts w:ascii="Arial" w:hAnsi="Arial" w:cs="Arial"/>
      <w:b/>
      <w:bCs/>
      <w:kern w:val="32"/>
      <w:sz w:val="32"/>
      <w:szCs w:val="32"/>
    </w:rPr>
  </w:style>
  <w:style w:type="character" w:customStyle="1" w:styleId="30">
    <w:name w:val="Заголовок 3 Знак"/>
    <w:aliases w:val="!Главы документа Знак"/>
    <w:basedOn w:val="a1"/>
    <w:link w:val="3"/>
    <w:rsid w:val="00DB1126"/>
    <w:rPr>
      <w:rFonts w:ascii="Arial" w:hAnsi="Arial" w:cs="Arial"/>
      <w:b/>
      <w:bCs/>
      <w:sz w:val="26"/>
      <w:szCs w:val="26"/>
      <w:lang w:eastAsia="ar-SA"/>
    </w:rPr>
  </w:style>
  <w:style w:type="character" w:customStyle="1" w:styleId="50">
    <w:name w:val="Заголовок 5 Знак"/>
    <w:basedOn w:val="a1"/>
    <w:link w:val="5"/>
    <w:rsid w:val="00DB1126"/>
    <w:rPr>
      <w:b/>
      <w:bCs/>
      <w:i/>
      <w:iCs/>
      <w:sz w:val="26"/>
      <w:szCs w:val="26"/>
    </w:rPr>
  </w:style>
  <w:style w:type="character" w:customStyle="1" w:styleId="70">
    <w:name w:val="Заголовок 7 Знак"/>
    <w:basedOn w:val="a1"/>
    <w:link w:val="7"/>
    <w:rsid w:val="00DB1126"/>
    <w:rPr>
      <w:i/>
      <w:iCs/>
      <w:sz w:val="18"/>
      <w:szCs w:val="24"/>
    </w:rPr>
  </w:style>
  <w:style w:type="paragraph" w:customStyle="1" w:styleId="Postan">
    <w:name w:val="Postan"/>
    <w:basedOn w:val="a0"/>
    <w:rsid w:val="00DB1126"/>
    <w:pPr>
      <w:jc w:val="center"/>
    </w:pPr>
    <w:rPr>
      <w:sz w:val="28"/>
      <w:szCs w:val="20"/>
    </w:rPr>
  </w:style>
  <w:style w:type="paragraph" w:customStyle="1" w:styleId="afff8">
    <w:name w:val="Стиль"/>
    <w:uiPriority w:val="99"/>
    <w:rsid w:val="00DB1126"/>
    <w:pPr>
      <w:widowControl w:val="0"/>
      <w:suppressAutoHyphens/>
      <w:autoSpaceDE w:val="0"/>
    </w:pPr>
    <w:rPr>
      <w:sz w:val="24"/>
      <w:szCs w:val="24"/>
      <w:lang w:eastAsia="ar-SA"/>
    </w:rPr>
  </w:style>
  <w:style w:type="paragraph" w:customStyle="1" w:styleId="afff9">
    <w:name w:val="Знак Знак Знак Знак Знак Знак"/>
    <w:basedOn w:val="a0"/>
    <w:uiPriority w:val="99"/>
    <w:rsid w:val="00DB1126"/>
    <w:pPr>
      <w:spacing w:before="100" w:beforeAutospacing="1" w:after="100" w:afterAutospacing="1"/>
      <w:ind w:firstLine="709"/>
      <w:jc w:val="both"/>
    </w:pPr>
    <w:rPr>
      <w:rFonts w:ascii="Tahoma" w:hAnsi="Tahoma" w:cs="Tahoma"/>
      <w:sz w:val="20"/>
      <w:szCs w:val="20"/>
      <w:lang w:val="en-US" w:eastAsia="en-US"/>
    </w:rPr>
  </w:style>
  <w:style w:type="character" w:customStyle="1" w:styleId="28">
    <w:name w:val="Основной текст 2 Знак"/>
    <w:basedOn w:val="a1"/>
    <w:link w:val="27"/>
    <w:rsid w:val="00DB1126"/>
    <w:rPr>
      <w:sz w:val="24"/>
      <w:szCs w:val="24"/>
      <w:lang w:eastAsia="ar-SA"/>
    </w:rPr>
  </w:style>
  <w:style w:type="paragraph" w:customStyle="1" w:styleId="afffa">
    <w:name w:val="Базовый"/>
    <w:uiPriority w:val="99"/>
    <w:rsid w:val="00DB1126"/>
    <w:pPr>
      <w:suppressAutoHyphens/>
      <w:spacing w:after="200" w:line="276" w:lineRule="auto"/>
    </w:pPr>
    <w:rPr>
      <w:rFonts w:ascii="Calibri" w:eastAsia="SimSun" w:hAnsi="Calibri"/>
      <w:sz w:val="22"/>
      <w:szCs w:val="22"/>
    </w:rPr>
  </w:style>
  <w:style w:type="character" w:styleId="afffb">
    <w:name w:val="footnote reference"/>
    <w:aliases w:val="Знак сноски 1,Знак сноски-FN,Ciae niinee-FN,Referencia nota al pie"/>
    <w:uiPriority w:val="99"/>
    <w:rsid w:val="00DB1126"/>
    <w:rPr>
      <w:rFonts w:cs="Times New Roman"/>
      <w:vertAlign w:val="superscript"/>
    </w:rPr>
  </w:style>
  <w:style w:type="character" w:customStyle="1" w:styleId="afffc">
    <w:name w:val="Активная гипертекстовая ссылка"/>
    <w:uiPriority w:val="99"/>
    <w:rsid w:val="00DB1126"/>
    <w:rPr>
      <w:color w:val="106BBE"/>
      <w:sz w:val="26"/>
      <w:u w:val="single"/>
    </w:rPr>
  </w:style>
  <w:style w:type="paragraph" w:customStyle="1" w:styleId="afffd">
    <w:name w:val="Внимание"/>
    <w:basedOn w:val="a0"/>
    <w:next w:val="a0"/>
    <w:uiPriority w:val="99"/>
    <w:rsid w:val="00DB1126"/>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e">
    <w:name w:val="Внимание: криминал!!"/>
    <w:basedOn w:val="afffd"/>
    <w:next w:val="a0"/>
    <w:uiPriority w:val="99"/>
    <w:rsid w:val="00DB1126"/>
  </w:style>
  <w:style w:type="paragraph" w:customStyle="1" w:styleId="affff">
    <w:name w:val="Внимание: недобросовестность!"/>
    <w:basedOn w:val="afffd"/>
    <w:next w:val="a0"/>
    <w:uiPriority w:val="99"/>
    <w:rsid w:val="00DB1126"/>
  </w:style>
  <w:style w:type="character" w:customStyle="1" w:styleId="affff0">
    <w:name w:val="Выделение для Базового Поиска"/>
    <w:uiPriority w:val="99"/>
    <w:rsid w:val="00DB1126"/>
    <w:rPr>
      <w:color w:val="0058A9"/>
      <w:sz w:val="26"/>
    </w:rPr>
  </w:style>
  <w:style w:type="character" w:customStyle="1" w:styleId="affff1">
    <w:name w:val="Выделение для Базового Поиска (курсив)"/>
    <w:uiPriority w:val="99"/>
    <w:rsid w:val="00DB1126"/>
    <w:rPr>
      <w:i/>
      <w:color w:val="0058A9"/>
      <w:sz w:val="26"/>
    </w:rPr>
  </w:style>
  <w:style w:type="paragraph" w:customStyle="1" w:styleId="affff2">
    <w:name w:val="Основное меню (преемственное)"/>
    <w:basedOn w:val="a0"/>
    <w:next w:val="a0"/>
    <w:uiPriority w:val="99"/>
    <w:rsid w:val="00DB1126"/>
    <w:pPr>
      <w:widowControl w:val="0"/>
      <w:autoSpaceDE w:val="0"/>
      <w:autoSpaceDN w:val="0"/>
      <w:adjustRightInd w:val="0"/>
      <w:jc w:val="both"/>
    </w:pPr>
    <w:rPr>
      <w:rFonts w:ascii="Verdana" w:hAnsi="Verdana" w:cs="Verdana"/>
    </w:rPr>
  </w:style>
  <w:style w:type="paragraph" w:customStyle="1" w:styleId="1c">
    <w:name w:val="1"/>
    <w:basedOn w:val="affff2"/>
    <w:next w:val="a0"/>
    <w:uiPriority w:val="99"/>
    <w:rsid w:val="00DB1126"/>
    <w:rPr>
      <w:rFonts w:ascii="Arial" w:hAnsi="Arial" w:cs="Arial"/>
      <w:b/>
      <w:bCs/>
      <w:color w:val="0058A9"/>
      <w:shd w:val="clear" w:color="auto" w:fill="F0F0F0"/>
    </w:rPr>
  </w:style>
  <w:style w:type="paragraph" w:customStyle="1" w:styleId="affff3">
    <w:name w:val="Заголовок группы контролов"/>
    <w:basedOn w:val="a0"/>
    <w:next w:val="a0"/>
    <w:uiPriority w:val="99"/>
    <w:rsid w:val="00DB1126"/>
    <w:pPr>
      <w:widowControl w:val="0"/>
      <w:autoSpaceDE w:val="0"/>
      <w:autoSpaceDN w:val="0"/>
      <w:adjustRightInd w:val="0"/>
      <w:jc w:val="both"/>
    </w:pPr>
    <w:rPr>
      <w:rFonts w:ascii="Arial" w:hAnsi="Arial" w:cs="Arial"/>
      <w:b/>
      <w:bCs/>
      <w:color w:val="000000"/>
    </w:rPr>
  </w:style>
  <w:style w:type="paragraph" w:customStyle="1" w:styleId="affff4">
    <w:name w:val="Заголовок для информации об изменениях"/>
    <w:basedOn w:val="1"/>
    <w:next w:val="a0"/>
    <w:uiPriority w:val="99"/>
    <w:rsid w:val="00DB1126"/>
    <w:pPr>
      <w:keepNext w:val="0"/>
      <w:widowControl w:val="0"/>
      <w:autoSpaceDE w:val="0"/>
      <w:autoSpaceDN w:val="0"/>
      <w:adjustRightInd w:val="0"/>
      <w:spacing w:before="0" w:after="0"/>
      <w:jc w:val="both"/>
      <w:outlineLvl w:val="9"/>
    </w:pPr>
    <w:rPr>
      <w:rFonts w:eastAsia="Calibri"/>
      <w:b w:val="0"/>
      <w:bCs w:val="0"/>
      <w:kern w:val="0"/>
      <w:sz w:val="20"/>
      <w:szCs w:val="20"/>
      <w:shd w:val="clear" w:color="auto" w:fill="FFFFFF"/>
    </w:rPr>
  </w:style>
  <w:style w:type="paragraph" w:customStyle="1" w:styleId="affff5">
    <w:name w:val="Заголовок приложения"/>
    <w:basedOn w:val="a0"/>
    <w:next w:val="a0"/>
    <w:uiPriority w:val="99"/>
    <w:rsid w:val="00DB1126"/>
    <w:pPr>
      <w:widowControl w:val="0"/>
      <w:autoSpaceDE w:val="0"/>
      <w:autoSpaceDN w:val="0"/>
      <w:adjustRightInd w:val="0"/>
      <w:jc w:val="right"/>
    </w:pPr>
    <w:rPr>
      <w:rFonts w:ascii="Arial" w:hAnsi="Arial" w:cs="Arial"/>
    </w:rPr>
  </w:style>
  <w:style w:type="paragraph" w:customStyle="1" w:styleId="affff6">
    <w:name w:val="Заголовок распахивающейся части диалога"/>
    <w:basedOn w:val="a0"/>
    <w:next w:val="a0"/>
    <w:uiPriority w:val="99"/>
    <w:rsid w:val="00DB1126"/>
    <w:pPr>
      <w:widowControl w:val="0"/>
      <w:autoSpaceDE w:val="0"/>
      <w:autoSpaceDN w:val="0"/>
      <w:adjustRightInd w:val="0"/>
      <w:jc w:val="both"/>
    </w:pPr>
    <w:rPr>
      <w:rFonts w:ascii="Arial" w:hAnsi="Arial" w:cs="Arial"/>
      <w:i/>
      <w:iCs/>
      <w:color w:val="000080"/>
    </w:rPr>
  </w:style>
  <w:style w:type="character" w:customStyle="1" w:styleId="affff7">
    <w:name w:val="Заголовок своего сообщения"/>
    <w:uiPriority w:val="99"/>
    <w:rsid w:val="00DB1126"/>
    <w:rPr>
      <w:color w:val="26282F"/>
      <w:sz w:val="26"/>
    </w:rPr>
  </w:style>
  <w:style w:type="paragraph" w:customStyle="1" w:styleId="affff8">
    <w:name w:val="Заголовок статьи"/>
    <w:basedOn w:val="a0"/>
    <w:next w:val="a0"/>
    <w:uiPriority w:val="99"/>
    <w:rsid w:val="00DB1126"/>
    <w:pPr>
      <w:widowControl w:val="0"/>
      <w:autoSpaceDE w:val="0"/>
      <w:autoSpaceDN w:val="0"/>
      <w:adjustRightInd w:val="0"/>
      <w:ind w:left="1612" w:hanging="892"/>
      <w:jc w:val="both"/>
    </w:pPr>
    <w:rPr>
      <w:rFonts w:ascii="Arial" w:hAnsi="Arial" w:cs="Arial"/>
    </w:rPr>
  </w:style>
  <w:style w:type="character" w:customStyle="1" w:styleId="affff9">
    <w:name w:val="Заголовок чужого сообщения"/>
    <w:uiPriority w:val="99"/>
    <w:rsid w:val="00DB1126"/>
    <w:rPr>
      <w:color w:val="FF0000"/>
      <w:sz w:val="26"/>
    </w:rPr>
  </w:style>
  <w:style w:type="paragraph" w:customStyle="1" w:styleId="affffa">
    <w:name w:val="Заголовок ЭР (левое окно)"/>
    <w:basedOn w:val="a0"/>
    <w:next w:val="a0"/>
    <w:uiPriority w:val="99"/>
    <w:rsid w:val="00DB1126"/>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0"/>
    <w:uiPriority w:val="99"/>
    <w:rsid w:val="00DB1126"/>
  </w:style>
  <w:style w:type="paragraph" w:customStyle="1" w:styleId="affffc">
    <w:name w:val="Интерактивный заголовок"/>
    <w:basedOn w:val="af3"/>
    <w:next w:val="a0"/>
    <w:uiPriority w:val="99"/>
    <w:rsid w:val="00DB1126"/>
    <w:pPr>
      <w:widowControl w:val="0"/>
      <w:overflowPunct/>
      <w:jc w:val="both"/>
      <w:textAlignment w:val="auto"/>
    </w:pPr>
    <w:rPr>
      <w:rFonts w:ascii="Arial" w:hAnsi="Arial" w:cs="Arial"/>
      <w:b w:val="0"/>
      <w:spacing w:val="0"/>
      <w:sz w:val="24"/>
      <w:szCs w:val="24"/>
      <w:u w:val="single"/>
    </w:rPr>
  </w:style>
  <w:style w:type="paragraph" w:customStyle="1" w:styleId="affffd">
    <w:name w:val="Текст информации об изменениях"/>
    <w:basedOn w:val="a0"/>
    <w:next w:val="a0"/>
    <w:uiPriority w:val="99"/>
    <w:rsid w:val="00DB1126"/>
    <w:pPr>
      <w:widowControl w:val="0"/>
      <w:autoSpaceDE w:val="0"/>
      <w:autoSpaceDN w:val="0"/>
      <w:adjustRightInd w:val="0"/>
      <w:jc w:val="both"/>
    </w:pPr>
    <w:rPr>
      <w:rFonts w:ascii="Arial" w:hAnsi="Arial" w:cs="Arial"/>
      <w:color w:val="353842"/>
      <w:sz w:val="20"/>
      <w:szCs w:val="20"/>
    </w:rPr>
  </w:style>
  <w:style w:type="paragraph" w:customStyle="1" w:styleId="affffe">
    <w:name w:val="Информация об изменениях"/>
    <w:basedOn w:val="affffd"/>
    <w:next w:val="a0"/>
    <w:uiPriority w:val="99"/>
    <w:rsid w:val="00DB1126"/>
  </w:style>
  <w:style w:type="paragraph" w:customStyle="1" w:styleId="afffff">
    <w:name w:val="Текст (справка)"/>
    <w:basedOn w:val="a0"/>
    <w:next w:val="a0"/>
    <w:uiPriority w:val="99"/>
    <w:rsid w:val="00DB1126"/>
    <w:pPr>
      <w:widowControl w:val="0"/>
      <w:autoSpaceDE w:val="0"/>
      <w:autoSpaceDN w:val="0"/>
      <w:adjustRightInd w:val="0"/>
      <w:ind w:left="170" w:right="170"/>
    </w:pPr>
    <w:rPr>
      <w:rFonts w:ascii="Arial" w:hAnsi="Arial" w:cs="Arial"/>
    </w:rPr>
  </w:style>
  <w:style w:type="paragraph" w:customStyle="1" w:styleId="afffff0">
    <w:name w:val="Комментарий"/>
    <w:basedOn w:val="afffff"/>
    <w:next w:val="a0"/>
    <w:uiPriority w:val="99"/>
    <w:rsid w:val="00DB1126"/>
  </w:style>
  <w:style w:type="paragraph" w:customStyle="1" w:styleId="afffff1">
    <w:name w:val="Информация об изменениях документа"/>
    <w:basedOn w:val="afffff0"/>
    <w:next w:val="a0"/>
    <w:uiPriority w:val="99"/>
    <w:rsid w:val="00DB1126"/>
  </w:style>
  <w:style w:type="paragraph" w:customStyle="1" w:styleId="afffff2">
    <w:name w:val="Текст (лев. подпись)"/>
    <w:basedOn w:val="a0"/>
    <w:next w:val="a0"/>
    <w:uiPriority w:val="99"/>
    <w:rsid w:val="00DB1126"/>
    <w:pPr>
      <w:widowControl w:val="0"/>
      <w:autoSpaceDE w:val="0"/>
      <w:autoSpaceDN w:val="0"/>
      <w:adjustRightInd w:val="0"/>
    </w:pPr>
    <w:rPr>
      <w:rFonts w:ascii="Arial" w:hAnsi="Arial" w:cs="Arial"/>
    </w:rPr>
  </w:style>
  <w:style w:type="paragraph" w:customStyle="1" w:styleId="afffff3">
    <w:name w:val="Колонтитул (левый)"/>
    <w:basedOn w:val="afffff2"/>
    <w:next w:val="a0"/>
    <w:uiPriority w:val="99"/>
    <w:rsid w:val="00DB1126"/>
  </w:style>
  <w:style w:type="paragraph" w:customStyle="1" w:styleId="afffff4">
    <w:name w:val="Текст (прав. подпись)"/>
    <w:basedOn w:val="a0"/>
    <w:next w:val="a0"/>
    <w:uiPriority w:val="99"/>
    <w:rsid w:val="00DB1126"/>
    <w:pPr>
      <w:widowControl w:val="0"/>
      <w:autoSpaceDE w:val="0"/>
      <w:autoSpaceDN w:val="0"/>
      <w:adjustRightInd w:val="0"/>
      <w:jc w:val="right"/>
    </w:pPr>
    <w:rPr>
      <w:rFonts w:ascii="Arial" w:hAnsi="Arial" w:cs="Arial"/>
    </w:rPr>
  </w:style>
  <w:style w:type="paragraph" w:customStyle="1" w:styleId="afffff5">
    <w:name w:val="Колонтитул (правый)"/>
    <w:basedOn w:val="afffff4"/>
    <w:next w:val="a0"/>
    <w:uiPriority w:val="99"/>
    <w:rsid w:val="00DB1126"/>
  </w:style>
  <w:style w:type="paragraph" w:customStyle="1" w:styleId="afffff6">
    <w:name w:val="Комментарий пользователя"/>
    <w:basedOn w:val="afffff0"/>
    <w:next w:val="a0"/>
    <w:uiPriority w:val="99"/>
    <w:rsid w:val="00DB1126"/>
  </w:style>
  <w:style w:type="paragraph" w:customStyle="1" w:styleId="afffff7">
    <w:name w:val="Куда обратиться?"/>
    <w:basedOn w:val="afffd"/>
    <w:next w:val="a0"/>
    <w:uiPriority w:val="99"/>
    <w:rsid w:val="00DB1126"/>
  </w:style>
  <w:style w:type="paragraph" w:customStyle="1" w:styleId="afffff8">
    <w:name w:val="Моноширинный"/>
    <w:basedOn w:val="a0"/>
    <w:next w:val="a0"/>
    <w:uiPriority w:val="99"/>
    <w:rsid w:val="00DB1126"/>
    <w:pPr>
      <w:widowControl w:val="0"/>
      <w:autoSpaceDE w:val="0"/>
      <w:autoSpaceDN w:val="0"/>
      <w:adjustRightInd w:val="0"/>
      <w:jc w:val="both"/>
    </w:pPr>
    <w:rPr>
      <w:rFonts w:ascii="Courier New" w:hAnsi="Courier New" w:cs="Courier New"/>
      <w:sz w:val="22"/>
      <w:szCs w:val="22"/>
    </w:rPr>
  </w:style>
  <w:style w:type="character" w:customStyle="1" w:styleId="afffff9">
    <w:name w:val="Найденные слова"/>
    <w:uiPriority w:val="99"/>
    <w:rsid w:val="00DB1126"/>
    <w:rPr>
      <w:color w:val="26282F"/>
      <w:sz w:val="26"/>
      <w:shd w:val="clear" w:color="auto" w:fill="FFF580"/>
    </w:rPr>
  </w:style>
  <w:style w:type="character" w:customStyle="1" w:styleId="afffffa">
    <w:name w:val="Не вступил в силу"/>
    <w:uiPriority w:val="99"/>
    <w:rsid w:val="00DB1126"/>
    <w:rPr>
      <w:color w:val="000000"/>
      <w:sz w:val="26"/>
      <w:shd w:val="clear" w:color="auto" w:fill="D8EDE8"/>
    </w:rPr>
  </w:style>
  <w:style w:type="paragraph" w:customStyle="1" w:styleId="afffffb">
    <w:name w:val="Необходимые документы"/>
    <w:basedOn w:val="afffd"/>
    <w:next w:val="a0"/>
    <w:uiPriority w:val="99"/>
    <w:rsid w:val="00DB1126"/>
  </w:style>
  <w:style w:type="paragraph" w:customStyle="1" w:styleId="afffffc">
    <w:name w:val="Объект"/>
    <w:basedOn w:val="a0"/>
    <w:next w:val="a0"/>
    <w:uiPriority w:val="99"/>
    <w:rsid w:val="00DB1126"/>
    <w:pPr>
      <w:widowControl w:val="0"/>
      <w:autoSpaceDE w:val="0"/>
      <w:autoSpaceDN w:val="0"/>
      <w:adjustRightInd w:val="0"/>
      <w:jc w:val="both"/>
    </w:pPr>
    <w:rPr>
      <w:sz w:val="26"/>
      <w:szCs w:val="26"/>
    </w:rPr>
  </w:style>
  <w:style w:type="paragraph" w:customStyle="1" w:styleId="afffffd">
    <w:name w:val="Оглавление"/>
    <w:basedOn w:val="afff2"/>
    <w:next w:val="a0"/>
    <w:uiPriority w:val="99"/>
    <w:rsid w:val="00DB1126"/>
  </w:style>
  <w:style w:type="character" w:customStyle="1" w:styleId="afffffe">
    <w:name w:val="Опечатки"/>
    <w:uiPriority w:val="99"/>
    <w:rsid w:val="00DB1126"/>
    <w:rPr>
      <w:color w:val="FF0000"/>
      <w:sz w:val="26"/>
    </w:rPr>
  </w:style>
  <w:style w:type="paragraph" w:customStyle="1" w:styleId="affffff">
    <w:name w:val="Переменная часть"/>
    <w:basedOn w:val="affff2"/>
    <w:next w:val="a0"/>
    <w:uiPriority w:val="99"/>
    <w:rsid w:val="00DB1126"/>
  </w:style>
  <w:style w:type="paragraph" w:customStyle="1" w:styleId="affffff0">
    <w:name w:val="Подвал для информации об изменениях"/>
    <w:basedOn w:val="1"/>
    <w:next w:val="a0"/>
    <w:uiPriority w:val="99"/>
    <w:rsid w:val="00DB1126"/>
    <w:pPr>
      <w:keepNext w:val="0"/>
      <w:widowControl w:val="0"/>
      <w:autoSpaceDE w:val="0"/>
      <w:autoSpaceDN w:val="0"/>
      <w:adjustRightInd w:val="0"/>
      <w:spacing w:before="0" w:after="0"/>
      <w:jc w:val="both"/>
      <w:outlineLvl w:val="9"/>
    </w:pPr>
    <w:rPr>
      <w:rFonts w:eastAsia="Calibri"/>
      <w:b w:val="0"/>
      <w:bCs w:val="0"/>
      <w:kern w:val="0"/>
      <w:sz w:val="20"/>
      <w:szCs w:val="20"/>
    </w:rPr>
  </w:style>
  <w:style w:type="paragraph" w:customStyle="1" w:styleId="affffff1">
    <w:name w:val="Подзаголовок для информации об изменениях"/>
    <w:basedOn w:val="affffd"/>
    <w:next w:val="a0"/>
    <w:uiPriority w:val="99"/>
    <w:rsid w:val="00DB1126"/>
  </w:style>
  <w:style w:type="paragraph" w:customStyle="1" w:styleId="affffff2">
    <w:name w:val="Подчёркнуный текст"/>
    <w:basedOn w:val="a0"/>
    <w:next w:val="a0"/>
    <w:uiPriority w:val="99"/>
    <w:rsid w:val="00DB1126"/>
    <w:pPr>
      <w:widowControl w:val="0"/>
      <w:autoSpaceDE w:val="0"/>
      <w:autoSpaceDN w:val="0"/>
      <w:adjustRightInd w:val="0"/>
      <w:jc w:val="both"/>
    </w:pPr>
    <w:rPr>
      <w:rFonts w:ascii="Arial" w:hAnsi="Arial" w:cs="Arial"/>
    </w:rPr>
  </w:style>
  <w:style w:type="paragraph" w:customStyle="1" w:styleId="affffff3">
    <w:name w:val="Постоянная часть"/>
    <w:basedOn w:val="affff2"/>
    <w:next w:val="a0"/>
    <w:uiPriority w:val="99"/>
    <w:rsid w:val="00DB1126"/>
  </w:style>
  <w:style w:type="paragraph" w:customStyle="1" w:styleId="affffff4">
    <w:name w:val="Пример."/>
    <w:basedOn w:val="afffd"/>
    <w:next w:val="a0"/>
    <w:uiPriority w:val="99"/>
    <w:rsid w:val="00DB1126"/>
  </w:style>
  <w:style w:type="paragraph" w:customStyle="1" w:styleId="affffff5">
    <w:name w:val="Примечание."/>
    <w:basedOn w:val="afffd"/>
    <w:next w:val="a0"/>
    <w:uiPriority w:val="99"/>
    <w:rsid w:val="00DB1126"/>
  </w:style>
  <w:style w:type="character" w:customStyle="1" w:styleId="affffff6">
    <w:name w:val="Продолжение ссылки"/>
    <w:uiPriority w:val="99"/>
    <w:rsid w:val="00DB1126"/>
  </w:style>
  <w:style w:type="paragraph" w:customStyle="1" w:styleId="affffff7">
    <w:name w:val="Словарная статья"/>
    <w:basedOn w:val="a0"/>
    <w:next w:val="a0"/>
    <w:uiPriority w:val="99"/>
    <w:rsid w:val="00DB1126"/>
    <w:pPr>
      <w:widowControl w:val="0"/>
      <w:autoSpaceDE w:val="0"/>
      <w:autoSpaceDN w:val="0"/>
      <w:adjustRightInd w:val="0"/>
      <w:ind w:right="118"/>
      <w:jc w:val="both"/>
    </w:pPr>
    <w:rPr>
      <w:rFonts w:ascii="Arial" w:hAnsi="Arial" w:cs="Arial"/>
    </w:rPr>
  </w:style>
  <w:style w:type="character" w:customStyle="1" w:styleId="affffff8">
    <w:name w:val="Сравнение редакций"/>
    <w:uiPriority w:val="99"/>
    <w:rsid w:val="00DB1126"/>
    <w:rPr>
      <w:color w:val="26282F"/>
      <w:sz w:val="26"/>
    </w:rPr>
  </w:style>
  <w:style w:type="character" w:customStyle="1" w:styleId="affffff9">
    <w:name w:val="Сравнение редакций. Добавленный фрагмент"/>
    <w:uiPriority w:val="99"/>
    <w:rsid w:val="00DB1126"/>
    <w:rPr>
      <w:color w:val="000000"/>
      <w:shd w:val="clear" w:color="auto" w:fill="C1D7FF"/>
    </w:rPr>
  </w:style>
  <w:style w:type="character" w:customStyle="1" w:styleId="affffffa">
    <w:name w:val="Сравнение редакций. Удаленный фрагмент"/>
    <w:uiPriority w:val="99"/>
    <w:rsid w:val="00DB1126"/>
    <w:rPr>
      <w:color w:val="000000"/>
      <w:shd w:val="clear" w:color="auto" w:fill="C4C413"/>
    </w:rPr>
  </w:style>
  <w:style w:type="paragraph" w:customStyle="1" w:styleId="affffffb">
    <w:name w:val="Ссылка на официальную публикацию"/>
    <w:basedOn w:val="a0"/>
    <w:next w:val="a0"/>
    <w:uiPriority w:val="99"/>
    <w:rsid w:val="00DB1126"/>
    <w:pPr>
      <w:widowControl w:val="0"/>
      <w:autoSpaceDE w:val="0"/>
      <w:autoSpaceDN w:val="0"/>
      <w:adjustRightInd w:val="0"/>
      <w:jc w:val="both"/>
    </w:pPr>
    <w:rPr>
      <w:rFonts w:ascii="Arial" w:hAnsi="Arial" w:cs="Arial"/>
    </w:rPr>
  </w:style>
  <w:style w:type="paragraph" w:customStyle="1" w:styleId="affffffc">
    <w:name w:val="Текст в таблице"/>
    <w:basedOn w:val="afff1"/>
    <w:next w:val="a0"/>
    <w:uiPriority w:val="99"/>
    <w:rsid w:val="00DB1126"/>
    <w:pPr>
      <w:widowControl w:val="0"/>
      <w:ind w:firstLine="500"/>
    </w:pPr>
    <w:rPr>
      <w:rFonts w:cs="Arial"/>
    </w:rPr>
  </w:style>
  <w:style w:type="paragraph" w:customStyle="1" w:styleId="affffffd">
    <w:name w:val="Текст ЭР (см. также)"/>
    <w:basedOn w:val="a0"/>
    <w:next w:val="a0"/>
    <w:uiPriority w:val="99"/>
    <w:rsid w:val="00DB1126"/>
    <w:pPr>
      <w:widowControl w:val="0"/>
      <w:autoSpaceDE w:val="0"/>
      <w:autoSpaceDN w:val="0"/>
      <w:adjustRightInd w:val="0"/>
      <w:spacing w:before="200"/>
    </w:pPr>
    <w:rPr>
      <w:rFonts w:ascii="Arial" w:hAnsi="Arial" w:cs="Arial"/>
      <w:sz w:val="22"/>
      <w:szCs w:val="22"/>
    </w:rPr>
  </w:style>
  <w:style w:type="paragraph" w:customStyle="1" w:styleId="affffffe">
    <w:name w:val="Технический комментарий"/>
    <w:basedOn w:val="a0"/>
    <w:next w:val="a0"/>
    <w:uiPriority w:val="99"/>
    <w:rsid w:val="00DB1126"/>
    <w:pPr>
      <w:widowControl w:val="0"/>
      <w:autoSpaceDE w:val="0"/>
      <w:autoSpaceDN w:val="0"/>
      <w:adjustRightInd w:val="0"/>
    </w:pPr>
    <w:rPr>
      <w:rFonts w:ascii="Arial" w:hAnsi="Arial" w:cs="Arial"/>
      <w:color w:val="463F31"/>
      <w:shd w:val="clear" w:color="auto" w:fill="FFFFA6"/>
    </w:rPr>
  </w:style>
  <w:style w:type="character" w:customStyle="1" w:styleId="afffffff">
    <w:name w:val="Утратил силу"/>
    <w:uiPriority w:val="99"/>
    <w:rsid w:val="00DB1126"/>
    <w:rPr>
      <w:strike/>
      <w:color w:val="666600"/>
      <w:sz w:val="26"/>
    </w:rPr>
  </w:style>
  <w:style w:type="paragraph" w:customStyle="1" w:styleId="afffffff0">
    <w:name w:val="Формула"/>
    <w:basedOn w:val="a0"/>
    <w:next w:val="a0"/>
    <w:uiPriority w:val="99"/>
    <w:rsid w:val="00DB1126"/>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f1">
    <w:name w:val="Центрированный (таблица)"/>
    <w:basedOn w:val="afff1"/>
    <w:next w:val="a0"/>
    <w:uiPriority w:val="99"/>
    <w:rsid w:val="00DB1126"/>
    <w:pPr>
      <w:widowControl w:val="0"/>
      <w:jc w:val="center"/>
    </w:pPr>
    <w:rPr>
      <w:rFonts w:cs="Arial"/>
    </w:rPr>
  </w:style>
  <w:style w:type="paragraph" w:customStyle="1" w:styleId="-">
    <w:name w:val="ЭР-содержание (правое окно)"/>
    <w:basedOn w:val="a0"/>
    <w:next w:val="a0"/>
    <w:uiPriority w:val="99"/>
    <w:rsid w:val="00DB1126"/>
    <w:pPr>
      <w:widowControl w:val="0"/>
      <w:autoSpaceDE w:val="0"/>
      <w:autoSpaceDN w:val="0"/>
      <w:adjustRightInd w:val="0"/>
      <w:spacing w:before="300"/>
    </w:pPr>
    <w:rPr>
      <w:rFonts w:ascii="Arial" w:hAnsi="Arial" w:cs="Arial"/>
      <w:sz w:val="26"/>
      <w:szCs w:val="26"/>
    </w:rPr>
  </w:style>
  <w:style w:type="character" w:customStyle="1" w:styleId="26">
    <w:name w:val="Основной текст с отступом 2 Знак"/>
    <w:basedOn w:val="a1"/>
    <w:link w:val="25"/>
    <w:rsid w:val="00DB1126"/>
    <w:rPr>
      <w:sz w:val="24"/>
      <w:szCs w:val="24"/>
      <w:lang w:eastAsia="ar-SA"/>
    </w:rPr>
  </w:style>
  <w:style w:type="paragraph" w:customStyle="1" w:styleId="consplusnormal1">
    <w:name w:val="consplusnormal"/>
    <w:basedOn w:val="a0"/>
    <w:rsid w:val="00DB1126"/>
    <w:pPr>
      <w:spacing w:before="100" w:beforeAutospacing="1" w:after="100" w:afterAutospacing="1"/>
    </w:pPr>
  </w:style>
  <w:style w:type="paragraph" w:customStyle="1" w:styleId="section2">
    <w:name w:val="section2"/>
    <w:basedOn w:val="a0"/>
    <w:uiPriority w:val="99"/>
    <w:rsid w:val="00DB1126"/>
    <w:pPr>
      <w:spacing w:before="240" w:after="100"/>
      <w:ind w:firstLine="225"/>
    </w:pPr>
    <w:rPr>
      <w:rFonts w:ascii="Verdana" w:hAnsi="Verdana"/>
      <w:color w:val="000000"/>
      <w:sz w:val="16"/>
      <w:szCs w:val="16"/>
      <w:lang w:eastAsia="ar-SA"/>
    </w:rPr>
  </w:style>
  <w:style w:type="paragraph" w:customStyle="1" w:styleId="heading">
    <w:name w:val="heading"/>
    <w:basedOn w:val="a0"/>
    <w:uiPriority w:val="99"/>
    <w:rsid w:val="00DB1126"/>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DB1126"/>
    <w:rPr>
      <w:rFonts w:ascii="Wingdings" w:hAnsi="Wingdings"/>
    </w:rPr>
  </w:style>
  <w:style w:type="paragraph" w:customStyle="1" w:styleId="contentheader2cols">
    <w:name w:val="contentheader2cols"/>
    <w:basedOn w:val="a0"/>
    <w:uiPriority w:val="99"/>
    <w:rsid w:val="00DB1126"/>
    <w:pPr>
      <w:spacing w:before="70"/>
      <w:ind w:left="351"/>
    </w:pPr>
    <w:rPr>
      <w:rFonts w:eastAsia="Arial Unicode MS"/>
      <w:b/>
      <w:bCs/>
      <w:color w:val="3560A7"/>
      <w:sz w:val="30"/>
      <w:szCs w:val="30"/>
    </w:rPr>
  </w:style>
  <w:style w:type="paragraph" w:customStyle="1" w:styleId="310">
    <w:name w:val="Основной текст с отступом 31"/>
    <w:basedOn w:val="a0"/>
    <w:uiPriority w:val="99"/>
    <w:rsid w:val="00DB1126"/>
    <w:pPr>
      <w:spacing w:after="120"/>
      <w:ind w:left="283"/>
    </w:pPr>
    <w:rPr>
      <w:sz w:val="16"/>
      <w:szCs w:val="16"/>
      <w:lang w:eastAsia="ar-SA"/>
    </w:rPr>
  </w:style>
  <w:style w:type="character" w:customStyle="1" w:styleId="32">
    <w:name w:val="Основной текст 3 Знак"/>
    <w:basedOn w:val="a1"/>
    <w:link w:val="31"/>
    <w:rsid w:val="00DB1126"/>
    <w:rPr>
      <w:b/>
      <w:bCs/>
      <w:sz w:val="32"/>
      <w:szCs w:val="24"/>
    </w:rPr>
  </w:style>
  <w:style w:type="character" w:customStyle="1" w:styleId="84">
    <w:name w:val="Знак Знак8"/>
    <w:uiPriority w:val="99"/>
    <w:rsid w:val="00DB1126"/>
    <w:rPr>
      <w:b/>
      <w:i/>
      <w:sz w:val="26"/>
      <w:lang w:val="ru-RU" w:eastAsia="ru-RU"/>
    </w:rPr>
  </w:style>
  <w:style w:type="paragraph" w:customStyle="1" w:styleId="consnormal1">
    <w:name w:val="consnormal"/>
    <w:basedOn w:val="a0"/>
    <w:uiPriority w:val="99"/>
    <w:rsid w:val="00DB1126"/>
    <w:pPr>
      <w:spacing w:before="75" w:after="75"/>
    </w:pPr>
    <w:rPr>
      <w:rFonts w:ascii="Arial" w:hAnsi="Arial" w:cs="Arial"/>
      <w:color w:val="000000"/>
      <w:sz w:val="20"/>
      <w:szCs w:val="20"/>
    </w:rPr>
  </w:style>
  <w:style w:type="character" w:customStyle="1" w:styleId="BodyTextFirstIndentChar">
    <w:name w:val="Body Text First Indent Char"/>
    <w:uiPriority w:val="99"/>
    <w:semiHidden/>
    <w:locked/>
    <w:rsid w:val="00DB1126"/>
    <w:rPr>
      <w:rFonts w:ascii="Times New Roman" w:hAnsi="Times New Roman" w:cs="Times New Roman"/>
      <w:sz w:val="24"/>
      <w:szCs w:val="24"/>
    </w:rPr>
  </w:style>
  <w:style w:type="paragraph" w:customStyle="1" w:styleId="1d">
    <w:name w:val="Стиль1"/>
    <w:basedOn w:val="a0"/>
    <w:uiPriority w:val="99"/>
    <w:rsid w:val="00DB1126"/>
    <w:pPr>
      <w:tabs>
        <w:tab w:val="num" w:pos="1041"/>
        <w:tab w:val="num" w:pos="2340"/>
      </w:tabs>
      <w:ind w:left="2340" w:hanging="360"/>
    </w:pPr>
    <w:rPr>
      <w:sz w:val="20"/>
      <w:szCs w:val="20"/>
    </w:rPr>
  </w:style>
  <w:style w:type="paragraph" w:customStyle="1" w:styleId="2b">
    <w:name w:val="Знак2 Знак Знак Знак Знак Знак Знак Знак Знак Знак Знак Знак Знак Знак Знак Знак"/>
    <w:basedOn w:val="a0"/>
    <w:uiPriority w:val="99"/>
    <w:rsid w:val="00DB1126"/>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DB1126"/>
    <w:pPr>
      <w:widowControl w:val="0"/>
      <w:autoSpaceDE w:val="0"/>
      <w:autoSpaceDN w:val="0"/>
      <w:adjustRightInd w:val="0"/>
      <w:ind w:left="450" w:right="19772" w:hanging="450"/>
    </w:pPr>
    <w:rPr>
      <w:rFonts w:ascii="Arial" w:hAnsi="Arial" w:cs="Arial"/>
    </w:rPr>
  </w:style>
  <w:style w:type="paragraph" w:customStyle="1" w:styleId="afffffff2">
    <w:name w:val="Знак Знак Знак Знак"/>
    <w:basedOn w:val="a0"/>
    <w:uiPriority w:val="99"/>
    <w:rsid w:val="00DB1126"/>
    <w:pPr>
      <w:spacing w:before="100" w:beforeAutospacing="1" w:after="100" w:afterAutospacing="1"/>
      <w:jc w:val="both"/>
    </w:pPr>
    <w:rPr>
      <w:rFonts w:ascii="Tahoma" w:hAnsi="Tahoma"/>
      <w:sz w:val="20"/>
      <w:szCs w:val="20"/>
      <w:lang w:val="en-US" w:eastAsia="en-US"/>
    </w:rPr>
  </w:style>
  <w:style w:type="character" w:customStyle="1" w:styleId="EndnoteTextChar">
    <w:name w:val="Endnote Text Char"/>
    <w:uiPriority w:val="99"/>
    <w:semiHidden/>
    <w:locked/>
    <w:rsid w:val="00DB1126"/>
    <w:rPr>
      <w:rFonts w:ascii="Times New Roman" w:hAnsi="Times New Roman" w:cs="Times New Roman"/>
      <w:sz w:val="20"/>
      <w:szCs w:val="20"/>
    </w:rPr>
  </w:style>
  <w:style w:type="paragraph" w:styleId="afffffff3">
    <w:name w:val="endnote text"/>
    <w:basedOn w:val="a0"/>
    <w:link w:val="afffffff4"/>
    <w:uiPriority w:val="99"/>
    <w:rsid w:val="00DB1126"/>
    <w:rPr>
      <w:rFonts w:ascii="Calibri" w:eastAsia="Calibri" w:hAnsi="Calibri"/>
      <w:sz w:val="20"/>
      <w:szCs w:val="20"/>
      <w:lang w:eastAsia="en-US"/>
    </w:rPr>
  </w:style>
  <w:style w:type="character" w:customStyle="1" w:styleId="afffffff4">
    <w:name w:val="Текст концевой сноски Знак"/>
    <w:basedOn w:val="a1"/>
    <w:link w:val="afffffff3"/>
    <w:uiPriority w:val="99"/>
    <w:rsid w:val="00DB1126"/>
    <w:rPr>
      <w:rFonts w:ascii="Calibri" w:eastAsia="Calibri" w:hAnsi="Calibri"/>
      <w:lang w:eastAsia="en-US"/>
    </w:rPr>
  </w:style>
  <w:style w:type="character" w:styleId="afffffff5">
    <w:name w:val="endnote reference"/>
    <w:uiPriority w:val="99"/>
    <w:rsid w:val="00DB1126"/>
    <w:rPr>
      <w:rFonts w:cs="Times New Roman"/>
      <w:vertAlign w:val="superscript"/>
    </w:rPr>
  </w:style>
  <w:style w:type="character" w:customStyle="1" w:styleId="affe">
    <w:name w:val="Схема документа Знак"/>
    <w:basedOn w:val="a1"/>
    <w:link w:val="affd"/>
    <w:uiPriority w:val="99"/>
    <w:rsid w:val="00DB1126"/>
    <w:rPr>
      <w:rFonts w:ascii="Tahoma" w:hAnsi="Tahoma" w:cs="Tahoma"/>
      <w:shd w:val="clear" w:color="auto" w:fill="000080"/>
    </w:rPr>
  </w:style>
  <w:style w:type="paragraph" w:customStyle="1" w:styleId="2c">
    <w:name w:val="Знак Знак Знак Знак2"/>
    <w:basedOn w:val="a0"/>
    <w:uiPriority w:val="99"/>
    <w:rsid w:val="00DB1126"/>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0"/>
    <w:uiPriority w:val="99"/>
    <w:rsid w:val="00DB1126"/>
    <w:pPr>
      <w:spacing w:after="120" w:line="336" w:lineRule="auto"/>
      <w:ind w:firstLine="567"/>
      <w:jc w:val="both"/>
    </w:pPr>
    <w:rPr>
      <w:szCs w:val="20"/>
    </w:rPr>
  </w:style>
  <w:style w:type="character" w:customStyle="1" w:styleId="apple-style-span">
    <w:name w:val="apple-style-span"/>
    <w:uiPriority w:val="99"/>
    <w:rsid w:val="00DB1126"/>
  </w:style>
  <w:style w:type="character" w:customStyle="1" w:styleId="1e">
    <w:name w:val="Текст концевой сноски Знак1"/>
    <w:uiPriority w:val="99"/>
    <w:semiHidden/>
    <w:rsid w:val="00DB1126"/>
    <w:rPr>
      <w:rFonts w:ascii="Arial" w:hAnsi="Arial"/>
      <w:sz w:val="20"/>
    </w:rPr>
  </w:style>
  <w:style w:type="paragraph" w:customStyle="1" w:styleId="1f">
    <w:name w:val="Знак1"/>
    <w:basedOn w:val="a0"/>
    <w:uiPriority w:val="99"/>
    <w:rsid w:val="00DB1126"/>
    <w:pPr>
      <w:spacing w:before="100" w:beforeAutospacing="1" w:after="100" w:afterAutospacing="1"/>
    </w:pPr>
    <w:rPr>
      <w:rFonts w:ascii="Tahoma" w:hAnsi="Tahoma"/>
      <w:sz w:val="20"/>
      <w:szCs w:val="20"/>
      <w:lang w:val="en-US" w:eastAsia="en-US"/>
    </w:rPr>
  </w:style>
  <w:style w:type="numbering" w:customStyle="1" w:styleId="1f0">
    <w:name w:val="Нет списка1"/>
    <w:next w:val="a3"/>
    <w:semiHidden/>
    <w:rsid w:val="00DB1126"/>
  </w:style>
  <w:style w:type="paragraph" w:customStyle="1" w:styleId="1f1">
    <w:name w:val="Без интервала1"/>
    <w:rsid w:val="00DB1126"/>
    <w:rPr>
      <w:rFonts w:ascii="Calibri" w:eastAsia="Calibri" w:hAnsi="Calibri" w:cs="Calibri"/>
      <w:sz w:val="22"/>
      <w:szCs w:val="22"/>
      <w:lang w:eastAsia="en-US"/>
    </w:rPr>
  </w:style>
  <w:style w:type="character" w:customStyle="1" w:styleId="afffffff6">
    <w:name w:val="Основной текст_"/>
    <w:link w:val="54"/>
    <w:locked/>
    <w:rsid w:val="00DB1126"/>
    <w:rPr>
      <w:sz w:val="18"/>
      <w:shd w:val="clear" w:color="auto" w:fill="FFFFFF"/>
    </w:rPr>
  </w:style>
  <w:style w:type="paragraph" w:customStyle="1" w:styleId="54">
    <w:name w:val="Основной текст5"/>
    <w:basedOn w:val="a0"/>
    <w:link w:val="afffffff6"/>
    <w:rsid w:val="00DB1126"/>
    <w:pPr>
      <w:widowControl w:val="0"/>
      <w:shd w:val="clear" w:color="auto" w:fill="FFFFFF"/>
      <w:spacing w:line="202" w:lineRule="exact"/>
    </w:pPr>
    <w:rPr>
      <w:sz w:val="18"/>
      <w:szCs w:val="20"/>
      <w:shd w:val="clear" w:color="auto" w:fill="FFFFFF"/>
      <w:lang/>
    </w:rPr>
  </w:style>
  <w:style w:type="character" w:customStyle="1" w:styleId="1f2">
    <w:name w:val="Основной текст1"/>
    <w:rsid w:val="00DB1126"/>
    <w:rPr>
      <w:rFonts w:ascii="Book Antiqua" w:hAnsi="Book Antiqua"/>
      <w:color w:val="000000"/>
      <w:spacing w:val="0"/>
      <w:w w:val="100"/>
      <w:position w:val="0"/>
      <w:sz w:val="29"/>
      <w:u w:val="none"/>
      <w:lang w:val="ru-RU"/>
    </w:rPr>
  </w:style>
  <w:style w:type="character" w:customStyle="1" w:styleId="38">
    <w:name w:val="Основной текст с отступом 3 Знак"/>
    <w:basedOn w:val="a1"/>
    <w:link w:val="37"/>
    <w:rsid w:val="00DB1126"/>
    <w:rPr>
      <w:sz w:val="16"/>
      <w:szCs w:val="16"/>
      <w:lang w:eastAsia="ar-SA"/>
    </w:rPr>
  </w:style>
  <w:style w:type="character" w:customStyle="1" w:styleId="1f3">
    <w:name w:val="Гиперссылка1"/>
    <w:basedOn w:val="a1"/>
    <w:rsid w:val="00EA1670"/>
  </w:style>
  <w:style w:type="paragraph" w:customStyle="1" w:styleId="111">
    <w:name w:val="11"/>
    <w:basedOn w:val="a0"/>
    <w:rsid w:val="00EA1670"/>
    <w:pPr>
      <w:spacing w:before="100" w:beforeAutospacing="1" w:after="100" w:afterAutospacing="1"/>
    </w:pPr>
  </w:style>
  <w:style w:type="character" w:styleId="afffffff7">
    <w:name w:val="FollowedHyperlink"/>
    <w:basedOn w:val="a1"/>
    <w:unhideWhenUsed/>
    <w:rsid w:val="006E1842"/>
    <w:rPr>
      <w:color w:val="800080"/>
      <w:u w:val="single"/>
    </w:rPr>
  </w:style>
  <w:style w:type="paragraph" w:customStyle="1" w:styleId="xl66">
    <w:name w:val="xl66"/>
    <w:basedOn w:val="a0"/>
    <w:rsid w:val="006E1842"/>
    <w:pPr>
      <w:spacing w:before="100" w:beforeAutospacing="1" w:after="100" w:afterAutospacing="1"/>
    </w:pPr>
  </w:style>
  <w:style w:type="paragraph" w:customStyle="1" w:styleId="xl67">
    <w:name w:val="xl67"/>
    <w:basedOn w:val="a0"/>
    <w:rsid w:val="006E18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68">
    <w:name w:val="xl68"/>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rPr>
  </w:style>
  <w:style w:type="paragraph" w:customStyle="1" w:styleId="xl69">
    <w:name w:val="xl69"/>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rPr>
  </w:style>
  <w:style w:type="paragraph" w:customStyle="1" w:styleId="xl71">
    <w:name w:val="xl71"/>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2">
    <w:name w:val="xl72"/>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0"/>
    <w:rsid w:val="006E18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rPr>
  </w:style>
  <w:style w:type="paragraph" w:customStyle="1" w:styleId="xl75">
    <w:name w:val="xl75"/>
    <w:basedOn w:val="a0"/>
    <w:rsid w:val="006E18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rPr>
  </w:style>
  <w:style w:type="paragraph" w:customStyle="1" w:styleId="xl76">
    <w:name w:val="xl76"/>
    <w:basedOn w:val="a0"/>
    <w:rsid w:val="006E18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77">
    <w:name w:val="xl77"/>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formattext">
    <w:name w:val="formattext"/>
    <w:basedOn w:val="a0"/>
    <w:rsid w:val="006E1842"/>
    <w:pPr>
      <w:spacing w:before="100" w:beforeAutospacing="1" w:after="100" w:afterAutospacing="1"/>
    </w:pPr>
  </w:style>
  <w:style w:type="paragraph" w:customStyle="1" w:styleId="headertext">
    <w:name w:val="headertext"/>
    <w:basedOn w:val="a0"/>
    <w:rsid w:val="006E1842"/>
    <w:pPr>
      <w:spacing w:before="100" w:beforeAutospacing="1" w:after="100" w:afterAutospacing="1"/>
    </w:pPr>
  </w:style>
  <w:style w:type="paragraph" w:customStyle="1" w:styleId="1f4">
    <w:name w:val="Статья1"/>
    <w:basedOn w:val="a0"/>
    <w:next w:val="a0"/>
    <w:rsid w:val="00A505B5"/>
    <w:pPr>
      <w:keepNext/>
      <w:suppressAutoHyphens/>
      <w:spacing w:before="120" w:after="120"/>
      <w:ind w:left="1900" w:hanging="1191"/>
      <w:jc w:val="both"/>
    </w:pPr>
    <w:rPr>
      <w:rFonts w:ascii="Arial" w:hAnsi="Arial"/>
      <w:b/>
      <w:bCs/>
      <w:sz w:val="28"/>
      <w:szCs w:val="20"/>
    </w:rPr>
  </w:style>
  <w:style w:type="character" w:customStyle="1" w:styleId="1f5">
    <w:name w:val="Верхний колонтитул Знак1"/>
    <w:basedOn w:val="a1"/>
    <w:uiPriority w:val="99"/>
    <w:semiHidden/>
    <w:rsid w:val="00A505B5"/>
    <w:rPr>
      <w:rFonts w:ascii="Arial" w:hAnsi="Arial"/>
      <w:sz w:val="24"/>
      <w:szCs w:val="24"/>
    </w:rPr>
  </w:style>
  <w:style w:type="character" w:customStyle="1" w:styleId="1f6">
    <w:name w:val="Нижний колонтитул Знак1"/>
    <w:basedOn w:val="a1"/>
    <w:semiHidden/>
    <w:rsid w:val="00A505B5"/>
    <w:rPr>
      <w:rFonts w:ascii="Arial" w:hAnsi="Arial"/>
      <w:sz w:val="24"/>
      <w:szCs w:val="24"/>
    </w:rPr>
  </w:style>
  <w:style w:type="character" w:customStyle="1" w:styleId="1f7">
    <w:name w:val="Название Знак1"/>
    <w:basedOn w:val="a1"/>
    <w:uiPriority w:val="10"/>
    <w:rsid w:val="00A505B5"/>
    <w:rPr>
      <w:rFonts w:ascii="Cambria" w:eastAsia="Times New Roman" w:hAnsi="Cambria" w:cs="Times New Roman"/>
      <w:color w:val="17365D"/>
      <w:spacing w:val="5"/>
      <w:kern w:val="28"/>
      <w:sz w:val="52"/>
      <w:szCs w:val="52"/>
    </w:rPr>
  </w:style>
  <w:style w:type="character" w:styleId="HTML1">
    <w:name w:val="HTML Variable"/>
    <w:aliases w:val="!Ссылки в документе"/>
    <w:rsid w:val="00A505B5"/>
    <w:rPr>
      <w:rFonts w:ascii="Arial" w:hAnsi="Arial"/>
      <w:b w:val="0"/>
      <w:i w:val="0"/>
      <w:iCs/>
      <w:color w:val="0000FF"/>
      <w:sz w:val="24"/>
      <w:u w:val="none"/>
    </w:rPr>
  </w:style>
  <w:style w:type="character" w:customStyle="1" w:styleId="pt-a0-000004">
    <w:name w:val="pt-a0-000004"/>
    <w:basedOn w:val="a1"/>
    <w:rsid w:val="009D22F4"/>
  </w:style>
  <w:style w:type="paragraph" w:customStyle="1" w:styleId="pt-a-000007">
    <w:name w:val="pt-a-000007"/>
    <w:basedOn w:val="a0"/>
    <w:rsid w:val="009D22F4"/>
    <w:pPr>
      <w:spacing w:before="100" w:beforeAutospacing="1" w:after="100" w:afterAutospacing="1"/>
    </w:pPr>
  </w:style>
  <w:style w:type="character" w:customStyle="1" w:styleId="44">
    <w:name w:val="Основной текст (4)"/>
    <w:rsid w:val="009D22F4"/>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paragraph" w:styleId="afffffff8">
    <w:name w:val="caption"/>
    <w:basedOn w:val="a0"/>
    <w:next w:val="a0"/>
    <w:qFormat/>
    <w:rsid w:val="009D22F4"/>
    <w:pPr>
      <w:ind w:firstLine="567"/>
      <w:jc w:val="center"/>
    </w:pPr>
    <w:rPr>
      <w:rFonts w:ascii="Arial" w:hAnsi="Arial"/>
      <w:b/>
      <w:sz w:val="28"/>
    </w:rPr>
  </w:style>
  <w:style w:type="paragraph" w:customStyle="1" w:styleId="ConsTitle">
    <w:name w:val="ConsTitle"/>
    <w:rsid w:val="009D22F4"/>
    <w:pPr>
      <w:widowControl w:val="0"/>
      <w:autoSpaceDE w:val="0"/>
      <w:autoSpaceDN w:val="0"/>
      <w:adjustRightInd w:val="0"/>
      <w:ind w:right="19772"/>
    </w:pPr>
    <w:rPr>
      <w:rFonts w:ascii="Arial" w:hAnsi="Arial" w:cs="Arial"/>
      <w:b/>
      <w:bCs/>
      <w:sz w:val="16"/>
      <w:szCs w:val="16"/>
      <w:lang w:eastAsia="en-US"/>
    </w:rPr>
  </w:style>
  <w:style w:type="paragraph" w:customStyle="1" w:styleId="Heading0">
    <w:name w:val="Heading"/>
    <w:rsid w:val="009D22F4"/>
    <w:pPr>
      <w:widowControl w:val="0"/>
      <w:autoSpaceDE w:val="0"/>
      <w:autoSpaceDN w:val="0"/>
      <w:adjustRightInd w:val="0"/>
    </w:pPr>
    <w:rPr>
      <w:rFonts w:ascii="Arial" w:hAnsi="Arial" w:cs="Arial"/>
      <w:b/>
      <w:bCs/>
      <w:sz w:val="22"/>
      <w:szCs w:val="22"/>
    </w:rPr>
  </w:style>
  <w:style w:type="paragraph" w:customStyle="1" w:styleId="aaanao">
    <w:name w:val="aa?anao"/>
    <w:basedOn w:val="a0"/>
    <w:next w:val="a0"/>
    <w:rsid w:val="009D22F4"/>
    <w:pPr>
      <w:overflowPunct w:val="0"/>
      <w:autoSpaceDE w:val="0"/>
      <w:autoSpaceDN w:val="0"/>
      <w:adjustRightInd w:val="0"/>
      <w:ind w:firstLine="567"/>
      <w:jc w:val="center"/>
      <w:textAlignment w:val="baseline"/>
    </w:pPr>
    <w:rPr>
      <w:rFonts w:ascii="Arial" w:hAnsi="Arial"/>
      <w:sz w:val="30"/>
      <w:szCs w:val="30"/>
    </w:rPr>
  </w:style>
  <w:style w:type="paragraph" w:customStyle="1" w:styleId="Application">
    <w:name w:val="Application!Приложение"/>
    <w:rsid w:val="009D22F4"/>
    <w:pPr>
      <w:spacing w:before="120" w:after="120"/>
      <w:jc w:val="right"/>
    </w:pPr>
    <w:rPr>
      <w:rFonts w:ascii="Arial" w:hAnsi="Arial" w:cs="Arial"/>
      <w:b/>
      <w:bCs/>
      <w:kern w:val="28"/>
      <w:sz w:val="32"/>
      <w:szCs w:val="32"/>
    </w:rPr>
  </w:style>
  <w:style w:type="paragraph" w:customStyle="1" w:styleId="Table">
    <w:name w:val="Table!Таблица"/>
    <w:rsid w:val="009D22F4"/>
    <w:rPr>
      <w:rFonts w:ascii="Arial" w:hAnsi="Arial" w:cs="Arial"/>
      <w:bCs/>
      <w:kern w:val="28"/>
      <w:sz w:val="24"/>
      <w:szCs w:val="32"/>
    </w:rPr>
  </w:style>
  <w:style w:type="paragraph" w:customStyle="1" w:styleId="Table0">
    <w:name w:val="Table!"/>
    <w:next w:val="Table"/>
    <w:rsid w:val="009D22F4"/>
    <w:pPr>
      <w:jc w:val="center"/>
    </w:pPr>
    <w:rPr>
      <w:rFonts w:ascii="Arial" w:hAnsi="Arial" w:cs="Arial"/>
      <w:b/>
      <w:bCs/>
      <w:kern w:val="28"/>
      <w:sz w:val="24"/>
      <w:szCs w:val="32"/>
    </w:rPr>
  </w:style>
  <w:style w:type="character" w:styleId="afffffff9">
    <w:name w:val="annotation reference"/>
    <w:rsid w:val="009D22F4"/>
    <w:rPr>
      <w:sz w:val="16"/>
      <w:szCs w:val="16"/>
    </w:rPr>
  </w:style>
  <w:style w:type="paragraph" w:customStyle="1" w:styleId="b5">
    <w:name w:val="Обычнbй"/>
    <w:rsid w:val="00262107"/>
    <w:pPr>
      <w:widowControl w:val="0"/>
      <w:snapToGrid w:val="0"/>
      <w:spacing w:after="200" w:line="276" w:lineRule="auto"/>
    </w:pPr>
    <w:rPr>
      <w:sz w:val="28"/>
      <w:szCs w:val="22"/>
    </w:rPr>
  </w:style>
  <w:style w:type="paragraph" w:customStyle="1" w:styleId="b6">
    <w:name w:val="Обычнbй"/>
    <w:rsid w:val="005674A2"/>
    <w:pPr>
      <w:widowControl w:val="0"/>
      <w:snapToGrid w:val="0"/>
      <w:spacing w:after="200" w:line="276" w:lineRule="auto"/>
    </w:pPr>
    <w:rPr>
      <w:sz w:val="28"/>
      <w:szCs w:val="22"/>
    </w:rPr>
  </w:style>
  <w:style w:type="paragraph" w:customStyle="1" w:styleId="paragraph">
    <w:name w:val="paragraph"/>
    <w:basedOn w:val="a0"/>
    <w:rsid w:val="005674A2"/>
    <w:pPr>
      <w:spacing w:before="100" w:beforeAutospacing="1" w:after="100" w:afterAutospacing="1"/>
    </w:pPr>
  </w:style>
  <w:style w:type="character" w:customStyle="1" w:styleId="normaltextrun">
    <w:name w:val="normaltextrun"/>
    <w:rsid w:val="005674A2"/>
  </w:style>
  <w:style w:type="character" w:customStyle="1" w:styleId="eop">
    <w:name w:val="eop"/>
    <w:rsid w:val="005674A2"/>
  </w:style>
</w:styles>
</file>

<file path=word/webSettings.xml><?xml version="1.0" encoding="utf-8"?>
<w:webSettings xmlns:r="http://schemas.openxmlformats.org/officeDocument/2006/relationships" xmlns:w="http://schemas.openxmlformats.org/wordprocessingml/2006/main">
  <w:divs>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867834718">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820536186">
      <w:bodyDiv w:val="1"/>
      <w:marLeft w:val="0"/>
      <w:marRight w:val="0"/>
      <w:marTop w:val="0"/>
      <w:marBottom w:val="0"/>
      <w:divBdr>
        <w:top w:val="none" w:sz="0" w:space="0" w:color="auto"/>
        <w:left w:val="none" w:sz="0" w:space="0" w:color="auto"/>
        <w:bottom w:val="none" w:sz="0" w:space="0" w:color="auto"/>
        <w:right w:val="none" w:sz="0" w:space="0" w:color="auto"/>
      </w:divBdr>
    </w:div>
    <w:div w:id="195012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5335" TargetMode="External"/><Relationship Id="rId13" Type="http://schemas.openxmlformats.org/officeDocument/2006/relationships/hyperlink" Target="http://docs.cntd.ru/document/901533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533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7606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ocs.cntd.ru/document/9015335"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D6250-9754-4EC5-83C9-B003F874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12574</Words>
  <Characters>71676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24</vt:lpstr>
    </vt:vector>
  </TitlesOfParts>
  <Company>Администрация</Company>
  <LinksUpToDate>false</LinksUpToDate>
  <CharactersWithSpaces>84082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Инна</cp:lastModifiedBy>
  <cp:revision>2</cp:revision>
  <cp:lastPrinted>2020-09-10T16:19:00Z</cp:lastPrinted>
  <dcterms:created xsi:type="dcterms:W3CDTF">2021-07-29T13:19:00Z</dcterms:created>
  <dcterms:modified xsi:type="dcterms:W3CDTF">2021-07-29T13:19:00Z</dcterms:modified>
</cp:coreProperties>
</file>