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8" w:rsidRPr="00063488" w:rsidRDefault="00273030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>
        <w:rPr>
          <w:b/>
          <w:noProof/>
          <w:sz w:val="56"/>
          <w:szCs w:val="56"/>
          <w:lang w:val="ru-RU"/>
        </w:rPr>
        <w:pict>
          <v:rect id="_x0000_s1031" style="position:absolute;left:0;text-align:left;margin-left:419.4pt;margin-top:-1.95pt;width:102.75pt;height:113.25pt;z-index:2">
            <v:textbox style="mso-next-textbox:#_x0000_s1031">
              <w:txbxContent>
                <w:p w:rsidR="00262107" w:rsidRPr="00DB2249" w:rsidRDefault="00262107" w:rsidP="00DB1126">
                  <w:pPr>
                    <w:pStyle w:val="31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30 июня </w:t>
                  </w:r>
                </w:p>
                <w:p w:rsidR="00262107" w:rsidRPr="00605FA1" w:rsidRDefault="00262107" w:rsidP="0017376C">
                  <w:pPr>
                    <w:pStyle w:val="3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2021</w:t>
                  </w:r>
                  <w:r w:rsidRPr="00605FA1">
                    <w:rPr>
                      <w:sz w:val="36"/>
                      <w:szCs w:val="36"/>
                    </w:rPr>
                    <w:t xml:space="preserve"> год </w:t>
                  </w:r>
                </w:p>
                <w:p w:rsidR="00262107" w:rsidRPr="00DB2249" w:rsidRDefault="00262107" w:rsidP="0017376C">
                  <w:pPr>
                    <w:pStyle w:val="31"/>
                    <w:rPr>
                      <w:sz w:val="28"/>
                      <w:szCs w:val="28"/>
                    </w:rPr>
                  </w:pPr>
                </w:p>
                <w:p w:rsidR="00262107" w:rsidRDefault="00262107" w:rsidP="0017376C">
                  <w:pPr>
                    <w:jc w:val="center"/>
                  </w:pPr>
                  <w:r>
                    <w:rPr>
                      <w:b/>
                      <w:bCs/>
                      <w:sz w:val="52"/>
                    </w:rPr>
                    <w:t>№ 6</w:t>
                  </w:r>
                </w:p>
              </w:txbxContent>
            </v:textbox>
          </v:rect>
        </w:pict>
      </w:r>
      <w:r w:rsidR="00063488" w:rsidRPr="00063488">
        <w:rPr>
          <w:b/>
          <w:noProof/>
          <w:sz w:val="56"/>
          <w:szCs w:val="56"/>
          <w:lang w:val="ru-RU"/>
        </w:rPr>
        <w:t>ТРЕСОРУКОВСКИЙ</w:t>
      </w:r>
    </w:p>
    <w:p w:rsidR="00063488" w:rsidRPr="00063488" w:rsidRDefault="00063488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063488">
        <w:rPr>
          <w:b/>
          <w:noProof/>
          <w:sz w:val="56"/>
          <w:szCs w:val="56"/>
          <w:lang w:val="ru-RU"/>
        </w:rPr>
        <w:t>МУНИЦИПАЛЬНЫЙ</w:t>
      </w:r>
    </w:p>
    <w:p w:rsidR="0005300D" w:rsidRPr="00823082" w:rsidRDefault="00273030" w:rsidP="00823082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273030">
        <w:rPr>
          <w:b/>
          <w:noProof/>
          <w:sz w:val="56"/>
          <w:szCs w:val="56"/>
        </w:rPr>
        <w:pict>
          <v:line id="_x0000_s1026" style="position:absolute;left:0;text-align:left;z-index:1" from="-55pt,41.85pt" to="530pt,41.85pt" strokeweight="3pt">
            <v:stroke linestyle="thinThin"/>
          </v:line>
        </w:pict>
      </w:r>
      <w:r w:rsidR="00063488" w:rsidRPr="00063488">
        <w:rPr>
          <w:b/>
          <w:noProof/>
          <w:sz w:val="56"/>
          <w:szCs w:val="56"/>
          <w:lang w:val="ru-RU"/>
        </w:rPr>
        <w:t>ВЕСТНИК</w:t>
      </w:r>
      <w:bookmarkStart w:id="0" w:name="OLE_LINK38" w:colFirst="0" w:colLast="0"/>
    </w:p>
    <w:p w:rsidR="00823082" w:rsidRDefault="00823082" w:rsidP="00823082">
      <w:pPr>
        <w:rPr>
          <w:b/>
          <w:sz w:val="18"/>
          <w:szCs w:val="18"/>
        </w:rPr>
      </w:pPr>
    </w:p>
    <w:p w:rsidR="00262107" w:rsidRPr="00262107" w:rsidRDefault="00262107" w:rsidP="00262107">
      <w:pPr>
        <w:jc w:val="center"/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АДМИНИСТРАЦИЯ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ТРЕСОРУКОВСКОГО СЕЛЬСКОГО ПОСЕЛЕНИЯ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ЛИСКИНСКОГО МУНИЦИПАЛЬНОГО РАЙОНА</w:t>
      </w:r>
    </w:p>
    <w:p w:rsidR="00262107" w:rsidRPr="00262107" w:rsidRDefault="00262107" w:rsidP="00262107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ВОРОНЕЖСКОЙ ОБЛАСТИ</w:t>
      </w:r>
    </w:p>
    <w:p w:rsidR="00262107" w:rsidRPr="00262107" w:rsidRDefault="00262107" w:rsidP="00262107">
      <w:pPr>
        <w:jc w:val="center"/>
        <w:rPr>
          <w:sz w:val="18"/>
          <w:szCs w:val="18"/>
        </w:rPr>
      </w:pPr>
      <w:r w:rsidRPr="00262107">
        <w:rPr>
          <w:b/>
          <w:sz w:val="18"/>
          <w:szCs w:val="18"/>
        </w:rPr>
        <w:t>ПОСТАНОВЛЕНИЕ</w:t>
      </w:r>
    </w:p>
    <w:p w:rsidR="00262107" w:rsidRPr="00262107" w:rsidRDefault="00262107" w:rsidP="00262107">
      <w:pPr>
        <w:shd w:val="clear" w:color="auto" w:fill="FFFFFF"/>
        <w:tabs>
          <w:tab w:val="left" w:pos="2266"/>
        </w:tabs>
        <w:spacing w:before="283"/>
        <w:rPr>
          <w:spacing w:val="-1"/>
          <w:sz w:val="18"/>
          <w:szCs w:val="18"/>
        </w:rPr>
      </w:pPr>
      <w:r w:rsidRPr="00262107">
        <w:rPr>
          <w:sz w:val="18"/>
          <w:szCs w:val="18"/>
        </w:rPr>
        <w:t xml:space="preserve">от «18»июня </w:t>
      </w:r>
      <w:r w:rsidRPr="00262107">
        <w:rPr>
          <w:spacing w:val="-1"/>
          <w:sz w:val="18"/>
          <w:szCs w:val="18"/>
        </w:rPr>
        <w:t>2021 г. № 43</w:t>
      </w:r>
    </w:p>
    <w:p w:rsidR="00262107" w:rsidRDefault="00262107" w:rsidP="00262107">
      <w:pPr>
        <w:rPr>
          <w:sz w:val="18"/>
          <w:szCs w:val="18"/>
        </w:rPr>
      </w:pPr>
      <w:r w:rsidRPr="00262107">
        <w:rPr>
          <w:sz w:val="18"/>
          <w:szCs w:val="18"/>
        </w:rPr>
        <w:t xml:space="preserve"> с. Тресоруково</w:t>
      </w: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ind w:right="4110"/>
        <w:jc w:val="both"/>
        <w:rPr>
          <w:sz w:val="18"/>
          <w:szCs w:val="18"/>
        </w:rPr>
      </w:pPr>
      <w:r w:rsidRPr="00262107">
        <w:rPr>
          <w:b/>
          <w:bCs/>
          <w:sz w:val="18"/>
          <w:szCs w:val="1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</w:t>
      </w:r>
      <w:r w:rsidRPr="00262107">
        <w:rPr>
          <w:b/>
          <w:bCs/>
          <w:sz w:val="18"/>
          <w:szCs w:val="18"/>
          <w:lang w:val="en-US"/>
        </w:rPr>
        <w:t>N</w:t>
      </w:r>
      <w:r w:rsidRPr="00262107">
        <w:rPr>
          <w:b/>
          <w:bCs/>
          <w:sz w:val="18"/>
          <w:szCs w:val="18"/>
        </w:rPr>
        <w:t xml:space="preserve"> 273-ФЗ</w:t>
      </w:r>
    </w:p>
    <w:p w:rsidR="00262107" w:rsidRPr="00262107" w:rsidRDefault="00262107" w:rsidP="00262107">
      <w:pPr>
        <w:rPr>
          <w:sz w:val="18"/>
          <w:szCs w:val="18"/>
        </w:rPr>
      </w:pPr>
    </w:p>
    <w:p w:rsidR="00262107" w:rsidRDefault="00262107" w:rsidP="00262107">
      <w:pPr>
        <w:ind w:firstLine="709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В соответствии со статьей 12 Федерального закона от 25.12.2008 </w:t>
      </w:r>
      <w:r w:rsidRPr="00262107">
        <w:rPr>
          <w:sz w:val="18"/>
          <w:szCs w:val="18"/>
          <w:lang w:val="en-US"/>
        </w:rPr>
        <w:t>N</w:t>
      </w:r>
      <w:r w:rsidRPr="00262107">
        <w:rPr>
          <w:sz w:val="18"/>
          <w:szCs w:val="1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262107">
        <w:rPr>
          <w:sz w:val="18"/>
          <w:szCs w:val="18"/>
          <w:lang w:val="en-US"/>
        </w:rPr>
        <w:t>N</w:t>
      </w:r>
      <w:r w:rsidRPr="00262107">
        <w:rPr>
          <w:sz w:val="18"/>
          <w:szCs w:val="18"/>
        </w:rPr>
        <w:t xml:space="preserve"> 925 "О мерах по реализации отдельных положений Федерального закона "О противодействии коррупции", администрация Тресоруковского сельского поселения Лискинского муниципального района Воронежской области</w:t>
      </w:r>
    </w:p>
    <w:p w:rsidR="00262107" w:rsidRPr="00262107" w:rsidRDefault="00262107" w:rsidP="00262107">
      <w:pPr>
        <w:ind w:firstLine="709"/>
        <w:jc w:val="both"/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sz w:val="18"/>
          <w:szCs w:val="18"/>
        </w:rPr>
      </w:pPr>
      <w:r w:rsidRPr="00262107">
        <w:rPr>
          <w:sz w:val="18"/>
          <w:szCs w:val="18"/>
        </w:rPr>
        <w:t>ПОСТАНОВЛЯЕТ:</w:t>
      </w:r>
    </w:p>
    <w:p w:rsidR="00262107" w:rsidRPr="00262107" w:rsidRDefault="00262107" w:rsidP="00262107">
      <w:pPr>
        <w:jc w:val="both"/>
        <w:rPr>
          <w:sz w:val="18"/>
          <w:szCs w:val="18"/>
        </w:rPr>
      </w:pPr>
      <w:r w:rsidRPr="00262107">
        <w:rPr>
          <w:sz w:val="18"/>
          <w:szCs w:val="18"/>
        </w:rPr>
        <w:t>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</w:t>
      </w:r>
    </w:p>
    <w:p w:rsidR="00262107" w:rsidRPr="00262107" w:rsidRDefault="00262107" w:rsidP="00262107">
      <w:pPr>
        <w:jc w:val="both"/>
        <w:rPr>
          <w:sz w:val="18"/>
          <w:szCs w:val="18"/>
        </w:rPr>
      </w:pPr>
      <w:r w:rsidRPr="00262107">
        <w:rPr>
          <w:sz w:val="18"/>
          <w:szCs w:val="1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262107" w:rsidRPr="00262107" w:rsidRDefault="00262107" w:rsidP="00262107">
      <w:pPr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8" w:history="1">
        <w:r w:rsidRPr="00262107">
          <w:rPr>
            <w:rStyle w:val="a9"/>
            <w:sz w:val="18"/>
            <w:szCs w:val="18"/>
          </w:rPr>
          <w:t>Комиссии</w:t>
        </w:r>
      </w:hyperlink>
      <w:r w:rsidRPr="00262107">
        <w:rPr>
          <w:sz w:val="18"/>
          <w:szCs w:val="18"/>
        </w:rPr>
        <w:t xml:space="preserve"> по соблюдению требований к служебному поведению муниципальных служащих администрации Тресоруковского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</w:t>
      </w:r>
    </w:p>
    <w:p w:rsidR="00262107" w:rsidRPr="00262107" w:rsidRDefault="00262107" w:rsidP="00262107">
      <w:pPr>
        <w:rPr>
          <w:sz w:val="18"/>
          <w:szCs w:val="18"/>
        </w:rPr>
      </w:pPr>
      <w:r w:rsidRPr="00262107">
        <w:rPr>
          <w:sz w:val="18"/>
          <w:szCs w:val="18"/>
        </w:rPr>
        <w:t xml:space="preserve">б) обязан при заключении трудовых  </w:t>
      </w:r>
      <w:r w:rsidRPr="00262107">
        <w:rPr>
          <w:iCs/>
          <w:sz w:val="18"/>
          <w:szCs w:val="18"/>
        </w:rPr>
        <w:t>или гражданско-правовых</w:t>
      </w:r>
      <w:r w:rsidRPr="00262107">
        <w:rPr>
          <w:sz w:val="18"/>
          <w:szCs w:val="18"/>
        </w:rPr>
        <w:t xml:space="preserve"> договоров </w:t>
      </w:r>
      <w:r w:rsidRPr="00262107">
        <w:rPr>
          <w:iCs/>
          <w:sz w:val="18"/>
          <w:szCs w:val="18"/>
        </w:rPr>
        <w:t>на выполнение работ (оказание услуг), указанных в подпункте «а» настоящего пункта,</w:t>
      </w:r>
      <w:r w:rsidRPr="00262107">
        <w:rPr>
          <w:sz w:val="18"/>
          <w:szCs w:val="18"/>
        </w:rPr>
        <w:t xml:space="preserve"> сообщать работодателю сведения о последнем месте муниципальной службы.</w:t>
      </w:r>
    </w:p>
    <w:p w:rsidR="00262107" w:rsidRPr="00262107" w:rsidRDefault="00262107" w:rsidP="00262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262107" w:rsidRPr="00262107" w:rsidRDefault="00262107" w:rsidP="00262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2107" w:rsidRPr="00262107" w:rsidRDefault="00262107" w:rsidP="00262107">
      <w:pPr>
        <w:jc w:val="both"/>
        <w:rPr>
          <w:sz w:val="18"/>
          <w:szCs w:val="18"/>
        </w:rPr>
      </w:pPr>
      <w:r w:rsidRPr="00262107">
        <w:rPr>
          <w:sz w:val="18"/>
          <w:szCs w:val="18"/>
        </w:rPr>
        <w:t>4. Опубликовать настоящее постановление в «Тресоруковском муниципальном вестнике»   и    разместить    на официальном   сайте   администрации   Тресоруковского    сельского   поселения Лискинского муниципального района Воронежской области в информационно-телекоммуникационной сети «Интернет».</w:t>
      </w:r>
    </w:p>
    <w:p w:rsidR="00262107" w:rsidRPr="00262107" w:rsidRDefault="00262107" w:rsidP="00262107">
      <w:pPr>
        <w:jc w:val="both"/>
        <w:rPr>
          <w:sz w:val="18"/>
          <w:szCs w:val="18"/>
        </w:rPr>
      </w:pPr>
      <w:r w:rsidRPr="00262107">
        <w:rPr>
          <w:sz w:val="18"/>
          <w:szCs w:val="18"/>
        </w:rPr>
        <w:t>5.Контроль за исполнением настоящего постановления оставляю за собой.</w:t>
      </w:r>
    </w:p>
    <w:p w:rsidR="00262107" w:rsidRPr="00262107" w:rsidRDefault="00262107" w:rsidP="00262107">
      <w:pPr>
        <w:jc w:val="both"/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  <w:r w:rsidRPr="00262107">
        <w:rPr>
          <w:sz w:val="18"/>
          <w:szCs w:val="18"/>
        </w:rPr>
        <w:t xml:space="preserve">Глава Тресоруковского </w:t>
      </w:r>
    </w:p>
    <w:p w:rsidR="00262107" w:rsidRPr="00262107" w:rsidRDefault="00262107" w:rsidP="00262107">
      <w:pPr>
        <w:rPr>
          <w:sz w:val="18"/>
          <w:szCs w:val="18"/>
        </w:rPr>
      </w:pPr>
      <w:r w:rsidRPr="00262107">
        <w:rPr>
          <w:sz w:val="18"/>
          <w:szCs w:val="18"/>
        </w:rPr>
        <w:t xml:space="preserve">сельского поселения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262107">
        <w:rPr>
          <w:sz w:val="18"/>
          <w:szCs w:val="18"/>
        </w:rPr>
        <w:t xml:space="preserve">  Н.А.Минько</w:t>
      </w:r>
    </w:p>
    <w:p w:rsidR="00262107" w:rsidRPr="00262107" w:rsidRDefault="00262107" w:rsidP="00262107">
      <w:pPr>
        <w:rPr>
          <w:sz w:val="18"/>
          <w:szCs w:val="18"/>
        </w:rPr>
      </w:pPr>
      <w:r w:rsidRPr="00262107">
        <w:rPr>
          <w:sz w:val="18"/>
          <w:szCs w:val="18"/>
        </w:rPr>
        <w:br w:type="page"/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>Приложение к постановлению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>Администрации Тресоруковского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 xml:space="preserve">сельского поселения Лискинского 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 xml:space="preserve">муниципального района 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 xml:space="preserve">Воронежской области 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  <w:r w:rsidRPr="00262107">
        <w:rPr>
          <w:sz w:val="18"/>
          <w:szCs w:val="18"/>
        </w:rPr>
        <w:t>от «15» июня 2021 №43</w:t>
      </w:r>
    </w:p>
    <w:p w:rsidR="00262107" w:rsidRPr="00262107" w:rsidRDefault="00262107" w:rsidP="00262107">
      <w:pPr>
        <w:jc w:val="right"/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sz w:val="18"/>
          <w:szCs w:val="18"/>
        </w:rPr>
      </w:pPr>
      <w:r w:rsidRPr="00262107">
        <w:rPr>
          <w:sz w:val="18"/>
          <w:szCs w:val="18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262107" w:rsidRPr="00262107" w:rsidTr="00262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Наименование должностей</w:t>
            </w:r>
          </w:p>
        </w:tc>
      </w:tr>
      <w:tr w:rsidR="00262107" w:rsidRPr="00262107" w:rsidTr="00262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rPr>
                <w:sz w:val="18"/>
                <w:szCs w:val="18"/>
              </w:rPr>
            </w:pPr>
          </w:p>
          <w:p w:rsidR="00262107" w:rsidRPr="00262107" w:rsidRDefault="00262107" w:rsidP="00262107">
            <w:pPr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rPr>
                <w:sz w:val="18"/>
                <w:szCs w:val="18"/>
              </w:rPr>
            </w:pPr>
          </w:p>
          <w:p w:rsidR="00262107" w:rsidRPr="00262107" w:rsidRDefault="00262107" w:rsidP="00262107">
            <w:pPr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 xml:space="preserve">Ведущий специалист </w:t>
            </w:r>
          </w:p>
        </w:tc>
      </w:tr>
    </w:tbl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62107" w:rsidRPr="00262107" w:rsidTr="00262107">
        <w:tc>
          <w:tcPr>
            <w:tcW w:w="0" w:type="auto"/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b/>
                <w:bCs/>
                <w:sz w:val="18"/>
                <w:szCs w:val="18"/>
              </w:rPr>
            </w:pPr>
          </w:p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2107" w:rsidRPr="00262107" w:rsidRDefault="00262107" w:rsidP="00262107">
      <w:pPr>
        <w:jc w:val="center"/>
        <w:rPr>
          <w:rFonts w:eastAsia="Calibri"/>
          <w:b/>
          <w:sz w:val="18"/>
          <w:szCs w:val="18"/>
        </w:rPr>
      </w:pPr>
      <w:r w:rsidRPr="00262107">
        <w:rPr>
          <w:rFonts w:eastAsia="Calibri"/>
          <w:b/>
          <w:sz w:val="18"/>
          <w:szCs w:val="18"/>
        </w:rPr>
        <w:t>АДМИНИСТРАЦИЯ</w:t>
      </w:r>
    </w:p>
    <w:p w:rsidR="00262107" w:rsidRPr="00262107" w:rsidRDefault="00262107" w:rsidP="00262107">
      <w:pPr>
        <w:jc w:val="center"/>
        <w:rPr>
          <w:rFonts w:eastAsia="Calibri"/>
          <w:b/>
          <w:sz w:val="18"/>
          <w:szCs w:val="18"/>
        </w:rPr>
      </w:pPr>
      <w:r w:rsidRPr="00262107">
        <w:rPr>
          <w:rFonts w:eastAsia="Calibri"/>
          <w:b/>
          <w:sz w:val="18"/>
          <w:szCs w:val="18"/>
        </w:rPr>
        <w:t>ТРЕСОРУКОВСКОГО СЕЛЬСКОГО ПОСЕЛЕНИЯ</w:t>
      </w:r>
    </w:p>
    <w:p w:rsidR="00262107" w:rsidRPr="00262107" w:rsidRDefault="00262107" w:rsidP="00262107">
      <w:pPr>
        <w:jc w:val="center"/>
        <w:rPr>
          <w:rFonts w:eastAsia="Calibri"/>
          <w:b/>
          <w:sz w:val="18"/>
          <w:szCs w:val="18"/>
        </w:rPr>
      </w:pPr>
      <w:r w:rsidRPr="00262107">
        <w:rPr>
          <w:rFonts w:eastAsia="Calibri"/>
          <w:b/>
          <w:sz w:val="18"/>
          <w:szCs w:val="18"/>
        </w:rPr>
        <w:t>ЛИСКИНСКОГО МУНИЦИПАЛЬНОГО РАЙОНА</w:t>
      </w:r>
    </w:p>
    <w:p w:rsidR="00262107" w:rsidRPr="00262107" w:rsidRDefault="00262107" w:rsidP="00262107">
      <w:pPr>
        <w:pBdr>
          <w:bottom w:val="single" w:sz="12" w:space="1" w:color="auto"/>
        </w:pBdr>
        <w:ind w:firstLine="567"/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ВОРОНЕЖСКОЙ ОБЛАСТИ</w:t>
      </w:r>
    </w:p>
    <w:p w:rsidR="00262107" w:rsidRPr="00262107" w:rsidRDefault="00262107" w:rsidP="00262107">
      <w:pPr>
        <w:shd w:val="clear" w:color="auto" w:fill="FFFFFF"/>
        <w:spacing w:after="100" w:afterAutospacing="1"/>
        <w:ind w:firstLine="567"/>
        <w:jc w:val="center"/>
        <w:rPr>
          <w:b/>
          <w:sz w:val="18"/>
          <w:szCs w:val="18"/>
        </w:rPr>
      </w:pPr>
      <w:r w:rsidRPr="00262107">
        <w:rPr>
          <w:b/>
          <w:bCs/>
          <w:sz w:val="18"/>
          <w:szCs w:val="18"/>
        </w:rPr>
        <w:t>П О С Т А Н О В Л Е Н И Е</w:t>
      </w:r>
    </w:p>
    <w:p w:rsidR="00262107" w:rsidRPr="00262107" w:rsidRDefault="00262107" w:rsidP="00262107">
      <w:pPr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от «18» июня 2021 г. № 44</w:t>
      </w:r>
    </w:p>
    <w:p w:rsidR="00262107" w:rsidRPr="00262107" w:rsidRDefault="00262107" w:rsidP="00262107">
      <w:pPr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 xml:space="preserve"> с. Тресоруково</w:t>
      </w:r>
    </w:p>
    <w:p w:rsidR="00262107" w:rsidRPr="00262107" w:rsidRDefault="00262107" w:rsidP="00262107">
      <w:pPr>
        <w:rPr>
          <w:rFonts w:eastAsia="Calibri"/>
          <w:sz w:val="18"/>
          <w:szCs w:val="18"/>
        </w:rPr>
      </w:pPr>
    </w:p>
    <w:p w:rsidR="00262107" w:rsidRPr="00262107" w:rsidRDefault="00262107" w:rsidP="00262107">
      <w:pPr>
        <w:tabs>
          <w:tab w:val="left" w:pos="5245"/>
        </w:tabs>
        <w:ind w:right="3685"/>
        <w:jc w:val="both"/>
        <w:outlineLvl w:val="0"/>
        <w:rPr>
          <w:b/>
          <w:bCs/>
          <w:kern w:val="28"/>
          <w:sz w:val="18"/>
          <w:szCs w:val="18"/>
          <w:shd w:val="clear" w:color="auto" w:fill="FFFFFF"/>
        </w:rPr>
      </w:pPr>
      <w:r w:rsidRPr="00262107">
        <w:rPr>
          <w:b/>
          <w:bCs/>
          <w:kern w:val="28"/>
          <w:sz w:val="18"/>
          <w:szCs w:val="18"/>
          <w:shd w:val="clear" w:color="auto" w:fill="FFFFFF"/>
        </w:rPr>
        <w:t xml:space="preserve">Об утверждении перечня должностей муниципальной службы администрации Тресоруковского сельского поселения Лискинского муниципального района </w:t>
      </w:r>
    </w:p>
    <w:p w:rsidR="00262107" w:rsidRPr="00262107" w:rsidRDefault="00262107" w:rsidP="00262107">
      <w:pPr>
        <w:tabs>
          <w:tab w:val="left" w:pos="5245"/>
        </w:tabs>
        <w:ind w:right="3685"/>
        <w:jc w:val="both"/>
        <w:outlineLvl w:val="0"/>
        <w:rPr>
          <w:b/>
          <w:bCs/>
          <w:kern w:val="28"/>
          <w:sz w:val="18"/>
          <w:szCs w:val="18"/>
          <w:shd w:val="clear" w:color="auto" w:fill="FFFFFF"/>
        </w:rPr>
      </w:pPr>
      <w:r w:rsidRPr="00262107">
        <w:rPr>
          <w:b/>
          <w:bCs/>
          <w:kern w:val="28"/>
          <w:sz w:val="18"/>
          <w:szCs w:val="18"/>
          <w:shd w:val="clear" w:color="auto" w:fill="FFFFFF"/>
        </w:rPr>
        <w:t>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62107" w:rsidRPr="00262107" w:rsidRDefault="00262107" w:rsidP="00262107">
      <w:pPr>
        <w:rPr>
          <w:rFonts w:eastAsia="Calibri"/>
          <w:bCs/>
          <w:sz w:val="18"/>
          <w:szCs w:val="18"/>
          <w:shd w:val="clear" w:color="auto" w:fill="FFFFFF"/>
        </w:rPr>
      </w:pPr>
    </w:p>
    <w:p w:rsidR="00262107" w:rsidRPr="00262107" w:rsidRDefault="00262107" w:rsidP="00262107">
      <w:pPr>
        <w:ind w:firstLine="708"/>
        <w:jc w:val="both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Тресоруковского сельского поселения Лискинского муниципального района Воронежской области, ПОСТАНОВЛЯЕТ:</w:t>
      </w:r>
    </w:p>
    <w:p w:rsidR="00262107" w:rsidRPr="00262107" w:rsidRDefault="00262107" w:rsidP="00262107">
      <w:pPr>
        <w:ind w:firstLine="851"/>
        <w:jc w:val="both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1.Утвердить прилагаемый перечень должностей муниципальной службы администрации Тресоруковского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62107" w:rsidRPr="00262107" w:rsidRDefault="00262107" w:rsidP="00262107">
      <w:pPr>
        <w:ind w:firstLine="851"/>
        <w:jc w:val="both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2. Признать утратившими силу:</w:t>
      </w:r>
    </w:p>
    <w:p w:rsidR="00262107" w:rsidRPr="00262107" w:rsidRDefault="00262107" w:rsidP="00262107">
      <w:pPr>
        <w:ind w:firstLine="709"/>
        <w:jc w:val="both"/>
        <w:rPr>
          <w:b/>
          <w:sz w:val="18"/>
          <w:szCs w:val="18"/>
        </w:rPr>
      </w:pPr>
      <w:r w:rsidRPr="00262107">
        <w:rPr>
          <w:rFonts w:eastAsia="Calibri"/>
          <w:sz w:val="18"/>
          <w:szCs w:val="18"/>
        </w:rPr>
        <w:t>- постановление администрации Тресоруковского сельского поселения №15 от 15.03.2019 года «</w:t>
      </w:r>
      <w:r w:rsidRPr="00262107">
        <w:rPr>
          <w:sz w:val="18"/>
          <w:szCs w:val="18"/>
        </w:rPr>
        <w:t>Об утверждении перечня должностей муниципальной службы, замещение которых связано с коррупционными рисками».</w:t>
      </w:r>
    </w:p>
    <w:p w:rsidR="00262107" w:rsidRPr="00262107" w:rsidRDefault="00262107" w:rsidP="00262107">
      <w:pPr>
        <w:ind w:firstLine="851"/>
        <w:jc w:val="both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3.Опубликовать настоящее постановление  в «Тресоруковском муниципальном вестнике»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2107" w:rsidRPr="00262107" w:rsidRDefault="00262107" w:rsidP="00262107">
      <w:pPr>
        <w:ind w:firstLine="851"/>
        <w:jc w:val="both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4.Контроль за исполнением настоящего постановления оставляю за собой.</w:t>
      </w:r>
    </w:p>
    <w:p w:rsidR="00262107" w:rsidRPr="00262107" w:rsidRDefault="00262107" w:rsidP="00262107">
      <w:pPr>
        <w:jc w:val="both"/>
        <w:rPr>
          <w:rFonts w:eastAsia="Calibri"/>
          <w:sz w:val="18"/>
          <w:szCs w:val="18"/>
        </w:rPr>
      </w:pPr>
    </w:p>
    <w:p w:rsidR="00262107" w:rsidRPr="00262107" w:rsidRDefault="00262107" w:rsidP="00262107">
      <w:pPr>
        <w:jc w:val="both"/>
        <w:rPr>
          <w:rFonts w:eastAsia="Calibri"/>
          <w:sz w:val="18"/>
          <w:szCs w:val="18"/>
        </w:rPr>
      </w:pPr>
    </w:p>
    <w:p w:rsidR="00262107" w:rsidRPr="00262107" w:rsidRDefault="00262107" w:rsidP="00262107">
      <w:pPr>
        <w:jc w:val="both"/>
        <w:rPr>
          <w:rFonts w:eastAsia="Calibri"/>
          <w:sz w:val="18"/>
          <w:szCs w:val="18"/>
        </w:rPr>
      </w:pPr>
    </w:p>
    <w:p w:rsidR="00262107" w:rsidRPr="00262107" w:rsidRDefault="00262107" w:rsidP="00262107">
      <w:pPr>
        <w:tabs>
          <w:tab w:val="left" w:pos="0"/>
        </w:tabs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Глава Тресоруковского</w:t>
      </w:r>
    </w:p>
    <w:p w:rsidR="00262107" w:rsidRPr="00262107" w:rsidRDefault="00262107" w:rsidP="00262107">
      <w:pPr>
        <w:tabs>
          <w:tab w:val="left" w:pos="0"/>
        </w:tabs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 xml:space="preserve">сельского поселения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                                             </w:t>
      </w:r>
      <w:r w:rsidRPr="00262107">
        <w:rPr>
          <w:rFonts w:eastAsia="Calibri"/>
          <w:sz w:val="18"/>
          <w:szCs w:val="18"/>
        </w:rPr>
        <w:t xml:space="preserve">   Н.А.Минько</w:t>
      </w:r>
    </w:p>
    <w:p w:rsidR="00262107" w:rsidRPr="00262107" w:rsidRDefault="00262107" w:rsidP="00262107">
      <w:pPr>
        <w:ind w:firstLine="567"/>
        <w:jc w:val="both"/>
        <w:rPr>
          <w:sz w:val="18"/>
          <w:szCs w:val="18"/>
        </w:rPr>
      </w:pPr>
      <w:r w:rsidRPr="00262107">
        <w:rPr>
          <w:sz w:val="18"/>
          <w:szCs w:val="18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262107" w:rsidRPr="00262107" w:rsidTr="00262107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Приложениек</w:t>
            </w:r>
          </w:p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постановлению администрации</w:t>
            </w:r>
          </w:p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Тресоруковского сельского поселения</w:t>
            </w:r>
          </w:p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Лискинского муниципального района</w:t>
            </w:r>
          </w:p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Воронежской области</w:t>
            </w:r>
          </w:p>
          <w:p w:rsidR="00262107" w:rsidRPr="00262107" w:rsidRDefault="00262107" w:rsidP="00262107">
            <w:pPr>
              <w:ind w:left="4536"/>
              <w:rPr>
                <w:rFonts w:eastAsia="Calibri"/>
                <w:sz w:val="18"/>
                <w:szCs w:val="18"/>
              </w:rPr>
            </w:pPr>
            <w:r w:rsidRPr="00262107">
              <w:rPr>
                <w:rFonts w:eastAsia="Calibri"/>
                <w:sz w:val="18"/>
                <w:szCs w:val="18"/>
              </w:rPr>
              <w:t>от «15» июня 2021 № 44</w:t>
            </w:r>
          </w:p>
          <w:p w:rsidR="00262107" w:rsidRPr="00262107" w:rsidRDefault="00262107" w:rsidP="00262107">
            <w:pPr>
              <w:spacing w:line="315" w:lineRule="atLeast"/>
              <w:ind w:left="4536"/>
              <w:jc w:val="both"/>
              <w:rPr>
                <w:sz w:val="18"/>
                <w:szCs w:val="18"/>
              </w:rPr>
            </w:pPr>
          </w:p>
        </w:tc>
      </w:tr>
    </w:tbl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Перечень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должностей муниципальной службы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 xml:space="preserve">администрации Тресоруковского  сельского поселения 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 xml:space="preserve">Лискинского муниципального района Воронежской области, 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 xml:space="preserve">при назначении на которые граждане и при замещении которых 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а также сведения о доходах, расходах, об имуществе и обязательствах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имущественного характера своих супруги (супруга)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  <w:r w:rsidRPr="00262107">
        <w:rPr>
          <w:rFonts w:eastAsia="Calibri"/>
          <w:sz w:val="18"/>
          <w:szCs w:val="18"/>
        </w:rPr>
        <w:t>и несовершеннолетних детей</w:t>
      </w:r>
    </w:p>
    <w:p w:rsidR="00262107" w:rsidRPr="00262107" w:rsidRDefault="00262107" w:rsidP="00262107">
      <w:pPr>
        <w:jc w:val="center"/>
        <w:rPr>
          <w:rFonts w:eastAsia="Calibri"/>
          <w:sz w:val="18"/>
          <w:szCs w:val="18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262107" w:rsidRPr="00262107" w:rsidTr="002621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Наименование должностей</w:t>
            </w:r>
          </w:p>
        </w:tc>
      </w:tr>
      <w:tr w:rsidR="00262107" w:rsidRPr="00262107" w:rsidTr="00262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</w:p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</w:p>
          <w:p w:rsidR="00262107" w:rsidRPr="00262107" w:rsidRDefault="00262107" w:rsidP="00262107">
            <w:pPr>
              <w:spacing w:after="100" w:afterAutospacing="1" w:line="315" w:lineRule="atLeast"/>
              <w:ind w:firstLine="567"/>
              <w:jc w:val="center"/>
              <w:rPr>
                <w:sz w:val="18"/>
                <w:szCs w:val="18"/>
              </w:rPr>
            </w:pPr>
            <w:r w:rsidRPr="00262107">
              <w:rPr>
                <w:sz w:val="18"/>
                <w:szCs w:val="18"/>
              </w:rPr>
              <w:t xml:space="preserve">Ведущий специалист </w:t>
            </w:r>
          </w:p>
        </w:tc>
      </w:tr>
    </w:tbl>
    <w:p w:rsidR="00262107" w:rsidRPr="00262107" w:rsidRDefault="00262107" w:rsidP="00262107">
      <w:pPr>
        <w:ind w:firstLine="567"/>
        <w:jc w:val="both"/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СОВЕТ НАРОДНЫХ ДЕПУТАТОВ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ТРЕСОРУКОВСКОГО СЕЛЬСКОГО ПОСЕЛЕНИЯ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  ЛИСКИНСКОГО МУНИЦИПАЛЬНОГО РАЙОНА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ВОРОНЕЖСКОЙ ОБЛАСТИ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________________________________________________________________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РЕШЕНИЕ  </w:t>
      </w:r>
    </w:p>
    <w:p w:rsidR="00262107" w:rsidRPr="00262107" w:rsidRDefault="00262107" w:rsidP="00262107">
      <w:pPr>
        <w:tabs>
          <w:tab w:val="center" w:pos="4677"/>
        </w:tabs>
        <w:rPr>
          <w:sz w:val="18"/>
          <w:szCs w:val="18"/>
          <w:u w:val="single"/>
        </w:rPr>
      </w:pPr>
    </w:p>
    <w:p w:rsidR="00262107" w:rsidRPr="00262107" w:rsidRDefault="00262107" w:rsidP="00262107">
      <w:pPr>
        <w:tabs>
          <w:tab w:val="center" w:pos="4677"/>
        </w:tabs>
        <w:rPr>
          <w:sz w:val="18"/>
          <w:szCs w:val="18"/>
          <w:u w:val="single"/>
        </w:rPr>
      </w:pPr>
      <w:r w:rsidRPr="00262107">
        <w:rPr>
          <w:sz w:val="18"/>
          <w:szCs w:val="18"/>
          <w:u w:val="single"/>
        </w:rPr>
        <w:t xml:space="preserve">от « 30 » июня   2021 год  №43 </w:t>
      </w:r>
    </w:p>
    <w:p w:rsidR="00262107" w:rsidRPr="00262107" w:rsidRDefault="00262107" w:rsidP="00262107">
      <w:pPr>
        <w:tabs>
          <w:tab w:val="center" w:pos="4677"/>
        </w:tabs>
        <w:rPr>
          <w:sz w:val="18"/>
          <w:szCs w:val="18"/>
        </w:rPr>
      </w:pPr>
      <w:r w:rsidRPr="00262107">
        <w:rPr>
          <w:sz w:val="18"/>
          <w:szCs w:val="18"/>
        </w:rPr>
        <w:t xml:space="preserve">        с.Тресоруково</w:t>
      </w:r>
    </w:p>
    <w:p w:rsidR="00262107" w:rsidRPr="00262107" w:rsidRDefault="00262107" w:rsidP="00262107">
      <w:pPr>
        <w:jc w:val="center"/>
        <w:rPr>
          <w:b/>
          <w:sz w:val="18"/>
          <w:szCs w:val="18"/>
        </w:rPr>
      </w:pPr>
    </w:p>
    <w:p w:rsidR="00262107" w:rsidRPr="00262107" w:rsidRDefault="00262107" w:rsidP="00262107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9180"/>
      </w:tblGrid>
      <w:tr w:rsidR="00262107" w:rsidRPr="00262107" w:rsidTr="00262107">
        <w:trPr>
          <w:trHeight w:val="346"/>
        </w:trPr>
        <w:tc>
          <w:tcPr>
            <w:tcW w:w="9180" w:type="dxa"/>
          </w:tcPr>
          <w:p w:rsidR="00262107" w:rsidRPr="00262107" w:rsidRDefault="00262107" w:rsidP="00262107">
            <w:pPr>
              <w:ind w:right="33"/>
              <w:jc w:val="both"/>
              <w:rPr>
                <w:b/>
                <w:sz w:val="18"/>
                <w:szCs w:val="18"/>
              </w:rPr>
            </w:pPr>
            <w:r w:rsidRPr="00262107">
              <w:rPr>
                <w:b/>
                <w:sz w:val="18"/>
                <w:szCs w:val="18"/>
              </w:rPr>
              <w:t>О внесении изменений в решение Совета народных депутатов  Тресоруковского сельского поселения Лискинского муниципального района Воронежской области  от 22.04.2016   № 34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Тресоруковского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Тресоруковского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</w:t>
            </w:r>
          </w:p>
        </w:tc>
      </w:tr>
      <w:tr w:rsidR="00262107" w:rsidRPr="00262107" w:rsidTr="00262107">
        <w:trPr>
          <w:trHeight w:val="346"/>
        </w:trPr>
        <w:tc>
          <w:tcPr>
            <w:tcW w:w="9180" w:type="dxa"/>
          </w:tcPr>
          <w:p w:rsidR="00262107" w:rsidRPr="00262107" w:rsidRDefault="00262107" w:rsidP="0026210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62107" w:rsidRPr="00262107" w:rsidRDefault="00262107" w:rsidP="00262107">
      <w:pPr>
        <w:spacing w:line="360" w:lineRule="auto"/>
        <w:jc w:val="both"/>
        <w:rPr>
          <w:sz w:val="18"/>
          <w:szCs w:val="18"/>
        </w:rPr>
      </w:pPr>
    </w:p>
    <w:p w:rsidR="00262107" w:rsidRDefault="00262107" w:rsidP="00262107">
      <w:pPr>
        <w:pStyle w:val="1"/>
        <w:shd w:val="clear" w:color="auto" w:fill="FFFFFF"/>
        <w:spacing w:after="144" w:line="360" w:lineRule="auto"/>
        <w:rPr>
          <w:rFonts w:ascii="Times New Roman" w:hAnsi="Times New Roman" w:cs="Times New Roman"/>
          <w:b w:val="0"/>
          <w:sz w:val="18"/>
          <w:szCs w:val="18"/>
        </w:rPr>
      </w:pPr>
    </w:p>
    <w:p w:rsidR="00262107" w:rsidRDefault="00262107" w:rsidP="00262107">
      <w:pPr>
        <w:pStyle w:val="1"/>
        <w:shd w:val="clear" w:color="auto" w:fill="FFFFFF"/>
        <w:spacing w:after="144" w:line="360" w:lineRule="auto"/>
        <w:rPr>
          <w:rFonts w:ascii="Times New Roman" w:hAnsi="Times New Roman" w:cs="Times New Roman"/>
          <w:b w:val="0"/>
          <w:sz w:val="18"/>
          <w:szCs w:val="18"/>
        </w:rPr>
      </w:pPr>
    </w:p>
    <w:p w:rsidR="00262107" w:rsidRDefault="00262107" w:rsidP="00262107">
      <w:pPr>
        <w:pStyle w:val="1"/>
        <w:shd w:val="clear" w:color="auto" w:fill="FFFFFF"/>
        <w:spacing w:after="144" w:line="360" w:lineRule="auto"/>
        <w:rPr>
          <w:rFonts w:ascii="Times New Roman" w:hAnsi="Times New Roman" w:cs="Times New Roman"/>
          <w:b w:val="0"/>
          <w:sz w:val="18"/>
          <w:szCs w:val="18"/>
        </w:rPr>
      </w:pPr>
    </w:p>
    <w:p w:rsidR="00262107" w:rsidRPr="00262107" w:rsidRDefault="00262107" w:rsidP="00262107">
      <w:pPr>
        <w:pStyle w:val="1"/>
        <w:shd w:val="clear" w:color="auto" w:fill="FFFFFF"/>
        <w:spacing w:after="144" w:line="360" w:lineRule="auto"/>
        <w:rPr>
          <w:rFonts w:ascii="Times New Roman" w:hAnsi="Times New Roman" w:cs="Times New Roman"/>
          <w:b w:val="0"/>
          <w:sz w:val="18"/>
          <w:szCs w:val="18"/>
        </w:rPr>
      </w:pPr>
      <w:r w:rsidRPr="00262107">
        <w:rPr>
          <w:rFonts w:ascii="Times New Roman" w:hAnsi="Times New Roman" w:cs="Times New Roman"/>
          <w:b w:val="0"/>
          <w:sz w:val="18"/>
          <w:szCs w:val="18"/>
        </w:rPr>
        <w:t>В целях приведения муниципальных нормативных правовых актов в соответствие с действующим законодательством, в соответствии с Указом Президента Российской Федерации от 10.12.2020 № 778 «</w:t>
      </w:r>
      <w:r w:rsidRPr="00262107">
        <w:rPr>
          <w:rFonts w:ascii="Times New Roman" w:hAnsi="Times New Roman" w:cs="Times New Roman"/>
          <w:b w:val="0"/>
          <w:color w:val="000000"/>
          <w:sz w:val="18"/>
          <w:szCs w:val="1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262107">
        <w:rPr>
          <w:rFonts w:ascii="Times New Roman" w:hAnsi="Times New Roman" w:cs="Times New Roman"/>
          <w:b w:val="0"/>
          <w:sz w:val="18"/>
          <w:szCs w:val="18"/>
        </w:rPr>
        <w:t xml:space="preserve">, Совет народных депутатов Тресоруковского сельского поселения Лискинского муниципального района  Воронежской области   </w:t>
      </w:r>
    </w:p>
    <w:p w:rsidR="00262107" w:rsidRPr="00262107" w:rsidRDefault="00262107" w:rsidP="00262107">
      <w:pPr>
        <w:spacing w:line="360" w:lineRule="auto"/>
        <w:ind w:firstLine="708"/>
        <w:jc w:val="center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РЕШИЛ:</w:t>
      </w:r>
    </w:p>
    <w:p w:rsidR="00262107" w:rsidRPr="00262107" w:rsidRDefault="00262107" w:rsidP="00262107">
      <w:pPr>
        <w:spacing w:line="360" w:lineRule="auto"/>
        <w:ind w:firstLine="708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1. Внести в Положение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Тресоруковского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Тресоруковского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опубликования, утвержденное решением Совета </w:t>
      </w:r>
      <w:r w:rsidRPr="00262107">
        <w:rPr>
          <w:sz w:val="18"/>
          <w:szCs w:val="18"/>
        </w:rPr>
        <w:lastRenderedPageBreak/>
        <w:t>народных депутатов Тресоруковского сельского поселения Лискинского муниципального района Воронежской области от 22.04.2016  № 34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Тресоруковского сельского поселения Лискинского муниципального района Воронежской области, и членов их семей на официальном сайте  органов местного самоуправления Тресоруковского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 (далее – Положение) следующие изменения:</w:t>
      </w:r>
    </w:p>
    <w:p w:rsidR="00262107" w:rsidRPr="00262107" w:rsidRDefault="00262107" w:rsidP="00262107">
      <w:pPr>
        <w:spacing w:line="360" w:lineRule="auto"/>
        <w:ind w:firstLine="708"/>
        <w:jc w:val="both"/>
        <w:rPr>
          <w:sz w:val="18"/>
          <w:szCs w:val="18"/>
        </w:rPr>
      </w:pPr>
      <w:r w:rsidRPr="00262107">
        <w:rPr>
          <w:sz w:val="18"/>
          <w:szCs w:val="18"/>
        </w:rPr>
        <w:t>1.1. Подпункт «г» пункта 2 Положения изложить в следующей редакции:</w:t>
      </w:r>
    </w:p>
    <w:p w:rsidR="00262107" w:rsidRPr="00262107" w:rsidRDefault="00262107" w:rsidP="00262107">
      <w:pPr>
        <w:spacing w:line="360" w:lineRule="auto"/>
        <w:ind w:firstLine="708"/>
        <w:jc w:val="both"/>
        <w:rPr>
          <w:sz w:val="18"/>
          <w:szCs w:val="18"/>
        </w:rPr>
      </w:pPr>
      <w:r w:rsidRPr="00262107">
        <w:rPr>
          <w:color w:val="000000"/>
          <w:sz w:val="18"/>
          <w:szCs w:val="1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</w:t>
      </w:r>
      <w:r w:rsidRPr="00262107">
        <w:rPr>
          <w:sz w:val="18"/>
          <w:szCs w:val="18"/>
        </w:rPr>
        <w:t>.</w:t>
      </w:r>
    </w:p>
    <w:p w:rsidR="00262107" w:rsidRPr="00262107" w:rsidRDefault="00262107" w:rsidP="00262107">
      <w:pPr>
        <w:spacing w:line="360" w:lineRule="auto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        2. Опубликовать настоящее решение в газете «Тресоруковский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2107" w:rsidRPr="00262107" w:rsidRDefault="00262107" w:rsidP="00262107">
      <w:pPr>
        <w:spacing w:line="360" w:lineRule="auto"/>
        <w:jc w:val="both"/>
        <w:rPr>
          <w:sz w:val="18"/>
          <w:szCs w:val="18"/>
        </w:rPr>
      </w:pPr>
      <w:r w:rsidRPr="00262107">
        <w:rPr>
          <w:sz w:val="18"/>
          <w:szCs w:val="18"/>
        </w:rPr>
        <w:tab/>
        <w:t>3. Настоящее решение вступает в силу с момента его опубликования и распространяется на правоотношения, возникшие с 1 января 2021 года.</w:t>
      </w:r>
    </w:p>
    <w:p w:rsidR="00262107" w:rsidRPr="00262107" w:rsidRDefault="00262107" w:rsidP="00262107">
      <w:pPr>
        <w:spacing w:line="360" w:lineRule="auto"/>
        <w:jc w:val="both"/>
        <w:rPr>
          <w:sz w:val="18"/>
          <w:szCs w:val="18"/>
        </w:rPr>
      </w:pPr>
    </w:p>
    <w:p w:rsidR="00262107" w:rsidRPr="00262107" w:rsidRDefault="00262107" w:rsidP="00262107">
      <w:pPr>
        <w:ind w:left="360"/>
        <w:jc w:val="both"/>
        <w:rPr>
          <w:sz w:val="18"/>
          <w:szCs w:val="18"/>
        </w:rPr>
      </w:pPr>
    </w:p>
    <w:p w:rsidR="00262107" w:rsidRPr="00262107" w:rsidRDefault="00262107" w:rsidP="00262107">
      <w:pPr>
        <w:pStyle w:val="aff3"/>
        <w:rPr>
          <w:sz w:val="18"/>
          <w:szCs w:val="18"/>
        </w:rPr>
      </w:pPr>
      <w:r w:rsidRPr="00262107">
        <w:rPr>
          <w:sz w:val="18"/>
          <w:szCs w:val="18"/>
        </w:rPr>
        <w:t xml:space="preserve">Глава Тресоруковского сельского поселения </w:t>
      </w:r>
    </w:p>
    <w:p w:rsidR="00262107" w:rsidRPr="00262107" w:rsidRDefault="00262107" w:rsidP="00262107">
      <w:pPr>
        <w:pStyle w:val="aff3"/>
        <w:rPr>
          <w:sz w:val="18"/>
          <w:szCs w:val="18"/>
        </w:rPr>
      </w:pPr>
      <w:r w:rsidRPr="00262107">
        <w:rPr>
          <w:sz w:val="18"/>
          <w:szCs w:val="18"/>
        </w:rPr>
        <w:t>Лискинского муниципального района</w:t>
      </w:r>
      <w:r w:rsidRPr="00262107">
        <w:rPr>
          <w:sz w:val="18"/>
          <w:szCs w:val="18"/>
        </w:rPr>
        <w:tab/>
      </w:r>
      <w:r w:rsidRPr="00262107">
        <w:rPr>
          <w:sz w:val="18"/>
          <w:szCs w:val="18"/>
        </w:rPr>
        <w:tab/>
      </w:r>
      <w:r w:rsidRPr="00262107">
        <w:rPr>
          <w:sz w:val="18"/>
          <w:szCs w:val="18"/>
        </w:rPr>
        <w:tab/>
      </w:r>
      <w:r w:rsidRPr="00262107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 </w:t>
      </w:r>
      <w:r w:rsidRPr="00262107">
        <w:rPr>
          <w:sz w:val="18"/>
          <w:szCs w:val="18"/>
        </w:rPr>
        <w:t xml:space="preserve"> Н.А.Минько</w:t>
      </w:r>
    </w:p>
    <w:p w:rsidR="00262107" w:rsidRPr="00262107" w:rsidRDefault="00262107" w:rsidP="00262107">
      <w:pPr>
        <w:pStyle w:val="aff3"/>
        <w:rPr>
          <w:sz w:val="18"/>
          <w:szCs w:val="18"/>
        </w:rPr>
      </w:pPr>
    </w:p>
    <w:p w:rsidR="00262107" w:rsidRPr="00262107" w:rsidRDefault="00262107" w:rsidP="00262107">
      <w:pPr>
        <w:pStyle w:val="aff3"/>
        <w:rPr>
          <w:sz w:val="18"/>
          <w:szCs w:val="18"/>
        </w:rPr>
      </w:pPr>
      <w:r w:rsidRPr="00262107">
        <w:rPr>
          <w:sz w:val="18"/>
          <w:szCs w:val="18"/>
        </w:rPr>
        <w:t>Председатель Совета народных депутатов</w:t>
      </w:r>
    </w:p>
    <w:p w:rsidR="00262107" w:rsidRPr="00262107" w:rsidRDefault="00262107" w:rsidP="00262107">
      <w:pPr>
        <w:pStyle w:val="aff3"/>
        <w:tabs>
          <w:tab w:val="left" w:pos="7950"/>
        </w:tabs>
        <w:rPr>
          <w:rFonts w:eastAsia="Times New Roman"/>
          <w:sz w:val="18"/>
          <w:szCs w:val="18"/>
        </w:rPr>
      </w:pPr>
      <w:r w:rsidRPr="00262107">
        <w:rPr>
          <w:rFonts w:eastAsia="Times New Roman"/>
          <w:sz w:val="18"/>
          <w:szCs w:val="18"/>
        </w:rPr>
        <w:t xml:space="preserve">Тресоруковского сельского поселения                                                     </w:t>
      </w:r>
    </w:p>
    <w:p w:rsidR="00262107" w:rsidRPr="00262107" w:rsidRDefault="00262107" w:rsidP="00262107">
      <w:pPr>
        <w:pStyle w:val="aff3"/>
        <w:tabs>
          <w:tab w:val="left" w:pos="7950"/>
        </w:tabs>
        <w:rPr>
          <w:sz w:val="18"/>
          <w:szCs w:val="18"/>
        </w:rPr>
      </w:pPr>
      <w:r w:rsidRPr="00262107">
        <w:rPr>
          <w:sz w:val="18"/>
          <w:szCs w:val="18"/>
        </w:rPr>
        <w:t xml:space="preserve">Лискинского муниципального района                                    </w:t>
      </w:r>
      <w:r>
        <w:rPr>
          <w:sz w:val="18"/>
          <w:szCs w:val="18"/>
        </w:rPr>
        <w:t xml:space="preserve">                                     </w:t>
      </w:r>
      <w:r w:rsidRPr="00262107">
        <w:rPr>
          <w:sz w:val="18"/>
          <w:szCs w:val="18"/>
        </w:rPr>
        <w:t xml:space="preserve">  Т.И.Мизилина</w:t>
      </w:r>
    </w:p>
    <w:p w:rsidR="00262107" w:rsidRPr="00262107" w:rsidRDefault="00262107" w:rsidP="00262107">
      <w:pPr>
        <w:tabs>
          <w:tab w:val="left" w:pos="3465"/>
        </w:tabs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rPr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СОВЕТ НАРОДНЫХ ДЕПУТАТОВ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ТРЕСОРУКОВСКОГО СЕЛЬСКОГО ПОСЕЛЕНИЯ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  ЛИСКИНСКОГО МУНИЦИПАЛЬНОГО РАЙОНА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ВОРОНЕЖСКОЙ ОБЛАСТИ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______________________________________________________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РЕШЕНИЕ  </w:t>
      </w:r>
    </w:p>
    <w:p w:rsidR="00262107" w:rsidRPr="00262107" w:rsidRDefault="00262107" w:rsidP="00262107">
      <w:pPr>
        <w:rPr>
          <w:color w:val="000000"/>
          <w:sz w:val="18"/>
          <w:szCs w:val="18"/>
        </w:rPr>
      </w:pPr>
    </w:p>
    <w:p w:rsidR="00262107" w:rsidRPr="00262107" w:rsidRDefault="00262107" w:rsidP="00262107">
      <w:pPr>
        <w:rPr>
          <w:color w:val="000000"/>
          <w:spacing w:val="-4"/>
          <w:sz w:val="18"/>
          <w:szCs w:val="18"/>
          <w:lang w:eastAsia="ar-SA"/>
        </w:rPr>
      </w:pPr>
      <w:r w:rsidRPr="00262107">
        <w:rPr>
          <w:color w:val="000000"/>
          <w:sz w:val="18"/>
          <w:szCs w:val="18"/>
          <w:u w:val="single"/>
        </w:rPr>
        <w:t>от   30  июня 2021  г.</w:t>
      </w:r>
      <w:r w:rsidRPr="00262107">
        <w:rPr>
          <w:color w:val="000000"/>
          <w:sz w:val="18"/>
          <w:szCs w:val="18"/>
        </w:rPr>
        <w:t xml:space="preserve">  № </w:t>
      </w:r>
      <w:r>
        <w:rPr>
          <w:color w:val="000000"/>
          <w:sz w:val="18"/>
          <w:szCs w:val="18"/>
        </w:rPr>
        <w:t>44</w:t>
      </w:r>
    </w:p>
    <w:p w:rsidR="00262107" w:rsidRPr="00262107" w:rsidRDefault="00262107" w:rsidP="00262107">
      <w:pPr>
        <w:rPr>
          <w:color w:val="000000"/>
          <w:spacing w:val="-4"/>
          <w:sz w:val="18"/>
          <w:szCs w:val="18"/>
          <w:lang w:eastAsia="ar-SA"/>
        </w:rPr>
      </w:pPr>
      <w:r w:rsidRPr="00262107">
        <w:rPr>
          <w:color w:val="000000"/>
          <w:spacing w:val="-4"/>
          <w:sz w:val="18"/>
          <w:szCs w:val="18"/>
          <w:lang w:eastAsia="ar-SA"/>
        </w:rPr>
        <w:t xml:space="preserve">          с. Тресоруково</w:t>
      </w:r>
    </w:p>
    <w:p w:rsidR="00262107" w:rsidRPr="00262107" w:rsidRDefault="00262107" w:rsidP="00262107">
      <w:pPr>
        <w:tabs>
          <w:tab w:val="left" w:pos="6237"/>
        </w:tabs>
        <w:ind w:right="3004"/>
        <w:jc w:val="both"/>
        <w:rPr>
          <w:color w:val="000000"/>
          <w:spacing w:val="-4"/>
          <w:sz w:val="18"/>
          <w:szCs w:val="18"/>
          <w:lang w:eastAsia="ar-SA"/>
        </w:rPr>
      </w:pPr>
    </w:p>
    <w:p w:rsidR="00262107" w:rsidRPr="00262107" w:rsidRDefault="00262107" w:rsidP="00262107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18"/>
          <w:szCs w:val="18"/>
        </w:rPr>
      </w:pPr>
      <w:r w:rsidRPr="00262107">
        <w:rPr>
          <w:b/>
          <w:bCs/>
          <w:color w:val="000000"/>
          <w:sz w:val="18"/>
          <w:szCs w:val="18"/>
        </w:rPr>
        <w:t>О</w:t>
      </w:r>
      <w:r w:rsidRPr="00262107">
        <w:rPr>
          <w:b/>
          <w:color w:val="000000"/>
          <w:sz w:val="18"/>
          <w:szCs w:val="18"/>
        </w:rPr>
        <w:t xml:space="preserve"> </w:t>
      </w:r>
      <w:r w:rsidRPr="00262107">
        <w:rPr>
          <w:b/>
          <w:bCs/>
          <w:color w:val="000000"/>
          <w:sz w:val="18"/>
          <w:szCs w:val="18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области»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Тресоруковского  сельского поселения Лискинского муниципального района Воронежской области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18"/>
          <w:szCs w:val="18"/>
        </w:rPr>
      </w:pPr>
      <w:r w:rsidRPr="00262107">
        <w:rPr>
          <w:b/>
          <w:bCs/>
          <w:color w:val="000000"/>
          <w:sz w:val="18"/>
          <w:szCs w:val="18"/>
        </w:rPr>
        <w:t>РЕШИЛ: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1. Принять к рассмотрению проект решения Совета народных депутатов Тресоруковского сельского поселения Лискинского муниципального района Воронежской области  «О внесении изменений и дополнений  в Устав Тресоруковского сельского поселения Лискинского  муниципального района Воронежской области» согласно приложению  1.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2. Утвердить прилагаемый Порядок 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</w:t>
      </w:r>
      <w:r w:rsidRPr="00262107">
        <w:rPr>
          <w:color w:val="000000"/>
          <w:sz w:val="18"/>
          <w:szCs w:val="18"/>
        </w:rPr>
        <w:lastRenderedPageBreak/>
        <w:t>Устав Тресоруковского сельского поселения Лискинского муниципального района Воронежской области» и участия граждан в его обсуждении согласно  приложению  2.</w:t>
      </w:r>
    </w:p>
    <w:p w:rsidR="00262107" w:rsidRPr="00262107" w:rsidRDefault="00262107" w:rsidP="00262107">
      <w:pPr>
        <w:pStyle w:val="affb"/>
        <w:widowControl w:val="0"/>
        <w:suppressAutoHyphens/>
        <w:spacing w:line="360" w:lineRule="auto"/>
        <w:ind w:firstLine="360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3. Назначить публичные слушания по обсуждению проекта решения Совета народных депутатов Тресоруковского сельского поселения Лискинского муниципального района Воронежской области  «О внесении изменений и дополнений в Устав Тресоруковского сельского поселения Лискинского  муниципального района Воронежской области»   на    30.07.2021 г.</w:t>
      </w:r>
      <w:r w:rsidRPr="00262107">
        <w:rPr>
          <w:color w:val="FF0000"/>
          <w:sz w:val="18"/>
          <w:szCs w:val="18"/>
        </w:rPr>
        <w:t xml:space="preserve"> </w:t>
      </w:r>
      <w:r w:rsidRPr="00262107">
        <w:rPr>
          <w:color w:val="000000"/>
          <w:sz w:val="18"/>
          <w:szCs w:val="18"/>
        </w:rPr>
        <w:t>15.00 час. 00 мин. в здании МКУК «Тресоруковский Дом культуры»,  расположенном по адресу: Воронежская область, Лискинский район,    с. Тресоруково, улица Советская, д. 31А.</w:t>
      </w:r>
    </w:p>
    <w:p w:rsidR="00262107" w:rsidRPr="00262107" w:rsidRDefault="00262107" w:rsidP="00262107">
      <w:pPr>
        <w:spacing w:line="360" w:lineRule="auto"/>
        <w:ind w:firstLine="360"/>
        <w:jc w:val="both"/>
        <w:rPr>
          <w:color w:val="000000"/>
          <w:sz w:val="18"/>
          <w:szCs w:val="18"/>
          <w:u w:val="single"/>
        </w:rPr>
      </w:pPr>
      <w:r w:rsidRPr="00262107">
        <w:rPr>
          <w:color w:val="000000"/>
          <w:sz w:val="18"/>
          <w:szCs w:val="18"/>
        </w:rPr>
        <w:t>4. Порядок информирования населения о публичных слушаниях включает в себя:</w:t>
      </w:r>
      <w:r w:rsidRPr="00262107">
        <w:rPr>
          <w:b/>
          <w:color w:val="000000"/>
          <w:sz w:val="18"/>
          <w:szCs w:val="18"/>
        </w:rPr>
        <w:t xml:space="preserve"> </w:t>
      </w:r>
      <w:r w:rsidRPr="00262107">
        <w:rPr>
          <w:color w:val="000000"/>
          <w:sz w:val="18"/>
          <w:szCs w:val="18"/>
        </w:rPr>
        <w:t xml:space="preserve">предварительное ознакомление с материалами публичных слушаний: проектом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 </w:t>
      </w:r>
      <w:r w:rsidRPr="00262107">
        <w:rPr>
          <w:sz w:val="18"/>
          <w:szCs w:val="18"/>
        </w:rPr>
        <w:t xml:space="preserve">путем опубликования настоящего решения в «Тресоруковском муниципальном вестнике» </w:t>
      </w:r>
      <w:r w:rsidRPr="00262107">
        <w:rPr>
          <w:color w:val="000000"/>
          <w:sz w:val="18"/>
          <w:szCs w:val="18"/>
        </w:rPr>
        <w:t xml:space="preserve">и размещения на официальном сайте администрации Тресоруковского сельского поселения: </w:t>
      </w:r>
      <w:r w:rsidRPr="00262107">
        <w:rPr>
          <w:sz w:val="18"/>
          <w:szCs w:val="18"/>
          <w:lang w:val="en-US"/>
        </w:rPr>
        <w:t>http</w:t>
      </w:r>
      <w:r w:rsidRPr="00262107">
        <w:rPr>
          <w:sz w:val="18"/>
          <w:szCs w:val="18"/>
        </w:rPr>
        <w:t>://</w:t>
      </w:r>
      <w:r w:rsidRPr="00262107">
        <w:rPr>
          <w:sz w:val="18"/>
          <w:szCs w:val="18"/>
          <w:lang w:val="en-US"/>
        </w:rPr>
        <w:t>tresorukovo</w:t>
      </w:r>
      <w:r w:rsidRPr="00262107">
        <w:rPr>
          <w:sz w:val="18"/>
          <w:szCs w:val="18"/>
        </w:rPr>
        <w:t>.</w:t>
      </w:r>
      <w:r w:rsidRPr="00262107">
        <w:rPr>
          <w:sz w:val="18"/>
          <w:szCs w:val="18"/>
          <w:lang w:val="en-US"/>
        </w:rPr>
        <w:t>ru</w:t>
      </w:r>
      <w:r w:rsidRPr="00262107">
        <w:rPr>
          <w:sz w:val="18"/>
          <w:szCs w:val="18"/>
        </w:rPr>
        <w:t>/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   5.Опубликовать настоящее решение в газете «Тресоруковский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    6. Контроль за исполнением настоящего решения возложить на рабочую группу по подготовке и проведению публичных слушаний.</w:t>
      </w:r>
    </w:p>
    <w:p w:rsidR="00262107" w:rsidRPr="00262107" w:rsidRDefault="00262107" w:rsidP="00262107">
      <w:pPr>
        <w:spacing w:line="360" w:lineRule="auto"/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Председатель Совета народных депутатов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Тресоруковского сельского поселения                                     </w:t>
      </w:r>
      <w:r>
        <w:rPr>
          <w:color w:val="000000"/>
          <w:sz w:val="18"/>
          <w:szCs w:val="18"/>
        </w:rPr>
        <w:t xml:space="preserve">                   </w:t>
      </w:r>
      <w:r w:rsidRPr="00262107">
        <w:rPr>
          <w:color w:val="000000"/>
          <w:sz w:val="18"/>
          <w:szCs w:val="18"/>
        </w:rPr>
        <w:t xml:space="preserve">   Т.И.Мизилина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Глава Тресоруковского сельского поселения</w:t>
      </w:r>
      <w:r w:rsidRPr="00262107">
        <w:rPr>
          <w:color w:val="000000"/>
          <w:sz w:val="18"/>
          <w:szCs w:val="18"/>
        </w:rPr>
        <w:tab/>
      </w:r>
      <w:r w:rsidRPr="00262107">
        <w:rPr>
          <w:color w:val="000000"/>
          <w:sz w:val="18"/>
          <w:szCs w:val="18"/>
        </w:rPr>
        <w:tab/>
      </w:r>
      <w:r w:rsidRPr="00262107"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 xml:space="preserve">             </w:t>
      </w:r>
      <w:r w:rsidRPr="00262107">
        <w:rPr>
          <w:color w:val="000000"/>
          <w:sz w:val="18"/>
          <w:szCs w:val="18"/>
        </w:rPr>
        <w:t xml:space="preserve"> Н.А.Минько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b/>
          <w:color w:val="000000"/>
          <w:sz w:val="18"/>
          <w:szCs w:val="18"/>
          <w:u w:val="single"/>
        </w:rPr>
      </w:pPr>
      <w:r w:rsidRPr="00262107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2" type="#_x0000_t202" style="position:absolute;left:0;text-align:left;margin-left:222.5pt;margin-top:2.65pt;width:291pt;height:90pt;z-index:6" filled="f" stroked="f">
            <v:textbox style="mso-next-textbox:#_x0000_s1302">
              <w:txbxContent>
                <w:p w:rsidR="00262107" w:rsidRPr="00262107" w:rsidRDefault="00262107" w:rsidP="00262107">
                  <w:pPr>
                    <w:jc w:val="center"/>
                    <w:rPr>
                      <w:rStyle w:val="21"/>
                      <w:b w:val="0"/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Приложение  1</w:t>
                  </w:r>
                </w:p>
                <w:p w:rsidR="00262107" w:rsidRPr="00262107" w:rsidRDefault="00262107" w:rsidP="00262107">
                  <w:pPr>
                    <w:ind w:left="-142" w:right="-223"/>
                    <w:jc w:val="center"/>
                    <w:rPr>
                      <w:rStyle w:val="21"/>
                      <w:b w:val="0"/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rStyle w:val="21"/>
                      <w:color w:val="1E1E1E"/>
                      <w:sz w:val="18"/>
                      <w:szCs w:val="18"/>
                    </w:rPr>
                    <w:t>УТВЕРЖДЕНО</w:t>
                  </w:r>
                  <w:r w:rsidRPr="00262107">
                    <w:rPr>
                      <w:color w:val="1E1E1E"/>
                      <w:sz w:val="18"/>
                      <w:szCs w:val="18"/>
                    </w:rPr>
                    <w:br/>
                    <w:t xml:space="preserve"> решением Совета народных депутатов</w:t>
                  </w:r>
                </w:p>
                <w:p w:rsidR="00262107" w:rsidRPr="00262107" w:rsidRDefault="00262107" w:rsidP="00262107">
                  <w:pPr>
                    <w:ind w:left="-709" w:right="-223"/>
                    <w:jc w:val="center"/>
                    <w:rPr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Троицкого сельского поселения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Лискинского муниципального района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rStyle w:val="21"/>
                      <w:b w:val="0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Воронежской области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от 30.06.2021  №44</w:t>
                  </w:r>
                </w:p>
                <w:p w:rsidR="00262107" w:rsidRDefault="00262107" w:rsidP="0026210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262107">
        <w:rPr>
          <w:color w:val="000000"/>
          <w:sz w:val="18"/>
          <w:szCs w:val="18"/>
        </w:rPr>
        <w:t xml:space="preserve"> </w:t>
      </w:r>
      <w:r w:rsidRPr="00262107">
        <w:rPr>
          <w:b/>
          <w:color w:val="000000"/>
          <w:sz w:val="18"/>
          <w:szCs w:val="18"/>
          <w:u w:val="single"/>
        </w:rPr>
        <w:t xml:space="preserve">                                              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 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ПРОЕКТ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СОВЕТ НАРОДНЫХ ДЕПУТАТОВ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ТРЕСОРУКОВСКОГО СЕЛЬСКОГО ПОСЕЛЕНИЯ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  ЛИСКИНСКОГО МУНИЦИПАЛЬНОГО РАЙОНА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ВОРОНЕЖСКОЙ ОБЛАСТИ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______________________________________________________</w:t>
      </w: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РЕШЕНИЕ  </w:t>
      </w:r>
    </w:p>
    <w:p w:rsidR="00262107" w:rsidRPr="00262107" w:rsidRDefault="00262107" w:rsidP="00262107">
      <w:pPr>
        <w:rPr>
          <w:color w:val="000000"/>
          <w:sz w:val="18"/>
          <w:szCs w:val="18"/>
        </w:rPr>
      </w:pPr>
    </w:p>
    <w:p w:rsidR="00262107" w:rsidRPr="00262107" w:rsidRDefault="00262107" w:rsidP="00262107">
      <w:pPr>
        <w:rPr>
          <w:color w:val="000000"/>
          <w:spacing w:val="-4"/>
          <w:sz w:val="18"/>
          <w:szCs w:val="18"/>
          <w:lang w:eastAsia="ar-SA"/>
        </w:rPr>
      </w:pPr>
      <w:r w:rsidRPr="00262107">
        <w:rPr>
          <w:b/>
          <w:color w:val="000000"/>
          <w:sz w:val="18"/>
          <w:szCs w:val="18"/>
          <w:u w:val="single"/>
        </w:rPr>
        <w:t xml:space="preserve">от  «  »              20     г. </w:t>
      </w:r>
      <w:r w:rsidRPr="00262107">
        <w:rPr>
          <w:b/>
          <w:color w:val="000000"/>
          <w:sz w:val="18"/>
          <w:szCs w:val="18"/>
        </w:rPr>
        <w:t xml:space="preserve">  </w:t>
      </w:r>
      <w:r w:rsidRPr="00262107">
        <w:rPr>
          <w:b/>
          <w:color w:val="000000"/>
          <w:sz w:val="18"/>
          <w:szCs w:val="18"/>
          <w:u w:val="single"/>
        </w:rPr>
        <w:t xml:space="preserve">№  ___    </w:t>
      </w:r>
      <w:r w:rsidRPr="00262107">
        <w:rPr>
          <w:color w:val="000000"/>
          <w:spacing w:val="-4"/>
          <w:sz w:val="18"/>
          <w:szCs w:val="18"/>
          <w:lang w:eastAsia="ar-SA"/>
        </w:rPr>
        <w:t xml:space="preserve">                                   </w:t>
      </w:r>
    </w:p>
    <w:p w:rsidR="00262107" w:rsidRPr="00262107" w:rsidRDefault="00262107" w:rsidP="00262107">
      <w:pPr>
        <w:rPr>
          <w:color w:val="000000"/>
          <w:spacing w:val="-4"/>
          <w:sz w:val="18"/>
          <w:szCs w:val="18"/>
          <w:lang w:eastAsia="ar-SA"/>
        </w:rPr>
      </w:pPr>
      <w:r w:rsidRPr="00262107">
        <w:rPr>
          <w:color w:val="000000"/>
          <w:spacing w:val="-4"/>
          <w:sz w:val="18"/>
          <w:szCs w:val="18"/>
          <w:lang w:eastAsia="ar-SA"/>
        </w:rPr>
        <w:t>с. Тресоруково</w:t>
      </w:r>
    </w:p>
    <w:p w:rsidR="00262107" w:rsidRPr="00262107" w:rsidRDefault="00262107" w:rsidP="00262107">
      <w:pPr>
        <w:ind w:right="4705"/>
        <w:jc w:val="center"/>
        <w:rPr>
          <w:color w:val="000000"/>
          <w:spacing w:val="-4"/>
          <w:sz w:val="18"/>
          <w:szCs w:val="18"/>
          <w:lang w:eastAsia="ar-SA"/>
        </w:rPr>
      </w:pPr>
    </w:p>
    <w:p w:rsidR="00262107" w:rsidRPr="00262107" w:rsidRDefault="00262107" w:rsidP="00262107">
      <w:pPr>
        <w:ind w:right="4705"/>
        <w:jc w:val="both"/>
        <w:rPr>
          <w:color w:val="000000"/>
          <w:spacing w:val="-4"/>
          <w:sz w:val="18"/>
          <w:szCs w:val="18"/>
          <w:lang w:eastAsia="ar-SA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18"/>
          <w:szCs w:val="18"/>
        </w:rPr>
      </w:pPr>
      <w:r w:rsidRPr="00262107">
        <w:rPr>
          <w:b/>
          <w:bCs/>
          <w:color w:val="000000"/>
          <w:sz w:val="18"/>
          <w:szCs w:val="18"/>
        </w:rPr>
        <w:t>О внесении  изменений и дополнений в Устав Тресоруковского сельского поселения  Лискинского муниципального района Воронежской области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18"/>
          <w:szCs w:val="18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Тресоруковского  сельского поселения Лискинского муниципального района Воронежской области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262107">
        <w:rPr>
          <w:b/>
          <w:bCs/>
          <w:color w:val="000000"/>
          <w:sz w:val="18"/>
          <w:szCs w:val="18"/>
        </w:rPr>
        <w:t>РЕШИЛ: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262107" w:rsidRPr="00262107" w:rsidRDefault="00262107" w:rsidP="00C326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Внести  изменения и дополнения в Устав Тресоруковского сельского поселения Лискинского  муниципального района Воронежской области  согласно приложению.</w:t>
      </w:r>
    </w:p>
    <w:p w:rsidR="00262107" w:rsidRPr="00262107" w:rsidRDefault="00262107" w:rsidP="00C326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62107" w:rsidRPr="00262107" w:rsidRDefault="00262107" w:rsidP="00C326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Опубликовать настоящее решение в газете «Тресоруковский муниципальный вестник» после его государственной регистрации.</w:t>
      </w:r>
    </w:p>
    <w:p w:rsidR="00262107" w:rsidRPr="00262107" w:rsidRDefault="00262107" w:rsidP="00C3267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Настоящее решение вступает в силу после его официального опубликования.</w:t>
      </w: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spacing w:line="360" w:lineRule="auto"/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Председатель Совета народных депутатов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Тресоруковского сельского поселения                                    </w:t>
      </w:r>
      <w:r>
        <w:rPr>
          <w:color w:val="000000"/>
          <w:sz w:val="18"/>
          <w:szCs w:val="18"/>
        </w:rPr>
        <w:t xml:space="preserve">                            </w:t>
      </w:r>
      <w:r w:rsidRPr="00262107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</w:t>
      </w:r>
      <w:r w:rsidRPr="00262107">
        <w:rPr>
          <w:color w:val="000000"/>
          <w:sz w:val="18"/>
          <w:szCs w:val="18"/>
        </w:rPr>
        <w:t xml:space="preserve">  Т.И.Мизилина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Глава Тресоруковского сельского поселения</w:t>
      </w:r>
      <w:r w:rsidRPr="00262107">
        <w:rPr>
          <w:color w:val="000000"/>
          <w:sz w:val="18"/>
          <w:szCs w:val="18"/>
        </w:rPr>
        <w:tab/>
      </w:r>
      <w:r w:rsidRPr="00262107">
        <w:rPr>
          <w:color w:val="000000"/>
          <w:sz w:val="18"/>
          <w:szCs w:val="18"/>
        </w:rPr>
        <w:tab/>
      </w:r>
      <w:r w:rsidRPr="00262107">
        <w:rPr>
          <w:color w:val="000000"/>
          <w:sz w:val="18"/>
          <w:szCs w:val="18"/>
        </w:rPr>
        <w:tab/>
        <w:t xml:space="preserve">   </w:t>
      </w:r>
      <w:r>
        <w:rPr>
          <w:color w:val="000000"/>
          <w:sz w:val="18"/>
          <w:szCs w:val="18"/>
        </w:rPr>
        <w:t xml:space="preserve">                         </w:t>
      </w:r>
      <w:r w:rsidRPr="00262107">
        <w:rPr>
          <w:color w:val="000000"/>
          <w:sz w:val="18"/>
          <w:szCs w:val="18"/>
        </w:rPr>
        <w:t xml:space="preserve">  Н.А.Минько</w: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  <w:r w:rsidRPr="00262107">
        <w:rPr>
          <w:noProof/>
          <w:color w:val="000000"/>
          <w:sz w:val="18"/>
          <w:szCs w:val="18"/>
        </w:rPr>
        <w:pict>
          <v:shape id="_x0000_s1301" type="#_x0000_t202" style="position:absolute;left:0;text-align:left;margin-left:212pt;margin-top:2.2pt;width:291pt;height:99.3pt;z-index:5" filled="f" stroked="f">
            <v:textbox style="mso-next-textbox:#_x0000_s1301">
              <w:txbxContent>
                <w:p w:rsidR="00262107" w:rsidRPr="00262107" w:rsidRDefault="00262107" w:rsidP="00262107">
                  <w:pPr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 xml:space="preserve">Приложение  </w:t>
                  </w:r>
                </w:p>
                <w:p w:rsidR="00262107" w:rsidRPr="00262107" w:rsidRDefault="00262107" w:rsidP="00262107">
                  <w:pPr>
                    <w:ind w:left="-142" w:right="-223"/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rStyle w:val="21"/>
                      <w:rFonts w:ascii="Times New Roman" w:hAnsi="Times New Roman" w:cs="Times New Roman"/>
                      <w:color w:val="1E1E1E"/>
                      <w:sz w:val="18"/>
                      <w:szCs w:val="18"/>
                    </w:rPr>
                    <w:t>УТВЕРЖДЕНО</w:t>
                  </w:r>
                  <w:r w:rsidRPr="00262107">
                    <w:rPr>
                      <w:color w:val="1E1E1E"/>
                      <w:sz w:val="18"/>
                      <w:szCs w:val="18"/>
                    </w:rPr>
                    <w:br/>
                    <w:t xml:space="preserve"> решением Совета народных депутатов</w:t>
                  </w:r>
                </w:p>
                <w:p w:rsidR="00262107" w:rsidRPr="00262107" w:rsidRDefault="00262107" w:rsidP="00262107">
                  <w:pPr>
                    <w:ind w:left="-709" w:right="-223"/>
                    <w:jc w:val="center"/>
                    <w:rPr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Тресоруковского сельского поселения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color w:val="1E1E1E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Лискинского муниципального района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Воронежской области</w:t>
                  </w:r>
                </w:p>
                <w:p w:rsidR="00262107" w:rsidRPr="00262107" w:rsidRDefault="00262107" w:rsidP="00262107">
                  <w:pPr>
                    <w:jc w:val="center"/>
                    <w:rPr>
                      <w:sz w:val="18"/>
                      <w:szCs w:val="18"/>
                    </w:rPr>
                  </w:pPr>
                  <w:r w:rsidRPr="00262107">
                    <w:rPr>
                      <w:color w:val="1E1E1E"/>
                      <w:sz w:val="18"/>
                      <w:szCs w:val="18"/>
                    </w:rPr>
                    <w:t>от  ____________ № ____</w:t>
                  </w:r>
                </w:p>
                <w:p w:rsidR="00262107" w:rsidRDefault="00262107" w:rsidP="0026210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jc w:val="both"/>
        <w:rPr>
          <w:color w:val="000000"/>
          <w:sz w:val="18"/>
          <w:szCs w:val="18"/>
          <w:lang w:eastAsia="ar-SA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                </w:t>
      </w:r>
      <w:r>
        <w:rPr>
          <w:color w:val="000000"/>
          <w:sz w:val="18"/>
          <w:szCs w:val="18"/>
        </w:rPr>
        <w:t xml:space="preserve">                  </w:t>
      </w:r>
    </w:p>
    <w:p w:rsidR="00262107" w:rsidRPr="00262107" w:rsidRDefault="00262107" w:rsidP="00262107">
      <w:pPr>
        <w:pStyle w:val="affb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pStyle w:val="affb"/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ИЗМЕНЕНИЯ И ДОПОЛНЕНИЯ В УСТАВ</w:t>
      </w:r>
    </w:p>
    <w:p w:rsidR="00262107" w:rsidRPr="00262107" w:rsidRDefault="00262107" w:rsidP="00262107">
      <w:pPr>
        <w:pStyle w:val="affb"/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Тресоруковского сельского  поселения</w:t>
      </w:r>
    </w:p>
    <w:p w:rsidR="00262107" w:rsidRPr="00262107" w:rsidRDefault="00262107" w:rsidP="00262107">
      <w:pPr>
        <w:pStyle w:val="affb"/>
        <w:jc w:val="center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>Лискинского муниципального района Воронежской области</w:t>
      </w:r>
    </w:p>
    <w:p w:rsidR="00262107" w:rsidRPr="00262107" w:rsidRDefault="00262107" w:rsidP="00262107">
      <w:pPr>
        <w:pStyle w:val="affb"/>
        <w:jc w:val="center"/>
        <w:rPr>
          <w:b/>
          <w:color w:val="000000"/>
          <w:sz w:val="18"/>
          <w:szCs w:val="18"/>
        </w:rPr>
      </w:pPr>
    </w:p>
    <w:p w:rsidR="00262107" w:rsidRPr="00262107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262107" w:rsidRPr="00262107" w:rsidRDefault="00262107" w:rsidP="00262107">
      <w:pPr>
        <w:ind w:right="-365" w:firstLine="709"/>
        <w:rPr>
          <w:b/>
          <w:sz w:val="18"/>
          <w:szCs w:val="18"/>
        </w:rPr>
      </w:pPr>
    </w:p>
    <w:p w:rsidR="00262107" w:rsidRPr="00262107" w:rsidRDefault="00262107" w:rsidP="00C3267C">
      <w:pPr>
        <w:pStyle w:val="aa"/>
        <w:numPr>
          <w:ilvl w:val="0"/>
          <w:numId w:val="4"/>
        </w:numPr>
        <w:spacing w:after="200" w:line="360" w:lineRule="auto"/>
        <w:ind w:left="0" w:firstLine="851"/>
        <w:jc w:val="both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>Часть  1 статьи 8 Устава дополнить пунктом 16 и пунктом  17 следующего содержания:</w:t>
      </w:r>
    </w:p>
    <w:p w:rsidR="00262107" w:rsidRPr="00262107" w:rsidRDefault="00262107" w:rsidP="00262107">
      <w:pPr>
        <w:snapToGrid w:val="0"/>
        <w:spacing w:line="276" w:lineRule="auto"/>
        <w:ind w:firstLine="709"/>
        <w:jc w:val="both"/>
        <w:rPr>
          <w:sz w:val="18"/>
          <w:szCs w:val="18"/>
        </w:rPr>
      </w:pPr>
      <w:r w:rsidRPr="00262107">
        <w:rPr>
          <w:sz w:val="18"/>
          <w:szCs w:val="1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  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62107" w:rsidRPr="00262107" w:rsidRDefault="00262107" w:rsidP="002621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62107" w:rsidRPr="00262107" w:rsidRDefault="00262107" w:rsidP="002621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262107">
        <w:rPr>
          <w:rFonts w:ascii="Times New Roman" w:hAnsi="Times New Roman"/>
          <w:b/>
          <w:bCs/>
          <w:sz w:val="18"/>
          <w:szCs w:val="18"/>
        </w:rPr>
        <w:t xml:space="preserve">    2. Пункт 7 статьи 20  Устава дополнить </w:t>
      </w:r>
      <w:r w:rsidRPr="00262107">
        <w:rPr>
          <w:rFonts w:ascii="Times New Roman" w:hAnsi="Times New Roman"/>
          <w:b/>
          <w:color w:val="000000"/>
          <w:sz w:val="18"/>
          <w:szCs w:val="18"/>
        </w:rPr>
        <w:t xml:space="preserve">   подпунктом 7 следующего содержания:</w:t>
      </w: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 «7) обсуждение инициативного проекта и принятие решения по вопросу о его  одобрении.»</w:t>
      </w: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     3. Дополнить статью 20  Устава пунктом 8.1 следующего содержания:</w:t>
      </w: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262107" w:rsidRPr="00262107" w:rsidRDefault="00262107" w:rsidP="0026210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 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262107" w:rsidRPr="00262107" w:rsidRDefault="00262107" w:rsidP="002621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62107" w:rsidRPr="00262107" w:rsidRDefault="00262107" w:rsidP="0026210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262107">
        <w:rPr>
          <w:rFonts w:ascii="Times New Roman" w:hAnsi="Times New Roman"/>
          <w:b/>
          <w:bCs/>
          <w:sz w:val="18"/>
          <w:szCs w:val="18"/>
        </w:rPr>
        <w:t xml:space="preserve"> 4. Пункт 15 статьи 32 Устава изложить в следующей редакции:</w:t>
      </w:r>
    </w:p>
    <w:p w:rsidR="00262107" w:rsidRPr="00262107" w:rsidRDefault="00262107" w:rsidP="00262107">
      <w:pPr>
        <w:spacing w:line="276" w:lineRule="auto"/>
        <w:ind w:firstLine="709"/>
        <w:jc w:val="both"/>
        <w:rPr>
          <w:bCs/>
          <w:color w:val="000000"/>
          <w:kern w:val="36"/>
          <w:sz w:val="18"/>
          <w:szCs w:val="18"/>
        </w:rPr>
      </w:pPr>
      <w:r w:rsidRPr="00262107">
        <w:rPr>
          <w:bCs/>
          <w:color w:val="000000"/>
          <w:kern w:val="36"/>
          <w:sz w:val="18"/>
          <w:szCs w:val="18"/>
        </w:rPr>
        <w:t>«Депутату Совета народных депутатов  Тресоруковского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может составлять в совокупности шесть рабочих дней в месяц».</w:t>
      </w:r>
    </w:p>
    <w:p w:rsidR="00262107" w:rsidRPr="00262107" w:rsidRDefault="00262107" w:rsidP="00262107">
      <w:pPr>
        <w:spacing w:line="276" w:lineRule="auto"/>
        <w:ind w:firstLine="709"/>
        <w:jc w:val="both"/>
        <w:rPr>
          <w:color w:val="FF0000"/>
          <w:sz w:val="18"/>
          <w:szCs w:val="18"/>
        </w:rPr>
      </w:pPr>
    </w:p>
    <w:p w:rsidR="00262107" w:rsidRPr="00262107" w:rsidRDefault="00262107" w:rsidP="00262107">
      <w:pPr>
        <w:pStyle w:val="b5"/>
        <w:spacing w:line="360" w:lineRule="auto"/>
        <w:ind w:right="27" w:firstLine="540"/>
        <w:jc w:val="both"/>
        <w:rPr>
          <w:b/>
          <w:color w:val="000000"/>
          <w:sz w:val="18"/>
          <w:szCs w:val="18"/>
        </w:rPr>
      </w:pPr>
      <w:r w:rsidRPr="00262107">
        <w:rPr>
          <w:b/>
          <w:color w:val="000000"/>
          <w:sz w:val="18"/>
          <w:szCs w:val="18"/>
        </w:rPr>
        <w:t xml:space="preserve">    5. Пункт 4 статьи 48 Устава изложить в следующей редакции:</w:t>
      </w:r>
    </w:p>
    <w:p w:rsidR="00262107" w:rsidRPr="00262107" w:rsidRDefault="00262107" w:rsidP="00262107">
      <w:pPr>
        <w:tabs>
          <w:tab w:val="num" w:pos="0"/>
        </w:tabs>
        <w:snapToGri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«4. Составление проекта бюджета основывается на:</w:t>
      </w:r>
    </w:p>
    <w:p w:rsidR="00262107" w:rsidRPr="00262107" w:rsidRDefault="00262107" w:rsidP="00262107">
      <w:pPr>
        <w:tabs>
          <w:tab w:val="num" w:pos="0"/>
        </w:tabs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62107" w:rsidRPr="00262107" w:rsidRDefault="00262107" w:rsidP="00262107">
      <w:pPr>
        <w:spacing w:line="360" w:lineRule="auto"/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lastRenderedPageBreak/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262107" w:rsidRPr="00262107" w:rsidRDefault="00262107" w:rsidP="00262107">
      <w:pPr>
        <w:tabs>
          <w:tab w:val="num" w:pos="0"/>
        </w:tabs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прогнозе социально-экономического развития;</w:t>
      </w:r>
    </w:p>
    <w:p w:rsidR="00262107" w:rsidRPr="00262107" w:rsidRDefault="00262107" w:rsidP="00262107">
      <w:pPr>
        <w:tabs>
          <w:tab w:val="num" w:pos="0"/>
        </w:tabs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62107" w:rsidRDefault="00262107" w:rsidP="00262107">
      <w:pPr>
        <w:tabs>
          <w:tab w:val="num" w:pos="0"/>
        </w:tabs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262107" w:rsidRPr="00262107" w:rsidRDefault="00262107" w:rsidP="00262107">
      <w:pPr>
        <w:tabs>
          <w:tab w:val="num" w:pos="0"/>
        </w:tabs>
        <w:adjustRightInd w:val="0"/>
        <w:ind w:firstLine="709"/>
        <w:jc w:val="both"/>
        <w:rPr>
          <w:color w:val="000000"/>
          <w:sz w:val="18"/>
          <w:szCs w:val="18"/>
        </w:rPr>
      </w:pPr>
    </w:p>
    <w:p w:rsidR="00262107" w:rsidRPr="00262107" w:rsidRDefault="00262107" w:rsidP="00262107">
      <w:pPr>
        <w:ind w:firstLine="708"/>
        <w:jc w:val="both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 6. Статью 54 Устава изложить в следующей редакции:</w:t>
      </w:r>
    </w:p>
    <w:p w:rsidR="00262107" w:rsidRPr="00262107" w:rsidRDefault="00262107" w:rsidP="00262107">
      <w:pPr>
        <w:ind w:firstLine="708"/>
        <w:jc w:val="both"/>
        <w:rPr>
          <w:b/>
          <w:sz w:val="18"/>
          <w:szCs w:val="18"/>
        </w:rPr>
      </w:pPr>
    </w:p>
    <w:p w:rsidR="00262107" w:rsidRPr="00262107" w:rsidRDefault="00262107" w:rsidP="00262107">
      <w:pPr>
        <w:snapToGrid w:val="0"/>
        <w:ind w:right="118" w:firstLine="709"/>
        <w:jc w:val="both"/>
        <w:rPr>
          <w:sz w:val="18"/>
          <w:szCs w:val="18"/>
        </w:rPr>
      </w:pPr>
      <w:r w:rsidRPr="00262107">
        <w:rPr>
          <w:sz w:val="18"/>
          <w:szCs w:val="18"/>
        </w:rPr>
        <w:t>«1. Под муниципальными заимствованиями понимаются  привлечение от имени публично-правового образования заемных средств в бюджет публично-правового образования  путем размещения муниципальных ценных бумаг и в форме кредитов, по которым возникают долговые  обязательства  публично-правового образования как заемщика.</w:t>
      </w:r>
    </w:p>
    <w:p w:rsidR="00262107" w:rsidRPr="00262107" w:rsidRDefault="00262107" w:rsidP="00262107">
      <w:pPr>
        <w:snapToGrid w:val="0"/>
        <w:ind w:right="118" w:firstLine="709"/>
        <w:jc w:val="both"/>
        <w:rPr>
          <w:sz w:val="18"/>
          <w:szCs w:val="18"/>
          <w:highlight w:val="cyan"/>
        </w:rPr>
      </w:pPr>
    </w:p>
    <w:p w:rsidR="00262107" w:rsidRPr="00262107" w:rsidRDefault="00262107" w:rsidP="00262107">
      <w:pPr>
        <w:snapToGrid w:val="0"/>
        <w:ind w:right="118" w:firstLine="709"/>
        <w:jc w:val="both"/>
        <w:rPr>
          <w:sz w:val="18"/>
          <w:szCs w:val="18"/>
        </w:rPr>
      </w:pPr>
      <w:r w:rsidRPr="00262107">
        <w:rPr>
          <w:sz w:val="18"/>
          <w:szCs w:val="18"/>
        </w:rPr>
        <w:t>Заимствования  Тресоруковского  сельского поселения в валюте Российской Федерации за пределами Российской Федерации не допускаются.</w:t>
      </w:r>
    </w:p>
    <w:p w:rsidR="00262107" w:rsidRPr="00262107" w:rsidRDefault="00262107" w:rsidP="00262107">
      <w:pPr>
        <w:snapToGrid w:val="0"/>
        <w:ind w:right="118" w:firstLine="709"/>
        <w:jc w:val="both"/>
        <w:rPr>
          <w:sz w:val="18"/>
          <w:szCs w:val="18"/>
        </w:rPr>
      </w:pPr>
      <w:r w:rsidRPr="00262107">
        <w:rPr>
          <w:sz w:val="18"/>
          <w:szCs w:val="18"/>
        </w:rPr>
        <w:t>Муниципальные заимствования  Тресоруковского сельского поселения осуществляются в целях финансирования дефицита бюджета  Тресоруковского сельского поселения, а также для погашения долговых обязательств Тресоруковского сельского поселения.</w:t>
      </w:r>
    </w:p>
    <w:p w:rsidR="00262107" w:rsidRPr="00262107" w:rsidRDefault="00262107" w:rsidP="00262107">
      <w:pPr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2. Право осуществления муниципальных заимствований от имени Тресоруковского сельского поселения принадлежит администрации Тресоруковского сельского поселения (исполнительно-распорядительному органу муниципального образования).</w:t>
      </w:r>
    </w:p>
    <w:p w:rsidR="00262107" w:rsidRPr="00262107" w:rsidRDefault="00262107" w:rsidP="00262107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/>
          <w:sz w:val="18"/>
          <w:szCs w:val="18"/>
        </w:rPr>
      </w:pPr>
      <w:r w:rsidRPr="00262107">
        <w:rPr>
          <w:rFonts w:ascii="Times New Roman" w:hAnsi="Times New Roman"/>
          <w:sz w:val="18"/>
          <w:szCs w:val="18"/>
        </w:rPr>
        <w:t xml:space="preserve"> 3. От имени Тресоруковского сельского поселения муниципальные гарантии предоставляются администрацией Тресоруковского сельского поселения в пределах общей суммы предоставляемых гарантий, указанной в решении </w:t>
      </w:r>
      <w:r w:rsidRPr="00262107">
        <w:rPr>
          <w:rFonts w:ascii="Times New Roman" w:hAnsi="Times New Roman"/>
          <w:bCs/>
          <w:sz w:val="18"/>
          <w:szCs w:val="18"/>
        </w:rPr>
        <w:t>Совета народных депутатов Тресоруковского</w:t>
      </w:r>
      <w:r w:rsidRPr="00262107">
        <w:rPr>
          <w:rFonts w:ascii="Times New Roman" w:hAnsi="Times New Roman"/>
          <w:sz w:val="18"/>
          <w:szCs w:val="18"/>
        </w:rPr>
        <w:t xml:space="preserve">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262107" w:rsidRPr="00262107" w:rsidRDefault="00262107" w:rsidP="00262107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/>
          <w:sz w:val="18"/>
          <w:szCs w:val="18"/>
        </w:rPr>
      </w:pPr>
      <w:r w:rsidRPr="00262107">
        <w:rPr>
          <w:rFonts w:ascii="Times New Roman" w:hAnsi="Times New Roman"/>
          <w:sz w:val="18"/>
          <w:szCs w:val="18"/>
        </w:rPr>
        <w:t xml:space="preserve"> 4. Предоставление и исполнение муниципальной гарантии подлежит отражению в муниципальной долговой книге.</w:t>
      </w:r>
    </w:p>
    <w:p w:rsidR="00262107" w:rsidRPr="00262107" w:rsidRDefault="00262107" w:rsidP="00262107">
      <w:pPr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5. Финансовый орган  администрации Тресоруковского сельского поселения 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262107" w:rsidRPr="00262107" w:rsidRDefault="00262107" w:rsidP="00262107">
      <w:pPr>
        <w:tabs>
          <w:tab w:val="num" w:pos="0"/>
        </w:tabs>
        <w:adjustRightInd w:val="0"/>
        <w:ind w:firstLine="709"/>
        <w:jc w:val="both"/>
        <w:rPr>
          <w:sz w:val="18"/>
          <w:szCs w:val="18"/>
        </w:rPr>
      </w:pPr>
    </w:p>
    <w:p w:rsidR="00262107" w:rsidRDefault="00262107" w:rsidP="00262107">
      <w:pPr>
        <w:ind w:firstLine="540"/>
        <w:jc w:val="both"/>
        <w:rPr>
          <w:sz w:val="18"/>
          <w:szCs w:val="18"/>
        </w:rPr>
      </w:pPr>
      <w:r w:rsidRPr="00262107">
        <w:rPr>
          <w:sz w:val="18"/>
          <w:szCs w:val="18"/>
        </w:rPr>
        <w:t xml:space="preserve"> «6.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</w:t>
      </w:r>
      <w:r w:rsidRPr="00262107">
        <w:rPr>
          <w:color w:val="000000"/>
          <w:sz w:val="18"/>
          <w:szCs w:val="18"/>
        </w:rPr>
        <w:t>собственности  Тресоруковского сельского поселения, предоставляющего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</w:t>
      </w:r>
      <w:r w:rsidRPr="00262107">
        <w:rPr>
          <w:sz w:val="18"/>
          <w:szCs w:val="18"/>
        </w:rPr>
        <w:t xml:space="preserve"> предпринимателей и физических лиц.».</w:t>
      </w:r>
    </w:p>
    <w:p w:rsidR="00262107" w:rsidRPr="00262107" w:rsidRDefault="00262107" w:rsidP="00262107">
      <w:pPr>
        <w:ind w:firstLine="540"/>
        <w:jc w:val="both"/>
        <w:rPr>
          <w:sz w:val="18"/>
          <w:szCs w:val="18"/>
        </w:rPr>
      </w:pPr>
    </w:p>
    <w:p w:rsidR="00262107" w:rsidRPr="00262107" w:rsidRDefault="00262107" w:rsidP="00262107">
      <w:pPr>
        <w:pStyle w:val="b5"/>
        <w:spacing w:line="360" w:lineRule="auto"/>
        <w:ind w:right="27" w:firstLine="540"/>
        <w:jc w:val="both"/>
        <w:rPr>
          <w:b/>
          <w:sz w:val="18"/>
          <w:szCs w:val="18"/>
        </w:rPr>
      </w:pPr>
      <w:r w:rsidRPr="00262107">
        <w:rPr>
          <w:b/>
          <w:sz w:val="18"/>
          <w:szCs w:val="18"/>
        </w:rPr>
        <w:t xml:space="preserve">    7. Пункт 1 статьи 55 Устава изложить в следующей редакции:</w:t>
      </w:r>
    </w:p>
    <w:p w:rsidR="00262107" w:rsidRPr="00262107" w:rsidRDefault="00262107" w:rsidP="00262107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«1. В объем муниципального долга включаются:</w:t>
      </w:r>
    </w:p>
    <w:p w:rsidR="00262107" w:rsidRPr="00262107" w:rsidRDefault="00262107" w:rsidP="00262107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1) номинальная сумма долга по муниципальным ценным бумагам;</w:t>
      </w:r>
    </w:p>
    <w:p w:rsidR="00262107" w:rsidRPr="00262107" w:rsidRDefault="00262107" w:rsidP="00262107">
      <w:pPr>
        <w:ind w:firstLine="540"/>
        <w:jc w:val="both"/>
        <w:rPr>
          <w:sz w:val="18"/>
          <w:szCs w:val="18"/>
        </w:rPr>
      </w:pPr>
      <w:r w:rsidRPr="00262107">
        <w:rPr>
          <w:color w:val="000000"/>
          <w:sz w:val="18"/>
          <w:szCs w:val="18"/>
        </w:rPr>
        <w:t xml:space="preserve">   2) объем основного долга по бюджетным кредитам, привлеченным в бюджет Тресоруковского сельского поселения </w:t>
      </w:r>
      <w:r w:rsidRPr="00262107">
        <w:rPr>
          <w:sz w:val="18"/>
          <w:szCs w:val="18"/>
        </w:rPr>
        <w:t>из других бюджетов бюджетной системы Российской Федерации;</w:t>
      </w:r>
    </w:p>
    <w:p w:rsidR="00262107" w:rsidRPr="00262107" w:rsidRDefault="00262107" w:rsidP="00262107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3) объем основного долга по кредитам, привлеченным Тресоруковским сельским поселением от кредитных организаций;</w:t>
      </w:r>
    </w:p>
    <w:p w:rsidR="00262107" w:rsidRPr="00262107" w:rsidRDefault="00262107" w:rsidP="00262107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4) объем обязательств по муниципальным гарантиям;</w:t>
      </w:r>
    </w:p>
    <w:p w:rsidR="00262107" w:rsidRPr="00262107" w:rsidRDefault="00262107" w:rsidP="00262107">
      <w:pPr>
        <w:adjustRightInd w:val="0"/>
        <w:ind w:firstLine="709"/>
        <w:jc w:val="both"/>
        <w:rPr>
          <w:color w:val="000000"/>
          <w:sz w:val="18"/>
          <w:szCs w:val="18"/>
        </w:rPr>
      </w:pPr>
      <w:r w:rsidRPr="00262107">
        <w:rPr>
          <w:color w:val="000000"/>
          <w:sz w:val="18"/>
          <w:szCs w:val="18"/>
        </w:rPr>
        <w:t>5) объем иных  непогашенных долговых обязательств Тресоруковского  сельского поселения.».</w:t>
      </w:r>
    </w:p>
    <w:p w:rsidR="00262107" w:rsidRPr="00262107" w:rsidRDefault="00262107" w:rsidP="00262107">
      <w:pPr>
        <w:ind w:firstLine="708"/>
        <w:jc w:val="both"/>
        <w:rPr>
          <w:sz w:val="18"/>
          <w:szCs w:val="18"/>
        </w:rPr>
      </w:pPr>
    </w:p>
    <w:p w:rsidR="00262107" w:rsidRPr="00262107" w:rsidRDefault="00262107" w:rsidP="00262107">
      <w:pPr>
        <w:ind w:firstLine="708"/>
        <w:jc w:val="both"/>
        <w:rPr>
          <w:sz w:val="18"/>
          <w:szCs w:val="18"/>
        </w:rPr>
      </w:pPr>
    </w:p>
    <w:p w:rsidR="00262107" w:rsidRPr="00262107" w:rsidRDefault="00957E21" w:rsidP="00262107">
      <w:pPr>
        <w:ind w:firstLine="708"/>
        <w:jc w:val="both"/>
        <w:rPr>
          <w:sz w:val="18"/>
          <w:szCs w:val="18"/>
        </w:rPr>
      </w:pPr>
      <w:r>
        <w:rPr>
          <w:noProof/>
          <w:color w:val="000000"/>
          <w:szCs w:val="28"/>
        </w:rPr>
        <w:pict>
          <v:shape id="_x0000_s1300" type="#_x0000_t202" style="position:absolute;left:0;text-align:left;margin-left:257.25pt;margin-top:0;width:239.25pt;height:85.5pt;z-index:4" filled="f" stroked="f">
            <v:textbox style="mso-next-textbox:#_x0000_s1300">
              <w:txbxContent>
                <w:p w:rsidR="00262107" w:rsidRPr="00957E21" w:rsidRDefault="00262107" w:rsidP="00262107">
                  <w:pPr>
                    <w:jc w:val="center"/>
                    <w:rPr>
                      <w:rStyle w:val="21"/>
                      <w:b w:val="0"/>
                      <w:color w:val="1E1E1E"/>
                      <w:sz w:val="18"/>
                      <w:szCs w:val="18"/>
                    </w:rPr>
                  </w:pPr>
                  <w:r w:rsidRPr="00957E21">
                    <w:rPr>
                      <w:color w:val="1E1E1E"/>
                      <w:sz w:val="18"/>
                      <w:szCs w:val="18"/>
                    </w:rPr>
                    <w:t>Приложение 2</w:t>
                  </w:r>
                </w:p>
                <w:p w:rsidR="00262107" w:rsidRPr="00957E21" w:rsidRDefault="00262107" w:rsidP="00262107">
                  <w:pPr>
                    <w:ind w:left="-142" w:right="-223"/>
                    <w:jc w:val="center"/>
                    <w:rPr>
                      <w:rStyle w:val="21"/>
                      <w:b w:val="0"/>
                      <w:color w:val="1E1E1E"/>
                      <w:sz w:val="18"/>
                      <w:szCs w:val="18"/>
                    </w:rPr>
                  </w:pPr>
                  <w:r w:rsidRPr="00957E21">
                    <w:rPr>
                      <w:rStyle w:val="21"/>
                      <w:color w:val="1E1E1E"/>
                      <w:sz w:val="18"/>
                      <w:szCs w:val="18"/>
                    </w:rPr>
                    <w:t>УТВЕРЖДЕНО</w:t>
                  </w:r>
                  <w:r w:rsidRPr="00957E21">
                    <w:rPr>
                      <w:color w:val="1E1E1E"/>
                      <w:sz w:val="18"/>
                      <w:szCs w:val="18"/>
                    </w:rPr>
                    <w:br/>
                    <w:t xml:space="preserve"> решением Совета народных депутатов</w:t>
                  </w:r>
                </w:p>
                <w:p w:rsidR="00262107" w:rsidRPr="00957E21" w:rsidRDefault="00262107" w:rsidP="00262107">
                  <w:pPr>
                    <w:ind w:left="-709" w:right="-223"/>
                    <w:jc w:val="center"/>
                    <w:rPr>
                      <w:sz w:val="18"/>
                      <w:szCs w:val="18"/>
                    </w:rPr>
                  </w:pPr>
                  <w:r w:rsidRPr="00957E21">
                    <w:rPr>
                      <w:color w:val="1E1E1E"/>
                      <w:sz w:val="18"/>
                      <w:szCs w:val="18"/>
                    </w:rPr>
                    <w:t>Тресоруковского сельского поселения</w:t>
                  </w:r>
                </w:p>
                <w:p w:rsidR="00262107" w:rsidRPr="00957E21" w:rsidRDefault="00262107" w:rsidP="00262107">
                  <w:pPr>
                    <w:jc w:val="center"/>
                    <w:rPr>
                      <w:color w:val="1E1E1E"/>
                      <w:sz w:val="18"/>
                      <w:szCs w:val="18"/>
                    </w:rPr>
                  </w:pPr>
                  <w:r w:rsidRPr="00957E21">
                    <w:rPr>
                      <w:color w:val="1E1E1E"/>
                      <w:sz w:val="18"/>
                      <w:szCs w:val="18"/>
                    </w:rPr>
                    <w:t>Лискинского муниципального района</w:t>
                  </w:r>
                </w:p>
                <w:p w:rsidR="00262107" w:rsidRPr="00957E21" w:rsidRDefault="00262107" w:rsidP="00262107">
                  <w:pPr>
                    <w:jc w:val="center"/>
                    <w:rPr>
                      <w:rStyle w:val="21"/>
                      <w:b w:val="0"/>
                      <w:sz w:val="18"/>
                      <w:szCs w:val="18"/>
                    </w:rPr>
                  </w:pPr>
                  <w:r w:rsidRPr="00957E21">
                    <w:rPr>
                      <w:color w:val="1E1E1E"/>
                      <w:sz w:val="18"/>
                      <w:szCs w:val="18"/>
                    </w:rPr>
                    <w:t>Воронежской области</w:t>
                  </w:r>
                </w:p>
                <w:p w:rsidR="00262107" w:rsidRPr="00957E21" w:rsidRDefault="00262107" w:rsidP="00262107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957E21">
                    <w:rPr>
                      <w:color w:val="1E1E1E"/>
                      <w:sz w:val="18"/>
                      <w:szCs w:val="18"/>
                    </w:rPr>
                    <w:t>от  30.06.2021 № 44</w:t>
                  </w:r>
                </w:p>
              </w:txbxContent>
            </v:textbox>
          </v:shape>
        </w:pict>
      </w:r>
    </w:p>
    <w:p w:rsidR="00262107" w:rsidRPr="00262107" w:rsidRDefault="00262107" w:rsidP="00262107">
      <w:pPr>
        <w:pStyle w:val="b5"/>
        <w:spacing w:line="360" w:lineRule="auto"/>
        <w:ind w:right="27" w:firstLine="540"/>
        <w:jc w:val="both"/>
        <w:rPr>
          <w:sz w:val="18"/>
          <w:szCs w:val="18"/>
        </w:rPr>
      </w:pPr>
    </w:p>
    <w:p w:rsidR="00262107" w:rsidRDefault="00262107" w:rsidP="00957E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62107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62107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62107" w:rsidRPr="00957E21" w:rsidRDefault="00262107" w:rsidP="00262107">
      <w:pPr>
        <w:ind w:firstLine="567"/>
        <w:jc w:val="center"/>
        <w:rPr>
          <w:b/>
          <w:color w:val="000000"/>
          <w:sz w:val="18"/>
          <w:szCs w:val="18"/>
        </w:rPr>
      </w:pPr>
      <w:r w:rsidRPr="00957E21">
        <w:rPr>
          <w:b/>
          <w:color w:val="000000"/>
          <w:sz w:val="18"/>
          <w:szCs w:val="18"/>
        </w:rPr>
        <w:t>Порядок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8"/>
          <w:szCs w:val="18"/>
        </w:rPr>
      </w:pPr>
      <w:r w:rsidRPr="00957E21">
        <w:rPr>
          <w:b/>
          <w:bCs/>
          <w:color w:val="000000"/>
          <w:sz w:val="18"/>
          <w:szCs w:val="18"/>
        </w:rPr>
        <w:t>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и участия граждан в его обсуждении</w:t>
      </w:r>
    </w:p>
    <w:p w:rsidR="00262107" w:rsidRPr="00957E21" w:rsidRDefault="00262107" w:rsidP="00262107">
      <w:pPr>
        <w:ind w:firstLine="567"/>
        <w:jc w:val="both"/>
        <w:rPr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1. Предложения 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(далее – проект изменений и дополнений в Устав) могут быть направлены жителями Тресоруковского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29 июня 2021 г.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2. Предложения по проекту изменений и дополнений в Устав представляются в письменном виде по прилагаемой форме на имя главы Тресоруковского сельского поселения Лискинского муниципального района Воронежской области в администрацию Тресоруковского сельского поселения Лискинского муниципального района Воронежской области в рабочие дни с 8.00 до 12.00 и с 14.00 до 17.00 по адресу: 397942, Воронежская область, Лискинский район, с. Тресоруково,  ул.  Советская, д. 31А  (телефон для справок (47391)  63-2-55), либо могут быть направлены по почте.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 xml:space="preserve">3. 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представления в Совет народных депутатов Тресоруковского сельского поселения Лискинского муниципального района Воронежской области. 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4. Рабочая группа также представляет в Совет народных депутатов Тресоруковского сельского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 xml:space="preserve">5. 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рабочей группой и возвращаются лицу, их внесшему. </w:t>
      </w: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6. Жители Тресоруковского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262107" w:rsidRPr="00957E21" w:rsidRDefault="00262107" w:rsidP="00262107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Форма предлагаемых изменений и дополнений в проект решения Совета народных депутатов Тресоруковского сельского поселения Лискинского муниципального района Воронежской области о внесении изменений и дополнений в Устав Тресоруковского сельского поселения Лискинского муниципального района Воронежской области:</w:t>
      </w:r>
    </w:p>
    <w:p w:rsidR="00262107" w:rsidRPr="00957E21" w:rsidRDefault="00262107" w:rsidP="00262107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1) Ф.И.О., адрес места жительства, номер телефона гражданина, направившего предложения;</w:t>
      </w:r>
    </w:p>
    <w:p w:rsidR="00262107" w:rsidRPr="00957E21" w:rsidRDefault="00262107" w:rsidP="00262107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2) текст обнародованных изменений в Устав Тресоруковского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262107" w:rsidRPr="00957E21" w:rsidRDefault="00262107" w:rsidP="00262107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3) предлагаемая редакция изменений в Устав Тресоруковского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262107" w:rsidRPr="00957E21" w:rsidRDefault="00262107" w:rsidP="00262107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4) ссылка на акты законодательства Российской Федерации и Воронежской области, муниципальные правовые акты Тресоруковского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262107" w:rsidRPr="00957E21" w:rsidRDefault="00262107" w:rsidP="00262107">
      <w:pPr>
        <w:ind w:firstLine="708"/>
        <w:rPr>
          <w:color w:val="000000"/>
          <w:sz w:val="18"/>
          <w:szCs w:val="18"/>
        </w:rPr>
      </w:pPr>
      <w:r w:rsidRPr="00957E21">
        <w:rPr>
          <w:color w:val="000000"/>
          <w:sz w:val="18"/>
          <w:szCs w:val="18"/>
        </w:rPr>
        <w:t>5) подпись лица, направившего предложение, дата.</w:t>
      </w:r>
    </w:p>
    <w:p w:rsidR="00262107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62107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ind w:firstLine="540"/>
        <w:jc w:val="center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>СОВЕТ  НАРОДНЫХ  ДЕПУТАТОВ</w:t>
      </w:r>
    </w:p>
    <w:p w:rsidR="00262107" w:rsidRPr="00957E21" w:rsidRDefault="00262107" w:rsidP="00262107">
      <w:pPr>
        <w:jc w:val="center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>ТРЕСОРУКОВСКОГО  СЕЛЬСКОГО  ПОСЕЛЕНИЯ</w:t>
      </w:r>
    </w:p>
    <w:p w:rsidR="00262107" w:rsidRPr="00957E21" w:rsidRDefault="00262107" w:rsidP="00262107">
      <w:pPr>
        <w:ind w:firstLine="540"/>
        <w:jc w:val="center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>ЛИСКИНСКОГО  МУНИЦИПАЛЬНОГО РАЙОНА</w:t>
      </w:r>
    </w:p>
    <w:p w:rsidR="00262107" w:rsidRPr="00957E21" w:rsidRDefault="00262107" w:rsidP="00262107">
      <w:pPr>
        <w:ind w:firstLine="540"/>
        <w:jc w:val="center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>ВОРОНЕЖСКОЙ  ОБЛАСТИ</w:t>
      </w:r>
    </w:p>
    <w:p w:rsidR="00262107" w:rsidRPr="00957E21" w:rsidRDefault="00262107" w:rsidP="00262107">
      <w:pPr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 xml:space="preserve">                                                                 </w:t>
      </w:r>
    </w:p>
    <w:p w:rsidR="00262107" w:rsidRPr="00957E21" w:rsidRDefault="00262107" w:rsidP="00262107">
      <w:pPr>
        <w:rPr>
          <w:b/>
          <w:sz w:val="18"/>
          <w:szCs w:val="18"/>
        </w:rPr>
      </w:pPr>
    </w:p>
    <w:p w:rsidR="00262107" w:rsidRPr="00957E21" w:rsidRDefault="00262107" w:rsidP="00262107">
      <w:pPr>
        <w:tabs>
          <w:tab w:val="left" w:pos="4155"/>
        </w:tabs>
        <w:jc w:val="center"/>
        <w:rPr>
          <w:b/>
          <w:sz w:val="18"/>
          <w:szCs w:val="18"/>
        </w:rPr>
      </w:pPr>
      <w:r w:rsidRPr="00957E21">
        <w:rPr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left:0;text-align:left;margin-left:111.45pt;margin-top:16.55pt;width:246.45pt;height:.75pt;flip:y;z-index:7" o:connectortype="straight"/>
        </w:pict>
      </w:r>
      <w:r w:rsidRPr="00957E21">
        <w:rPr>
          <w:b/>
          <w:sz w:val="18"/>
          <w:szCs w:val="18"/>
        </w:rPr>
        <w:t>РЕШЕНИЕ</w:t>
      </w:r>
    </w:p>
    <w:p w:rsidR="00262107" w:rsidRPr="00957E21" w:rsidRDefault="00262107" w:rsidP="00262107">
      <w:pPr>
        <w:tabs>
          <w:tab w:val="left" w:pos="4155"/>
        </w:tabs>
        <w:rPr>
          <w:b/>
          <w:sz w:val="18"/>
          <w:szCs w:val="18"/>
        </w:rPr>
      </w:pPr>
    </w:p>
    <w:p w:rsidR="00262107" w:rsidRPr="00957E21" w:rsidRDefault="00262107" w:rsidP="00262107">
      <w:pPr>
        <w:tabs>
          <w:tab w:val="left" w:pos="4155"/>
        </w:tabs>
        <w:rPr>
          <w:sz w:val="18"/>
          <w:szCs w:val="18"/>
          <w:u w:val="single"/>
        </w:rPr>
      </w:pPr>
      <w:r w:rsidRPr="00957E21">
        <w:rPr>
          <w:sz w:val="18"/>
          <w:szCs w:val="18"/>
          <w:u w:val="single"/>
        </w:rPr>
        <w:t xml:space="preserve">«30»  июня   2021 г. №45 </w:t>
      </w:r>
    </w:p>
    <w:p w:rsidR="00262107" w:rsidRPr="00957E21" w:rsidRDefault="00262107" w:rsidP="00262107">
      <w:pPr>
        <w:tabs>
          <w:tab w:val="left" w:pos="4155"/>
        </w:tabs>
        <w:rPr>
          <w:sz w:val="18"/>
          <w:szCs w:val="18"/>
        </w:rPr>
      </w:pPr>
      <w:r w:rsidRPr="00957E21">
        <w:rPr>
          <w:sz w:val="18"/>
          <w:szCs w:val="18"/>
        </w:rPr>
        <w:lastRenderedPageBreak/>
        <w:t xml:space="preserve">           с.Тресоруково</w:t>
      </w:r>
    </w:p>
    <w:p w:rsidR="00262107" w:rsidRPr="00957E21" w:rsidRDefault="00262107" w:rsidP="00262107">
      <w:pPr>
        <w:tabs>
          <w:tab w:val="left" w:pos="4155"/>
        </w:tabs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</w:t>
      </w:r>
    </w:p>
    <w:p w:rsidR="00262107" w:rsidRPr="00957E21" w:rsidRDefault="00262107" w:rsidP="00262107">
      <w:pPr>
        <w:tabs>
          <w:tab w:val="left" w:pos="4155"/>
        </w:tabs>
        <w:rPr>
          <w:sz w:val="18"/>
          <w:szCs w:val="18"/>
        </w:rPr>
      </w:pP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 xml:space="preserve">О  внесении изменений и дополнений  в 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Решение Совета народных депутатов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Воронежской области №25 от 30.12.2020 г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sz w:val="18"/>
          <w:szCs w:val="18"/>
        </w:rPr>
        <w:t>«</w:t>
      </w:r>
      <w:r w:rsidRPr="00957E21">
        <w:rPr>
          <w:b/>
          <w:bCs/>
          <w:sz w:val="18"/>
          <w:szCs w:val="18"/>
        </w:rPr>
        <w:t xml:space="preserve">О бюджете Тресоруковского сельского 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 xml:space="preserve">поселения Лискинского муниципального </w:t>
      </w:r>
    </w:p>
    <w:p w:rsidR="00262107" w:rsidRPr="00957E21" w:rsidRDefault="00262107" w:rsidP="00262107">
      <w:pPr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района Воронежской области на 2021 год</w:t>
      </w:r>
    </w:p>
    <w:p w:rsidR="00262107" w:rsidRPr="00957E21" w:rsidRDefault="00262107" w:rsidP="00957E21">
      <w:pPr>
        <w:rPr>
          <w:sz w:val="18"/>
          <w:szCs w:val="18"/>
        </w:rPr>
      </w:pPr>
      <w:r w:rsidRPr="00957E21">
        <w:rPr>
          <w:b/>
          <w:bCs/>
          <w:sz w:val="18"/>
          <w:szCs w:val="18"/>
        </w:rPr>
        <w:t>и на плановый период 2022 и 2023 годов</w:t>
      </w:r>
      <w:r w:rsidRPr="00957E21">
        <w:rPr>
          <w:sz w:val="18"/>
          <w:szCs w:val="18"/>
        </w:rPr>
        <w:t>»</w:t>
      </w:r>
    </w:p>
    <w:p w:rsidR="00262107" w:rsidRPr="00957E21" w:rsidRDefault="00262107" w:rsidP="00262107">
      <w:pPr>
        <w:spacing w:line="360" w:lineRule="auto"/>
        <w:ind w:firstLine="709"/>
        <w:contextualSpacing/>
        <w:rPr>
          <w:sz w:val="18"/>
          <w:szCs w:val="18"/>
        </w:rPr>
      </w:pPr>
    </w:p>
    <w:p w:rsidR="00262107" w:rsidRPr="00957E21" w:rsidRDefault="00262107" w:rsidP="00957E21">
      <w:pPr>
        <w:pStyle w:val="affb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57E21">
          <w:rPr>
            <w:sz w:val="18"/>
            <w:szCs w:val="18"/>
          </w:rPr>
          <w:t>2003 г</w:t>
        </w:r>
      </w:smartTag>
      <w:r w:rsidRPr="00957E21">
        <w:rPr>
          <w:sz w:val="18"/>
          <w:szCs w:val="1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от 04.05.2016 г. №41 с изменениями от 11.07.2017 г. № 89 с изменениями от 14.03. 2018 г. №115 с изменениями от 29.03.2019 № 155) в целях осуществления бюджетного процесса в Тресоруковском сельском поселении Лискинского муниципального района Воронежской области в 2021 году и плановый период 2021 и 2023 годов Совет народных депутатов Тресоруковского сельского поселения Лискинского муниципального района Воронежской области</w:t>
      </w:r>
    </w:p>
    <w:p w:rsidR="00262107" w:rsidRPr="00957E21" w:rsidRDefault="00262107" w:rsidP="00262107">
      <w:pPr>
        <w:spacing w:line="360" w:lineRule="auto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>РЕШИЛ:</w:t>
      </w:r>
    </w:p>
    <w:p w:rsidR="00262107" w:rsidRPr="00957E21" w:rsidRDefault="00262107" w:rsidP="00262107">
      <w:pPr>
        <w:spacing w:line="360" w:lineRule="auto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</w:t>
      </w:r>
      <w:r w:rsidRPr="00957E21">
        <w:rPr>
          <w:b/>
          <w:sz w:val="18"/>
          <w:szCs w:val="18"/>
        </w:rPr>
        <w:t>1</w:t>
      </w:r>
      <w:r w:rsidRPr="00957E21">
        <w:rPr>
          <w:sz w:val="18"/>
          <w:szCs w:val="18"/>
        </w:rPr>
        <w:t>.  Внести в Решение Совета народных депутатов   Тресоруковского  сельского  поселения №25 от 30 декабря 2020 года « О бюджете Тресоруковского сельского поселения Лискинского муниципального района  Воронежской области</w:t>
      </w:r>
      <w:r w:rsidRPr="00957E21">
        <w:rPr>
          <w:bCs/>
          <w:sz w:val="18"/>
          <w:szCs w:val="18"/>
        </w:rPr>
        <w:t xml:space="preserve"> на  2021 год  и плановый период 2022 и 2023 годов» - (далее - Решение) следующие дополнения и изменения </w:t>
      </w:r>
      <w:r w:rsidRPr="00957E21">
        <w:rPr>
          <w:sz w:val="18"/>
          <w:szCs w:val="18"/>
        </w:rPr>
        <w:t>:</w:t>
      </w:r>
    </w:p>
    <w:p w:rsidR="00262107" w:rsidRPr="00957E21" w:rsidRDefault="00262107" w:rsidP="00262107">
      <w:pPr>
        <w:spacing w:line="360" w:lineRule="auto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1.1. Часть 1 статьи 1 Решения изложить в новой редакции:</w:t>
      </w:r>
    </w:p>
    <w:p w:rsidR="00262107" w:rsidRPr="00957E21" w:rsidRDefault="00262107" w:rsidP="00262107">
      <w:pPr>
        <w:pStyle w:val="affb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>«  1. Утвердить основные характеристики бюджета Тресоруковского сельского поселения Лискинского муниципального района Воронежской области на 2021 год:</w:t>
      </w:r>
    </w:p>
    <w:p w:rsidR="00262107" w:rsidRPr="00957E21" w:rsidRDefault="00262107" w:rsidP="00262107">
      <w:pPr>
        <w:pStyle w:val="affb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24839,9 тыс. рублей, в том числе объём безвозмездных поступлений в сумме </w:t>
      </w:r>
      <w:r w:rsidRPr="00957E21">
        <w:rPr>
          <w:bCs/>
          <w:sz w:val="18"/>
          <w:szCs w:val="18"/>
        </w:rPr>
        <w:t xml:space="preserve">17065,9 </w:t>
      </w:r>
      <w:r w:rsidRPr="00957E21">
        <w:rPr>
          <w:sz w:val="18"/>
          <w:szCs w:val="18"/>
        </w:rPr>
        <w:t>тыс. рублей, из них объём межбюджетных трансфертов, получаемых из областного бюджета в сумме 3314,6тыс. рублей, из бюджета муниципального района в сумме 13751,3 тыс. рублей</w:t>
      </w:r>
    </w:p>
    <w:p w:rsidR="00262107" w:rsidRPr="00957E21" w:rsidRDefault="00262107" w:rsidP="00262107">
      <w:pPr>
        <w:pStyle w:val="affb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26442,9 тыс. рублей; </w:t>
      </w:r>
    </w:p>
    <w:p w:rsidR="00262107" w:rsidRPr="00957E21" w:rsidRDefault="00262107" w:rsidP="00262107">
      <w:pPr>
        <w:pStyle w:val="affb"/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2021 год в сумме 1603,0 тыс. рублей; </w:t>
      </w:r>
      <w:r w:rsidRPr="00957E21">
        <w:rPr>
          <w:bCs/>
          <w:sz w:val="18"/>
          <w:szCs w:val="18"/>
        </w:rPr>
        <w:t>»</w:t>
      </w:r>
    </w:p>
    <w:p w:rsidR="00262107" w:rsidRPr="00957E21" w:rsidRDefault="00262107" w:rsidP="00262107">
      <w:pPr>
        <w:pStyle w:val="affb"/>
        <w:spacing w:line="360" w:lineRule="auto"/>
        <w:rPr>
          <w:sz w:val="18"/>
          <w:szCs w:val="18"/>
        </w:rPr>
      </w:pPr>
      <w:r w:rsidRPr="00957E21">
        <w:rPr>
          <w:sz w:val="18"/>
          <w:szCs w:val="18"/>
        </w:rPr>
        <w:t xml:space="preserve">       1.2. Приложение №1 «</w:t>
      </w:r>
      <w:r w:rsidRPr="00957E21">
        <w:rPr>
          <w:bCs/>
          <w:sz w:val="18"/>
          <w:szCs w:val="18"/>
        </w:rPr>
        <w:t xml:space="preserve">Источники внутреннего финансирования  дефицита  бюджета Тресоруковского сельского поселения  Лискинского  муниципального района </w:t>
      </w:r>
      <w:r w:rsidRPr="00957E21">
        <w:rPr>
          <w:sz w:val="18"/>
          <w:szCs w:val="18"/>
        </w:rPr>
        <w:t>Воронежской области</w:t>
      </w:r>
      <w:r w:rsidRPr="00957E21">
        <w:rPr>
          <w:bCs/>
          <w:sz w:val="18"/>
          <w:szCs w:val="18"/>
        </w:rPr>
        <w:t xml:space="preserve"> на 2021 год и на плановый период 2022 и 2023 годов» изложить в новой редакции согласно приложению №1 к настоящему Решению;</w:t>
      </w:r>
      <w:r w:rsidRPr="00957E21">
        <w:rPr>
          <w:sz w:val="18"/>
          <w:szCs w:val="18"/>
        </w:rPr>
        <w:t xml:space="preserve"> </w:t>
      </w:r>
    </w:p>
    <w:p w:rsidR="00262107" w:rsidRPr="00957E21" w:rsidRDefault="00262107" w:rsidP="00262107">
      <w:pPr>
        <w:pStyle w:val="affb"/>
        <w:spacing w:line="360" w:lineRule="auto"/>
        <w:rPr>
          <w:b/>
          <w:sz w:val="18"/>
          <w:szCs w:val="18"/>
        </w:rPr>
      </w:pPr>
      <w:r w:rsidRPr="00957E21">
        <w:rPr>
          <w:bCs/>
          <w:sz w:val="18"/>
          <w:szCs w:val="18"/>
        </w:rPr>
        <w:t xml:space="preserve">        1.3. Приложение №2 </w:t>
      </w:r>
      <w:r w:rsidRPr="00957E21">
        <w:rPr>
          <w:sz w:val="18"/>
          <w:szCs w:val="18"/>
        </w:rPr>
        <w:t>«Поступление доходов в бюджет Тресоруковского сельского поселения Лискинского муниципального района Воронежской области по кодам видов доходов, подвидов доходов на 2021 год и плановый период 2022 и 2023 годов</w:t>
      </w:r>
      <w:r w:rsidRPr="00957E21">
        <w:rPr>
          <w:bCs/>
          <w:sz w:val="18"/>
          <w:szCs w:val="18"/>
        </w:rPr>
        <w:t>» изложить в новой редакции согласно приложению №2 к настоящему Решению;</w:t>
      </w:r>
    </w:p>
    <w:p w:rsidR="00262107" w:rsidRPr="00957E21" w:rsidRDefault="00262107" w:rsidP="00262107">
      <w:pPr>
        <w:pStyle w:val="affb"/>
        <w:spacing w:line="360" w:lineRule="auto"/>
        <w:rPr>
          <w:sz w:val="18"/>
          <w:szCs w:val="18"/>
        </w:rPr>
      </w:pPr>
      <w:r w:rsidRPr="00957E21">
        <w:rPr>
          <w:bCs/>
          <w:sz w:val="18"/>
          <w:szCs w:val="18"/>
        </w:rPr>
        <w:t xml:space="preserve">        1.4. Приложение №6 </w:t>
      </w:r>
      <w:r w:rsidRPr="00957E21">
        <w:rPr>
          <w:sz w:val="18"/>
          <w:szCs w:val="18"/>
        </w:rPr>
        <w:t>« Ведомственная структура расходов бюджета Тресоруковского сельского поселения Лискинского муниципального района Воронежской области на 2021 год и плановый период 2022 и 2023 годов</w:t>
      </w:r>
      <w:r w:rsidRPr="00957E21">
        <w:rPr>
          <w:bCs/>
          <w:sz w:val="18"/>
          <w:szCs w:val="18"/>
        </w:rPr>
        <w:t>» изложить в новой редакции согласно приложению №3 к настоящему Решению;</w:t>
      </w:r>
    </w:p>
    <w:p w:rsidR="00262107" w:rsidRPr="00957E21" w:rsidRDefault="00262107" w:rsidP="00262107">
      <w:pPr>
        <w:pStyle w:val="affb"/>
        <w:spacing w:line="360" w:lineRule="auto"/>
        <w:rPr>
          <w:bCs/>
          <w:sz w:val="18"/>
          <w:szCs w:val="18"/>
        </w:rPr>
      </w:pPr>
      <w:r w:rsidRPr="00957E21">
        <w:rPr>
          <w:bCs/>
          <w:sz w:val="18"/>
          <w:szCs w:val="18"/>
        </w:rPr>
        <w:t xml:space="preserve">        1.5. Приложение №7 </w:t>
      </w:r>
      <w:r w:rsidRPr="00957E21">
        <w:rPr>
          <w:sz w:val="18"/>
          <w:szCs w:val="18"/>
        </w:rPr>
        <w:t>« Распределение бюджетных ассигнований по разделам и подразделам, целевым статьям (муниципальным программам поселения), группам видов расходов бюджета Тресоруковского сельского поселения Лискинского муниципального района Воронежской области на 2021 год и плановый период 2022 и 2023 годов</w:t>
      </w:r>
      <w:r w:rsidRPr="00957E21">
        <w:rPr>
          <w:bCs/>
          <w:sz w:val="18"/>
          <w:szCs w:val="18"/>
        </w:rPr>
        <w:t>» изложить в новой редакции согласно приложению №4 к настоящему Решению;</w:t>
      </w:r>
    </w:p>
    <w:p w:rsidR="00262107" w:rsidRPr="00957E21" w:rsidRDefault="00262107" w:rsidP="00262107">
      <w:pPr>
        <w:pStyle w:val="affb"/>
        <w:spacing w:line="360" w:lineRule="auto"/>
        <w:rPr>
          <w:bCs/>
          <w:sz w:val="18"/>
          <w:szCs w:val="18"/>
        </w:rPr>
      </w:pPr>
      <w:r w:rsidRPr="00957E21">
        <w:rPr>
          <w:bCs/>
          <w:sz w:val="18"/>
          <w:szCs w:val="18"/>
        </w:rPr>
        <w:lastRenderedPageBreak/>
        <w:t xml:space="preserve">        1.6. Приложение №8 </w:t>
      </w:r>
      <w:r w:rsidRPr="00957E21">
        <w:rPr>
          <w:sz w:val="18"/>
          <w:szCs w:val="18"/>
        </w:rPr>
        <w:t>«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Тресоруковского сельского поселения Лискинского муниципального района Воронежской области на 2021 год и плановый период 2022 и 2023 годов</w:t>
      </w:r>
      <w:r w:rsidRPr="00957E21">
        <w:rPr>
          <w:bCs/>
          <w:sz w:val="18"/>
          <w:szCs w:val="18"/>
        </w:rPr>
        <w:t xml:space="preserve">» изложить в новой редакции согласно приложению №5 к настоящему Решению;        </w:t>
      </w:r>
    </w:p>
    <w:p w:rsidR="00262107" w:rsidRPr="00957E21" w:rsidRDefault="00262107" w:rsidP="00262107">
      <w:pPr>
        <w:spacing w:line="360" w:lineRule="auto"/>
        <w:ind w:firstLine="284"/>
        <w:contextualSpacing/>
        <w:rPr>
          <w:sz w:val="18"/>
          <w:szCs w:val="18"/>
        </w:rPr>
      </w:pPr>
      <w:r w:rsidRPr="00957E21">
        <w:rPr>
          <w:sz w:val="18"/>
          <w:szCs w:val="18"/>
        </w:rPr>
        <w:t>1.7. Приложение №9 «Дорожный фонд Тресоруковского сельского поселения Лискинского муниципального района Воронежской области  на 2021 год и на плановый период 2022 и 2023 », согласно приложению №6 к настоящему Решению.</w:t>
      </w:r>
    </w:p>
    <w:p w:rsidR="00262107" w:rsidRPr="00957E21" w:rsidRDefault="00262107" w:rsidP="00262107">
      <w:pPr>
        <w:spacing w:line="360" w:lineRule="auto"/>
        <w:ind w:firstLine="284"/>
        <w:contextualSpacing/>
        <w:rPr>
          <w:sz w:val="18"/>
          <w:szCs w:val="18"/>
        </w:rPr>
      </w:pPr>
    </w:p>
    <w:p w:rsidR="00262107" w:rsidRPr="00957E21" w:rsidRDefault="00262107" w:rsidP="00262107">
      <w:pPr>
        <w:spacing w:line="360" w:lineRule="auto"/>
        <w:ind w:firstLine="426"/>
        <w:rPr>
          <w:bCs/>
          <w:sz w:val="18"/>
          <w:szCs w:val="18"/>
        </w:rPr>
      </w:pPr>
      <w:r w:rsidRPr="00957E21">
        <w:rPr>
          <w:bCs/>
          <w:sz w:val="18"/>
          <w:szCs w:val="18"/>
        </w:rPr>
        <w:t xml:space="preserve">  </w:t>
      </w:r>
      <w:r w:rsidRPr="00957E21">
        <w:rPr>
          <w:b/>
          <w:bCs/>
          <w:sz w:val="18"/>
          <w:szCs w:val="18"/>
        </w:rPr>
        <w:t>2</w:t>
      </w:r>
      <w:r w:rsidRPr="00957E21">
        <w:rPr>
          <w:bCs/>
          <w:sz w:val="18"/>
          <w:szCs w:val="18"/>
        </w:rPr>
        <w:t>. Настоящее Решение  вступает в силу с момента его официального обнародования (опубликования), в установленном Уставом Тресоруковского сельского поселения Лискинского  муниципального  района порядке .</w:t>
      </w:r>
    </w:p>
    <w:p w:rsidR="00262107" w:rsidRPr="00957E21" w:rsidRDefault="00262107" w:rsidP="00262107">
      <w:pPr>
        <w:spacing w:line="360" w:lineRule="auto"/>
        <w:contextualSpacing/>
        <w:rPr>
          <w:sz w:val="18"/>
          <w:szCs w:val="18"/>
        </w:rPr>
      </w:pPr>
    </w:p>
    <w:p w:rsidR="00262107" w:rsidRPr="00957E21" w:rsidRDefault="00262107" w:rsidP="00262107">
      <w:pPr>
        <w:pStyle w:val="affb"/>
        <w:spacing w:line="360" w:lineRule="auto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>Глава Тресоруковского</w:t>
      </w:r>
    </w:p>
    <w:p w:rsidR="00262107" w:rsidRPr="00957E21" w:rsidRDefault="00262107" w:rsidP="00262107">
      <w:pPr>
        <w:pStyle w:val="affb"/>
        <w:spacing w:line="360" w:lineRule="auto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>сельского поселения</w:t>
      </w:r>
    </w:p>
    <w:p w:rsidR="00262107" w:rsidRPr="00957E21" w:rsidRDefault="00262107" w:rsidP="00262107">
      <w:pPr>
        <w:pStyle w:val="affb"/>
        <w:spacing w:line="360" w:lineRule="auto"/>
        <w:contextualSpacing/>
        <w:jc w:val="both"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                                                           Н.А.Минько </w:t>
      </w:r>
    </w:p>
    <w:p w:rsidR="00262107" w:rsidRPr="00957E21" w:rsidRDefault="00262107" w:rsidP="00957E21">
      <w:pPr>
        <w:pStyle w:val="af1"/>
        <w:tabs>
          <w:tab w:val="left" w:pos="5103"/>
          <w:tab w:val="right" w:pos="9214"/>
        </w:tabs>
        <w:spacing w:line="36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62107" w:rsidRPr="00957E21" w:rsidRDefault="00262107" w:rsidP="00262107">
      <w:pPr>
        <w:spacing w:line="360" w:lineRule="auto"/>
        <w:contextualSpacing/>
        <w:rPr>
          <w:sz w:val="18"/>
          <w:szCs w:val="18"/>
        </w:rPr>
      </w:pPr>
      <w:r w:rsidRPr="00957E21">
        <w:rPr>
          <w:sz w:val="18"/>
          <w:szCs w:val="18"/>
        </w:rPr>
        <w:t xml:space="preserve">Председатель Совета народных </w:t>
      </w:r>
    </w:p>
    <w:p w:rsidR="00262107" w:rsidRPr="00957E21" w:rsidRDefault="00262107" w:rsidP="00262107">
      <w:pPr>
        <w:spacing w:line="360" w:lineRule="auto"/>
        <w:contextualSpacing/>
        <w:rPr>
          <w:sz w:val="18"/>
          <w:szCs w:val="18"/>
        </w:rPr>
      </w:pPr>
      <w:r w:rsidRPr="00957E21">
        <w:rPr>
          <w:sz w:val="18"/>
          <w:szCs w:val="18"/>
        </w:rPr>
        <w:t xml:space="preserve">депутатов Тресоруковского сельского поселения </w:t>
      </w:r>
    </w:p>
    <w:p w:rsidR="00262107" w:rsidRPr="00957E21" w:rsidRDefault="00262107" w:rsidP="00957E21">
      <w:pPr>
        <w:spacing w:line="360" w:lineRule="auto"/>
        <w:contextualSpacing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                                                        </w:t>
      </w:r>
      <w:r w:rsidR="00957E21">
        <w:rPr>
          <w:sz w:val="18"/>
          <w:szCs w:val="18"/>
        </w:rPr>
        <w:t>Т.И.Мизилина</w:t>
      </w: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№1</w:t>
      </w:r>
    </w:p>
    <w:p w:rsidR="00262107" w:rsidRPr="00957E21" w:rsidRDefault="00262107" w:rsidP="00262107">
      <w:pPr>
        <w:tabs>
          <w:tab w:val="left" w:pos="8114"/>
        </w:tabs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от  30  июня  2021 года №45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№1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Воронежской области «О проекте бюджета Тресоруковского сельского поселения Лискинского муниципального района Воронежской области на 2021 год и плановый период 2022  и 2023 годов»</w:t>
      </w:r>
    </w:p>
    <w:p w:rsidR="00262107" w:rsidRPr="00957E21" w:rsidRDefault="00262107" w:rsidP="00957E21">
      <w:pPr>
        <w:ind w:firstLine="709"/>
        <w:contextualSpacing/>
        <w:rPr>
          <w:bCs/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                                                                      от   декабря 2020  года №25</w:t>
      </w:r>
    </w:p>
    <w:p w:rsidR="00262107" w:rsidRPr="00957E21" w:rsidRDefault="00262107" w:rsidP="00262107">
      <w:pPr>
        <w:ind w:firstLine="709"/>
        <w:contextualSpacing/>
        <w:jc w:val="center"/>
        <w:rPr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Источники внутреннего финансирования дефицита бюджета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Тресоруковского сельского поселения Лискинского муниципального района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 xml:space="preserve"> Воронежской области на 2021 год и на плановый период 2022 и 2023 годов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</w:p>
    <w:p w:rsidR="00262107" w:rsidRPr="00957E21" w:rsidRDefault="00262107" w:rsidP="00262107">
      <w:pPr>
        <w:pStyle w:val="af7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Сумма (тыс.</w:t>
      </w:r>
      <w:r w:rsidRPr="00957E21">
        <w:rPr>
          <w:sz w:val="18"/>
          <w:szCs w:val="18"/>
          <w:lang w:val="en-US"/>
        </w:rPr>
        <w:t xml:space="preserve"> </w:t>
      </w:r>
      <w:r w:rsidRPr="00957E21">
        <w:rPr>
          <w:sz w:val="18"/>
          <w:szCs w:val="18"/>
        </w:rPr>
        <w:t>ру</w:t>
      </w:r>
      <w:r w:rsidRPr="00957E21">
        <w:rPr>
          <w:sz w:val="18"/>
          <w:szCs w:val="18"/>
        </w:rPr>
        <w:t>б</w:t>
      </w:r>
      <w:r w:rsidRPr="00957E21">
        <w:rPr>
          <w:sz w:val="18"/>
          <w:szCs w:val="18"/>
        </w:rPr>
        <w:t>лей)</w:t>
      </w: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3198"/>
        <w:gridCol w:w="3203"/>
        <w:gridCol w:w="1307"/>
        <w:gridCol w:w="1310"/>
        <w:gridCol w:w="1312"/>
      </w:tblGrid>
      <w:tr w:rsidR="00262107" w:rsidRPr="00957E21" w:rsidTr="00262107">
        <w:trPr>
          <w:trHeight w:val="91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2023 год</w:t>
            </w:r>
          </w:p>
        </w:tc>
      </w:tr>
      <w:tr w:rsidR="00262107" w:rsidRPr="00957E21" w:rsidTr="00262107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</w:t>
            </w:r>
          </w:p>
        </w:tc>
      </w:tr>
      <w:tr w:rsidR="00262107" w:rsidRPr="00957E21" w:rsidTr="00262107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1603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151</w:t>
            </w:r>
          </w:p>
        </w:tc>
      </w:tr>
      <w:tr w:rsidR="00262107" w:rsidRPr="00957E21" w:rsidTr="00262107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</w:t>
            </w:r>
          </w:p>
        </w:tc>
      </w:tr>
      <w:tr w:rsidR="00262107" w:rsidRPr="00957E21" w:rsidTr="00262107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</w:tr>
      <w:tr w:rsidR="00262107" w:rsidRPr="00957E21" w:rsidTr="00262107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</w:tr>
      <w:tr w:rsidR="00262107" w:rsidRPr="00957E21" w:rsidTr="00262107">
        <w:trPr>
          <w:trHeight w:val="4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</w:tr>
      <w:tr w:rsidR="00262107" w:rsidRPr="00957E21" w:rsidTr="00262107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-100</w:t>
            </w:r>
          </w:p>
        </w:tc>
      </w:tr>
      <w:tr w:rsidR="00262107" w:rsidRPr="00957E21" w:rsidTr="00262107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1603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151</w:t>
            </w:r>
          </w:p>
        </w:tc>
      </w:tr>
      <w:tr w:rsidR="00262107" w:rsidRPr="00957E21" w:rsidTr="00262107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-24939,9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-22978,9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- 21422,5</w:t>
            </w:r>
          </w:p>
        </w:tc>
      </w:tr>
      <w:tr w:rsidR="00262107" w:rsidRPr="00957E21" w:rsidTr="00262107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-24939,9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-22978,9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- 21422,5</w:t>
            </w:r>
          </w:p>
        </w:tc>
      </w:tr>
      <w:tr w:rsidR="00262107" w:rsidRPr="00957E21" w:rsidTr="00262107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26542,9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23128,9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21573,5</w:t>
            </w:r>
          </w:p>
        </w:tc>
      </w:tr>
      <w:tr w:rsidR="00262107" w:rsidRPr="00957E21" w:rsidTr="00262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26542,9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23128,9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21573,5</w:t>
            </w:r>
          </w:p>
        </w:tc>
      </w:tr>
      <w:tr w:rsidR="00262107" w:rsidRPr="00957E21" w:rsidTr="00262107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</w:tr>
      <w:tr w:rsidR="00262107" w:rsidRPr="00957E21" w:rsidTr="00262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</w:tr>
      <w:tr w:rsidR="00262107" w:rsidRPr="00957E21" w:rsidTr="00262107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</w:t>
            </w:r>
          </w:p>
        </w:tc>
      </w:tr>
    </w:tbl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№2</w:t>
      </w:r>
    </w:p>
    <w:p w:rsidR="00262107" w:rsidRPr="00957E21" w:rsidRDefault="00262107" w:rsidP="00262107">
      <w:pPr>
        <w:tabs>
          <w:tab w:val="left" w:pos="8114"/>
        </w:tabs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от   30 июня  2021 года №45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№2</w:t>
      </w:r>
    </w:p>
    <w:p w:rsidR="00262107" w:rsidRPr="00957E21" w:rsidRDefault="00262107" w:rsidP="00262107">
      <w:pPr>
        <w:tabs>
          <w:tab w:val="left" w:pos="8114"/>
        </w:tabs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Лискинского муниципального района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2022 и 2023 годов»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от  30 декабря 2020 года №25 </w:t>
      </w:r>
    </w:p>
    <w:p w:rsidR="00262107" w:rsidRPr="00957E21" w:rsidRDefault="00262107" w:rsidP="00262107">
      <w:pPr>
        <w:tabs>
          <w:tab w:val="left" w:pos="6270"/>
        </w:tabs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6270"/>
        </w:tabs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57E21">
        <w:rPr>
          <w:rFonts w:ascii="Times New Roman" w:hAnsi="Times New Roman" w:cs="Times New Roman"/>
          <w:sz w:val="18"/>
          <w:szCs w:val="18"/>
        </w:rPr>
        <w:t xml:space="preserve">Поступление доходов  в бюджет Тресоруковского сельского поселения Лискинского муниципального района </w:t>
      </w:r>
      <w:r w:rsidRPr="00957E21">
        <w:rPr>
          <w:rFonts w:ascii="Times New Roman" w:hAnsi="Times New Roman" w:cs="Times New Roman"/>
          <w:sz w:val="18"/>
          <w:szCs w:val="18"/>
        </w:rPr>
        <w:lastRenderedPageBreak/>
        <w:t>Воронежской области</w:t>
      </w:r>
    </w:p>
    <w:p w:rsidR="00262107" w:rsidRPr="00957E21" w:rsidRDefault="00262107" w:rsidP="0026210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57E21">
        <w:rPr>
          <w:rFonts w:ascii="Times New Roman" w:hAnsi="Times New Roman" w:cs="Times New Roman"/>
          <w:sz w:val="18"/>
          <w:szCs w:val="18"/>
        </w:rPr>
        <w:t>по кодам видов доходов, подвидов доходов</w:t>
      </w:r>
    </w:p>
    <w:p w:rsidR="00262107" w:rsidRPr="00957E21" w:rsidRDefault="00262107" w:rsidP="0026210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57E21">
        <w:rPr>
          <w:rFonts w:ascii="Times New Roman" w:hAnsi="Times New Roman" w:cs="Times New Roman"/>
          <w:sz w:val="18"/>
          <w:szCs w:val="18"/>
        </w:rPr>
        <w:t>на 2021 год и плановый период 2022 и 2023 годов</w:t>
      </w:r>
    </w:p>
    <w:p w:rsidR="00262107" w:rsidRPr="00957E21" w:rsidRDefault="00262107" w:rsidP="0026210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sz w:val="18"/>
          <w:szCs w:val="18"/>
        </w:rPr>
      </w:pPr>
    </w:p>
    <w:tbl>
      <w:tblPr>
        <w:tblW w:w="53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875"/>
        <w:gridCol w:w="1289"/>
        <w:gridCol w:w="1444"/>
        <w:gridCol w:w="1138"/>
      </w:tblGrid>
      <w:tr w:rsidR="00262107" w:rsidRPr="00957E21" w:rsidTr="00262107">
        <w:trPr>
          <w:cantSplit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tabs>
                <w:tab w:val="left" w:pos="159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107" w:rsidRPr="00957E21" w:rsidRDefault="00262107" w:rsidP="00262107">
            <w:pPr>
              <w:tabs>
                <w:tab w:val="left" w:pos="159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tabs>
                <w:tab w:val="left" w:pos="1590"/>
              </w:tabs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Сумма 2021 год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tabs>
                <w:tab w:val="left" w:pos="1590"/>
              </w:tabs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Сумма 2022 год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tabs>
                <w:tab w:val="left" w:pos="1590"/>
              </w:tabs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Сумма 2023 год</w:t>
            </w:r>
          </w:p>
        </w:tc>
      </w:tr>
      <w:tr w:rsidR="00262107" w:rsidRPr="00957E21" w:rsidTr="00262107">
        <w:trPr>
          <w:cantSplit/>
          <w:trHeight w:val="713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tabs>
                <w:tab w:val="left" w:pos="1590"/>
              </w:tabs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tabs>
                <w:tab w:val="left" w:pos="1590"/>
              </w:tabs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50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24 839,9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22 878,9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21 322,5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7774,0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7481,0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7567,0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332,0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332,0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332,0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000 1 06 01000 00 0000 110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000 1 06 01000 10 0000 110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587,0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000 1 06 06000 00 0000 110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6741,0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6460,0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6460,0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000 1 06 06033 10 0000 110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4056,0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4130,0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4130,0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000 1 06 06043 10 0000 110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2685,0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2330,0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000 1 08 00000 00 0000 000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000 1 08 04000 01 0000 110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</w:tr>
      <w:tr w:rsidR="00262107" w:rsidRPr="00957E21" w:rsidTr="00262107">
        <w:trPr>
          <w:trHeight w:val="177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000 1 08 04020 01 0000 110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000 1 13 00000 00 0000 000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142,0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000 1 13 01000 00 0000 130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000 1 13 01990 00 0000 130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 xml:space="preserve">Прочие доходы от оказания платных услуг </w:t>
            </w:r>
          </w:p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(работ)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000 1 13 01995 10 0000 130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000 1 13 02000 10 0000 130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Доходы на возмещение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000 1 13 02990 10 0000 130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hanging="11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000 1 17 00000 00 0000 000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lastRenderedPageBreak/>
              <w:t>000 1 17 05000 00 0000 180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000 1 17 05050 10 0000 180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7E21"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17065,9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15397,9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13755,5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17065,9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15397,9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13755,5</w:t>
            </w:r>
          </w:p>
        </w:tc>
      </w:tr>
      <w:tr w:rsidR="00262107" w:rsidRPr="00957E21" w:rsidTr="00262107">
        <w:trPr>
          <w:trHeight w:val="1008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1548,0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1381,0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1458,0</w:t>
            </w:r>
          </w:p>
        </w:tc>
      </w:tr>
      <w:tr w:rsidR="00262107" w:rsidRPr="00957E21" w:rsidTr="00262107">
        <w:trPr>
          <w:trHeight w:val="6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663,0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559,0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589,0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885,0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822,0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869,0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  <w:highlight w:val="yellow"/>
              </w:rPr>
            </w:pPr>
            <w:r w:rsidRPr="00957E21">
              <w:rPr>
                <w:sz w:val="18"/>
                <w:szCs w:val="18"/>
              </w:rPr>
              <w:t>15291,4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13788,1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12059,8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5942,6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5913,2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6152,0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9348,8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7874,9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5907,8</w:t>
            </w: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000 2 07 00000 00 0000 000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000 2 07 05000 00 0000 000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Прочие безвозмездные поступления</w:t>
            </w:r>
          </w:p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000 2 07 05030 10 0000 150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</w:tbl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3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pStyle w:val="affb"/>
        <w:ind w:left="4536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  от 30 июня 2021 г №45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bCs/>
          <w:sz w:val="18"/>
          <w:szCs w:val="18"/>
        </w:rPr>
      </w:pPr>
      <w:r w:rsidRPr="00957E21">
        <w:rPr>
          <w:sz w:val="18"/>
          <w:szCs w:val="18"/>
        </w:rPr>
        <w:t>Приложение № 6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к Решению Совета народных депутатов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Тресоруковского сельского поселения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 плановый период 2022  и 2023 гг.»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от   30 декабря 2020  года №25</w:t>
      </w:r>
    </w:p>
    <w:p w:rsidR="00262107" w:rsidRPr="00957E21" w:rsidRDefault="00262107" w:rsidP="00262107">
      <w:pPr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Ведомственная структура расходов бюджета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Лискинского муниципального района Воронежской области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на 2021 год и плановый период 2022 и 2023 годов.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                                                  тыс.рублей</w:t>
      </w:r>
    </w:p>
    <w:tbl>
      <w:tblPr>
        <w:tblW w:w="5168" w:type="pct"/>
        <w:tblInd w:w="-176" w:type="dxa"/>
        <w:tblLayout w:type="fixed"/>
        <w:tblLook w:val="04A0"/>
      </w:tblPr>
      <w:tblGrid>
        <w:gridCol w:w="3124"/>
        <w:gridCol w:w="680"/>
        <w:gridCol w:w="548"/>
        <w:gridCol w:w="540"/>
        <w:gridCol w:w="1631"/>
        <w:gridCol w:w="684"/>
        <w:gridCol w:w="1083"/>
        <w:gridCol w:w="1085"/>
        <w:gridCol w:w="1081"/>
      </w:tblGrid>
      <w:tr w:rsidR="00262107" w:rsidRPr="00957E21" w:rsidTr="00262107">
        <w:trPr>
          <w:cantSplit/>
          <w:trHeight w:val="664"/>
          <w:tblHeader/>
        </w:trPr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1" w:name="RANGE!A11"/>
            <w:r w:rsidRPr="00957E21">
              <w:rPr>
                <w:sz w:val="18"/>
                <w:szCs w:val="18"/>
              </w:rPr>
              <w:t>Наименование</w:t>
            </w:r>
            <w:bookmarkEnd w:id="1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ГРБС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2" w:name="RANGE!B11"/>
            <w:r w:rsidRPr="00957E21">
              <w:rPr>
                <w:sz w:val="18"/>
                <w:szCs w:val="18"/>
              </w:rPr>
              <w:t>Рз</w:t>
            </w:r>
            <w:bookmarkEnd w:id="2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3" w:name="RANGE!C11"/>
            <w:r w:rsidRPr="00957E21">
              <w:rPr>
                <w:sz w:val="18"/>
                <w:szCs w:val="18"/>
              </w:rPr>
              <w:t>П</w:t>
            </w:r>
            <w:bookmarkEnd w:id="3"/>
            <w:r w:rsidRPr="00957E21">
              <w:rPr>
                <w:sz w:val="18"/>
                <w:szCs w:val="18"/>
              </w:rPr>
              <w:t>р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4" w:name="RANGE!D11"/>
            <w:r w:rsidRPr="00957E21">
              <w:rPr>
                <w:sz w:val="18"/>
                <w:szCs w:val="18"/>
              </w:rPr>
              <w:t>ЦСР</w:t>
            </w:r>
            <w:bookmarkEnd w:id="4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5" w:name="RANGE!E11"/>
            <w:r w:rsidRPr="00957E21">
              <w:rPr>
                <w:sz w:val="18"/>
                <w:szCs w:val="18"/>
              </w:rPr>
              <w:t>В</w:t>
            </w:r>
            <w:bookmarkEnd w:id="5"/>
            <w:r w:rsidRPr="00957E21">
              <w:rPr>
                <w:sz w:val="18"/>
                <w:szCs w:val="18"/>
              </w:rPr>
              <w:t>Р</w:t>
            </w:r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bookmarkStart w:id="6" w:name="RANGE!F11"/>
            <w:r w:rsidRPr="00957E21">
              <w:rPr>
                <w:sz w:val="18"/>
                <w:szCs w:val="18"/>
              </w:rPr>
              <w:t>Сумма</w:t>
            </w:r>
            <w:bookmarkEnd w:id="6"/>
          </w:p>
        </w:tc>
      </w:tr>
      <w:tr w:rsidR="00262107" w:rsidRPr="00957E21" w:rsidTr="00262107">
        <w:trPr>
          <w:cantSplit/>
          <w:trHeight w:val="403"/>
          <w:tblHeader/>
        </w:trPr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2021 г.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2022 г.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2023 г.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bookmarkStart w:id="7" w:name="RANGE!A12"/>
            <w:r w:rsidRPr="00957E21">
              <w:rPr>
                <w:b/>
                <w:bCs/>
                <w:sz w:val="18"/>
                <w:szCs w:val="18"/>
              </w:rPr>
              <w:t>В С Е Г О</w:t>
            </w:r>
            <w:bookmarkEnd w:id="7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26 442,9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22 681,9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20741,5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Администрация Тресоруковского сельского поселения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26 442,9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22 681,9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20741,5</w:t>
            </w:r>
          </w:p>
        </w:tc>
      </w:tr>
      <w:tr w:rsidR="00262107" w:rsidRPr="00957E21" w:rsidTr="00262107">
        <w:trPr>
          <w:cantSplit/>
          <w:trHeight w:val="63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7465,2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6522,5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6620,5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Функционирование главы муниципального образования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2339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16 1 01 92020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Функционирование органов местной администрации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2018,4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1975,0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2005,0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2018,4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1975,0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2005,0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1848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1149,0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750,4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740,0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3125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16 4 01 90570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4537,8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3638,5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3706,5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3079,9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местного бюджета) софинансирование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1429,5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710,0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778,0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16 3 02 90200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720,0</w:t>
            </w:r>
          </w:p>
        </w:tc>
      </w:tr>
      <w:tr w:rsidR="00262107" w:rsidRPr="00957E21" w:rsidTr="00262107">
        <w:trPr>
          <w:cantSplit/>
          <w:trHeight w:val="459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00 0 00 0000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16 5 02 00000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16 5 02 91440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517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6925,1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7756,8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4982,0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6789,1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транспортной системы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6789,1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427"/>
              </w:tabs>
              <w:ind w:left="34" w:right="23"/>
              <w:rPr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</w:t>
            </w:r>
            <w:r w:rsidRPr="00957E21">
              <w:rPr>
                <w:bCs/>
                <w:sz w:val="18"/>
                <w:szCs w:val="18"/>
              </w:rPr>
              <w:t>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</w:t>
            </w: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Основное мероприятие </w:t>
            </w:r>
            <w:r w:rsidRPr="00957E21">
              <w:rPr>
                <w:color w:val="000000"/>
                <w:sz w:val="18"/>
                <w:szCs w:val="18"/>
              </w:rPr>
              <w:t>«Мероприятия по пр</w:t>
            </w:r>
            <w:r w:rsidRPr="00957E21">
              <w:rPr>
                <w:bCs/>
                <w:sz w:val="18"/>
                <w:szCs w:val="18"/>
              </w:rPr>
              <w:t>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</w:t>
            </w:r>
            <w:r w:rsidRPr="00957E2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427"/>
              </w:tabs>
              <w:ind w:left="34" w:right="23"/>
              <w:rPr>
                <w:b/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Мероприятия по п</w:t>
            </w:r>
            <w:r w:rsidRPr="00957E21">
              <w:rPr>
                <w:bCs/>
                <w:sz w:val="18"/>
                <w:szCs w:val="18"/>
              </w:rPr>
              <w:t>роектированию,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 (капитальные вложения в</w:t>
            </w:r>
          </w:p>
          <w:p w:rsidR="00262107" w:rsidRPr="00957E21" w:rsidRDefault="00262107" w:rsidP="00262107">
            <w:pPr>
              <w:ind w:left="34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 объекты муниципальной собственности)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24 1 01 </w:t>
            </w:r>
            <w:r w:rsidRPr="00957E21">
              <w:rPr>
                <w:sz w:val="18"/>
                <w:szCs w:val="18"/>
                <w:lang w:val="en-US"/>
              </w:rPr>
              <w:t>L3720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>400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80" w:after="80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57E21">
              <w:rPr>
                <w:bCs/>
                <w:sz w:val="18"/>
                <w:szCs w:val="18"/>
              </w:rPr>
              <w:t>Тресоруковского</w:t>
            </w:r>
            <w:r w:rsidRPr="00957E21">
              <w:rPr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a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«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>Тресоруковского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 xml:space="preserve">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24 2 01 81290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4763,3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4686,2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24 2 01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8850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>2</w:t>
            </w:r>
            <w:r w:rsidRPr="00957E2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1213,0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2966,6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24 2 01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8850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05 1 01 90390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right="-391" w:firstLine="34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right="-391" w:firstLine="34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right="-391" w:firstLine="34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16 9 01 90850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территории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19 8 01 90520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65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2897,8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1982,6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2897,8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1982,6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территории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2897,8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1982,6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«Развитие сети уличного освещения»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19 2 01 90670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1486,1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1546,1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1609,1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969,3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969,3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19 3 01 90800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19 3 02 90700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19 3 01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19 4 01 90600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э</w:t>
            </w:r>
            <w:r w:rsidRPr="00957E21">
              <w:rPr>
                <w:bCs/>
                <w:sz w:val="18"/>
                <w:szCs w:val="18"/>
              </w:rPr>
              <w:t>нергетической эффективности и сокращение энегритических издержек в учреждениях  поселения</w:t>
            </w:r>
            <w:r w:rsidRPr="00957E21">
              <w:rPr>
                <w:sz w:val="18"/>
                <w:szCs w:val="18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19 6 01 91220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7768,8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4834,2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Культура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7768,8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4834,2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7768,8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4834,2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2380,1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2475,2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2574,3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1092,0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11 2 00 00000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11 2 01 00000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955,3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993,4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1033,3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117,7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11 2 01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0590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«Социальная поддержка граждан»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16 6 01 90470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327,5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523,0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541,4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</w:tr>
      <w:tr w:rsidR="00262107" w:rsidRPr="00957E21" w:rsidTr="00262107">
        <w:trPr>
          <w:cantSplit/>
          <w:trHeight w:val="180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16 7 01 90410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1359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16 4 02 97880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</w:tbl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4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pStyle w:val="affb"/>
        <w:ind w:left="4536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от  30 июня  2021 г №45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lastRenderedPageBreak/>
        <w:t>Приложение № 7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к Решению Совета народных депутатов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Тресоруковского сельского поселения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«О бюджете Тресоруковского сельского поселения Лискинского муниципального района Воронежской области на 2021 год 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плановый период 2022  и 2023 гг.»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от       30 декабря 2020  №25</w:t>
      </w:r>
    </w:p>
    <w:p w:rsidR="00262107" w:rsidRPr="00957E21" w:rsidRDefault="00262107" w:rsidP="00262107">
      <w:pPr>
        <w:ind w:left="4536"/>
        <w:contextualSpacing/>
        <w:rPr>
          <w:sz w:val="18"/>
          <w:szCs w:val="18"/>
        </w:rPr>
      </w:pP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Распределение бюджетных ассигнований по разделам и</w:t>
      </w: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7E21">
        <w:rPr>
          <w:rFonts w:ascii="Times New Roman" w:hAnsi="Times New Roman" w:cs="Times New Roman"/>
          <w:b/>
          <w:bCs/>
          <w:sz w:val="18"/>
          <w:szCs w:val="18"/>
        </w:rPr>
        <w:t>подразделам, целевым статьям (муниципальным программам поселения), группам видов расходов бюджета Тресоруковского сельского поселения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Лискинского муниципального района Воронежской области</w:t>
      </w: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7E21">
        <w:rPr>
          <w:rFonts w:ascii="Times New Roman" w:hAnsi="Times New Roman" w:cs="Times New Roman"/>
          <w:b/>
          <w:bCs/>
          <w:sz w:val="18"/>
          <w:szCs w:val="18"/>
        </w:rPr>
        <w:t>на 2021 год и плановый период 2022  и 2023 годов</w:t>
      </w: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957E21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тыс.рублей</w:t>
      </w:r>
    </w:p>
    <w:tbl>
      <w:tblPr>
        <w:tblW w:w="5072" w:type="pct"/>
        <w:tblInd w:w="-318" w:type="dxa"/>
        <w:tblLayout w:type="fixed"/>
        <w:tblLook w:val="04A0"/>
      </w:tblPr>
      <w:tblGrid>
        <w:gridCol w:w="3212"/>
        <w:gridCol w:w="536"/>
        <w:gridCol w:w="527"/>
        <w:gridCol w:w="1693"/>
        <w:gridCol w:w="731"/>
        <w:gridCol w:w="1168"/>
        <w:gridCol w:w="1164"/>
        <w:gridCol w:w="1231"/>
      </w:tblGrid>
      <w:tr w:rsidR="00262107" w:rsidRPr="00957E21" w:rsidTr="00262107">
        <w:trPr>
          <w:cantSplit/>
          <w:trHeight w:val="664"/>
          <w:tblHeader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Рз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ЦСР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Сумма</w:t>
            </w:r>
          </w:p>
        </w:tc>
      </w:tr>
      <w:tr w:rsidR="00262107" w:rsidRPr="00957E21" w:rsidTr="00262107">
        <w:trPr>
          <w:cantSplit/>
          <w:trHeight w:val="403"/>
          <w:tblHeader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2021 г.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2022 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2023 г.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26 442,9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22 681,9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20741,5</w:t>
            </w:r>
          </w:p>
        </w:tc>
      </w:tr>
      <w:tr w:rsidR="00262107" w:rsidRPr="00957E21" w:rsidTr="00262107">
        <w:trPr>
          <w:cantSplit/>
          <w:trHeight w:val="63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7465,2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6522,5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6620,5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Функционирование главы муниципального образования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322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2339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16 1 01 92020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Функционирование органов местной администрации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2018,4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1975,0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2005,0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2018,4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1975,0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2005,0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636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1848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1149,0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750,4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740,0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312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16 4 01 90570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4537,8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3638,5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3706,5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3079,9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местного бюджета) софинансирование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1429,5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710,0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778,0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16 3 02 90200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226,5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228,8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720,0</w:t>
            </w:r>
          </w:p>
        </w:tc>
      </w:tr>
      <w:tr w:rsidR="00262107" w:rsidRPr="00957E21" w:rsidTr="00262107">
        <w:trPr>
          <w:cantSplit/>
          <w:trHeight w:val="459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00 0 00 0000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16 5 02 00000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16 5 02 91440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60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517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6925,1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7756,8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4982,0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6789,1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транспортной системы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6789,1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427"/>
              </w:tabs>
              <w:ind w:left="34" w:right="23"/>
              <w:rPr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</w:t>
            </w:r>
            <w:r w:rsidRPr="00957E21">
              <w:rPr>
                <w:bCs/>
                <w:sz w:val="18"/>
                <w:szCs w:val="18"/>
              </w:rPr>
              <w:t>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</w:t>
            </w: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Основное мероприятие </w:t>
            </w:r>
            <w:r w:rsidRPr="00957E21">
              <w:rPr>
                <w:color w:val="000000"/>
                <w:sz w:val="18"/>
                <w:szCs w:val="18"/>
              </w:rPr>
              <w:t>«Мероприятия по пр</w:t>
            </w:r>
            <w:r w:rsidRPr="00957E21">
              <w:rPr>
                <w:bCs/>
                <w:sz w:val="18"/>
                <w:szCs w:val="18"/>
              </w:rPr>
              <w:t>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</w:t>
            </w:r>
            <w:r w:rsidRPr="00957E2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427"/>
              </w:tabs>
              <w:ind w:left="34" w:right="23"/>
              <w:rPr>
                <w:b/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Мероприятия по п</w:t>
            </w:r>
            <w:r w:rsidRPr="00957E21">
              <w:rPr>
                <w:bCs/>
                <w:sz w:val="18"/>
                <w:szCs w:val="18"/>
              </w:rPr>
              <w:t>роектированию,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 (капитальные вложения в</w:t>
            </w:r>
          </w:p>
          <w:p w:rsidR="00262107" w:rsidRPr="00957E21" w:rsidRDefault="00262107" w:rsidP="00262107">
            <w:pPr>
              <w:ind w:left="34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 объекты муниципальной собственности)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24 1 01 </w:t>
            </w:r>
            <w:r w:rsidRPr="00957E21">
              <w:rPr>
                <w:sz w:val="18"/>
                <w:szCs w:val="18"/>
                <w:lang w:val="en-US"/>
              </w:rPr>
              <w:t>L3720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>400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80" w:after="80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lastRenderedPageBreak/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57E21">
              <w:rPr>
                <w:bCs/>
                <w:sz w:val="18"/>
                <w:szCs w:val="18"/>
              </w:rPr>
              <w:t>Тресоруковского</w:t>
            </w:r>
            <w:r w:rsidRPr="00957E21">
              <w:rPr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a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>Тресоруковского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 xml:space="preserve">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24 2 01 81290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4763,3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4686,2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24 2 01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8850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>2</w:t>
            </w:r>
            <w:r w:rsidRPr="00957E21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1213,0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2966,6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24 2 01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8850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05 1 01 90390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959" w:firstLine="709"/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left="-675" w:right="-108" w:firstLine="70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16 9 01 90850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территории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contextualSpacing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contextualSpacing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19 8 01 90520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65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2897,8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1982,6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2897,8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1982,6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территории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2897,8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1982,6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2327,6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«Развитие сети уличного освещения»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19 2 01 90670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1486,1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1546,1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1609,1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969,3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969,3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19 3 01 90800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19 3 02 90700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19 3 01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19 4 01 90600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э</w:t>
            </w:r>
            <w:r w:rsidRPr="00957E21">
              <w:rPr>
                <w:bCs/>
                <w:sz w:val="18"/>
                <w:szCs w:val="18"/>
              </w:rPr>
              <w:t>нергетической эффективности и сокращение энегритических издержек в учреждениях  поселения</w:t>
            </w:r>
            <w:r w:rsidRPr="00957E21">
              <w:rPr>
                <w:sz w:val="18"/>
                <w:szCs w:val="18"/>
              </w:rPr>
              <w:t>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19 6 01 91220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7768,8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4834,2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7768,8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4834,2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7768,8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4834,2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2380,1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2475,2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2574,3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4003,0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1092,0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11 2 00 00000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11 2 01 00000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955,3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993,4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1033,3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222,7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117,7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11 2 01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0590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«Социальная поддержка граждан»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16 6 01 90470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327,5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523,0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380,0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541,4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</w:tr>
      <w:tr w:rsidR="00262107" w:rsidRPr="00957E21" w:rsidTr="00262107">
        <w:trPr>
          <w:cantSplit/>
          <w:trHeight w:val="180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16 7 01 90410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16 0 00 00000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«Повышение устойчивости бюджета поселения»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4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1359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16 4 02 97880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</w:tbl>
    <w:p w:rsidR="00262107" w:rsidRPr="00957E21" w:rsidRDefault="00262107" w:rsidP="00262107">
      <w:pPr>
        <w:ind w:left="4536"/>
        <w:contextualSpacing/>
        <w:rPr>
          <w:sz w:val="18"/>
          <w:szCs w:val="18"/>
        </w:rPr>
      </w:pPr>
    </w:p>
    <w:p w:rsidR="00262107" w:rsidRPr="00957E21" w:rsidRDefault="00262107" w:rsidP="00957E21">
      <w:pPr>
        <w:contextualSpacing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5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pStyle w:val="affb"/>
        <w:ind w:left="4536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от   30 июня  2021 г №45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8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к Решению Совета народных депутатов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Воронежской области «О бюджете Тресоруковского сельского поселения Лискинского муниципального района Воронежской области на 2021 год и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 на плановый период 2022  и 2023 годов»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от  30  декабря   2020  года №25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b/>
          <w:sz w:val="18"/>
          <w:szCs w:val="18"/>
        </w:rPr>
      </w:pPr>
      <w:r w:rsidRPr="00957E21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(муниципальным программам), группам видов расходов, разделам, подразделам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классификации расходов Тресоруковского сельского поселения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Лискинского муниципального района Воронежской области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  <w:r w:rsidRPr="00957E21">
        <w:rPr>
          <w:b/>
          <w:bCs/>
          <w:sz w:val="18"/>
          <w:szCs w:val="18"/>
        </w:rPr>
        <w:t>на 2021 год и плановый период 2022 и 2023 годов.</w:t>
      </w:r>
    </w:p>
    <w:p w:rsidR="00262107" w:rsidRPr="00957E21" w:rsidRDefault="00262107" w:rsidP="00262107">
      <w:pPr>
        <w:ind w:firstLine="709"/>
        <w:contextualSpacing/>
        <w:jc w:val="center"/>
        <w:rPr>
          <w:b/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rPr>
          <w:b/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                                       тыс.рублей</w:t>
      </w:r>
    </w:p>
    <w:tbl>
      <w:tblPr>
        <w:tblW w:w="5395" w:type="pct"/>
        <w:tblInd w:w="-601" w:type="dxa"/>
        <w:tblLayout w:type="fixed"/>
        <w:tblLook w:val="04A0"/>
      </w:tblPr>
      <w:tblGrid>
        <w:gridCol w:w="3494"/>
        <w:gridCol w:w="1891"/>
        <w:gridCol w:w="727"/>
        <w:gridCol w:w="581"/>
        <w:gridCol w:w="583"/>
        <w:gridCol w:w="1314"/>
        <w:gridCol w:w="1168"/>
        <w:gridCol w:w="1157"/>
      </w:tblGrid>
      <w:tr w:rsidR="00262107" w:rsidRPr="00957E21" w:rsidTr="00262107">
        <w:trPr>
          <w:cantSplit/>
          <w:trHeight w:val="520"/>
          <w:tblHeader/>
        </w:trPr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ВР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Рз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813"/>
              </w:tabs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Сумма</w:t>
            </w:r>
          </w:p>
        </w:tc>
      </w:tr>
      <w:tr w:rsidR="00262107" w:rsidRPr="00957E21" w:rsidTr="00262107">
        <w:trPr>
          <w:cantSplit/>
          <w:trHeight w:val="280"/>
          <w:tblHeader/>
        </w:trPr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2021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2022 год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2023 год</w:t>
            </w:r>
          </w:p>
        </w:tc>
      </w:tr>
      <w:tr w:rsidR="00262107" w:rsidRPr="00957E21" w:rsidTr="00262107">
        <w:trPr>
          <w:cantSplit/>
          <w:trHeight w:val="605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lastRenderedPageBreak/>
              <w:t>В С Е Г 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26 442,9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22 681,9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bCs/>
                <w:sz w:val="18"/>
                <w:szCs w:val="18"/>
              </w:rPr>
            </w:pPr>
            <w:r w:rsidRPr="00957E21">
              <w:rPr>
                <w:b/>
                <w:bCs/>
                <w:sz w:val="18"/>
                <w:szCs w:val="18"/>
              </w:rPr>
              <w:t>20 741,5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7768,8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4834,2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5022,3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6468,1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3610,2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3751,3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2380,1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2475,2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2574,3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4003,0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1092,0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85,0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1.2.Подпрограмма «Организация библиотечного обслуживания населения»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1300,7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1271,0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955,3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993,4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1033,3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222,7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117,7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 2 А2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370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учреждений культуры (Закупка товаров работ и услуг для муниципальных нужд) (межбюджетные трансферты)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11 2 01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365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8902,2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8158,3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8460,6</w:t>
            </w:r>
          </w:p>
        </w:tc>
      </w:tr>
      <w:tr w:rsidR="00262107" w:rsidRPr="00957E21" w:rsidTr="00262107">
        <w:trPr>
          <w:cantSplit/>
          <w:trHeight w:val="365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849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1555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16 1 01 92020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888,0</w:t>
            </w:r>
          </w:p>
        </w:tc>
      </w:tr>
      <w:tr w:rsidR="00262107" w:rsidRPr="00957E21" w:rsidTr="00262107">
        <w:trPr>
          <w:cantSplit/>
          <w:trHeight w:val="539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2.2.Подпрограмма «Управление в сфере функций органов местной администрации»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652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1853,0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1883,0</w:t>
            </w:r>
          </w:p>
        </w:tc>
      </w:tr>
      <w:tr w:rsidR="00262107" w:rsidRPr="00957E21" w:rsidTr="00262107">
        <w:trPr>
          <w:cantSplit/>
          <w:trHeight w:val="1372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1149,0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1113,0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750,4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740,0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4557,8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3658,5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3726,5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4537,8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3638,5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3706,5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3079,9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2923,5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(Расходы на выплаты персоналу) (средства местного бюджета) софинансирование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16 3 01 </w:t>
            </w:r>
            <w:r w:rsidRPr="00957E21">
              <w:rPr>
                <w:sz w:val="18"/>
                <w:szCs w:val="18"/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1429,5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778,0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2.4.Подпрограмма «Повышение устойчивости бюджета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126,0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126,0</w:t>
            </w:r>
          </w:p>
        </w:tc>
      </w:tr>
      <w:tr w:rsidR="00262107" w:rsidRPr="00957E21" w:rsidTr="00262107">
        <w:trPr>
          <w:cantSplit/>
          <w:trHeight w:val="3095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1158"/>
              </w:tabs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80" w:after="80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3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217,0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2.6.Подпрограмма «Социальная поддержка граждан»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145,0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327,5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523,0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684,4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80" w:after="80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3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189,5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541,4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80" w:after="80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16 7 01 </w:t>
            </w:r>
            <w:r w:rsidRPr="00957E21">
              <w:rPr>
                <w:sz w:val="18"/>
                <w:szCs w:val="18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3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tabs>
                <w:tab w:val="left" w:pos="371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123,0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226,5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228,8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237,7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200,4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28,4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37,3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3. Муниципальная Программа «Развитие территории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2967,8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2032,5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2377,6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3.2.Подпрограмма «Развитие сети уличного освещения»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1693,5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1753,5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1816,5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1486,1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1546,1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1609,1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188,5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19 2 01 </w:t>
            </w:r>
            <w:r w:rsidRPr="00957E21"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18,9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3.3.Подпрограмма «Благоустройство территории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969,3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419,3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379,3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149,1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399,1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19 3 01 90700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19 3 01 </w:t>
            </w:r>
            <w:r w:rsidRPr="00957E21">
              <w:rPr>
                <w:sz w:val="18"/>
                <w:szCs w:val="18"/>
                <w:lang w:val="en-US"/>
              </w:rPr>
              <w:t>S</w:t>
            </w:r>
            <w:r w:rsidRPr="00957E21">
              <w:rPr>
                <w:sz w:val="18"/>
                <w:szCs w:val="18"/>
              </w:rP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  <w:lang w:val="en-US"/>
              </w:rPr>
              <w:t>550</w:t>
            </w:r>
            <w:r w:rsidRPr="00957E21">
              <w:rPr>
                <w:sz w:val="18"/>
                <w:szCs w:val="18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180,0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100,0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3.8. Подпрограмма «Благоустройство мест массового отдыха»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50,0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80" w:after="80"/>
              <w:rPr>
                <w:b/>
                <w:color w:val="000000"/>
                <w:sz w:val="18"/>
                <w:szCs w:val="18"/>
              </w:rPr>
            </w:pPr>
            <w:r w:rsidRPr="00957E21">
              <w:rPr>
                <w:b/>
                <w:color w:val="000000"/>
                <w:sz w:val="18"/>
                <w:szCs w:val="18"/>
              </w:rPr>
              <w:t>5. Муниципальная Программа «Развитие  транспортной системы»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 w:rsidRPr="00957E21">
              <w:rPr>
                <w:b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6789,1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7655,8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34"/>
                <w:tab w:val="left" w:pos="427"/>
              </w:tabs>
              <w:ind w:left="34" w:right="23"/>
              <w:rPr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5.1.Подпрограмма «</w:t>
            </w:r>
            <w:r w:rsidRPr="00957E21">
              <w:rPr>
                <w:bCs/>
                <w:sz w:val="18"/>
                <w:szCs w:val="18"/>
              </w:rPr>
              <w:t>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</w:t>
            </w:r>
          </w:p>
          <w:p w:rsidR="00262107" w:rsidRPr="00957E21" w:rsidRDefault="00262107" w:rsidP="00262107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Основное мероприятие </w:t>
            </w:r>
            <w:r w:rsidRPr="00957E21">
              <w:rPr>
                <w:color w:val="000000"/>
                <w:sz w:val="18"/>
                <w:szCs w:val="18"/>
              </w:rPr>
              <w:t>«Мероприятия по пр</w:t>
            </w:r>
            <w:r w:rsidRPr="00957E21">
              <w:rPr>
                <w:bCs/>
                <w:sz w:val="18"/>
                <w:szCs w:val="18"/>
              </w:rPr>
              <w:t>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</w:t>
            </w:r>
            <w:r w:rsidRPr="00957E2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24 1 01 00000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hd w:val="clear" w:color="auto" w:fill="FFFFFF"/>
              <w:tabs>
                <w:tab w:val="left" w:pos="427"/>
              </w:tabs>
              <w:ind w:left="34" w:right="23"/>
              <w:rPr>
                <w:b/>
                <w:bCs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Мероприятия по п</w:t>
            </w:r>
            <w:r w:rsidRPr="00957E21">
              <w:rPr>
                <w:bCs/>
                <w:sz w:val="18"/>
                <w:szCs w:val="18"/>
              </w:rPr>
              <w:t>роектированию,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 (капитальные вложения в</w:t>
            </w:r>
          </w:p>
          <w:p w:rsidR="00262107" w:rsidRPr="00957E21" w:rsidRDefault="00262107" w:rsidP="00262107">
            <w:pPr>
              <w:spacing w:before="80" w:after="80"/>
              <w:rPr>
                <w:b/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  объекты муниципальной собственности)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jc w:val="center"/>
              <w:rPr>
                <w:sz w:val="18"/>
                <w:szCs w:val="18"/>
                <w:lang w:val="en-US"/>
              </w:rPr>
            </w:pPr>
            <w:r w:rsidRPr="00957E21">
              <w:rPr>
                <w:sz w:val="18"/>
                <w:szCs w:val="18"/>
              </w:rPr>
              <w:t xml:space="preserve">24 1 01 </w:t>
            </w:r>
            <w:r w:rsidRPr="00957E21">
              <w:rPr>
                <w:sz w:val="18"/>
                <w:szCs w:val="18"/>
                <w:lang w:val="en-US"/>
              </w:rPr>
              <w:t>L3720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811,5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80" w:after="80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957E21">
              <w:rPr>
                <w:bCs/>
                <w:sz w:val="18"/>
                <w:szCs w:val="18"/>
              </w:rPr>
              <w:t>Тресоруковского</w:t>
            </w:r>
            <w:r w:rsidRPr="00957E21">
              <w:rPr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pStyle w:val="a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>Тресоруковского</w:t>
            </w:r>
            <w:r w:rsidRPr="00957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rFonts w:ascii="Times New Roman" w:hAnsi="Times New Roman" w:cs="Times New Roman"/>
                <w:sz w:val="18"/>
                <w:szCs w:val="18"/>
              </w:rPr>
              <w:t xml:space="preserve"> 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4763,3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4686,2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 xml:space="preserve">24 2 01 </w:t>
            </w:r>
            <w:r w:rsidRPr="00957E21">
              <w:rPr>
                <w:color w:val="000000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1213,0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2966,6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cantSplit/>
          <w:trHeight w:val="23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57E21">
              <w:rPr>
                <w:color w:val="000000"/>
                <w:sz w:val="18"/>
                <w:szCs w:val="18"/>
              </w:rPr>
              <w:t>Тресоруковского</w:t>
            </w:r>
            <w:r w:rsidRPr="00957E21">
              <w:rPr>
                <w:bCs/>
                <w:sz w:val="18"/>
                <w:szCs w:val="18"/>
              </w:rPr>
              <w:t xml:space="preserve"> сельского поселения</w:t>
            </w:r>
            <w:r w:rsidRPr="00957E21">
              <w:rPr>
                <w:sz w:val="18"/>
                <w:szCs w:val="18"/>
              </w:rPr>
              <w:t xml:space="preserve"> (ремонт дорог)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 xml:space="preserve">24 2 01 </w:t>
            </w:r>
            <w:r w:rsidRPr="00957E21">
              <w:rPr>
                <w:color w:val="000000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4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firstLine="33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ind w:hanging="108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2107" w:rsidRPr="00957E21" w:rsidRDefault="00262107" w:rsidP="00262107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957E21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ind w:firstLine="34"/>
              <w:contextualSpacing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107" w:rsidRPr="00957E21" w:rsidRDefault="00262107" w:rsidP="00262107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</w:tbl>
    <w:p w:rsidR="00262107" w:rsidRPr="00957E21" w:rsidRDefault="00262107" w:rsidP="00262107">
      <w:pPr>
        <w:ind w:left="4536"/>
        <w:contextualSpacing/>
        <w:rPr>
          <w:sz w:val="18"/>
          <w:szCs w:val="18"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6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к Решению Совета народных депутатов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Тресоруковского сельского поселения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pStyle w:val="affb"/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pStyle w:val="affb"/>
        <w:ind w:left="4536"/>
        <w:contextualSpacing/>
        <w:jc w:val="center"/>
        <w:rPr>
          <w:sz w:val="18"/>
          <w:szCs w:val="18"/>
        </w:rPr>
      </w:pPr>
      <w:r w:rsidRPr="00957E21">
        <w:rPr>
          <w:sz w:val="18"/>
          <w:szCs w:val="18"/>
        </w:rPr>
        <w:t xml:space="preserve">                                                          от   30 июня  2021 г №45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Приложение № 9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к Решению Совета народных депутатов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Тресоруковского сельского поселения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Лискинского муниципального района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Воронежской области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 xml:space="preserve">«О бюджете Тресоруковского сельского поселения Лискинского муниципального района Воронежской области на 2021 год и 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плановый период 2022  и 2023 гг.»</w:t>
      </w:r>
    </w:p>
    <w:p w:rsidR="00262107" w:rsidRPr="00957E21" w:rsidRDefault="00262107" w:rsidP="00262107">
      <w:pPr>
        <w:ind w:left="4536"/>
        <w:contextualSpacing/>
        <w:jc w:val="right"/>
        <w:rPr>
          <w:sz w:val="18"/>
          <w:szCs w:val="18"/>
        </w:rPr>
      </w:pPr>
      <w:r w:rsidRPr="00957E21">
        <w:rPr>
          <w:sz w:val="18"/>
          <w:szCs w:val="18"/>
        </w:rPr>
        <w:t>от       30 декабря 2020  №25</w:t>
      </w:r>
    </w:p>
    <w:p w:rsidR="00262107" w:rsidRPr="00957E21" w:rsidRDefault="00262107" w:rsidP="00262107">
      <w:pPr>
        <w:pStyle w:val="af1"/>
        <w:tabs>
          <w:tab w:val="left" w:pos="5103"/>
          <w:tab w:val="left" w:pos="5670"/>
          <w:tab w:val="right" w:pos="9214"/>
        </w:tabs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262107" w:rsidRPr="00957E21" w:rsidRDefault="00262107" w:rsidP="00262107">
      <w:pPr>
        <w:pStyle w:val="ae"/>
        <w:tabs>
          <w:tab w:val="left" w:pos="6090"/>
        </w:tabs>
        <w:spacing w:after="0"/>
        <w:ind w:firstLine="709"/>
        <w:contextualSpacing/>
        <w:rPr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b/>
          <w:sz w:val="18"/>
          <w:szCs w:val="18"/>
        </w:rPr>
      </w:pPr>
      <w:r w:rsidRPr="00957E21">
        <w:rPr>
          <w:b/>
          <w:sz w:val="18"/>
          <w:szCs w:val="18"/>
        </w:rPr>
        <w:t xml:space="preserve">Дорожный фонд Тресоруковского сельского поселения Лискинского муниципального района </w:t>
      </w:r>
      <w:r w:rsidRPr="00957E21">
        <w:rPr>
          <w:b/>
          <w:bCs/>
          <w:sz w:val="18"/>
          <w:szCs w:val="18"/>
        </w:rPr>
        <w:t>Воронежской области</w:t>
      </w:r>
      <w:r w:rsidRPr="00957E21">
        <w:rPr>
          <w:b/>
          <w:sz w:val="18"/>
          <w:szCs w:val="18"/>
        </w:rPr>
        <w:t xml:space="preserve"> на 2021 год и плановый период 2022 и 2023 годов.</w:t>
      </w:r>
    </w:p>
    <w:p w:rsidR="00262107" w:rsidRPr="00957E21" w:rsidRDefault="00262107" w:rsidP="00262107">
      <w:pPr>
        <w:ind w:firstLine="709"/>
        <w:contextualSpacing/>
        <w:rPr>
          <w:bCs/>
          <w:sz w:val="18"/>
          <w:szCs w:val="18"/>
        </w:rPr>
      </w:pPr>
    </w:p>
    <w:p w:rsidR="00262107" w:rsidRPr="00957E21" w:rsidRDefault="00262107" w:rsidP="00262107">
      <w:pPr>
        <w:ind w:firstLine="709"/>
        <w:contextualSpacing/>
        <w:jc w:val="center"/>
        <w:rPr>
          <w:sz w:val="18"/>
          <w:szCs w:val="18"/>
        </w:rPr>
      </w:pPr>
      <w:r w:rsidRPr="00957E21">
        <w:rPr>
          <w:bCs/>
          <w:sz w:val="18"/>
          <w:szCs w:val="18"/>
        </w:rPr>
        <w:t xml:space="preserve">                                                                                                 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3402"/>
      </w:tblGrid>
      <w:tr w:rsidR="00262107" w:rsidRPr="00957E21" w:rsidTr="00262107">
        <w:trPr>
          <w:trHeight w:val="1466"/>
        </w:trPr>
        <w:tc>
          <w:tcPr>
            <w:tcW w:w="6946" w:type="dxa"/>
            <w:shd w:val="clear" w:color="000000" w:fill="FFFFFF"/>
            <w:vAlign w:val="center"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262107" w:rsidRPr="00957E21" w:rsidRDefault="00262107" w:rsidP="00262107">
            <w:pPr>
              <w:jc w:val="center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 xml:space="preserve">Объем </w:t>
            </w:r>
            <w:r w:rsidRPr="00957E21">
              <w:rPr>
                <w:bCs/>
                <w:sz w:val="18"/>
                <w:szCs w:val="18"/>
              </w:rPr>
              <w:br/>
              <w:t xml:space="preserve">бюджетных </w:t>
            </w:r>
            <w:r w:rsidRPr="00957E21">
              <w:rPr>
                <w:bCs/>
                <w:sz w:val="18"/>
                <w:szCs w:val="18"/>
              </w:rPr>
              <w:br/>
              <w:t>ассигнований</w:t>
            </w:r>
          </w:p>
        </w:tc>
      </w:tr>
    </w:tbl>
    <w:p w:rsidR="00262107" w:rsidRPr="00957E21" w:rsidRDefault="00262107" w:rsidP="00262107">
      <w:pPr>
        <w:rPr>
          <w:sz w:val="18"/>
          <w:szCs w:val="18"/>
        </w:rPr>
      </w:pPr>
    </w:p>
    <w:tbl>
      <w:tblPr>
        <w:tblW w:w="10348" w:type="dxa"/>
        <w:tblInd w:w="-459" w:type="dxa"/>
        <w:tblLook w:val="00A0"/>
      </w:tblPr>
      <w:tblGrid>
        <w:gridCol w:w="6946"/>
        <w:gridCol w:w="1134"/>
        <w:gridCol w:w="1134"/>
        <w:gridCol w:w="1134"/>
      </w:tblGrid>
      <w:tr w:rsidR="00262107" w:rsidRPr="00957E21" w:rsidTr="00262107">
        <w:trPr>
          <w:trHeight w:val="37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2023 г.</w:t>
            </w:r>
          </w:p>
        </w:tc>
      </w:tr>
      <w:tr w:rsidR="00262107" w:rsidRPr="00957E21" w:rsidTr="00262107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957E21">
              <w:rPr>
                <w:b/>
                <w:bCs/>
                <w:sz w:val="18"/>
                <w:szCs w:val="18"/>
              </w:rPr>
              <w:t>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6 789,1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7 655,8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957E21">
              <w:rPr>
                <w:b/>
                <w:sz w:val="18"/>
                <w:szCs w:val="18"/>
              </w:rPr>
              <w:t>4 881,0</w:t>
            </w:r>
          </w:p>
        </w:tc>
      </w:tr>
      <w:tr w:rsidR="00262107" w:rsidRPr="00957E21" w:rsidTr="00262107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ind w:hanging="108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811,5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hd w:val="clear" w:color="auto" w:fill="FFFFFF"/>
              <w:tabs>
                <w:tab w:val="left" w:pos="33"/>
              </w:tabs>
              <w:spacing w:line="276" w:lineRule="auto"/>
              <w:ind w:left="34" w:right="23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</w:t>
            </w:r>
            <w:r w:rsidRPr="00957E21">
              <w:rPr>
                <w:bCs/>
                <w:sz w:val="18"/>
                <w:szCs w:val="18"/>
              </w:rPr>
              <w:t>Проектирование, строительство и реконструкция  автомобильных дорог общего пользования местного значения на территории Тресоруковского сельского поселения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Основное мероприятие </w:t>
            </w:r>
            <w:r w:rsidRPr="00957E21">
              <w:rPr>
                <w:color w:val="000000"/>
                <w:sz w:val="18"/>
                <w:szCs w:val="18"/>
              </w:rPr>
              <w:t>«Мероприятия по пр</w:t>
            </w:r>
            <w:r w:rsidRPr="00957E21">
              <w:rPr>
                <w:bCs/>
                <w:sz w:val="18"/>
                <w:szCs w:val="18"/>
              </w:rPr>
              <w:t>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</w:t>
            </w:r>
            <w:r w:rsidRPr="00957E2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hd w:val="clear" w:color="auto" w:fill="FFFFFF"/>
              <w:tabs>
                <w:tab w:val="left" w:pos="33"/>
                <w:tab w:val="left" w:pos="175"/>
              </w:tabs>
              <w:spacing w:line="276" w:lineRule="auto"/>
              <w:ind w:left="34" w:right="23"/>
              <w:rPr>
                <w:b/>
                <w:color w:val="000000"/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 xml:space="preserve"> Мероприятия по п</w:t>
            </w:r>
            <w:r w:rsidRPr="00957E21">
              <w:rPr>
                <w:bCs/>
                <w:sz w:val="18"/>
                <w:szCs w:val="18"/>
              </w:rPr>
              <w:t>роектированию, строительству и реконструкция  автомобильных дорог общего пользования местного значения на территории Тресоруковского сельского поселения (капитальные вложения в</w:t>
            </w:r>
            <w:r w:rsidRPr="00957E21">
              <w:rPr>
                <w:sz w:val="18"/>
                <w:szCs w:val="18"/>
              </w:rPr>
              <w:t xml:space="preserve"> объекты муниципальной собственности) (средства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ind w:left="-108" w:firstLine="108"/>
              <w:rPr>
                <w:bCs/>
                <w:sz w:val="18"/>
                <w:szCs w:val="18"/>
              </w:rPr>
            </w:pPr>
          </w:p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957E21">
              <w:rPr>
                <w:bCs/>
                <w:sz w:val="18"/>
                <w:szCs w:val="18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5422,4</w:t>
            </w:r>
          </w:p>
        </w:tc>
      </w:tr>
      <w:tr w:rsidR="00262107" w:rsidRPr="00957E21" w:rsidTr="00262107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Основное мероприятие «Мероприятия по развитию сети автомобильных дорог общего пользов</w:t>
            </w:r>
            <w:r w:rsidRPr="00957E21">
              <w:rPr>
                <w:sz w:val="18"/>
                <w:szCs w:val="18"/>
              </w:rPr>
              <w:t>а</w:t>
            </w:r>
            <w:r w:rsidRPr="00957E21">
              <w:rPr>
                <w:sz w:val="18"/>
                <w:szCs w:val="18"/>
              </w:rPr>
              <w:t>ния в границах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5977,6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7655,8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trHeight w:val="44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pacing w:val="-4"/>
                <w:sz w:val="18"/>
                <w:szCs w:val="18"/>
              </w:rPr>
            </w:pPr>
          </w:p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pacing w:val="-4"/>
                <w:sz w:val="18"/>
                <w:szCs w:val="18"/>
              </w:rPr>
            </w:pPr>
            <w:r w:rsidRPr="00957E21">
              <w:rPr>
                <w:spacing w:val="-4"/>
                <w:sz w:val="18"/>
                <w:szCs w:val="18"/>
              </w:rPr>
              <w:t>Мероприятия по развитию сети автомобильных д</w:t>
            </w:r>
            <w:r w:rsidRPr="00957E21">
              <w:rPr>
                <w:spacing w:val="-4"/>
                <w:sz w:val="18"/>
                <w:szCs w:val="18"/>
              </w:rPr>
              <w:t>о</w:t>
            </w:r>
            <w:r w:rsidRPr="00957E21">
              <w:rPr>
                <w:spacing w:val="-4"/>
                <w:sz w:val="18"/>
                <w:szCs w:val="18"/>
              </w:rPr>
              <w:t>рог общего пользования в границах поселения (средства дорожного фонда)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4881,0</w:t>
            </w:r>
          </w:p>
        </w:tc>
      </w:tr>
      <w:tr w:rsidR="00262107" w:rsidRPr="00957E21" w:rsidTr="00262107">
        <w:trPr>
          <w:trHeight w:val="730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tabs>
                <w:tab w:val="left" w:pos="33"/>
              </w:tabs>
              <w:spacing w:line="276" w:lineRule="auto"/>
              <w:rPr>
                <w:spacing w:val="-4"/>
                <w:sz w:val="18"/>
                <w:szCs w:val="18"/>
              </w:rPr>
            </w:pPr>
            <w:r w:rsidRPr="00957E21">
              <w:rPr>
                <w:spacing w:val="-4"/>
                <w:sz w:val="18"/>
                <w:szCs w:val="18"/>
              </w:rPr>
              <w:t>Мероприятия по развитию сети автомобильных д</w:t>
            </w:r>
            <w:r w:rsidRPr="00957E21">
              <w:rPr>
                <w:spacing w:val="-4"/>
                <w:sz w:val="18"/>
                <w:szCs w:val="18"/>
              </w:rPr>
              <w:t>о</w:t>
            </w:r>
            <w:r w:rsidRPr="00957E21">
              <w:rPr>
                <w:spacing w:val="-4"/>
                <w:sz w:val="18"/>
                <w:szCs w:val="18"/>
              </w:rPr>
              <w:t>рог общего пользования в границах поселения (средства областного бюджета)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1213,0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262107" w:rsidRPr="00957E21" w:rsidTr="00262107">
        <w:trPr>
          <w:trHeight w:val="80"/>
        </w:trPr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57E21">
              <w:rPr>
                <w:sz w:val="18"/>
                <w:szCs w:val="18"/>
              </w:rPr>
              <w:t>2966,6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107" w:rsidRPr="00957E21" w:rsidRDefault="00262107" w:rsidP="0026210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262107" w:rsidRPr="00957E21" w:rsidRDefault="00262107" w:rsidP="00262107">
      <w:pPr>
        <w:ind w:left="4536"/>
        <w:contextualSpacing/>
        <w:rPr>
          <w:sz w:val="18"/>
          <w:szCs w:val="18"/>
          <w:lang/>
        </w:rPr>
      </w:pPr>
    </w:p>
    <w:p w:rsidR="00262107" w:rsidRPr="00957E21" w:rsidRDefault="00262107" w:rsidP="00262107">
      <w:pPr>
        <w:tabs>
          <w:tab w:val="left" w:pos="1575"/>
        </w:tabs>
        <w:rPr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Default="00262107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Pr="00957E21" w:rsidRDefault="00957E21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6E1842" w:rsidRDefault="006E1842" w:rsidP="006E1842">
      <w:pPr>
        <w:rPr>
          <w:sz w:val="18"/>
          <w:szCs w:val="18"/>
        </w:rPr>
      </w:pPr>
    </w:p>
    <w:p w:rsidR="006E1842" w:rsidRPr="00E8411C" w:rsidRDefault="00273030" w:rsidP="006E1842">
      <w:pPr>
        <w:rPr>
          <w:sz w:val="18"/>
          <w:szCs w:val="18"/>
        </w:rPr>
      </w:pPr>
      <w:r w:rsidRPr="00273030">
        <w:rPr>
          <w:noProof/>
          <w:sz w:val="28"/>
          <w:szCs w:val="28"/>
        </w:rPr>
        <w:pict>
          <v:roundrect id="_x0000_s1294" style="position:absolute;margin-left:6.75pt;margin-top:8.45pt;width:480pt;height:175.5pt;z-index:3" arcsize="10923f" strokeweight="4.5pt">
            <v:stroke linestyle="thickThin"/>
            <v:textbox style="mso-next-textbox:#_x0000_s1294">
              <w:txbxContent>
                <w:p w:rsidR="00262107" w:rsidRPr="00F1175A" w:rsidRDefault="00262107" w:rsidP="00A505B5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Учредители и издатели:</w:t>
                  </w:r>
                </w:p>
                <w:p w:rsidR="00262107" w:rsidRPr="00A6006B" w:rsidRDefault="00262107" w:rsidP="00A505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«Тресоруковский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муниципальный вестник» учрежден решением Совета народных депутатов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Тресоруковского сельского поселения 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>Лискинского муниципального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района Воронежской области № 52 от 25 июня 2019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г «Об учреждении печатного средства массовой информации органов местного самоуправления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Тресоруковского сельского поселения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Лискинского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муниципального района»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397942, с.Тресоруково, ул.Почтовая, д.4, Лискинский район, Воронежская область,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Тел:</w:t>
                  </w:r>
                  <w:r w:rsidR="00957E21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63-2-55, 63-</w:t>
                  </w:r>
                  <w:r w:rsidRPr="0005300D">
                    <w:rPr>
                      <w:rFonts w:ascii="Calibri" w:hAnsi="Calibri"/>
                      <w:i/>
                      <w:iCs/>
                      <w:sz w:val="18"/>
                    </w:rPr>
                    <w:t>3-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01.</w:t>
                  </w:r>
                </w:p>
                <w:p w:rsidR="00262107" w:rsidRPr="00E974AB" w:rsidRDefault="00957E21" w:rsidP="00A505B5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Объем 39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 xml:space="preserve">  усл.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>печ.л.;</w:t>
                  </w:r>
                  <w:r w:rsidR="00262107">
                    <w:rPr>
                      <w:rFonts w:ascii="Calibri" w:hAnsi="Calibri"/>
                    </w:rPr>
                    <w:t xml:space="preserve">  </w:t>
                  </w:r>
                  <w:r w:rsidR="00262107">
                    <w:rPr>
                      <w:rFonts w:ascii="Calibri" w:hAnsi="Calibri"/>
                      <w:sz w:val="18"/>
                      <w:szCs w:val="18"/>
                    </w:rPr>
                    <w:t xml:space="preserve">Тираж </w:t>
                  </w:r>
                  <w:r w:rsidR="00262107" w:rsidRPr="003B27B7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  <w:r w:rsidR="00262107" w:rsidRPr="00E974AB">
                    <w:rPr>
                      <w:rFonts w:ascii="Calibri" w:hAnsi="Calibri"/>
                      <w:sz w:val="18"/>
                      <w:szCs w:val="18"/>
                    </w:rPr>
                    <w:t>; бесплатно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Тиражировано на компьютерной периферии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ECOSYS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M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>2135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dn</w:t>
                  </w:r>
                </w:p>
              </w:txbxContent>
            </v:textbox>
          </v:roundrect>
        </w:pict>
      </w: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9D22F4">
      <w:pPr>
        <w:jc w:val="center"/>
        <w:rPr>
          <w:sz w:val="18"/>
          <w:szCs w:val="18"/>
        </w:rPr>
      </w:pPr>
      <w:r w:rsidRPr="007F6B60">
        <w:rPr>
          <w:sz w:val="18"/>
          <w:szCs w:val="18"/>
        </w:rPr>
        <w:t xml:space="preserve">                     </w:t>
      </w: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pStyle w:val="1"/>
        <w:rPr>
          <w:sz w:val="18"/>
          <w:szCs w:val="18"/>
        </w:rPr>
      </w:pPr>
    </w:p>
    <w:p w:rsidR="006E1842" w:rsidRDefault="006E1842" w:rsidP="006E1842">
      <w:pPr>
        <w:ind w:right="3117"/>
        <w:jc w:val="both"/>
        <w:rPr>
          <w:sz w:val="18"/>
          <w:szCs w:val="18"/>
        </w:rPr>
      </w:pPr>
    </w:p>
    <w:p w:rsidR="00A505B5" w:rsidRPr="005019A5" w:rsidRDefault="00A505B5" w:rsidP="00A505B5">
      <w:pPr>
        <w:contextualSpacing/>
        <w:rPr>
          <w:sz w:val="18"/>
          <w:szCs w:val="18"/>
        </w:rPr>
      </w:pPr>
    </w:p>
    <w:p w:rsidR="00A505B5" w:rsidRPr="00A505B5" w:rsidRDefault="00A505B5" w:rsidP="00A505B5">
      <w:pPr>
        <w:ind w:left="-426"/>
        <w:jc w:val="both"/>
        <w:rPr>
          <w:sz w:val="18"/>
          <w:szCs w:val="18"/>
        </w:rPr>
      </w:pPr>
    </w:p>
    <w:bookmarkEnd w:id="0"/>
    <w:p w:rsidR="00EA1670" w:rsidRPr="00114E62" w:rsidRDefault="00EA1670" w:rsidP="00114E62">
      <w:pPr>
        <w:jc w:val="both"/>
        <w:rPr>
          <w:sz w:val="28"/>
          <w:szCs w:val="28"/>
        </w:rPr>
      </w:pPr>
    </w:p>
    <w:sectPr w:rsidR="00EA1670" w:rsidRPr="00114E62" w:rsidSect="008309E8">
      <w:headerReference w:type="even" r:id="rId9"/>
      <w:headerReference w:type="default" r:id="rId10"/>
      <w:headerReference w:type="first" r:id="rId11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7C" w:rsidRDefault="00C3267C">
      <w:r>
        <w:separator/>
      </w:r>
    </w:p>
  </w:endnote>
  <w:endnote w:type="continuationSeparator" w:id="1">
    <w:p w:rsidR="00C3267C" w:rsidRDefault="00C3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7C" w:rsidRDefault="00C3267C">
      <w:r>
        <w:separator/>
      </w:r>
    </w:p>
  </w:footnote>
  <w:footnote w:type="continuationSeparator" w:id="1">
    <w:p w:rsidR="00C3267C" w:rsidRDefault="00C3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2621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107" w:rsidRDefault="0026210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2621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E21">
      <w:rPr>
        <w:rStyle w:val="a7"/>
        <w:noProof/>
      </w:rPr>
      <w:t>38</w:t>
    </w:r>
    <w:r>
      <w:rPr>
        <w:rStyle w:val="a7"/>
      </w:rPr>
      <w:fldChar w:fldCharType="end"/>
    </w:r>
  </w:p>
  <w:p w:rsidR="00262107" w:rsidRPr="002B0828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  <w:r>
      <w:rPr>
        <w:i/>
        <w:iCs/>
        <w:sz w:val="20"/>
      </w:rPr>
      <w:t>«Тресоруковский муниципальный вестник» ---------------------------------30 июня 2021 года    №</w:t>
    </w:r>
    <w:r>
      <w:rPr>
        <w:b/>
        <w:bCs/>
        <w:i/>
        <w:iCs/>
        <w:sz w:val="20"/>
      </w:rPr>
      <w:t xml:space="preserve">6          </w:t>
    </w:r>
    <w:r>
      <w:rPr>
        <w:i/>
        <w:iCs/>
        <w:sz w:val="20"/>
      </w:rPr>
      <w:t>стр.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Pr="00AF1784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2A92"/>
    <w:rsid w:val="00003463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3B0"/>
    <w:rsid w:val="0002773D"/>
    <w:rsid w:val="00027841"/>
    <w:rsid w:val="00027C73"/>
    <w:rsid w:val="00030528"/>
    <w:rsid w:val="000305DF"/>
    <w:rsid w:val="000308EA"/>
    <w:rsid w:val="000309E1"/>
    <w:rsid w:val="00030C57"/>
    <w:rsid w:val="00030E4E"/>
    <w:rsid w:val="00032391"/>
    <w:rsid w:val="00032468"/>
    <w:rsid w:val="0003299A"/>
    <w:rsid w:val="00032B0F"/>
    <w:rsid w:val="00032B2B"/>
    <w:rsid w:val="00033021"/>
    <w:rsid w:val="00033171"/>
    <w:rsid w:val="0003382B"/>
    <w:rsid w:val="00033A8D"/>
    <w:rsid w:val="00033BD4"/>
    <w:rsid w:val="0003418F"/>
    <w:rsid w:val="000349F5"/>
    <w:rsid w:val="00034A1E"/>
    <w:rsid w:val="00034C51"/>
    <w:rsid w:val="0003504D"/>
    <w:rsid w:val="00035231"/>
    <w:rsid w:val="000352AE"/>
    <w:rsid w:val="000355AF"/>
    <w:rsid w:val="0003623E"/>
    <w:rsid w:val="00036DB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00D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CD"/>
    <w:rsid w:val="00062650"/>
    <w:rsid w:val="000628E7"/>
    <w:rsid w:val="00063307"/>
    <w:rsid w:val="000633DB"/>
    <w:rsid w:val="00063488"/>
    <w:rsid w:val="000636A8"/>
    <w:rsid w:val="00063798"/>
    <w:rsid w:val="00064287"/>
    <w:rsid w:val="00064979"/>
    <w:rsid w:val="00064F33"/>
    <w:rsid w:val="0006511C"/>
    <w:rsid w:val="000656E0"/>
    <w:rsid w:val="00065D8F"/>
    <w:rsid w:val="00066426"/>
    <w:rsid w:val="0006690E"/>
    <w:rsid w:val="00067063"/>
    <w:rsid w:val="000671B9"/>
    <w:rsid w:val="00067296"/>
    <w:rsid w:val="00067BE2"/>
    <w:rsid w:val="00067E47"/>
    <w:rsid w:val="00067E5B"/>
    <w:rsid w:val="00070096"/>
    <w:rsid w:val="00070A8B"/>
    <w:rsid w:val="00070CD7"/>
    <w:rsid w:val="000711E9"/>
    <w:rsid w:val="0007239A"/>
    <w:rsid w:val="00072627"/>
    <w:rsid w:val="000733DF"/>
    <w:rsid w:val="0007356A"/>
    <w:rsid w:val="00073925"/>
    <w:rsid w:val="00073E01"/>
    <w:rsid w:val="00073EBF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979"/>
    <w:rsid w:val="000819DD"/>
    <w:rsid w:val="00081BF8"/>
    <w:rsid w:val="00082BBE"/>
    <w:rsid w:val="00082BBF"/>
    <w:rsid w:val="00082BC4"/>
    <w:rsid w:val="00082DA7"/>
    <w:rsid w:val="00083D70"/>
    <w:rsid w:val="00083F04"/>
    <w:rsid w:val="00084651"/>
    <w:rsid w:val="00084ECA"/>
    <w:rsid w:val="00085964"/>
    <w:rsid w:val="00085DD8"/>
    <w:rsid w:val="00085ED2"/>
    <w:rsid w:val="0008680F"/>
    <w:rsid w:val="0008687C"/>
    <w:rsid w:val="000870DF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65ED"/>
    <w:rsid w:val="000B6829"/>
    <w:rsid w:val="000B695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B4B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F01B8"/>
    <w:rsid w:val="000F0EB1"/>
    <w:rsid w:val="000F1FA0"/>
    <w:rsid w:val="000F2073"/>
    <w:rsid w:val="000F22FD"/>
    <w:rsid w:val="000F24D8"/>
    <w:rsid w:val="000F24FF"/>
    <w:rsid w:val="000F2A9F"/>
    <w:rsid w:val="000F38DF"/>
    <w:rsid w:val="000F3FC1"/>
    <w:rsid w:val="000F51B9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9F5"/>
    <w:rsid w:val="00103D82"/>
    <w:rsid w:val="00104042"/>
    <w:rsid w:val="001040E3"/>
    <w:rsid w:val="0010429B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2B22"/>
    <w:rsid w:val="001133A1"/>
    <w:rsid w:val="0011379B"/>
    <w:rsid w:val="00113EB5"/>
    <w:rsid w:val="00114B08"/>
    <w:rsid w:val="00114E62"/>
    <w:rsid w:val="00115813"/>
    <w:rsid w:val="00115BC9"/>
    <w:rsid w:val="00115E23"/>
    <w:rsid w:val="0011627B"/>
    <w:rsid w:val="001162F0"/>
    <w:rsid w:val="001167B3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3A3F"/>
    <w:rsid w:val="00123F1F"/>
    <w:rsid w:val="001245A9"/>
    <w:rsid w:val="00124B81"/>
    <w:rsid w:val="001250F9"/>
    <w:rsid w:val="00125174"/>
    <w:rsid w:val="00125189"/>
    <w:rsid w:val="0012536C"/>
    <w:rsid w:val="00125580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08E3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1B5E"/>
    <w:rsid w:val="00152C9A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604A2"/>
    <w:rsid w:val="0016078D"/>
    <w:rsid w:val="001608B5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7FE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41A2"/>
    <w:rsid w:val="001D505D"/>
    <w:rsid w:val="001D515E"/>
    <w:rsid w:val="001D5878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68B"/>
    <w:rsid w:val="00201AB6"/>
    <w:rsid w:val="00201D5A"/>
    <w:rsid w:val="00202069"/>
    <w:rsid w:val="00202128"/>
    <w:rsid w:val="0020227C"/>
    <w:rsid w:val="00202548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6B29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4901"/>
    <w:rsid w:val="00214A78"/>
    <w:rsid w:val="00214BCF"/>
    <w:rsid w:val="00214C61"/>
    <w:rsid w:val="00214CAD"/>
    <w:rsid w:val="0021523F"/>
    <w:rsid w:val="0021595B"/>
    <w:rsid w:val="00216274"/>
    <w:rsid w:val="0021638A"/>
    <w:rsid w:val="00216ABD"/>
    <w:rsid w:val="002171B0"/>
    <w:rsid w:val="002176CA"/>
    <w:rsid w:val="00220854"/>
    <w:rsid w:val="00221C5B"/>
    <w:rsid w:val="00221DEB"/>
    <w:rsid w:val="00221E0D"/>
    <w:rsid w:val="00221E28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47FCD"/>
    <w:rsid w:val="002501DB"/>
    <w:rsid w:val="00250300"/>
    <w:rsid w:val="00250317"/>
    <w:rsid w:val="00250448"/>
    <w:rsid w:val="002509C4"/>
    <w:rsid w:val="00250DDA"/>
    <w:rsid w:val="002510FD"/>
    <w:rsid w:val="00251333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2107"/>
    <w:rsid w:val="00262134"/>
    <w:rsid w:val="0026252B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030"/>
    <w:rsid w:val="00273353"/>
    <w:rsid w:val="00273517"/>
    <w:rsid w:val="00273521"/>
    <w:rsid w:val="00273F18"/>
    <w:rsid w:val="00274832"/>
    <w:rsid w:val="00274897"/>
    <w:rsid w:val="00275E27"/>
    <w:rsid w:val="00276EA5"/>
    <w:rsid w:val="002773F2"/>
    <w:rsid w:val="0027749D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1B56"/>
    <w:rsid w:val="002B20F5"/>
    <w:rsid w:val="002B24B1"/>
    <w:rsid w:val="002B2C1F"/>
    <w:rsid w:val="002B3254"/>
    <w:rsid w:val="002B339B"/>
    <w:rsid w:val="002B399D"/>
    <w:rsid w:val="002B3BAA"/>
    <w:rsid w:val="002B3D7F"/>
    <w:rsid w:val="002B40B9"/>
    <w:rsid w:val="002B41B0"/>
    <w:rsid w:val="002B42BE"/>
    <w:rsid w:val="002B4408"/>
    <w:rsid w:val="002B4854"/>
    <w:rsid w:val="002B4FB7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5DE"/>
    <w:rsid w:val="002C2212"/>
    <w:rsid w:val="002C25F6"/>
    <w:rsid w:val="002C2883"/>
    <w:rsid w:val="002C2CDA"/>
    <w:rsid w:val="002C317B"/>
    <w:rsid w:val="002C3A2C"/>
    <w:rsid w:val="002C3AE9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778"/>
    <w:rsid w:val="002D2A2D"/>
    <w:rsid w:val="002D2E92"/>
    <w:rsid w:val="002D3171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5393"/>
    <w:rsid w:val="003059DA"/>
    <w:rsid w:val="00305B36"/>
    <w:rsid w:val="0030600E"/>
    <w:rsid w:val="003061FF"/>
    <w:rsid w:val="00306404"/>
    <w:rsid w:val="0030748A"/>
    <w:rsid w:val="003075E6"/>
    <w:rsid w:val="00307B27"/>
    <w:rsid w:val="00307F1F"/>
    <w:rsid w:val="00307F38"/>
    <w:rsid w:val="00310525"/>
    <w:rsid w:val="00310635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B25"/>
    <w:rsid w:val="00337F34"/>
    <w:rsid w:val="00337F53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1F4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713E"/>
    <w:rsid w:val="003571C8"/>
    <w:rsid w:val="00357DEC"/>
    <w:rsid w:val="003602F7"/>
    <w:rsid w:val="0036037F"/>
    <w:rsid w:val="00360DAA"/>
    <w:rsid w:val="00361250"/>
    <w:rsid w:val="00361B8B"/>
    <w:rsid w:val="00361C24"/>
    <w:rsid w:val="00361D6F"/>
    <w:rsid w:val="0036202D"/>
    <w:rsid w:val="003620F5"/>
    <w:rsid w:val="003629EA"/>
    <w:rsid w:val="003634DC"/>
    <w:rsid w:val="00364182"/>
    <w:rsid w:val="00364531"/>
    <w:rsid w:val="00364602"/>
    <w:rsid w:val="00364AA0"/>
    <w:rsid w:val="00364CC1"/>
    <w:rsid w:val="00364CF8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B62"/>
    <w:rsid w:val="00392BF3"/>
    <w:rsid w:val="00392E88"/>
    <w:rsid w:val="0039314B"/>
    <w:rsid w:val="0039329A"/>
    <w:rsid w:val="003935D9"/>
    <w:rsid w:val="00393BD9"/>
    <w:rsid w:val="00393F46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3C3"/>
    <w:rsid w:val="0039695E"/>
    <w:rsid w:val="00396F31"/>
    <w:rsid w:val="00397195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7B7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100"/>
    <w:rsid w:val="003C4174"/>
    <w:rsid w:val="003C5502"/>
    <w:rsid w:val="003C5826"/>
    <w:rsid w:val="003C5BC5"/>
    <w:rsid w:val="003C5C89"/>
    <w:rsid w:val="003C5EB1"/>
    <w:rsid w:val="003C6911"/>
    <w:rsid w:val="003C69FB"/>
    <w:rsid w:val="003C75E4"/>
    <w:rsid w:val="003C7E5A"/>
    <w:rsid w:val="003D011D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BAE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CE3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3A9E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17F15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D55"/>
    <w:rsid w:val="00426F3B"/>
    <w:rsid w:val="00426F52"/>
    <w:rsid w:val="00427509"/>
    <w:rsid w:val="00427553"/>
    <w:rsid w:val="00427C7A"/>
    <w:rsid w:val="00430749"/>
    <w:rsid w:val="0043084D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DC0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47FF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4043"/>
    <w:rsid w:val="00464059"/>
    <w:rsid w:val="00464C98"/>
    <w:rsid w:val="00464DC8"/>
    <w:rsid w:val="00464FE8"/>
    <w:rsid w:val="00464FFB"/>
    <w:rsid w:val="00465304"/>
    <w:rsid w:val="00465712"/>
    <w:rsid w:val="0046635C"/>
    <w:rsid w:val="00466A5A"/>
    <w:rsid w:val="00466AFC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F8"/>
    <w:rsid w:val="00473F23"/>
    <w:rsid w:val="00474264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319"/>
    <w:rsid w:val="00493CC9"/>
    <w:rsid w:val="00494AA1"/>
    <w:rsid w:val="004956EA"/>
    <w:rsid w:val="004958C9"/>
    <w:rsid w:val="00495A58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66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76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04"/>
    <w:rsid w:val="004D3EE1"/>
    <w:rsid w:val="004D4492"/>
    <w:rsid w:val="004D480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9C2"/>
    <w:rsid w:val="004D6A18"/>
    <w:rsid w:val="004D6A93"/>
    <w:rsid w:val="004D6B7F"/>
    <w:rsid w:val="004D6BF9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A92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5D61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7A65"/>
    <w:rsid w:val="00540172"/>
    <w:rsid w:val="0054035B"/>
    <w:rsid w:val="0054065F"/>
    <w:rsid w:val="00540747"/>
    <w:rsid w:val="00541361"/>
    <w:rsid w:val="0054184C"/>
    <w:rsid w:val="00541EBA"/>
    <w:rsid w:val="00542319"/>
    <w:rsid w:val="00542856"/>
    <w:rsid w:val="00542D8C"/>
    <w:rsid w:val="00543036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65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40E8"/>
    <w:rsid w:val="005641E4"/>
    <w:rsid w:val="005643E1"/>
    <w:rsid w:val="00564800"/>
    <w:rsid w:val="00564AFB"/>
    <w:rsid w:val="005651C7"/>
    <w:rsid w:val="00565463"/>
    <w:rsid w:val="00565C6D"/>
    <w:rsid w:val="00565F4B"/>
    <w:rsid w:val="0056607A"/>
    <w:rsid w:val="00566840"/>
    <w:rsid w:val="0056697A"/>
    <w:rsid w:val="00566CF6"/>
    <w:rsid w:val="005673C9"/>
    <w:rsid w:val="005676B8"/>
    <w:rsid w:val="00567933"/>
    <w:rsid w:val="005705AD"/>
    <w:rsid w:val="005707FD"/>
    <w:rsid w:val="00570915"/>
    <w:rsid w:val="00570FA9"/>
    <w:rsid w:val="00571213"/>
    <w:rsid w:val="00571438"/>
    <w:rsid w:val="0057163C"/>
    <w:rsid w:val="00571C14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218"/>
    <w:rsid w:val="0058383C"/>
    <w:rsid w:val="00583B9A"/>
    <w:rsid w:val="00583E7D"/>
    <w:rsid w:val="00584E38"/>
    <w:rsid w:val="00584E3F"/>
    <w:rsid w:val="00584FFB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2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CDB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49E0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5069"/>
    <w:rsid w:val="005D5250"/>
    <w:rsid w:val="005D545E"/>
    <w:rsid w:val="005D5862"/>
    <w:rsid w:val="005D5ABB"/>
    <w:rsid w:val="005D5FCB"/>
    <w:rsid w:val="005D5FE9"/>
    <w:rsid w:val="005D647D"/>
    <w:rsid w:val="005D65E4"/>
    <w:rsid w:val="005D6760"/>
    <w:rsid w:val="005D6B63"/>
    <w:rsid w:val="005D7245"/>
    <w:rsid w:val="005D76EA"/>
    <w:rsid w:val="005D7F5F"/>
    <w:rsid w:val="005E003B"/>
    <w:rsid w:val="005E04FA"/>
    <w:rsid w:val="005E07C8"/>
    <w:rsid w:val="005E0C05"/>
    <w:rsid w:val="005E0CEC"/>
    <w:rsid w:val="005E1358"/>
    <w:rsid w:val="005E15D0"/>
    <w:rsid w:val="005E162F"/>
    <w:rsid w:val="005E199A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756"/>
    <w:rsid w:val="005E584F"/>
    <w:rsid w:val="005E5EA2"/>
    <w:rsid w:val="005E5FB6"/>
    <w:rsid w:val="005E6173"/>
    <w:rsid w:val="005E6578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55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EAA"/>
    <w:rsid w:val="00624F3B"/>
    <w:rsid w:val="00625DD4"/>
    <w:rsid w:val="0062633D"/>
    <w:rsid w:val="006268B2"/>
    <w:rsid w:val="00626D33"/>
    <w:rsid w:val="00626FC8"/>
    <w:rsid w:val="00626FD6"/>
    <w:rsid w:val="00627945"/>
    <w:rsid w:val="00627BAD"/>
    <w:rsid w:val="0063067D"/>
    <w:rsid w:val="006307AA"/>
    <w:rsid w:val="00630C27"/>
    <w:rsid w:val="00630D72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5B26"/>
    <w:rsid w:val="00645CC3"/>
    <w:rsid w:val="00645DC6"/>
    <w:rsid w:val="006460E4"/>
    <w:rsid w:val="0064616C"/>
    <w:rsid w:val="0064629E"/>
    <w:rsid w:val="006462A9"/>
    <w:rsid w:val="00646940"/>
    <w:rsid w:val="00646B97"/>
    <w:rsid w:val="00646B9D"/>
    <w:rsid w:val="006470D4"/>
    <w:rsid w:val="00647361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D4D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5E8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12C"/>
    <w:rsid w:val="006A3AC8"/>
    <w:rsid w:val="006A3BE4"/>
    <w:rsid w:val="006A40B5"/>
    <w:rsid w:val="006A4223"/>
    <w:rsid w:val="006A4ABB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4151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536"/>
    <w:rsid w:val="006C75AC"/>
    <w:rsid w:val="006C7B72"/>
    <w:rsid w:val="006D0146"/>
    <w:rsid w:val="006D0A95"/>
    <w:rsid w:val="006D0ADE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CF1"/>
    <w:rsid w:val="006D4E8D"/>
    <w:rsid w:val="006D5679"/>
    <w:rsid w:val="006D6D62"/>
    <w:rsid w:val="006D72BF"/>
    <w:rsid w:val="006D73AD"/>
    <w:rsid w:val="006D73C5"/>
    <w:rsid w:val="006D7D70"/>
    <w:rsid w:val="006D7DC4"/>
    <w:rsid w:val="006D7DEC"/>
    <w:rsid w:val="006E04A4"/>
    <w:rsid w:val="006E06B9"/>
    <w:rsid w:val="006E09D8"/>
    <w:rsid w:val="006E0BCA"/>
    <w:rsid w:val="006E0C1F"/>
    <w:rsid w:val="006E1842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45C"/>
    <w:rsid w:val="006F24B8"/>
    <w:rsid w:val="006F2718"/>
    <w:rsid w:val="006F284D"/>
    <w:rsid w:val="006F3998"/>
    <w:rsid w:val="006F4204"/>
    <w:rsid w:val="006F4226"/>
    <w:rsid w:val="006F453A"/>
    <w:rsid w:val="006F4BC0"/>
    <w:rsid w:val="006F5F95"/>
    <w:rsid w:val="006F6205"/>
    <w:rsid w:val="006F6F2F"/>
    <w:rsid w:val="006F7052"/>
    <w:rsid w:val="006F761B"/>
    <w:rsid w:val="006F77B3"/>
    <w:rsid w:val="006F77D8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1C01"/>
    <w:rsid w:val="00702B1B"/>
    <w:rsid w:val="00702B6C"/>
    <w:rsid w:val="00702B86"/>
    <w:rsid w:val="00702C6E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FA5"/>
    <w:rsid w:val="00720241"/>
    <w:rsid w:val="00720353"/>
    <w:rsid w:val="00721A32"/>
    <w:rsid w:val="00721C48"/>
    <w:rsid w:val="00722184"/>
    <w:rsid w:val="007223F4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5FEE"/>
    <w:rsid w:val="007262F4"/>
    <w:rsid w:val="00726407"/>
    <w:rsid w:val="007268A3"/>
    <w:rsid w:val="00727692"/>
    <w:rsid w:val="007277BA"/>
    <w:rsid w:val="00727830"/>
    <w:rsid w:val="00727F58"/>
    <w:rsid w:val="00730689"/>
    <w:rsid w:val="007306A3"/>
    <w:rsid w:val="00730C8F"/>
    <w:rsid w:val="0073148E"/>
    <w:rsid w:val="007314AF"/>
    <w:rsid w:val="0073171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8EC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859"/>
    <w:rsid w:val="00761B0A"/>
    <w:rsid w:val="00761F67"/>
    <w:rsid w:val="0076201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913"/>
    <w:rsid w:val="00772C6D"/>
    <w:rsid w:val="00772F15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A7D"/>
    <w:rsid w:val="00784B8B"/>
    <w:rsid w:val="00784E8F"/>
    <w:rsid w:val="0078514A"/>
    <w:rsid w:val="00785375"/>
    <w:rsid w:val="007861BD"/>
    <w:rsid w:val="00786B21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A0213"/>
    <w:rsid w:val="007A02CF"/>
    <w:rsid w:val="007A1E0A"/>
    <w:rsid w:val="007A1ED7"/>
    <w:rsid w:val="007A25E1"/>
    <w:rsid w:val="007A28CF"/>
    <w:rsid w:val="007A3024"/>
    <w:rsid w:val="007A32EC"/>
    <w:rsid w:val="007A3450"/>
    <w:rsid w:val="007A34C7"/>
    <w:rsid w:val="007A38B9"/>
    <w:rsid w:val="007A3AB3"/>
    <w:rsid w:val="007A3AEA"/>
    <w:rsid w:val="007A3D87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A7B"/>
    <w:rsid w:val="007A6E60"/>
    <w:rsid w:val="007A70DB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A0B"/>
    <w:rsid w:val="007C1B54"/>
    <w:rsid w:val="007C2236"/>
    <w:rsid w:val="007C25A0"/>
    <w:rsid w:val="007C2660"/>
    <w:rsid w:val="007C2889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64"/>
    <w:rsid w:val="007C78B2"/>
    <w:rsid w:val="007C7AD1"/>
    <w:rsid w:val="007C7D99"/>
    <w:rsid w:val="007C7E72"/>
    <w:rsid w:val="007C7F50"/>
    <w:rsid w:val="007C7F64"/>
    <w:rsid w:val="007D0050"/>
    <w:rsid w:val="007D14A9"/>
    <w:rsid w:val="007D1507"/>
    <w:rsid w:val="007D2882"/>
    <w:rsid w:val="007D3429"/>
    <w:rsid w:val="007D3CBF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655"/>
    <w:rsid w:val="007E583D"/>
    <w:rsid w:val="007E5988"/>
    <w:rsid w:val="007E67C2"/>
    <w:rsid w:val="007E7741"/>
    <w:rsid w:val="007E7F44"/>
    <w:rsid w:val="007F0175"/>
    <w:rsid w:val="007F01F9"/>
    <w:rsid w:val="007F05C8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082"/>
    <w:rsid w:val="0082311D"/>
    <w:rsid w:val="008238D1"/>
    <w:rsid w:val="0082397E"/>
    <w:rsid w:val="00823E72"/>
    <w:rsid w:val="0082423B"/>
    <w:rsid w:val="008242C3"/>
    <w:rsid w:val="00824706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24B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9F4"/>
    <w:rsid w:val="00856F42"/>
    <w:rsid w:val="0086001B"/>
    <w:rsid w:val="00861008"/>
    <w:rsid w:val="0086105C"/>
    <w:rsid w:val="0086181D"/>
    <w:rsid w:val="008619BF"/>
    <w:rsid w:val="00861D30"/>
    <w:rsid w:val="00862543"/>
    <w:rsid w:val="0086254D"/>
    <w:rsid w:val="00862626"/>
    <w:rsid w:val="008626CF"/>
    <w:rsid w:val="0086289C"/>
    <w:rsid w:val="00862CCB"/>
    <w:rsid w:val="00863170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5B"/>
    <w:rsid w:val="008C2643"/>
    <w:rsid w:val="008C28F4"/>
    <w:rsid w:val="008C2B08"/>
    <w:rsid w:val="008C316D"/>
    <w:rsid w:val="008C38BD"/>
    <w:rsid w:val="008C5113"/>
    <w:rsid w:val="008C5184"/>
    <w:rsid w:val="008C5618"/>
    <w:rsid w:val="008C5681"/>
    <w:rsid w:val="008C58A3"/>
    <w:rsid w:val="008C5DBE"/>
    <w:rsid w:val="008C5EAB"/>
    <w:rsid w:val="008C6376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29A"/>
    <w:rsid w:val="008F0B2C"/>
    <w:rsid w:val="008F14C9"/>
    <w:rsid w:val="008F22C2"/>
    <w:rsid w:val="008F2317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6B0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8BD"/>
    <w:rsid w:val="00923B0A"/>
    <w:rsid w:val="00923D50"/>
    <w:rsid w:val="00924326"/>
    <w:rsid w:val="009245B4"/>
    <w:rsid w:val="0092481C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0274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6BB"/>
    <w:rsid w:val="009427CF"/>
    <w:rsid w:val="00942B41"/>
    <w:rsid w:val="00942D5B"/>
    <w:rsid w:val="009433B6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E21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5A6"/>
    <w:rsid w:val="00963D5C"/>
    <w:rsid w:val="00963D6E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41A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FB"/>
    <w:rsid w:val="0097636C"/>
    <w:rsid w:val="009764BF"/>
    <w:rsid w:val="009767D4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AE2"/>
    <w:rsid w:val="00986C78"/>
    <w:rsid w:val="00986D0C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4C1B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7A8"/>
    <w:rsid w:val="009C2BC9"/>
    <w:rsid w:val="009C2C23"/>
    <w:rsid w:val="009C329A"/>
    <w:rsid w:val="009C39EB"/>
    <w:rsid w:val="009C411A"/>
    <w:rsid w:val="009C4368"/>
    <w:rsid w:val="009C4F27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2F4"/>
    <w:rsid w:val="009D27FD"/>
    <w:rsid w:val="009D280E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07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401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455B"/>
    <w:rsid w:val="00A04D15"/>
    <w:rsid w:val="00A05B71"/>
    <w:rsid w:val="00A06181"/>
    <w:rsid w:val="00A06492"/>
    <w:rsid w:val="00A0705D"/>
    <w:rsid w:val="00A07C35"/>
    <w:rsid w:val="00A10083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30F"/>
    <w:rsid w:val="00A22475"/>
    <w:rsid w:val="00A225E3"/>
    <w:rsid w:val="00A2266C"/>
    <w:rsid w:val="00A22A0B"/>
    <w:rsid w:val="00A22D46"/>
    <w:rsid w:val="00A2325A"/>
    <w:rsid w:val="00A23B30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3AE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86"/>
    <w:rsid w:val="00A40462"/>
    <w:rsid w:val="00A40685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F0A"/>
    <w:rsid w:val="00A46774"/>
    <w:rsid w:val="00A47076"/>
    <w:rsid w:val="00A4708B"/>
    <w:rsid w:val="00A472CA"/>
    <w:rsid w:val="00A47FCC"/>
    <w:rsid w:val="00A505B5"/>
    <w:rsid w:val="00A50693"/>
    <w:rsid w:val="00A50B1E"/>
    <w:rsid w:val="00A5112F"/>
    <w:rsid w:val="00A51268"/>
    <w:rsid w:val="00A513A4"/>
    <w:rsid w:val="00A51859"/>
    <w:rsid w:val="00A51F24"/>
    <w:rsid w:val="00A5212E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06B"/>
    <w:rsid w:val="00A601BC"/>
    <w:rsid w:val="00A602A0"/>
    <w:rsid w:val="00A60355"/>
    <w:rsid w:val="00A60578"/>
    <w:rsid w:val="00A605C3"/>
    <w:rsid w:val="00A60690"/>
    <w:rsid w:val="00A60727"/>
    <w:rsid w:val="00A60938"/>
    <w:rsid w:val="00A60EE0"/>
    <w:rsid w:val="00A61DC2"/>
    <w:rsid w:val="00A62197"/>
    <w:rsid w:val="00A6235D"/>
    <w:rsid w:val="00A623F3"/>
    <w:rsid w:val="00A626D7"/>
    <w:rsid w:val="00A62A4E"/>
    <w:rsid w:val="00A62C6C"/>
    <w:rsid w:val="00A639A4"/>
    <w:rsid w:val="00A63B0E"/>
    <w:rsid w:val="00A63C1C"/>
    <w:rsid w:val="00A63DAB"/>
    <w:rsid w:val="00A63E1A"/>
    <w:rsid w:val="00A63EB9"/>
    <w:rsid w:val="00A64277"/>
    <w:rsid w:val="00A642BE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1CEF"/>
    <w:rsid w:val="00A8226F"/>
    <w:rsid w:val="00A8241B"/>
    <w:rsid w:val="00A8256C"/>
    <w:rsid w:val="00A82673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B7A"/>
    <w:rsid w:val="00A93EC6"/>
    <w:rsid w:val="00A941EA"/>
    <w:rsid w:val="00A94A62"/>
    <w:rsid w:val="00A9516E"/>
    <w:rsid w:val="00A952F2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4F36"/>
    <w:rsid w:val="00AC505F"/>
    <w:rsid w:val="00AC5E0C"/>
    <w:rsid w:val="00AC634E"/>
    <w:rsid w:val="00AC67E6"/>
    <w:rsid w:val="00AC6B65"/>
    <w:rsid w:val="00AC6B93"/>
    <w:rsid w:val="00AC7279"/>
    <w:rsid w:val="00AC7E52"/>
    <w:rsid w:val="00AC7F6F"/>
    <w:rsid w:val="00AD0212"/>
    <w:rsid w:val="00AD0C27"/>
    <w:rsid w:val="00AD0C41"/>
    <w:rsid w:val="00AD0DCE"/>
    <w:rsid w:val="00AD197F"/>
    <w:rsid w:val="00AD1CEA"/>
    <w:rsid w:val="00AD1E63"/>
    <w:rsid w:val="00AD209E"/>
    <w:rsid w:val="00AD20BC"/>
    <w:rsid w:val="00AD2189"/>
    <w:rsid w:val="00AD21C3"/>
    <w:rsid w:val="00AD2888"/>
    <w:rsid w:val="00AD299D"/>
    <w:rsid w:val="00AD31C4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519"/>
    <w:rsid w:val="00AF16A1"/>
    <w:rsid w:val="00AF16C4"/>
    <w:rsid w:val="00AF172A"/>
    <w:rsid w:val="00AF1C08"/>
    <w:rsid w:val="00AF1DF7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45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4E8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518"/>
    <w:rsid w:val="00B6253B"/>
    <w:rsid w:val="00B62BAC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5239"/>
    <w:rsid w:val="00B752A8"/>
    <w:rsid w:val="00B75476"/>
    <w:rsid w:val="00B757CD"/>
    <w:rsid w:val="00B75EB3"/>
    <w:rsid w:val="00B75FD5"/>
    <w:rsid w:val="00B760C9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BE9"/>
    <w:rsid w:val="00BB1E17"/>
    <w:rsid w:val="00BB2376"/>
    <w:rsid w:val="00BB2852"/>
    <w:rsid w:val="00BB301B"/>
    <w:rsid w:val="00BB3378"/>
    <w:rsid w:val="00BB3B95"/>
    <w:rsid w:val="00BB3E42"/>
    <w:rsid w:val="00BB455E"/>
    <w:rsid w:val="00BB458B"/>
    <w:rsid w:val="00BB4700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23EA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726"/>
    <w:rsid w:val="00BC6813"/>
    <w:rsid w:val="00BC6C23"/>
    <w:rsid w:val="00BC6CF5"/>
    <w:rsid w:val="00BC6F50"/>
    <w:rsid w:val="00BC770D"/>
    <w:rsid w:val="00BC78CF"/>
    <w:rsid w:val="00BC7FC6"/>
    <w:rsid w:val="00BD0818"/>
    <w:rsid w:val="00BD0854"/>
    <w:rsid w:val="00BD0977"/>
    <w:rsid w:val="00BD0E5C"/>
    <w:rsid w:val="00BD13A3"/>
    <w:rsid w:val="00BD25F8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4CA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BFF"/>
    <w:rsid w:val="00C05DA3"/>
    <w:rsid w:val="00C062FA"/>
    <w:rsid w:val="00C06488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67C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47FE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EE1"/>
    <w:rsid w:val="00C5432E"/>
    <w:rsid w:val="00C54825"/>
    <w:rsid w:val="00C55714"/>
    <w:rsid w:val="00C559E3"/>
    <w:rsid w:val="00C56347"/>
    <w:rsid w:val="00C5678A"/>
    <w:rsid w:val="00C569F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85E"/>
    <w:rsid w:val="00C60A93"/>
    <w:rsid w:val="00C60D79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15FE"/>
    <w:rsid w:val="00C71672"/>
    <w:rsid w:val="00C71A48"/>
    <w:rsid w:val="00C720AF"/>
    <w:rsid w:val="00C72617"/>
    <w:rsid w:val="00C7293A"/>
    <w:rsid w:val="00C72A23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0B68"/>
    <w:rsid w:val="00C91544"/>
    <w:rsid w:val="00C91AF6"/>
    <w:rsid w:val="00C91B5F"/>
    <w:rsid w:val="00C91B70"/>
    <w:rsid w:val="00C91BD0"/>
    <w:rsid w:val="00C9229E"/>
    <w:rsid w:val="00C926A1"/>
    <w:rsid w:val="00C9284C"/>
    <w:rsid w:val="00C92BE2"/>
    <w:rsid w:val="00C93936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E5F"/>
    <w:rsid w:val="00C9776F"/>
    <w:rsid w:val="00C97778"/>
    <w:rsid w:val="00C978C1"/>
    <w:rsid w:val="00C979F3"/>
    <w:rsid w:val="00CA0BB9"/>
    <w:rsid w:val="00CA0D53"/>
    <w:rsid w:val="00CA124C"/>
    <w:rsid w:val="00CA1597"/>
    <w:rsid w:val="00CA1C47"/>
    <w:rsid w:val="00CA2013"/>
    <w:rsid w:val="00CA2261"/>
    <w:rsid w:val="00CA3175"/>
    <w:rsid w:val="00CA34B4"/>
    <w:rsid w:val="00CA460B"/>
    <w:rsid w:val="00CA4F17"/>
    <w:rsid w:val="00CA5386"/>
    <w:rsid w:val="00CA5B7D"/>
    <w:rsid w:val="00CA64F8"/>
    <w:rsid w:val="00CA6836"/>
    <w:rsid w:val="00CA68B3"/>
    <w:rsid w:val="00CA6C10"/>
    <w:rsid w:val="00CA7E43"/>
    <w:rsid w:val="00CB05D8"/>
    <w:rsid w:val="00CB195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6E48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7C6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202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956"/>
    <w:rsid w:val="00D23A9D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53F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D44"/>
    <w:rsid w:val="00D53F9C"/>
    <w:rsid w:val="00D54476"/>
    <w:rsid w:val="00D546EB"/>
    <w:rsid w:val="00D548FF"/>
    <w:rsid w:val="00D54F2A"/>
    <w:rsid w:val="00D550A4"/>
    <w:rsid w:val="00D551D3"/>
    <w:rsid w:val="00D55294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20D0"/>
    <w:rsid w:val="00D62104"/>
    <w:rsid w:val="00D6212D"/>
    <w:rsid w:val="00D6246D"/>
    <w:rsid w:val="00D6253E"/>
    <w:rsid w:val="00D627AD"/>
    <w:rsid w:val="00D62810"/>
    <w:rsid w:val="00D63114"/>
    <w:rsid w:val="00D6316F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109"/>
    <w:rsid w:val="00D7368B"/>
    <w:rsid w:val="00D73C14"/>
    <w:rsid w:val="00D74190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A5"/>
    <w:rsid w:val="00D81BB3"/>
    <w:rsid w:val="00D81BE0"/>
    <w:rsid w:val="00D81D55"/>
    <w:rsid w:val="00D81E99"/>
    <w:rsid w:val="00D81FAC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C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26"/>
    <w:rsid w:val="00DB117F"/>
    <w:rsid w:val="00DB1531"/>
    <w:rsid w:val="00DB16BA"/>
    <w:rsid w:val="00DB16E0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0F26"/>
    <w:rsid w:val="00DC13C4"/>
    <w:rsid w:val="00DC1803"/>
    <w:rsid w:val="00DC1A79"/>
    <w:rsid w:val="00DC221B"/>
    <w:rsid w:val="00DC2F8D"/>
    <w:rsid w:val="00DC3168"/>
    <w:rsid w:val="00DC322A"/>
    <w:rsid w:val="00DC345F"/>
    <w:rsid w:val="00DC35BA"/>
    <w:rsid w:val="00DC3876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24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4D2"/>
    <w:rsid w:val="00DE0658"/>
    <w:rsid w:val="00DE068A"/>
    <w:rsid w:val="00DE157F"/>
    <w:rsid w:val="00DE1A6E"/>
    <w:rsid w:val="00DE1F9A"/>
    <w:rsid w:val="00DE27A2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37C"/>
    <w:rsid w:val="00DE7BC8"/>
    <w:rsid w:val="00DE7FCC"/>
    <w:rsid w:val="00DF03C1"/>
    <w:rsid w:val="00DF0754"/>
    <w:rsid w:val="00DF0BBA"/>
    <w:rsid w:val="00DF0C66"/>
    <w:rsid w:val="00DF0E5E"/>
    <w:rsid w:val="00DF1191"/>
    <w:rsid w:val="00DF1364"/>
    <w:rsid w:val="00DF1573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2D4C"/>
    <w:rsid w:val="00E034D3"/>
    <w:rsid w:val="00E035E2"/>
    <w:rsid w:val="00E03802"/>
    <w:rsid w:val="00E0387E"/>
    <w:rsid w:val="00E03E3C"/>
    <w:rsid w:val="00E0520C"/>
    <w:rsid w:val="00E0525A"/>
    <w:rsid w:val="00E05A06"/>
    <w:rsid w:val="00E06DEE"/>
    <w:rsid w:val="00E073AC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5508"/>
    <w:rsid w:val="00E4564B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DB2"/>
    <w:rsid w:val="00E53E3E"/>
    <w:rsid w:val="00E540A1"/>
    <w:rsid w:val="00E54357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377"/>
    <w:rsid w:val="00E60511"/>
    <w:rsid w:val="00E61804"/>
    <w:rsid w:val="00E61DC7"/>
    <w:rsid w:val="00E629FC"/>
    <w:rsid w:val="00E62C75"/>
    <w:rsid w:val="00E630D8"/>
    <w:rsid w:val="00E63666"/>
    <w:rsid w:val="00E636E3"/>
    <w:rsid w:val="00E636F5"/>
    <w:rsid w:val="00E63920"/>
    <w:rsid w:val="00E63B59"/>
    <w:rsid w:val="00E63C45"/>
    <w:rsid w:val="00E63E51"/>
    <w:rsid w:val="00E64593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13"/>
    <w:rsid w:val="00E75DE9"/>
    <w:rsid w:val="00E763EB"/>
    <w:rsid w:val="00E763F7"/>
    <w:rsid w:val="00E7656A"/>
    <w:rsid w:val="00E76B2F"/>
    <w:rsid w:val="00E76D1E"/>
    <w:rsid w:val="00E76E03"/>
    <w:rsid w:val="00E7710D"/>
    <w:rsid w:val="00E7752D"/>
    <w:rsid w:val="00E77A9A"/>
    <w:rsid w:val="00E77B62"/>
    <w:rsid w:val="00E77EEF"/>
    <w:rsid w:val="00E805ED"/>
    <w:rsid w:val="00E81135"/>
    <w:rsid w:val="00E81681"/>
    <w:rsid w:val="00E8218C"/>
    <w:rsid w:val="00E82502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1247"/>
    <w:rsid w:val="00E9136F"/>
    <w:rsid w:val="00E917DB"/>
    <w:rsid w:val="00E91BB3"/>
    <w:rsid w:val="00E91CF9"/>
    <w:rsid w:val="00E91EE2"/>
    <w:rsid w:val="00E92C4F"/>
    <w:rsid w:val="00E935FE"/>
    <w:rsid w:val="00E9385D"/>
    <w:rsid w:val="00E93A18"/>
    <w:rsid w:val="00E93BC4"/>
    <w:rsid w:val="00E94104"/>
    <w:rsid w:val="00E9435A"/>
    <w:rsid w:val="00E94E07"/>
    <w:rsid w:val="00E957C4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670"/>
    <w:rsid w:val="00EA1BC4"/>
    <w:rsid w:val="00EA1C07"/>
    <w:rsid w:val="00EA2622"/>
    <w:rsid w:val="00EA29F8"/>
    <w:rsid w:val="00EA2D0D"/>
    <w:rsid w:val="00EA3118"/>
    <w:rsid w:val="00EA388F"/>
    <w:rsid w:val="00EA3B4E"/>
    <w:rsid w:val="00EA3E8C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DD"/>
    <w:rsid w:val="00EB0C06"/>
    <w:rsid w:val="00EB0E27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38D"/>
    <w:rsid w:val="00EC0F04"/>
    <w:rsid w:val="00EC16C8"/>
    <w:rsid w:val="00EC20C3"/>
    <w:rsid w:val="00EC22FE"/>
    <w:rsid w:val="00EC2392"/>
    <w:rsid w:val="00EC2555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709"/>
    <w:rsid w:val="00EC675E"/>
    <w:rsid w:val="00EC6FFD"/>
    <w:rsid w:val="00EC7657"/>
    <w:rsid w:val="00EC7856"/>
    <w:rsid w:val="00EC7A4B"/>
    <w:rsid w:val="00EC7AA0"/>
    <w:rsid w:val="00EC7AE9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510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A17"/>
    <w:rsid w:val="00EE6DF4"/>
    <w:rsid w:val="00EE6FD8"/>
    <w:rsid w:val="00EE72FB"/>
    <w:rsid w:val="00EE7965"/>
    <w:rsid w:val="00EE7D97"/>
    <w:rsid w:val="00EE7F7E"/>
    <w:rsid w:val="00EF01CE"/>
    <w:rsid w:val="00EF0303"/>
    <w:rsid w:val="00EF0702"/>
    <w:rsid w:val="00EF0A54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2C"/>
    <w:rsid w:val="00EF4A66"/>
    <w:rsid w:val="00EF4F99"/>
    <w:rsid w:val="00EF50ED"/>
    <w:rsid w:val="00EF5229"/>
    <w:rsid w:val="00EF58A5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E13"/>
    <w:rsid w:val="00F032A6"/>
    <w:rsid w:val="00F03998"/>
    <w:rsid w:val="00F04193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75A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AAB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FB7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10D0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609E"/>
    <w:rsid w:val="00F364E8"/>
    <w:rsid w:val="00F3666A"/>
    <w:rsid w:val="00F3698E"/>
    <w:rsid w:val="00F36DA9"/>
    <w:rsid w:val="00F37247"/>
    <w:rsid w:val="00F3741D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73B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B91"/>
    <w:rsid w:val="00F67C0D"/>
    <w:rsid w:val="00F70007"/>
    <w:rsid w:val="00F70981"/>
    <w:rsid w:val="00F70FC3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830"/>
    <w:rsid w:val="00FD0EE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1EB5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  <o:rules v:ext="edit">
        <o:r id="V:Rule7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Body Text First Inden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!Главы документа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B112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17376C"/>
    <w:pPr>
      <w:keepNext/>
      <w:outlineLvl w:val="6"/>
    </w:pPr>
    <w:rPr>
      <w:i/>
      <w:iCs/>
      <w:sz w:val="18"/>
    </w:rPr>
  </w:style>
  <w:style w:type="paragraph" w:styleId="8">
    <w:name w:val="heading 8"/>
    <w:basedOn w:val="a0"/>
    <w:next w:val="a0"/>
    <w:link w:val="80"/>
    <w:uiPriority w:val="99"/>
    <w:qFormat/>
    <w:rsid w:val="00DB112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B1126"/>
    <w:pPr>
      <w:keepNext/>
      <w:ind w:left="72"/>
      <w:jc w:val="center"/>
      <w:outlineLvl w:val="8"/>
    </w:pPr>
    <w:rPr>
      <w:rFonts w:eastAsia="Calibri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,!Параграфы/Статьи документа Знак1"/>
    <w:link w:val="4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17376C"/>
    <w:pPr>
      <w:jc w:val="center"/>
    </w:pPr>
    <w:rPr>
      <w:b/>
      <w:bCs/>
      <w:sz w:val="32"/>
    </w:rPr>
  </w:style>
  <w:style w:type="paragraph" w:customStyle="1" w:styleId="11">
    <w:name w:val="Обычный (веб)1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aliases w:val=" Знак"/>
    <w:basedOn w:val="a0"/>
    <w:link w:val="a6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link w:val="a5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rsid w:val="0017376C"/>
    <w:rPr>
      <w:color w:val="0000FF"/>
      <w:u w:val="single"/>
    </w:rPr>
  </w:style>
  <w:style w:type="paragraph" w:styleId="aa">
    <w:name w:val="List Paragraph"/>
    <w:aliases w:val="Абзац списка11,Абзац списка2"/>
    <w:basedOn w:val="a0"/>
    <w:link w:val="ab"/>
    <w:uiPriority w:val="99"/>
    <w:qFormat/>
    <w:rsid w:val="001A5B7C"/>
    <w:pPr>
      <w:ind w:left="720"/>
      <w:contextualSpacing/>
    </w:pPr>
    <w:rPr>
      <w:lang/>
    </w:rPr>
  </w:style>
  <w:style w:type="paragraph" w:styleId="ac">
    <w:name w:val="footer"/>
    <w:basedOn w:val="a0"/>
    <w:link w:val="ad"/>
    <w:rsid w:val="001A5B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A070C"/>
    <w:rPr>
      <w:sz w:val="24"/>
      <w:szCs w:val="24"/>
      <w:lang w:val="ru-RU" w:eastAsia="ru-RU" w:bidi="ar-SA"/>
    </w:rPr>
  </w:style>
  <w:style w:type="paragraph" w:styleId="ae">
    <w:name w:val="Body Text"/>
    <w:basedOn w:val="a0"/>
    <w:link w:val="af"/>
    <w:rsid w:val="006E2BF8"/>
    <w:pPr>
      <w:spacing w:after="120"/>
    </w:pPr>
    <w:rPr>
      <w:lang/>
    </w:rPr>
  </w:style>
  <w:style w:type="table" w:styleId="af0">
    <w:name w:val="Table Grid"/>
    <w:basedOn w:val="a2"/>
    <w:rsid w:val="00B8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FA070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link w:val="af3"/>
    <w:rsid w:val="00FA070C"/>
    <w:rPr>
      <w:b/>
      <w:spacing w:val="100"/>
      <w:sz w:val="36"/>
      <w:lang w:val="ru-RU" w:eastAsia="ru-RU" w:bidi="ar-SA"/>
    </w:rPr>
  </w:style>
  <w:style w:type="paragraph" w:styleId="af5">
    <w:name w:val="Balloon Text"/>
    <w:basedOn w:val="a0"/>
    <w:link w:val="af6"/>
    <w:rsid w:val="00FA07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7">
    <w:name w:val="Body Text Indent"/>
    <w:basedOn w:val="a0"/>
    <w:link w:val="af8"/>
    <w:rsid w:val="00FA070C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link w:val="af7"/>
    <w:rsid w:val="00FA070C"/>
    <w:rPr>
      <w:sz w:val="28"/>
      <w:lang w:val="ru-RU" w:eastAsia="ru-RU" w:bidi="ar-SA"/>
    </w:rPr>
  </w:style>
  <w:style w:type="paragraph" w:customStyle="1" w:styleId="af9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a">
    <w:name w:val="annotation text"/>
    <w:aliases w:val="!Равноширинный текст документа"/>
    <w:basedOn w:val="a0"/>
    <w:link w:val="afb"/>
    <w:rsid w:val="00FA070C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,!Равноширинный текст документа Знак1"/>
    <w:link w:val="afa"/>
    <w:rsid w:val="00FA070C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rsid w:val="00FA070C"/>
    <w:rPr>
      <w:b/>
      <w:bCs/>
    </w:rPr>
  </w:style>
  <w:style w:type="character" w:customStyle="1" w:styleId="afd">
    <w:name w:val="Тема примечания Знак"/>
    <w:link w:val="afc"/>
    <w:rsid w:val="00FA070C"/>
    <w:rPr>
      <w:b/>
      <w:bCs/>
      <w:lang w:val="ru-RU" w:eastAsia="ru-RU" w:bidi="ar-SA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rsid w:val="00FA070C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rsid w:val="00FA070C"/>
    <w:rPr>
      <w:lang w:val="ru-RU" w:eastAsia="ru-RU" w:bidi="ar-SA"/>
    </w:rPr>
  </w:style>
  <w:style w:type="character" w:customStyle="1" w:styleId="aff0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1">
    <w:name w:val="Прижатый влево"/>
    <w:basedOn w:val="a0"/>
    <w:next w:val="a0"/>
    <w:uiPriority w:val="99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2">
    <w:name w:val="Strong"/>
    <w:uiPriority w:val="22"/>
    <w:qFormat/>
    <w:rsid w:val="00DE33EB"/>
    <w:rPr>
      <w:b/>
      <w:bCs/>
    </w:rPr>
  </w:style>
  <w:style w:type="paragraph" w:customStyle="1" w:styleId="aff3">
    <w:name w:val="Содержимое таблицы"/>
    <w:basedOn w:val="a0"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1">
    <w:name w:val="Основной шрифт абзаца5"/>
    <w:rsid w:val="004D020B"/>
  </w:style>
  <w:style w:type="character" w:customStyle="1" w:styleId="WW8Num1z0">
    <w:name w:val="WW8Num1z0"/>
    <w:uiPriority w:val="99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uiPriority w:val="99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2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4">
    <w:name w:val="Символ нумерации"/>
    <w:rsid w:val="004D020B"/>
  </w:style>
  <w:style w:type="character" w:customStyle="1" w:styleId="aff5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2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3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7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9">
    <w:name w:val="Содержимое врезки"/>
    <w:basedOn w:val="ae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iPriority w:val="99"/>
    <w:unhideWhenUsed/>
    <w:rsid w:val="00435C9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35C98"/>
    <w:rPr>
      <w:sz w:val="28"/>
    </w:rPr>
  </w:style>
  <w:style w:type="paragraph" w:styleId="affd">
    <w:name w:val="Document Map"/>
    <w:basedOn w:val="a0"/>
    <w:link w:val="affe"/>
    <w:uiPriority w:val="99"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шрифт абзаца8"/>
    <w:rsid w:val="00C61495"/>
  </w:style>
  <w:style w:type="character" w:customStyle="1" w:styleId="71">
    <w:name w:val="Основной шрифт абзаца7"/>
    <w:rsid w:val="00C61495"/>
  </w:style>
  <w:style w:type="character" w:customStyle="1" w:styleId="64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1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2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2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3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30D7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link w:val="38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7">
    <w:name w:val="Body Text 2"/>
    <w:basedOn w:val="a0"/>
    <w:link w:val="28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605FA1"/>
    <w:rPr>
      <w:rFonts w:ascii="Courier New" w:eastAsia="Calibri" w:hAnsi="Courier New" w:cs="Courier New"/>
      <w:lang w:eastAsia="en-US"/>
    </w:rPr>
  </w:style>
  <w:style w:type="paragraph" w:customStyle="1" w:styleId="afff2">
    <w:name w:val="Таблицы (моноширинный)"/>
    <w:basedOn w:val="a0"/>
    <w:next w:val="a0"/>
    <w:uiPriority w:val="99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Title">
    <w:name w:val="Title!Название НПА"/>
    <w:basedOn w:val="a0"/>
    <w:rsid w:val="002513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247FCD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qFormat/>
    <w:rsid w:val="00247FCD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1">
    <w:name w:val="Заголовок 2 Знак"/>
    <w:aliases w:val="!Разделы документа Знак,!Разделы документа Знак1"/>
    <w:link w:val="20"/>
    <w:locked/>
    <w:rsid w:val="00063488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uiPriority w:val="99"/>
    <w:rsid w:val="000634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634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63488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6348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06348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063488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rsid w:val="00063488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link w:val="ConsNormal0"/>
    <w:rsid w:val="00063488"/>
    <w:pPr>
      <w:widowControl w:val="0"/>
      <w:snapToGrid w:val="0"/>
      <w:ind w:firstLine="720"/>
    </w:pPr>
    <w:rPr>
      <w:rFonts w:ascii="Arial" w:hAnsi="Arial"/>
      <w:sz w:val="16"/>
      <w:szCs w:val="16"/>
    </w:rPr>
  </w:style>
  <w:style w:type="character" w:customStyle="1" w:styleId="af">
    <w:name w:val="Основной текст Знак"/>
    <w:link w:val="ae"/>
    <w:locked/>
    <w:rsid w:val="00063488"/>
    <w:rPr>
      <w:sz w:val="24"/>
      <w:szCs w:val="24"/>
    </w:rPr>
  </w:style>
  <w:style w:type="paragraph" w:customStyle="1" w:styleId="b4">
    <w:name w:val="Обычнbй4"/>
    <w:link w:val="b1"/>
    <w:rsid w:val="00063488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locked/>
    <w:rsid w:val="00063488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rsid w:val="00063488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63488"/>
  </w:style>
  <w:style w:type="paragraph" w:customStyle="1" w:styleId="b3">
    <w:name w:val="Обычнbй3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afff4">
    <w:name w:val="Ос"/>
    <w:basedOn w:val="b3"/>
    <w:uiPriority w:val="99"/>
    <w:rsid w:val="00063488"/>
    <w:pPr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63488"/>
  </w:style>
  <w:style w:type="paragraph" w:customStyle="1" w:styleId="b2">
    <w:name w:val="Обычнbй2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063488"/>
    <w:pPr>
      <w:spacing w:before="100" w:beforeAutospacing="1" w:after="100" w:afterAutospacing="1"/>
    </w:pPr>
  </w:style>
  <w:style w:type="character" w:styleId="afff5">
    <w:name w:val="Emphasis"/>
    <w:basedOn w:val="a1"/>
    <w:uiPriority w:val="20"/>
    <w:qFormat/>
    <w:rsid w:val="00063488"/>
    <w:rPr>
      <w:i/>
      <w:iCs/>
    </w:rPr>
  </w:style>
  <w:style w:type="character" w:customStyle="1" w:styleId="affc">
    <w:name w:val="Без интервала Знак"/>
    <w:basedOn w:val="a1"/>
    <w:link w:val="affb"/>
    <w:uiPriority w:val="1"/>
    <w:locked/>
    <w:rsid w:val="00063488"/>
    <w:rPr>
      <w:sz w:val="28"/>
      <w:lang w:val="ru-RU" w:eastAsia="ru-RU" w:bidi="ar-SA"/>
    </w:rPr>
  </w:style>
  <w:style w:type="paragraph" w:customStyle="1" w:styleId="file">
    <w:name w:val="file"/>
    <w:basedOn w:val="a0"/>
    <w:rsid w:val="0006348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6246"/>
    <w:rPr>
      <w:rFonts w:ascii="Arial" w:eastAsia="Arial" w:hAnsi="Arial"/>
      <w:kern w:val="1"/>
      <w:lang w:eastAsia="ar-SA" w:bidi="ar-SA"/>
    </w:rPr>
  </w:style>
  <w:style w:type="character" w:customStyle="1" w:styleId="ConsNormal0">
    <w:name w:val="ConsNormal Знак"/>
    <w:link w:val="ConsNormal"/>
    <w:locked/>
    <w:rsid w:val="00823082"/>
    <w:rPr>
      <w:rFonts w:ascii="Arial" w:hAnsi="Arial"/>
      <w:sz w:val="16"/>
      <w:szCs w:val="16"/>
      <w:lang w:bidi="ar-SA"/>
    </w:rPr>
  </w:style>
  <w:style w:type="paragraph" w:customStyle="1" w:styleId="18">
    <w:name w:val="Абзац списка1"/>
    <w:basedOn w:val="a0"/>
    <w:uiPriority w:val="99"/>
    <w:rsid w:val="007E5655"/>
    <w:pPr>
      <w:ind w:left="720"/>
    </w:pPr>
    <w:rPr>
      <w:rFonts w:eastAsia="Calibri"/>
    </w:rPr>
  </w:style>
  <w:style w:type="paragraph" w:customStyle="1" w:styleId="rtejustify">
    <w:name w:val="rtejustify"/>
    <w:basedOn w:val="a0"/>
    <w:rsid w:val="009E5707"/>
    <w:pPr>
      <w:spacing w:before="100" w:beforeAutospacing="1" w:after="100" w:afterAutospacing="1"/>
      <w:ind w:firstLine="567"/>
      <w:jc w:val="both"/>
    </w:pPr>
  </w:style>
  <w:style w:type="paragraph" w:customStyle="1" w:styleId="western">
    <w:name w:val="western"/>
    <w:basedOn w:val="a0"/>
    <w:rsid w:val="00630D72"/>
    <w:pPr>
      <w:spacing w:before="100" w:beforeAutospacing="1" w:after="100" w:afterAutospacing="1"/>
    </w:pPr>
  </w:style>
  <w:style w:type="character" w:customStyle="1" w:styleId="19">
    <w:name w:val="1Орган_ПР Знак"/>
    <w:basedOn w:val="a1"/>
    <w:link w:val="1a"/>
    <w:locked/>
    <w:rsid w:val="00DC0F2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a">
    <w:name w:val="1Орган_ПР"/>
    <w:basedOn w:val="a0"/>
    <w:link w:val="19"/>
    <w:rsid w:val="00DC0F26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NoSpacingChar">
    <w:name w:val="No Spacing Char"/>
    <w:link w:val="1b"/>
    <w:locked/>
    <w:rsid w:val="00DB1126"/>
    <w:rPr>
      <w:sz w:val="22"/>
      <w:szCs w:val="22"/>
      <w:lang w:val="ru-RU" w:eastAsia="en-US" w:bidi="ar-SA"/>
    </w:rPr>
  </w:style>
  <w:style w:type="paragraph" w:customStyle="1" w:styleId="1b">
    <w:name w:val="Без интервала1"/>
    <w:link w:val="NoSpacingChar"/>
    <w:rsid w:val="00DB1126"/>
    <w:rPr>
      <w:sz w:val="22"/>
      <w:szCs w:val="22"/>
      <w:lang w:eastAsia="en-US"/>
    </w:rPr>
  </w:style>
  <w:style w:type="character" w:customStyle="1" w:styleId="BalloonTextChar1">
    <w:name w:val="Balloon Text Char1"/>
    <w:semiHidden/>
    <w:locked/>
    <w:rsid w:val="00DB1126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rsid w:val="00DB1126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B1126"/>
    <w:pPr>
      <w:suppressLineNumbers/>
    </w:pPr>
  </w:style>
  <w:style w:type="paragraph" w:customStyle="1" w:styleId="Default">
    <w:name w:val="Default"/>
    <w:rsid w:val="00DB11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f6">
    <w:name w:val="Body Text First Indent"/>
    <w:basedOn w:val="ae"/>
    <w:link w:val="afff7"/>
    <w:uiPriority w:val="99"/>
    <w:rsid w:val="00DB1126"/>
    <w:pPr>
      <w:suppressAutoHyphens/>
      <w:ind w:firstLine="210"/>
    </w:pPr>
    <w:rPr>
      <w:rFonts w:ascii="Arial" w:eastAsia="Calibri" w:hAnsi="Arial"/>
      <w:kern w:val="1"/>
      <w:lang w:val="ru-RU" w:eastAsia="ar-SA"/>
    </w:rPr>
  </w:style>
  <w:style w:type="character" w:customStyle="1" w:styleId="afff7">
    <w:name w:val="Красная строка Знак"/>
    <w:basedOn w:val="af"/>
    <w:link w:val="afff6"/>
    <w:uiPriority w:val="99"/>
    <w:rsid w:val="00DB1126"/>
    <w:rPr>
      <w:rFonts w:ascii="Arial" w:eastAsia="Calibri" w:hAnsi="Arial"/>
      <w:kern w:val="1"/>
      <w:lang w:eastAsia="ar-SA"/>
    </w:rPr>
  </w:style>
  <w:style w:type="paragraph" w:styleId="2">
    <w:name w:val="List Bullet 2"/>
    <w:basedOn w:val="a0"/>
    <w:autoRedefine/>
    <w:rsid w:val="00DB1126"/>
    <w:pPr>
      <w:numPr>
        <w:numId w:val="2"/>
      </w:numPr>
      <w:tabs>
        <w:tab w:val="num" w:pos="643"/>
      </w:tabs>
      <w:suppressAutoHyphens/>
      <w:ind w:left="643"/>
    </w:pPr>
    <w:rPr>
      <w:lang w:eastAsia="ar-SA"/>
    </w:rPr>
  </w:style>
  <w:style w:type="character" w:customStyle="1" w:styleId="ab">
    <w:name w:val="Абзац списка Знак"/>
    <w:aliases w:val="Абзац списка11 Знак,Абзац списка2 Знак"/>
    <w:link w:val="aa"/>
    <w:uiPriority w:val="99"/>
    <w:locked/>
    <w:rsid w:val="00DB1126"/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DB1126"/>
    <w:rPr>
      <w:rFonts w:ascii="Cambria" w:eastAsia="Calibri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,!Части документа Знак1"/>
    <w:basedOn w:val="a1"/>
    <w:link w:val="1"/>
    <w:rsid w:val="00DB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,!Главы документа Знак1"/>
    <w:basedOn w:val="a1"/>
    <w:link w:val="3"/>
    <w:rsid w:val="00DB112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DB112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DB1126"/>
    <w:rPr>
      <w:i/>
      <w:iCs/>
      <w:sz w:val="18"/>
      <w:szCs w:val="24"/>
    </w:rPr>
  </w:style>
  <w:style w:type="paragraph" w:customStyle="1" w:styleId="Postan">
    <w:name w:val="Postan"/>
    <w:basedOn w:val="a0"/>
    <w:rsid w:val="00DB1126"/>
    <w:pPr>
      <w:jc w:val="center"/>
    </w:pPr>
    <w:rPr>
      <w:sz w:val="28"/>
      <w:szCs w:val="20"/>
    </w:rPr>
  </w:style>
  <w:style w:type="paragraph" w:customStyle="1" w:styleId="afff8">
    <w:name w:val="Стиль"/>
    <w:uiPriority w:val="99"/>
    <w:rsid w:val="00DB112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0"/>
    <w:uiPriority w:val="99"/>
    <w:rsid w:val="00DB1126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2 Знак"/>
    <w:basedOn w:val="a1"/>
    <w:link w:val="27"/>
    <w:rsid w:val="00DB1126"/>
    <w:rPr>
      <w:sz w:val="24"/>
      <w:szCs w:val="24"/>
      <w:lang w:eastAsia="ar-SA"/>
    </w:rPr>
  </w:style>
  <w:style w:type="paragraph" w:customStyle="1" w:styleId="afffa">
    <w:name w:val="Базовый"/>
    <w:uiPriority w:val="99"/>
    <w:rsid w:val="00DB112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B1126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B1126"/>
    <w:rPr>
      <w:color w:val="106BBE"/>
      <w:sz w:val="26"/>
      <w:u w:val="single"/>
    </w:rPr>
  </w:style>
  <w:style w:type="paragraph" w:customStyle="1" w:styleId="afffd">
    <w:name w:val="Внимание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e">
    <w:name w:val="Внимание: криминал!!"/>
    <w:basedOn w:val="afffd"/>
    <w:next w:val="a0"/>
    <w:uiPriority w:val="99"/>
    <w:rsid w:val="00DB1126"/>
  </w:style>
  <w:style w:type="paragraph" w:customStyle="1" w:styleId="affff">
    <w:name w:val="Внимание: недобросовестность!"/>
    <w:basedOn w:val="afffd"/>
    <w:next w:val="a0"/>
    <w:uiPriority w:val="99"/>
    <w:rsid w:val="00DB1126"/>
  </w:style>
  <w:style w:type="character" w:customStyle="1" w:styleId="affff0">
    <w:name w:val="Выделение для Базового Поиска"/>
    <w:uiPriority w:val="99"/>
    <w:rsid w:val="00DB1126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B1126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c">
    <w:name w:val="1"/>
    <w:basedOn w:val="affff2"/>
    <w:next w:val="a0"/>
    <w:uiPriority w:val="99"/>
    <w:rsid w:val="00DB112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4">
    <w:name w:val="Заголовок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  <w:shd w:val="clear" w:color="auto" w:fill="FFFFFF"/>
    </w:rPr>
  </w:style>
  <w:style w:type="paragraph" w:customStyle="1" w:styleId="affff5">
    <w:name w:val="Заголовок приложения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Заголовок распахивающейся части диалога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7">
    <w:name w:val="Заголовок своего сообщения"/>
    <w:uiPriority w:val="99"/>
    <w:rsid w:val="00DB1126"/>
    <w:rPr>
      <w:color w:val="26282F"/>
      <w:sz w:val="26"/>
    </w:rPr>
  </w:style>
  <w:style w:type="paragraph" w:customStyle="1" w:styleId="affff8">
    <w:name w:val="Заголовок статьи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9">
    <w:name w:val="Заголовок чужого сообщения"/>
    <w:uiPriority w:val="99"/>
    <w:rsid w:val="00DB1126"/>
    <w:rPr>
      <w:color w:val="FF0000"/>
      <w:sz w:val="26"/>
    </w:rPr>
  </w:style>
  <w:style w:type="paragraph" w:customStyle="1" w:styleId="affffa">
    <w:name w:val="Заголовок ЭР (ле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0"/>
    <w:uiPriority w:val="99"/>
    <w:rsid w:val="00DB1126"/>
  </w:style>
  <w:style w:type="paragraph" w:customStyle="1" w:styleId="affffc">
    <w:name w:val="Интерактивный заголовок"/>
    <w:basedOn w:val="af3"/>
    <w:next w:val="a0"/>
    <w:uiPriority w:val="99"/>
    <w:rsid w:val="00DB1126"/>
    <w:pPr>
      <w:widowControl w:val="0"/>
      <w:overflowPunct/>
      <w:jc w:val="both"/>
      <w:textAlignment w:val="auto"/>
    </w:pPr>
    <w:rPr>
      <w:rFonts w:ascii="Arial" w:hAnsi="Arial" w:cs="Arial"/>
      <w:b w:val="0"/>
      <w:spacing w:val="0"/>
      <w:sz w:val="24"/>
      <w:szCs w:val="24"/>
      <w:u w:val="single"/>
    </w:rPr>
  </w:style>
  <w:style w:type="paragraph" w:customStyle="1" w:styleId="affffd">
    <w:name w:val="Текст информации об изменениях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e">
    <w:name w:val="Информация об изменениях"/>
    <w:basedOn w:val="affffd"/>
    <w:next w:val="a0"/>
    <w:uiPriority w:val="99"/>
    <w:rsid w:val="00DB1126"/>
  </w:style>
  <w:style w:type="paragraph" w:customStyle="1" w:styleId="afffff">
    <w:name w:val="Текст (справка)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0">
    <w:name w:val="Комментарий"/>
    <w:basedOn w:val="afffff"/>
    <w:next w:val="a0"/>
    <w:uiPriority w:val="99"/>
    <w:rsid w:val="00DB1126"/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B1126"/>
  </w:style>
  <w:style w:type="paragraph" w:customStyle="1" w:styleId="afffff2">
    <w:name w:val="Текст (ле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3">
    <w:name w:val="Колонтитул (левый)"/>
    <w:basedOn w:val="afffff2"/>
    <w:next w:val="a0"/>
    <w:uiPriority w:val="99"/>
    <w:rsid w:val="00DB1126"/>
  </w:style>
  <w:style w:type="paragraph" w:customStyle="1" w:styleId="afffff4">
    <w:name w:val="Текст (пра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5">
    <w:name w:val="Колонтитул (правый)"/>
    <w:basedOn w:val="afffff4"/>
    <w:next w:val="a0"/>
    <w:uiPriority w:val="99"/>
    <w:rsid w:val="00DB1126"/>
  </w:style>
  <w:style w:type="paragraph" w:customStyle="1" w:styleId="afffff6">
    <w:name w:val="Комментарий пользователя"/>
    <w:basedOn w:val="afffff0"/>
    <w:next w:val="a0"/>
    <w:uiPriority w:val="99"/>
    <w:rsid w:val="00DB1126"/>
  </w:style>
  <w:style w:type="paragraph" w:customStyle="1" w:styleId="afffff7">
    <w:name w:val="Куда обратиться?"/>
    <w:basedOn w:val="afffd"/>
    <w:next w:val="a0"/>
    <w:uiPriority w:val="99"/>
    <w:rsid w:val="00DB1126"/>
  </w:style>
  <w:style w:type="paragraph" w:customStyle="1" w:styleId="afffff8">
    <w:name w:val="Моноширинный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DB112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DB1126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0"/>
    <w:uiPriority w:val="99"/>
    <w:rsid w:val="00DB1126"/>
  </w:style>
  <w:style w:type="paragraph" w:customStyle="1" w:styleId="afffffc">
    <w:name w:val="Объек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ff2"/>
    <w:next w:val="a0"/>
    <w:uiPriority w:val="99"/>
    <w:rsid w:val="00DB1126"/>
  </w:style>
  <w:style w:type="character" w:customStyle="1" w:styleId="afffffe">
    <w:name w:val="Опечатки"/>
    <w:uiPriority w:val="99"/>
    <w:rsid w:val="00DB1126"/>
    <w:rPr>
      <w:color w:val="FF0000"/>
      <w:sz w:val="26"/>
    </w:rPr>
  </w:style>
  <w:style w:type="paragraph" w:customStyle="1" w:styleId="affffff">
    <w:name w:val="Переменная часть"/>
    <w:basedOn w:val="affff2"/>
    <w:next w:val="a0"/>
    <w:uiPriority w:val="99"/>
    <w:rsid w:val="00DB1126"/>
  </w:style>
  <w:style w:type="paragraph" w:customStyle="1" w:styleId="affffff0">
    <w:name w:val="Подвал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</w:rPr>
  </w:style>
  <w:style w:type="paragraph" w:customStyle="1" w:styleId="affffff1">
    <w:name w:val="Подзаголовок для информации об изменениях"/>
    <w:basedOn w:val="affffd"/>
    <w:next w:val="a0"/>
    <w:uiPriority w:val="99"/>
    <w:rsid w:val="00DB1126"/>
  </w:style>
  <w:style w:type="paragraph" w:customStyle="1" w:styleId="affffff2">
    <w:name w:val="Подчёркнуный текс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Постоянная часть"/>
    <w:basedOn w:val="affff2"/>
    <w:next w:val="a0"/>
    <w:uiPriority w:val="99"/>
    <w:rsid w:val="00DB1126"/>
  </w:style>
  <w:style w:type="paragraph" w:customStyle="1" w:styleId="affffff4">
    <w:name w:val="Пример."/>
    <w:basedOn w:val="afffd"/>
    <w:next w:val="a0"/>
    <w:uiPriority w:val="99"/>
    <w:rsid w:val="00DB1126"/>
  </w:style>
  <w:style w:type="paragraph" w:customStyle="1" w:styleId="affffff5">
    <w:name w:val="Примечание."/>
    <w:basedOn w:val="afffd"/>
    <w:next w:val="a0"/>
    <w:uiPriority w:val="99"/>
    <w:rsid w:val="00DB1126"/>
  </w:style>
  <w:style w:type="character" w:customStyle="1" w:styleId="affffff6">
    <w:name w:val="Продолжение ссылки"/>
    <w:uiPriority w:val="99"/>
    <w:rsid w:val="00DB1126"/>
  </w:style>
  <w:style w:type="paragraph" w:customStyle="1" w:styleId="affffff7">
    <w:name w:val="Словарная статья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8">
    <w:name w:val="Сравнение редакций"/>
    <w:uiPriority w:val="99"/>
    <w:rsid w:val="00DB1126"/>
    <w:rPr>
      <w:color w:val="26282F"/>
      <w:sz w:val="26"/>
    </w:rPr>
  </w:style>
  <w:style w:type="character" w:customStyle="1" w:styleId="affffff9">
    <w:name w:val="Сравнение редакций. Добавленный фрагмент"/>
    <w:uiPriority w:val="99"/>
    <w:rsid w:val="00DB1126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DB1126"/>
    <w:rPr>
      <w:color w:val="000000"/>
      <w:shd w:val="clear" w:color="auto" w:fill="C4C413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c">
    <w:name w:val="Текст в таблице"/>
    <w:basedOn w:val="afff1"/>
    <w:next w:val="a0"/>
    <w:uiPriority w:val="99"/>
    <w:rsid w:val="00DB1126"/>
    <w:pPr>
      <w:widowControl w:val="0"/>
      <w:ind w:firstLine="500"/>
    </w:pPr>
    <w:rPr>
      <w:rFonts w:cs="Arial"/>
    </w:rPr>
  </w:style>
  <w:style w:type="paragraph" w:customStyle="1" w:styleId="affffffd">
    <w:name w:val="Текст ЭР (см. также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e">
    <w:name w:val="Технический комментарий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">
    <w:name w:val="Утратил силу"/>
    <w:uiPriority w:val="99"/>
    <w:rsid w:val="00DB1126"/>
    <w:rPr>
      <w:strike/>
      <w:color w:val="666600"/>
      <w:sz w:val="26"/>
    </w:rPr>
  </w:style>
  <w:style w:type="paragraph" w:customStyle="1" w:styleId="afffffff0">
    <w:name w:val="Формула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1">
    <w:name w:val="Центрированный (таблица)"/>
    <w:basedOn w:val="afff1"/>
    <w:next w:val="a0"/>
    <w:uiPriority w:val="99"/>
    <w:rsid w:val="00DB112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26">
    <w:name w:val="Основной текст с отступом 2 Знак"/>
    <w:basedOn w:val="a1"/>
    <w:link w:val="25"/>
    <w:rsid w:val="00DB1126"/>
    <w:rPr>
      <w:sz w:val="24"/>
      <w:szCs w:val="24"/>
      <w:lang w:eastAsia="ar-SA"/>
    </w:rPr>
  </w:style>
  <w:style w:type="paragraph" w:customStyle="1" w:styleId="consplusnormal1">
    <w:name w:val="consplusnormal"/>
    <w:basedOn w:val="a0"/>
    <w:rsid w:val="00DB1126"/>
    <w:pPr>
      <w:spacing w:before="100" w:beforeAutospacing="1" w:after="100" w:afterAutospacing="1"/>
    </w:pPr>
  </w:style>
  <w:style w:type="paragraph" w:customStyle="1" w:styleId="section2">
    <w:name w:val="section2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B1126"/>
    <w:rPr>
      <w:rFonts w:ascii="Wingdings" w:hAnsi="Wingdings"/>
    </w:rPr>
  </w:style>
  <w:style w:type="paragraph" w:customStyle="1" w:styleId="contentheader2cols">
    <w:name w:val="contentheader2cols"/>
    <w:basedOn w:val="a0"/>
    <w:uiPriority w:val="99"/>
    <w:rsid w:val="00DB112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0"/>
    <w:uiPriority w:val="99"/>
    <w:rsid w:val="00DB1126"/>
    <w:pPr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B1126"/>
    <w:rPr>
      <w:b/>
      <w:bCs/>
      <w:sz w:val="32"/>
      <w:szCs w:val="24"/>
    </w:rPr>
  </w:style>
  <w:style w:type="character" w:customStyle="1" w:styleId="84">
    <w:name w:val="Знак Знак8"/>
    <w:uiPriority w:val="99"/>
    <w:rsid w:val="00DB1126"/>
    <w:rPr>
      <w:b/>
      <w:i/>
      <w:sz w:val="26"/>
      <w:lang w:val="ru-RU" w:eastAsia="ru-RU"/>
    </w:rPr>
  </w:style>
  <w:style w:type="paragraph" w:customStyle="1" w:styleId="consnormal1">
    <w:name w:val="consnormal"/>
    <w:basedOn w:val="a0"/>
    <w:uiPriority w:val="99"/>
    <w:rsid w:val="00DB112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DB1126"/>
    <w:rPr>
      <w:rFonts w:ascii="Times New Roman" w:hAnsi="Times New Roman" w:cs="Times New Roman"/>
      <w:sz w:val="24"/>
      <w:szCs w:val="24"/>
    </w:rPr>
  </w:style>
  <w:style w:type="paragraph" w:customStyle="1" w:styleId="1d">
    <w:name w:val="Стиль1"/>
    <w:basedOn w:val="a0"/>
    <w:uiPriority w:val="99"/>
    <w:rsid w:val="00DB1126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B112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f2">
    <w:name w:val="Знак Знак Знак Знак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B1126"/>
    <w:rPr>
      <w:rFonts w:ascii="Times New Roman" w:hAnsi="Times New Roman" w:cs="Times New Roman"/>
      <w:sz w:val="20"/>
      <w:szCs w:val="20"/>
    </w:rPr>
  </w:style>
  <w:style w:type="paragraph" w:styleId="afffffff3">
    <w:name w:val="endnote text"/>
    <w:basedOn w:val="a0"/>
    <w:link w:val="afffffff4"/>
    <w:uiPriority w:val="99"/>
    <w:rsid w:val="00DB1126"/>
    <w:rPr>
      <w:rFonts w:ascii="Calibri" w:eastAsia="Calibri" w:hAnsi="Calibri"/>
      <w:sz w:val="20"/>
      <w:szCs w:val="20"/>
      <w:lang w:eastAsia="en-US"/>
    </w:rPr>
  </w:style>
  <w:style w:type="character" w:customStyle="1" w:styleId="afffffff4">
    <w:name w:val="Текст концевой сноски Знак"/>
    <w:basedOn w:val="a1"/>
    <w:link w:val="afffffff3"/>
    <w:uiPriority w:val="99"/>
    <w:rsid w:val="00DB1126"/>
    <w:rPr>
      <w:rFonts w:ascii="Calibri" w:eastAsia="Calibri" w:hAnsi="Calibri"/>
      <w:lang w:eastAsia="en-US"/>
    </w:rPr>
  </w:style>
  <w:style w:type="character" w:styleId="afffffff5">
    <w:name w:val="endnote reference"/>
    <w:uiPriority w:val="99"/>
    <w:rsid w:val="00DB1126"/>
    <w:rPr>
      <w:rFonts w:cs="Times New Roman"/>
      <w:vertAlign w:val="superscript"/>
    </w:rPr>
  </w:style>
  <w:style w:type="character" w:customStyle="1" w:styleId="affe">
    <w:name w:val="Схема документа Знак"/>
    <w:basedOn w:val="a1"/>
    <w:link w:val="affd"/>
    <w:uiPriority w:val="99"/>
    <w:rsid w:val="00DB1126"/>
    <w:rPr>
      <w:rFonts w:ascii="Tahoma" w:hAnsi="Tahoma" w:cs="Tahoma"/>
      <w:shd w:val="clear" w:color="auto" w:fill="000080"/>
    </w:rPr>
  </w:style>
  <w:style w:type="paragraph" w:customStyle="1" w:styleId="2c">
    <w:name w:val="Знак Знак Знак Знак2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0"/>
    <w:uiPriority w:val="99"/>
    <w:rsid w:val="00DB1126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DB1126"/>
  </w:style>
  <w:style w:type="character" w:customStyle="1" w:styleId="1e">
    <w:name w:val="Текст концевой сноски Знак1"/>
    <w:uiPriority w:val="99"/>
    <w:semiHidden/>
    <w:rsid w:val="00DB1126"/>
    <w:rPr>
      <w:rFonts w:ascii="Arial" w:hAnsi="Arial"/>
      <w:sz w:val="20"/>
    </w:rPr>
  </w:style>
  <w:style w:type="paragraph" w:customStyle="1" w:styleId="1f">
    <w:name w:val="Знак1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f0">
    <w:name w:val="Нет списка1"/>
    <w:next w:val="a3"/>
    <w:semiHidden/>
    <w:rsid w:val="00DB1126"/>
  </w:style>
  <w:style w:type="paragraph" w:customStyle="1" w:styleId="1f1">
    <w:name w:val="Без интервала1"/>
    <w:rsid w:val="00DB11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fff6">
    <w:name w:val="Основной текст_"/>
    <w:link w:val="54"/>
    <w:locked/>
    <w:rsid w:val="00DB1126"/>
    <w:rPr>
      <w:sz w:val="18"/>
      <w:shd w:val="clear" w:color="auto" w:fill="FFFFFF"/>
    </w:rPr>
  </w:style>
  <w:style w:type="paragraph" w:customStyle="1" w:styleId="54">
    <w:name w:val="Основной текст5"/>
    <w:basedOn w:val="a0"/>
    <w:link w:val="afffffff6"/>
    <w:rsid w:val="00DB1126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  <w:lang/>
    </w:rPr>
  </w:style>
  <w:style w:type="character" w:customStyle="1" w:styleId="1f2">
    <w:name w:val="Основной текст1"/>
    <w:rsid w:val="00DB112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customStyle="1" w:styleId="38">
    <w:name w:val="Основной текст с отступом 3 Знак"/>
    <w:basedOn w:val="a1"/>
    <w:link w:val="37"/>
    <w:rsid w:val="00DB1126"/>
    <w:rPr>
      <w:sz w:val="16"/>
      <w:szCs w:val="16"/>
      <w:lang w:eastAsia="ar-SA"/>
    </w:rPr>
  </w:style>
  <w:style w:type="character" w:customStyle="1" w:styleId="1f3">
    <w:name w:val="Гиперссылка1"/>
    <w:basedOn w:val="a1"/>
    <w:rsid w:val="00EA1670"/>
  </w:style>
  <w:style w:type="paragraph" w:customStyle="1" w:styleId="111">
    <w:name w:val="11"/>
    <w:basedOn w:val="a0"/>
    <w:rsid w:val="00EA1670"/>
    <w:pPr>
      <w:spacing w:before="100" w:beforeAutospacing="1" w:after="100" w:afterAutospacing="1"/>
    </w:pPr>
  </w:style>
  <w:style w:type="character" w:styleId="afffffff7">
    <w:name w:val="FollowedHyperlink"/>
    <w:basedOn w:val="a1"/>
    <w:uiPriority w:val="99"/>
    <w:unhideWhenUsed/>
    <w:rsid w:val="006E1842"/>
    <w:rPr>
      <w:color w:val="800080"/>
      <w:u w:val="single"/>
    </w:rPr>
  </w:style>
  <w:style w:type="paragraph" w:customStyle="1" w:styleId="xl66">
    <w:name w:val="xl66"/>
    <w:basedOn w:val="a0"/>
    <w:rsid w:val="006E1842"/>
    <w:pPr>
      <w:spacing w:before="100" w:beforeAutospacing="1" w:after="100" w:afterAutospacing="1"/>
    </w:pPr>
  </w:style>
  <w:style w:type="paragraph" w:customStyle="1" w:styleId="xl67">
    <w:name w:val="xl6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69">
    <w:name w:val="xl6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0"/>
    <w:rsid w:val="006E1842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E1842"/>
    <w:pPr>
      <w:spacing w:before="100" w:beforeAutospacing="1" w:after="100" w:afterAutospacing="1"/>
    </w:pPr>
  </w:style>
  <w:style w:type="paragraph" w:customStyle="1" w:styleId="1f4">
    <w:name w:val="Статья1"/>
    <w:basedOn w:val="a0"/>
    <w:next w:val="a0"/>
    <w:rsid w:val="00A505B5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character" w:customStyle="1" w:styleId="1f5">
    <w:name w:val="Верхний колонтитул Знак1"/>
    <w:basedOn w:val="a1"/>
    <w:uiPriority w:val="99"/>
    <w:semiHidden/>
    <w:rsid w:val="00A505B5"/>
    <w:rPr>
      <w:rFonts w:ascii="Arial" w:hAnsi="Arial"/>
      <w:sz w:val="24"/>
      <w:szCs w:val="24"/>
    </w:rPr>
  </w:style>
  <w:style w:type="character" w:customStyle="1" w:styleId="1f6">
    <w:name w:val="Нижний колонтитул Знак1"/>
    <w:basedOn w:val="a1"/>
    <w:semiHidden/>
    <w:rsid w:val="00A505B5"/>
    <w:rPr>
      <w:rFonts w:ascii="Arial" w:hAnsi="Arial"/>
      <w:sz w:val="24"/>
      <w:szCs w:val="24"/>
    </w:rPr>
  </w:style>
  <w:style w:type="character" w:customStyle="1" w:styleId="1f7">
    <w:name w:val="Название Знак1"/>
    <w:basedOn w:val="a1"/>
    <w:uiPriority w:val="10"/>
    <w:rsid w:val="00A505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TML1">
    <w:name w:val="HTML Variable"/>
    <w:aliases w:val="!Ссылки в документе"/>
    <w:rsid w:val="00A505B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pt-a0-000004">
    <w:name w:val="pt-a0-000004"/>
    <w:basedOn w:val="a1"/>
    <w:rsid w:val="009D22F4"/>
  </w:style>
  <w:style w:type="paragraph" w:customStyle="1" w:styleId="pt-a-000007">
    <w:name w:val="pt-a-000007"/>
    <w:basedOn w:val="a0"/>
    <w:rsid w:val="009D22F4"/>
    <w:pPr>
      <w:spacing w:before="100" w:beforeAutospacing="1" w:after="100" w:afterAutospacing="1"/>
    </w:pPr>
  </w:style>
  <w:style w:type="character" w:customStyle="1" w:styleId="44">
    <w:name w:val="Основной текст (4)"/>
    <w:rsid w:val="009D2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fffff8">
    <w:name w:val="caption"/>
    <w:basedOn w:val="a0"/>
    <w:next w:val="a0"/>
    <w:qFormat/>
    <w:rsid w:val="009D22F4"/>
    <w:pPr>
      <w:ind w:firstLine="567"/>
      <w:jc w:val="center"/>
    </w:pPr>
    <w:rPr>
      <w:rFonts w:ascii="Arial" w:hAnsi="Arial"/>
      <w:b/>
      <w:sz w:val="28"/>
    </w:rPr>
  </w:style>
  <w:style w:type="paragraph" w:customStyle="1" w:styleId="ConsTitle">
    <w:name w:val="ConsTitle"/>
    <w:rsid w:val="009D22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0">
    <w:name w:val="Heading"/>
    <w:rsid w:val="009D2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0"/>
    <w:next w:val="a0"/>
    <w:rsid w:val="009D22F4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Arial" w:hAnsi="Arial"/>
      <w:sz w:val="30"/>
      <w:szCs w:val="30"/>
    </w:rPr>
  </w:style>
  <w:style w:type="paragraph" w:customStyle="1" w:styleId="Application">
    <w:name w:val="Application!Приложение"/>
    <w:rsid w:val="009D2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2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2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fffff9">
    <w:name w:val="annotation reference"/>
    <w:rsid w:val="009D22F4"/>
    <w:rPr>
      <w:sz w:val="16"/>
      <w:szCs w:val="16"/>
    </w:rPr>
  </w:style>
  <w:style w:type="paragraph" w:customStyle="1" w:styleId="b5">
    <w:name w:val="Обычнbй"/>
    <w:rsid w:val="00262107"/>
    <w:pPr>
      <w:widowControl w:val="0"/>
      <w:snapToGrid w:val="0"/>
      <w:spacing w:after="200" w:line="276" w:lineRule="auto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5325853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3B2A-69D2-4764-83B8-C2834C0B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14533</Words>
  <Characters>82844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Администрация</Company>
  <LinksUpToDate>false</LinksUpToDate>
  <CharactersWithSpaces>97183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Администрация</dc:creator>
  <cp:lastModifiedBy>Инна</cp:lastModifiedBy>
  <cp:revision>2</cp:revision>
  <cp:lastPrinted>2020-09-10T16:19:00Z</cp:lastPrinted>
  <dcterms:created xsi:type="dcterms:W3CDTF">2021-07-02T07:17:00Z</dcterms:created>
  <dcterms:modified xsi:type="dcterms:W3CDTF">2021-07-02T07:17:00Z</dcterms:modified>
</cp:coreProperties>
</file>