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88" w:rsidRPr="00063488" w:rsidRDefault="00C01039" w:rsidP="00063488">
      <w:pPr>
        <w:pStyle w:val="a4"/>
        <w:widowControl/>
        <w:overflowPunct/>
        <w:autoSpaceDE/>
        <w:autoSpaceDN/>
        <w:adjustRightInd/>
        <w:spacing w:line="360" w:lineRule="auto"/>
        <w:jc w:val="center"/>
        <w:rPr>
          <w:b/>
          <w:noProof/>
          <w:sz w:val="56"/>
          <w:szCs w:val="56"/>
          <w:lang w:val="ru-RU"/>
        </w:rPr>
      </w:pPr>
      <w:r>
        <w:rPr>
          <w:b/>
          <w:noProof/>
          <w:sz w:val="56"/>
          <w:szCs w:val="56"/>
          <w:lang w:val="ru-RU"/>
        </w:rPr>
        <w:pict>
          <v:rect id="_x0000_s1031" style="position:absolute;left:0;text-align:left;margin-left:400.2pt;margin-top:-1.95pt;width:102.75pt;height:113.25pt;z-index:2">
            <v:textbox style="mso-next-textbox:#_x0000_s1031">
              <w:txbxContent>
                <w:p w:rsidR="00E118CF" w:rsidRPr="00DB2249" w:rsidRDefault="00E118CF" w:rsidP="00DB1126">
                  <w:pPr>
                    <w:pStyle w:val="31"/>
                    <w:rPr>
                      <w:sz w:val="28"/>
                      <w:szCs w:val="28"/>
                    </w:rPr>
                  </w:pPr>
                  <w:r>
                    <w:rPr>
                      <w:sz w:val="36"/>
                      <w:szCs w:val="36"/>
                    </w:rPr>
                    <w:t xml:space="preserve">28 мая </w:t>
                  </w:r>
                </w:p>
                <w:p w:rsidR="00E118CF" w:rsidRPr="00605FA1" w:rsidRDefault="00E118CF" w:rsidP="0017376C">
                  <w:pPr>
                    <w:pStyle w:val="31"/>
                    <w:rPr>
                      <w:sz w:val="36"/>
                      <w:szCs w:val="36"/>
                    </w:rPr>
                  </w:pPr>
                  <w:r>
                    <w:rPr>
                      <w:sz w:val="36"/>
                      <w:szCs w:val="36"/>
                    </w:rPr>
                    <w:t>2021</w:t>
                  </w:r>
                  <w:r w:rsidRPr="00605FA1">
                    <w:rPr>
                      <w:sz w:val="36"/>
                      <w:szCs w:val="36"/>
                    </w:rPr>
                    <w:t xml:space="preserve"> год </w:t>
                  </w:r>
                </w:p>
                <w:p w:rsidR="00E118CF" w:rsidRPr="00DB2249" w:rsidRDefault="00E118CF" w:rsidP="0017376C">
                  <w:pPr>
                    <w:pStyle w:val="31"/>
                    <w:rPr>
                      <w:sz w:val="28"/>
                      <w:szCs w:val="28"/>
                    </w:rPr>
                  </w:pPr>
                </w:p>
                <w:p w:rsidR="00E118CF" w:rsidRDefault="00E118CF" w:rsidP="0017376C">
                  <w:pPr>
                    <w:jc w:val="center"/>
                  </w:pPr>
                  <w:r>
                    <w:rPr>
                      <w:b/>
                      <w:bCs/>
                      <w:sz w:val="52"/>
                    </w:rPr>
                    <w:t xml:space="preserve">№ </w:t>
                  </w:r>
                  <w:r w:rsidR="00C3259C" w:rsidRPr="00C3259C">
                    <w:rPr>
                      <w:b/>
                      <w:sz w:val="44"/>
                      <w:szCs w:val="44"/>
                    </w:rPr>
                    <w:t>5</w:t>
                  </w:r>
                </w:p>
              </w:txbxContent>
            </v:textbox>
          </v:rect>
        </w:pict>
      </w:r>
      <w:r w:rsidR="00063488" w:rsidRPr="00063488">
        <w:rPr>
          <w:b/>
          <w:noProof/>
          <w:sz w:val="56"/>
          <w:szCs w:val="56"/>
          <w:lang w:val="ru-RU"/>
        </w:rPr>
        <w:t>ТРЕСОРУКОВСКИЙ</w:t>
      </w:r>
    </w:p>
    <w:p w:rsidR="00063488" w:rsidRPr="00063488" w:rsidRDefault="00063488" w:rsidP="00063488">
      <w:pPr>
        <w:pStyle w:val="a4"/>
        <w:widowControl/>
        <w:overflowPunct/>
        <w:autoSpaceDE/>
        <w:autoSpaceDN/>
        <w:adjustRightInd/>
        <w:spacing w:line="360" w:lineRule="auto"/>
        <w:jc w:val="center"/>
        <w:rPr>
          <w:b/>
          <w:noProof/>
          <w:sz w:val="56"/>
          <w:szCs w:val="56"/>
          <w:lang w:val="ru-RU"/>
        </w:rPr>
      </w:pPr>
      <w:r w:rsidRPr="00063488">
        <w:rPr>
          <w:b/>
          <w:noProof/>
          <w:sz w:val="56"/>
          <w:szCs w:val="56"/>
          <w:lang w:val="ru-RU"/>
        </w:rPr>
        <w:t>МУНИЦИПАЛЬНЫЙ</w:t>
      </w:r>
    </w:p>
    <w:p w:rsidR="0005300D" w:rsidRPr="00823082" w:rsidRDefault="00C01039" w:rsidP="00823082">
      <w:pPr>
        <w:pStyle w:val="a4"/>
        <w:widowControl/>
        <w:overflowPunct/>
        <w:autoSpaceDE/>
        <w:autoSpaceDN/>
        <w:adjustRightInd/>
        <w:spacing w:line="360" w:lineRule="auto"/>
        <w:jc w:val="center"/>
        <w:rPr>
          <w:b/>
          <w:noProof/>
          <w:sz w:val="56"/>
          <w:szCs w:val="56"/>
          <w:lang w:val="ru-RU"/>
        </w:rPr>
      </w:pPr>
      <w:r w:rsidRPr="00C01039">
        <w:rPr>
          <w:b/>
          <w:noProof/>
          <w:sz w:val="56"/>
          <w:szCs w:val="56"/>
        </w:rPr>
        <w:pict>
          <v:line id="_x0000_s1026" style="position:absolute;left:0;text-align:left;z-index:1" from="-55pt,41.85pt" to="530pt,41.85pt" strokeweight="3pt">
            <v:stroke linestyle="thinThin"/>
          </v:line>
        </w:pict>
      </w:r>
      <w:r w:rsidR="00063488" w:rsidRPr="00063488">
        <w:rPr>
          <w:b/>
          <w:noProof/>
          <w:sz w:val="56"/>
          <w:szCs w:val="56"/>
          <w:lang w:val="ru-RU"/>
        </w:rPr>
        <w:t>ВЕСТНИК</w:t>
      </w:r>
      <w:bookmarkStart w:id="0" w:name="OLE_LINK38" w:colFirst="0" w:colLast="0"/>
    </w:p>
    <w:p w:rsidR="00823082" w:rsidRDefault="00823082" w:rsidP="00823082">
      <w:pPr>
        <w:rPr>
          <w:b/>
          <w:sz w:val="18"/>
          <w:szCs w:val="18"/>
        </w:rPr>
      </w:pPr>
    </w:p>
    <w:p w:rsidR="007A38B9" w:rsidRDefault="007A38B9" w:rsidP="00823082">
      <w:pPr>
        <w:rPr>
          <w:b/>
          <w:sz w:val="18"/>
          <w:szCs w:val="18"/>
        </w:rPr>
      </w:pPr>
    </w:p>
    <w:p w:rsidR="00E118CF" w:rsidRPr="009142CF" w:rsidRDefault="00E118CF" w:rsidP="00E118CF">
      <w:pPr>
        <w:jc w:val="center"/>
        <w:rPr>
          <w:b/>
          <w:sz w:val="16"/>
          <w:szCs w:val="16"/>
        </w:rPr>
      </w:pPr>
      <w:bookmarkStart w:id="1" w:name="sub_700"/>
    </w:p>
    <w:p w:rsidR="00E118CF" w:rsidRPr="00E118CF" w:rsidRDefault="00E118CF" w:rsidP="00E118CF">
      <w:pPr>
        <w:jc w:val="center"/>
        <w:rPr>
          <w:b/>
          <w:sz w:val="18"/>
          <w:szCs w:val="18"/>
        </w:rPr>
      </w:pPr>
      <w:r w:rsidRPr="00E118CF">
        <w:rPr>
          <w:b/>
          <w:sz w:val="18"/>
          <w:szCs w:val="18"/>
        </w:rPr>
        <w:t>АДМИНИСТРАЦИЯ</w:t>
      </w:r>
    </w:p>
    <w:p w:rsidR="00E118CF" w:rsidRPr="00E118CF" w:rsidRDefault="00E118CF" w:rsidP="00E118CF">
      <w:pPr>
        <w:jc w:val="center"/>
        <w:rPr>
          <w:b/>
          <w:sz w:val="18"/>
          <w:szCs w:val="18"/>
        </w:rPr>
      </w:pPr>
      <w:r w:rsidRPr="00E118CF">
        <w:rPr>
          <w:b/>
          <w:sz w:val="18"/>
          <w:szCs w:val="18"/>
        </w:rPr>
        <w:t>ТРЕСОРУКОВСКОГО СЕЛЬСКОГО ПОСЕЛЕНИЯ</w:t>
      </w:r>
    </w:p>
    <w:p w:rsidR="00E118CF" w:rsidRPr="00E118CF" w:rsidRDefault="00E118CF" w:rsidP="00E118CF">
      <w:pPr>
        <w:jc w:val="center"/>
        <w:rPr>
          <w:b/>
          <w:sz w:val="18"/>
          <w:szCs w:val="18"/>
        </w:rPr>
      </w:pPr>
      <w:r w:rsidRPr="00E118CF">
        <w:rPr>
          <w:b/>
          <w:sz w:val="18"/>
          <w:szCs w:val="18"/>
        </w:rPr>
        <w:t xml:space="preserve"> ЛИСКИНСКОГО МУНИЦИПАЛЬНОГО РАЙОНА </w:t>
      </w:r>
    </w:p>
    <w:p w:rsidR="00E118CF" w:rsidRPr="00E118CF" w:rsidRDefault="00E118CF" w:rsidP="00E118CF">
      <w:pPr>
        <w:jc w:val="center"/>
        <w:rPr>
          <w:b/>
          <w:sz w:val="18"/>
          <w:szCs w:val="18"/>
        </w:rPr>
      </w:pPr>
      <w:r w:rsidRPr="00E118CF">
        <w:rPr>
          <w:b/>
          <w:sz w:val="18"/>
          <w:szCs w:val="18"/>
        </w:rPr>
        <w:t>ВОРОНЕЖСКОЙ ОБЛАСТИ</w:t>
      </w:r>
    </w:p>
    <w:p w:rsidR="00E118CF" w:rsidRPr="00E118CF" w:rsidRDefault="00E118CF" w:rsidP="00E118CF">
      <w:pPr>
        <w:tabs>
          <w:tab w:val="left" w:pos="4155"/>
        </w:tabs>
        <w:jc w:val="center"/>
        <w:rPr>
          <w:sz w:val="18"/>
          <w:szCs w:val="18"/>
        </w:rPr>
      </w:pPr>
    </w:p>
    <w:p w:rsidR="00E118CF" w:rsidRPr="00E118CF" w:rsidRDefault="00C01039" w:rsidP="00E118CF">
      <w:pPr>
        <w:tabs>
          <w:tab w:val="left" w:pos="4155"/>
        </w:tabs>
        <w:jc w:val="center"/>
        <w:rPr>
          <w:b/>
          <w:sz w:val="18"/>
          <w:szCs w:val="18"/>
        </w:rPr>
      </w:pPr>
      <w:r>
        <w:rPr>
          <w:b/>
          <w:noProof/>
          <w:sz w:val="18"/>
          <w:szCs w:val="18"/>
        </w:rPr>
        <w:pict>
          <v:shapetype id="_x0000_t32" coordsize="21600,21600" o:spt="32" o:oned="t" path="m,l21600,21600e" filled="f">
            <v:path arrowok="t" fillok="f" o:connecttype="none"/>
            <o:lock v:ext="edit" shapetype="t"/>
          </v:shapetype>
          <v:shape id="_x0000_s1300" type="#_x0000_t32" style="position:absolute;left:0;text-align:left;margin-left:-2.55pt;margin-top:17.3pt;width:465.05pt;height:1.5pt;flip:y;z-index:3" o:connectortype="straight"/>
        </w:pict>
      </w:r>
      <w:r w:rsidR="00E118CF" w:rsidRPr="00E118CF">
        <w:rPr>
          <w:b/>
          <w:sz w:val="18"/>
          <w:szCs w:val="18"/>
        </w:rPr>
        <w:t>П О С Т А Н О В Л Е Н И Е</w:t>
      </w:r>
    </w:p>
    <w:p w:rsidR="00E118CF" w:rsidRPr="00E118CF" w:rsidRDefault="00E118CF" w:rsidP="00E118CF">
      <w:pPr>
        <w:tabs>
          <w:tab w:val="left" w:pos="4155"/>
        </w:tabs>
        <w:rPr>
          <w:b/>
          <w:sz w:val="18"/>
          <w:szCs w:val="18"/>
        </w:rPr>
      </w:pPr>
    </w:p>
    <w:p w:rsidR="00E118CF" w:rsidRPr="00E118CF" w:rsidRDefault="00E118CF" w:rsidP="00E118CF">
      <w:pPr>
        <w:tabs>
          <w:tab w:val="left" w:pos="4155"/>
        </w:tabs>
        <w:rPr>
          <w:sz w:val="18"/>
          <w:szCs w:val="18"/>
        </w:rPr>
      </w:pPr>
      <w:r w:rsidRPr="00E118CF">
        <w:rPr>
          <w:sz w:val="18"/>
          <w:szCs w:val="18"/>
        </w:rPr>
        <w:t xml:space="preserve">от «17» мая 2021 г. № 40      </w:t>
      </w:r>
    </w:p>
    <w:p w:rsidR="00E118CF" w:rsidRPr="00E118CF" w:rsidRDefault="00E118CF" w:rsidP="00E118CF">
      <w:pPr>
        <w:tabs>
          <w:tab w:val="left" w:pos="4155"/>
        </w:tabs>
        <w:rPr>
          <w:sz w:val="18"/>
          <w:szCs w:val="18"/>
        </w:rPr>
      </w:pPr>
      <w:r w:rsidRPr="00E118CF">
        <w:rPr>
          <w:b/>
          <w:sz w:val="18"/>
          <w:szCs w:val="18"/>
        </w:rPr>
        <w:t xml:space="preserve">                       </w:t>
      </w:r>
      <w:r w:rsidRPr="00E118CF">
        <w:rPr>
          <w:sz w:val="18"/>
          <w:szCs w:val="18"/>
        </w:rPr>
        <w:t>с.Тресоруково</w:t>
      </w:r>
    </w:p>
    <w:p w:rsidR="00E118CF" w:rsidRPr="00E118CF" w:rsidRDefault="00E118CF" w:rsidP="00E118CF">
      <w:pPr>
        <w:tabs>
          <w:tab w:val="left" w:pos="4155"/>
        </w:tabs>
        <w:ind w:right="5385"/>
        <w:rPr>
          <w:sz w:val="18"/>
          <w:szCs w:val="18"/>
        </w:rPr>
      </w:pPr>
    </w:p>
    <w:p w:rsidR="00E118CF" w:rsidRPr="00E118CF" w:rsidRDefault="00E118CF" w:rsidP="00E118CF">
      <w:pPr>
        <w:ind w:right="5385"/>
        <w:jc w:val="both"/>
        <w:rPr>
          <w:b/>
          <w:color w:val="000000"/>
          <w:sz w:val="18"/>
          <w:szCs w:val="18"/>
        </w:rPr>
      </w:pPr>
      <w:r w:rsidRPr="00E118CF">
        <w:rPr>
          <w:b/>
          <w:sz w:val="18"/>
          <w:szCs w:val="18"/>
        </w:rPr>
        <w:t xml:space="preserve">О </w:t>
      </w:r>
      <w:r w:rsidRPr="00E118CF">
        <w:rPr>
          <w:b/>
          <w:color w:val="000000"/>
          <w:sz w:val="18"/>
          <w:szCs w:val="18"/>
        </w:rPr>
        <w:t xml:space="preserve">порядке расходования средств на поддержку отрасли культуры (государственная поддержка лучших сельских учреждений культуры) </w:t>
      </w:r>
      <w:r w:rsidRPr="00E118CF">
        <w:rPr>
          <w:b/>
          <w:sz w:val="18"/>
          <w:szCs w:val="18"/>
        </w:rPr>
        <w:t>на 2021 год   и назначении</w:t>
      </w:r>
      <w:r w:rsidRPr="00E118CF">
        <w:rPr>
          <w:b/>
          <w:color w:val="000000"/>
          <w:sz w:val="18"/>
          <w:szCs w:val="18"/>
        </w:rPr>
        <w:t xml:space="preserve"> </w:t>
      </w:r>
      <w:r w:rsidRPr="00E118CF">
        <w:rPr>
          <w:b/>
          <w:sz w:val="18"/>
          <w:szCs w:val="18"/>
        </w:rPr>
        <w:t>уполномоченного органа по</w:t>
      </w:r>
      <w:r w:rsidRPr="00E118CF">
        <w:rPr>
          <w:b/>
          <w:color w:val="000000"/>
          <w:sz w:val="18"/>
          <w:szCs w:val="18"/>
        </w:rPr>
        <w:t xml:space="preserve"> </w:t>
      </w:r>
      <w:r w:rsidRPr="00E118CF">
        <w:rPr>
          <w:b/>
          <w:sz w:val="18"/>
          <w:szCs w:val="18"/>
        </w:rPr>
        <w:t>расходованию указанных средств</w:t>
      </w:r>
    </w:p>
    <w:p w:rsidR="00E118CF" w:rsidRPr="00E118CF" w:rsidRDefault="00E118CF" w:rsidP="00E118CF">
      <w:pPr>
        <w:rPr>
          <w:b/>
          <w:sz w:val="18"/>
          <w:szCs w:val="18"/>
        </w:rPr>
      </w:pPr>
    </w:p>
    <w:p w:rsidR="00E118CF" w:rsidRPr="00E118CF" w:rsidRDefault="00E118CF" w:rsidP="00E118CF">
      <w:pPr>
        <w:spacing w:line="360" w:lineRule="auto"/>
        <w:jc w:val="both"/>
        <w:rPr>
          <w:sz w:val="18"/>
          <w:szCs w:val="18"/>
        </w:rPr>
      </w:pPr>
      <w:r w:rsidRPr="00E118CF">
        <w:rPr>
          <w:sz w:val="18"/>
          <w:szCs w:val="18"/>
        </w:rPr>
        <w:t xml:space="preserve">       </w:t>
      </w:r>
    </w:p>
    <w:p w:rsidR="00E118CF" w:rsidRPr="00E118CF" w:rsidRDefault="00E118CF" w:rsidP="00E118CF">
      <w:pPr>
        <w:spacing w:line="360" w:lineRule="auto"/>
        <w:jc w:val="both"/>
        <w:rPr>
          <w:sz w:val="18"/>
          <w:szCs w:val="18"/>
        </w:rPr>
      </w:pPr>
      <w:r w:rsidRPr="00E118CF">
        <w:rPr>
          <w:sz w:val="18"/>
          <w:szCs w:val="18"/>
        </w:rPr>
        <w:t xml:space="preserve">          В соответствии с Законом Воронежской области от 26.12.2020 №129-ОЗ «Об областном бюджете на 2021 год и на плановый период 2022 и 2023 годов», постановлением правительства Воронежской области от 18.12.2013 № 1119 «Об утверждении государственной программы Воронежской области «Развитие культуры и туризма», администрация Тресоруковского сельского поселения Лискинского муниципального района Воронежской области </w:t>
      </w:r>
    </w:p>
    <w:p w:rsidR="00E118CF" w:rsidRPr="00E118CF" w:rsidRDefault="00E118CF" w:rsidP="00E118CF">
      <w:pPr>
        <w:spacing w:line="360" w:lineRule="auto"/>
        <w:jc w:val="both"/>
        <w:rPr>
          <w:b/>
          <w:sz w:val="18"/>
          <w:szCs w:val="18"/>
        </w:rPr>
      </w:pPr>
      <w:r w:rsidRPr="00E118CF">
        <w:rPr>
          <w:b/>
          <w:sz w:val="18"/>
          <w:szCs w:val="18"/>
        </w:rPr>
        <w:t xml:space="preserve"> п о с т а н о в л я е т:</w:t>
      </w:r>
    </w:p>
    <w:p w:rsidR="00E118CF" w:rsidRPr="00E118CF" w:rsidRDefault="00E118CF" w:rsidP="00E118CF">
      <w:pPr>
        <w:spacing w:line="360" w:lineRule="auto"/>
        <w:jc w:val="both"/>
        <w:rPr>
          <w:sz w:val="18"/>
          <w:szCs w:val="18"/>
        </w:rPr>
      </w:pPr>
      <w:r w:rsidRPr="00E118CF">
        <w:rPr>
          <w:sz w:val="18"/>
          <w:szCs w:val="18"/>
        </w:rPr>
        <w:t xml:space="preserve">         1. Утвердить Порядок расходования средств, выделенных из федерального, областного и местного </w:t>
      </w:r>
      <w:r w:rsidRPr="00E118CF">
        <w:rPr>
          <w:color w:val="000000"/>
          <w:sz w:val="18"/>
          <w:szCs w:val="18"/>
        </w:rPr>
        <w:t>бюджетов на поддержку отрасли культуры (государственная поддержка лучших сельских учреждений культуры) Лискинского</w:t>
      </w:r>
      <w:r w:rsidRPr="00E118CF">
        <w:rPr>
          <w:sz w:val="18"/>
          <w:szCs w:val="18"/>
        </w:rPr>
        <w:t xml:space="preserve"> муниципального района Воронежской области на 2021 год, согласно приложению к настоящему постановлению.</w:t>
      </w:r>
    </w:p>
    <w:p w:rsidR="00E118CF" w:rsidRPr="00E118CF" w:rsidRDefault="00E118CF" w:rsidP="00E118CF">
      <w:pPr>
        <w:spacing w:line="360" w:lineRule="auto"/>
        <w:jc w:val="both"/>
        <w:rPr>
          <w:sz w:val="18"/>
          <w:szCs w:val="18"/>
        </w:rPr>
      </w:pPr>
      <w:r w:rsidRPr="00E118CF">
        <w:rPr>
          <w:sz w:val="18"/>
          <w:szCs w:val="18"/>
        </w:rPr>
        <w:t xml:space="preserve">             2. Назначить уполномоченным органом по расходованию указанных средств администрацию Тресоруковского сельского поселения Лискинского муниципального района Воронежской области .</w:t>
      </w:r>
    </w:p>
    <w:p w:rsidR="00E118CF" w:rsidRPr="00E118CF" w:rsidRDefault="00E118CF" w:rsidP="00E118CF">
      <w:pPr>
        <w:spacing w:line="360" w:lineRule="auto"/>
        <w:jc w:val="both"/>
        <w:rPr>
          <w:sz w:val="18"/>
          <w:szCs w:val="18"/>
        </w:rPr>
      </w:pPr>
      <w:r w:rsidRPr="00E118CF">
        <w:rPr>
          <w:sz w:val="18"/>
          <w:szCs w:val="18"/>
        </w:rPr>
        <w:t xml:space="preserve">            3. Главе администрации Тресоруковского сельского поселения Лискинского муниципального района Воронежской области  производить в соответствии с Порядком расходования выделенных средств из федерального, областного и местного бюджетов выплату  на поддержку отросли культуры (государственная поддержка лучших работников сельских учреждений культуры и лучших сельских учреждений культуры) МКУК «Тресоруковский СДК», структурное подразделение -Тресоруковская сельская библиотека  в 2021 г. </w:t>
      </w:r>
    </w:p>
    <w:p w:rsidR="00E118CF" w:rsidRPr="00E118CF" w:rsidRDefault="00E118CF" w:rsidP="00E118CF">
      <w:pPr>
        <w:spacing w:line="360" w:lineRule="auto"/>
        <w:jc w:val="both"/>
        <w:rPr>
          <w:sz w:val="18"/>
          <w:szCs w:val="18"/>
        </w:rPr>
      </w:pPr>
      <w:r w:rsidRPr="00E118CF">
        <w:rPr>
          <w:sz w:val="18"/>
          <w:szCs w:val="18"/>
        </w:rPr>
        <w:t xml:space="preserve">         4. Контроль за исполнением настоящего постановления оставляю за собой</w:t>
      </w:r>
    </w:p>
    <w:p w:rsidR="00E118CF" w:rsidRPr="00E118CF" w:rsidRDefault="00E118CF" w:rsidP="00E118CF">
      <w:pPr>
        <w:spacing w:line="360" w:lineRule="auto"/>
        <w:jc w:val="both"/>
        <w:rPr>
          <w:sz w:val="18"/>
          <w:szCs w:val="18"/>
        </w:rPr>
      </w:pPr>
    </w:p>
    <w:p w:rsidR="00E118CF" w:rsidRPr="00E118CF" w:rsidRDefault="00E118CF" w:rsidP="00E118CF">
      <w:pPr>
        <w:spacing w:line="360" w:lineRule="auto"/>
        <w:jc w:val="both"/>
        <w:rPr>
          <w:sz w:val="18"/>
          <w:szCs w:val="18"/>
        </w:rPr>
      </w:pPr>
    </w:p>
    <w:p w:rsidR="00E118CF" w:rsidRPr="00E118CF" w:rsidRDefault="00E118CF" w:rsidP="00E118CF">
      <w:pPr>
        <w:jc w:val="both"/>
        <w:rPr>
          <w:sz w:val="18"/>
          <w:szCs w:val="18"/>
        </w:rPr>
      </w:pPr>
      <w:r w:rsidRPr="00E118CF">
        <w:rPr>
          <w:sz w:val="18"/>
          <w:szCs w:val="18"/>
        </w:rPr>
        <w:t xml:space="preserve">   Глава администрации</w:t>
      </w:r>
    </w:p>
    <w:p w:rsidR="00E118CF" w:rsidRPr="00E118CF" w:rsidRDefault="00E118CF" w:rsidP="00E118CF">
      <w:pPr>
        <w:jc w:val="both"/>
        <w:rPr>
          <w:sz w:val="18"/>
          <w:szCs w:val="18"/>
        </w:rPr>
      </w:pPr>
      <w:r w:rsidRPr="00E118CF">
        <w:rPr>
          <w:sz w:val="18"/>
          <w:szCs w:val="18"/>
        </w:rPr>
        <w:t xml:space="preserve">   Тресоруковского сельского поселения                                       Н.А.Минько</w:t>
      </w:r>
    </w:p>
    <w:p w:rsidR="00E118CF" w:rsidRPr="00E118CF" w:rsidRDefault="00E118CF" w:rsidP="00E118CF">
      <w:pPr>
        <w:jc w:val="both"/>
        <w:rPr>
          <w:sz w:val="18"/>
          <w:szCs w:val="18"/>
        </w:rPr>
      </w:pPr>
    </w:p>
    <w:p w:rsidR="00E118CF" w:rsidRPr="00E118CF" w:rsidRDefault="00E118CF" w:rsidP="00E118CF">
      <w:pPr>
        <w:spacing w:line="360" w:lineRule="auto"/>
        <w:jc w:val="both"/>
        <w:rPr>
          <w:sz w:val="18"/>
          <w:szCs w:val="18"/>
        </w:rPr>
      </w:pPr>
      <w:r w:rsidRPr="00E118CF">
        <w:rPr>
          <w:sz w:val="18"/>
          <w:szCs w:val="18"/>
        </w:rPr>
        <w:t xml:space="preserve">  </w:t>
      </w:r>
    </w:p>
    <w:p w:rsidR="00E118CF" w:rsidRPr="00E118CF" w:rsidRDefault="00E118CF" w:rsidP="00E118CF">
      <w:pPr>
        <w:spacing w:line="360" w:lineRule="auto"/>
        <w:jc w:val="right"/>
        <w:rPr>
          <w:sz w:val="18"/>
          <w:szCs w:val="18"/>
        </w:rPr>
      </w:pPr>
      <w:r w:rsidRPr="00E118CF">
        <w:rPr>
          <w:sz w:val="18"/>
          <w:szCs w:val="18"/>
        </w:rPr>
        <w:t xml:space="preserve">                                                      </w:t>
      </w:r>
    </w:p>
    <w:p w:rsidR="00E118CF" w:rsidRPr="00E118CF" w:rsidRDefault="00E118CF" w:rsidP="00E118CF">
      <w:pPr>
        <w:spacing w:line="360" w:lineRule="auto"/>
        <w:jc w:val="right"/>
        <w:rPr>
          <w:sz w:val="18"/>
          <w:szCs w:val="18"/>
        </w:rPr>
      </w:pPr>
    </w:p>
    <w:p w:rsidR="00E118CF" w:rsidRPr="00E118CF" w:rsidRDefault="00E118CF" w:rsidP="00E118CF">
      <w:pPr>
        <w:spacing w:line="360" w:lineRule="auto"/>
        <w:jc w:val="right"/>
        <w:rPr>
          <w:sz w:val="18"/>
          <w:szCs w:val="18"/>
        </w:rPr>
      </w:pPr>
    </w:p>
    <w:p w:rsidR="00E118CF" w:rsidRPr="00E118CF" w:rsidRDefault="00E118CF" w:rsidP="00E118CF">
      <w:pPr>
        <w:spacing w:line="360" w:lineRule="auto"/>
        <w:jc w:val="right"/>
        <w:rPr>
          <w:sz w:val="18"/>
          <w:szCs w:val="18"/>
        </w:rPr>
      </w:pPr>
    </w:p>
    <w:p w:rsidR="00E118CF" w:rsidRPr="00E118CF" w:rsidRDefault="00C3259C" w:rsidP="00C3259C">
      <w:pPr>
        <w:tabs>
          <w:tab w:val="left" w:pos="2385"/>
        </w:tabs>
        <w:spacing w:line="360" w:lineRule="auto"/>
        <w:rPr>
          <w:sz w:val="18"/>
          <w:szCs w:val="18"/>
        </w:rPr>
      </w:pPr>
      <w:r>
        <w:rPr>
          <w:sz w:val="18"/>
          <w:szCs w:val="18"/>
        </w:rPr>
        <w:tab/>
      </w:r>
    </w:p>
    <w:p w:rsidR="00E118CF" w:rsidRPr="00E118CF" w:rsidRDefault="00E118CF" w:rsidP="00E118CF">
      <w:pPr>
        <w:spacing w:line="360" w:lineRule="auto"/>
        <w:jc w:val="right"/>
        <w:rPr>
          <w:sz w:val="18"/>
          <w:szCs w:val="18"/>
        </w:rPr>
      </w:pPr>
    </w:p>
    <w:p w:rsidR="00E118CF" w:rsidRPr="00E118CF" w:rsidRDefault="00E118CF" w:rsidP="00E118CF">
      <w:pPr>
        <w:spacing w:line="360" w:lineRule="auto"/>
        <w:jc w:val="right"/>
        <w:rPr>
          <w:sz w:val="18"/>
          <w:szCs w:val="18"/>
        </w:rPr>
      </w:pPr>
    </w:p>
    <w:p w:rsidR="00E118CF" w:rsidRPr="00E118CF" w:rsidRDefault="00E118CF" w:rsidP="00E118CF">
      <w:pPr>
        <w:spacing w:line="360" w:lineRule="auto"/>
        <w:rPr>
          <w:sz w:val="18"/>
          <w:szCs w:val="18"/>
        </w:rPr>
      </w:pPr>
      <w:r w:rsidRPr="00E118CF">
        <w:rPr>
          <w:sz w:val="18"/>
          <w:szCs w:val="18"/>
        </w:rPr>
        <w:t xml:space="preserve"> </w:t>
      </w:r>
    </w:p>
    <w:p w:rsidR="00E118CF" w:rsidRPr="00E118CF" w:rsidRDefault="00E118CF" w:rsidP="00E118CF">
      <w:pPr>
        <w:jc w:val="right"/>
        <w:rPr>
          <w:sz w:val="18"/>
          <w:szCs w:val="18"/>
        </w:rPr>
      </w:pPr>
      <w:r>
        <w:rPr>
          <w:sz w:val="18"/>
          <w:szCs w:val="18"/>
        </w:rPr>
        <w:t xml:space="preserve">                       </w:t>
      </w:r>
    </w:p>
    <w:p w:rsidR="00E118CF" w:rsidRPr="00E118CF" w:rsidRDefault="00E118CF" w:rsidP="00E118CF">
      <w:pPr>
        <w:rPr>
          <w:sz w:val="18"/>
          <w:szCs w:val="18"/>
        </w:rPr>
      </w:pPr>
      <w:r w:rsidRPr="00E118CF">
        <w:rPr>
          <w:sz w:val="18"/>
          <w:szCs w:val="18"/>
        </w:rPr>
        <w:t xml:space="preserve">                                                                                                             </w:t>
      </w:r>
    </w:p>
    <w:p w:rsidR="00E118CF" w:rsidRPr="00E118CF" w:rsidRDefault="00E118CF" w:rsidP="00E118CF">
      <w:pPr>
        <w:jc w:val="right"/>
        <w:rPr>
          <w:sz w:val="18"/>
          <w:szCs w:val="18"/>
        </w:rPr>
      </w:pPr>
    </w:p>
    <w:p w:rsidR="00E118CF" w:rsidRPr="00E118CF" w:rsidRDefault="00E118CF" w:rsidP="00E118CF">
      <w:pPr>
        <w:jc w:val="right"/>
        <w:rPr>
          <w:sz w:val="18"/>
          <w:szCs w:val="18"/>
        </w:rPr>
      </w:pPr>
      <w:r w:rsidRPr="00E118CF">
        <w:rPr>
          <w:sz w:val="18"/>
          <w:szCs w:val="18"/>
        </w:rPr>
        <w:t xml:space="preserve"> Приложение </w:t>
      </w:r>
    </w:p>
    <w:p w:rsidR="00E118CF" w:rsidRPr="00E118CF" w:rsidRDefault="00E118CF" w:rsidP="00E118CF">
      <w:pPr>
        <w:jc w:val="right"/>
        <w:rPr>
          <w:sz w:val="18"/>
          <w:szCs w:val="18"/>
        </w:rPr>
      </w:pPr>
      <w:r w:rsidRPr="00E118CF">
        <w:rPr>
          <w:sz w:val="18"/>
          <w:szCs w:val="18"/>
        </w:rPr>
        <w:t>к постановлению администрации</w:t>
      </w:r>
    </w:p>
    <w:p w:rsidR="00E118CF" w:rsidRPr="00E118CF" w:rsidRDefault="00E118CF" w:rsidP="00E118CF">
      <w:pPr>
        <w:jc w:val="right"/>
        <w:rPr>
          <w:sz w:val="18"/>
          <w:szCs w:val="18"/>
        </w:rPr>
      </w:pPr>
      <w:r w:rsidRPr="00E118CF">
        <w:rPr>
          <w:sz w:val="18"/>
          <w:szCs w:val="18"/>
        </w:rPr>
        <w:t xml:space="preserve"> Тресоруковского сельского поселения</w:t>
      </w:r>
    </w:p>
    <w:p w:rsidR="00E118CF" w:rsidRPr="00E118CF" w:rsidRDefault="00E118CF" w:rsidP="00E118CF">
      <w:pPr>
        <w:jc w:val="right"/>
        <w:rPr>
          <w:sz w:val="18"/>
          <w:szCs w:val="18"/>
        </w:rPr>
      </w:pPr>
      <w:r w:rsidRPr="00E118CF">
        <w:rPr>
          <w:sz w:val="18"/>
          <w:szCs w:val="18"/>
        </w:rPr>
        <w:t>Лискинского муниципального района</w:t>
      </w:r>
    </w:p>
    <w:p w:rsidR="00E118CF" w:rsidRPr="00E118CF" w:rsidRDefault="00E118CF" w:rsidP="00E118CF">
      <w:pPr>
        <w:jc w:val="right"/>
        <w:rPr>
          <w:sz w:val="18"/>
          <w:szCs w:val="18"/>
        </w:rPr>
      </w:pPr>
      <w:r w:rsidRPr="00E118CF">
        <w:rPr>
          <w:sz w:val="18"/>
          <w:szCs w:val="18"/>
        </w:rPr>
        <w:t>Воронежской области</w:t>
      </w:r>
    </w:p>
    <w:p w:rsidR="00E118CF" w:rsidRPr="00E118CF" w:rsidRDefault="00E118CF" w:rsidP="00E118CF">
      <w:pPr>
        <w:jc w:val="right"/>
        <w:rPr>
          <w:sz w:val="18"/>
          <w:szCs w:val="18"/>
        </w:rPr>
      </w:pPr>
      <w:r w:rsidRPr="00E118CF">
        <w:rPr>
          <w:sz w:val="18"/>
          <w:szCs w:val="18"/>
        </w:rPr>
        <w:t xml:space="preserve">                                                               от        17.05.2021 № 40</w:t>
      </w:r>
    </w:p>
    <w:p w:rsidR="00E118CF" w:rsidRPr="00E118CF" w:rsidRDefault="00E118CF" w:rsidP="00E118CF">
      <w:pPr>
        <w:jc w:val="right"/>
        <w:rPr>
          <w:sz w:val="18"/>
          <w:szCs w:val="18"/>
        </w:rPr>
      </w:pPr>
    </w:p>
    <w:p w:rsidR="00E118CF" w:rsidRPr="00E118CF" w:rsidRDefault="00E118CF" w:rsidP="00E118CF">
      <w:pPr>
        <w:jc w:val="center"/>
        <w:rPr>
          <w:sz w:val="18"/>
          <w:szCs w:val="18"/>
        </w:rPr>
      </w:pPr>
      <w:r w:rsidRPr="00E118CF">
        <w:rPr>
          <w:sz w:val="18"/>
          <w:szCs w:val="18"/>
        </w:rPr>
        <w:t xml:space="preserve">Порядок </w:t>
      </w:r>
    </w:p>
    <w:p w:rsidR="00E118CF" w:rsidRPr="00E118CF" w:rsidRDefault="00E118CF" w:rsidP="00E118CF">
      <w:pPr>
        <w:jc w:val="center"/>
        <w:rPr>
          <w:sz w:val="18"/>
          <w:szCs w:val="18"/>
        </w:rPr>
      </w:pPr>
      <w:r w:rsidRPr="00E118CF">
        <w:rPr>
          <w:sz w:val="18"/>
          <w:szCs w:val="18"/>
        </w:rPr>
        <w:t>расходования средств,</w:t>
      </w:r>
    </w:p>
    <w:p w:rsidR="00E118CF" w:rsidRPr="00E118CF" w:rsidRDefault="00E118CF" w:rsidP="00E118CF">
      <w:pPr>
        <w:jc w:val="center"/>
        <w:rPr>
          <w:sz w:val="18"/>
          <w:szCs w:val="18"/>
        </w:rPr>
      </w:pPr>
      <w:r w:rsidRPr="00E118CF">
        <w:rPr>
          <w:sz w:val="18"/>
          <w:szCs w:val="18"/>
        </w:rPr>
        <w:t xml:space="preserve">выделенных из федерального, областного и местного бюджетов на поддержку отрасли культуры (государственная поддержка лучших сельских учреждений культуры) Тресоруковского сельского поселения </w:t>
      </w:r>
    </w:p>
    <w:p w:rsidR="00E118CF" w:rsidRPr="00E118CF" w:rsidRDefault="00E118CF" w:rsidP="00E118CF">
      <w:pPr>
        <w:jc w:val="center"/>
        <w:rPr>
          <w:sz w:val="18"/>
          <w:szCs w:val="18"/>
        </w:rPr>
      </w:pPr>
      <w:r w:rsidRPr="00E118CF">
        <w:rPr>
          <w:sz w:val="18"/>
          <w:szCs w:val="18"/>
        </w:rPr>
        <w:t>Лискинского муниципального района Воронежской области</w:t>
      </w:r>
    </w:p>
    <w:p w:rsidR="00E118CF" w:rsidRPr="00E118CF" w:rsidRDefault="00E118CF" w:rsidP="00E118CF">
      <w:pPr>
        <w:jc w:val="center"/>
        <w:rPr>
          <w:sz w:val="18"/>
          <w:szCs w:val="18"/>
        </w:rPr>
      </w:pPr>
      <w:r w:rsidRPr="00E118CF">
        <w:rPr>
          <w:sz w:val="18"/>
          <w:szCs w:val="18"/>
        </w:rPr>
        <w:t xml:space="preserve">   на 2021 год.</w:t>
      </w:r>
    </w:p>
    <w:p w:rsidR="00E118CF" w:rsidRPr="00E118CF" w:rsidRDefault="00E118CF" w:rsidP="00E118CF">
      <w:pPr>
        <w:jc w:val="both"/>
        <w:rPr>
          <w:sz w:val="18"/>
          <w:szCs w:val="18"/>
        </w:rPr>
      </w:pPr>
    </w:p>
    <w:p w:rsidR="00E118CF" w:rsidRPr="00E118CF" w:rsidRDefault="00E118CF" w:rsidP="00E118CF">
      <w:pPr>
        <w:spacing w:line="360" w:lineRule="auto"/>
        <w:jc w:val="both"/>
        <w:rPr>
          <w:sz w:val="18"/>
          <w:szCs w:val="18"/>
        </w:rPr>
      </w:pPr>
      <w:r w:rsidRPr="00E118CF">
        <w:rPr>
          <w:sz w:val="18"/>
          <w:szCs w:val="18"/>
        </w:rPr>
        <w:t xml:space="preserve">      Настоящий порядок определяет механизм расходования средств, выделенных из федерального, областного и местного бюджетов, бюджету Тресоруковского сельского поселения Лискинского муниципального района Воронежской области на поддержку отрасли культуры (государственная поддержка лучших сельских учреждений культуры) в рамках реализации государственной программы Воронежской области «Развитие культуры и туризма»  на 2021 год:</w:t>
      </w:r>
    </w:p>
    <w:p w:rsidR="00E118CF" w:rsidRPr="00E118CF" w:rsidRDefault="00E118CF" w:rsidP="00E118CF">
      <w:pPr>
        <w:spacing w:line="360" w:lineRule="auto"/>
        <w:jc w:val="both"/>
        <w:rPr>
          <w:sz w:val="18"/>
          <w:szCs w:val="18"/>
        </w:rPr>
      </w:pPr>
      <w:r w:rsidRPr="00E118CF">
        <w:rPr>
          <w:sz w:val="18"/>
          <w:szCs w:val="18"/>
        </w:rPr>
        <w:t xml:space="preserve">    </w:t>
      </w:r>
    </w:p>
    <w:p w:rsidR="00E118CF" w:rsidRPr="00E118CF" w:rsidRDefault="00E118CF" w:rsidP="00E118CF">
      <w:pPr>
        <w:spacing w:line="360" w:lineRule="auto"/>
        <w:jc w:val="both"/>
        <w:rPr>
          <w:sz w:val="18"/>
          <w:szCs w:val="18"/>
        </w:rPr>
      </w:pPr>
      <w:r w:rsidRPr="00E118CF">
        <w:rPr>
          <w:sz w:val="18"/>
          <w:szCs w:val="18"/>
        </w:rPr>
        <w:t xml:space="preserve">    1. Администрация Тресоруковского сельского поселения Лискинского муниципального района  после получения выписки о зачислении субсидий из федерального, областного бюджета на лицевой счет получателя бюджетных средств  04313006150, доводит вышеуказанные средства вместе со средствами местного бюджета расходными расписаниями на лицевой счет 03313006150, далее на лицевой счет МКУК «Тресоруковский сельский дом культуры» 03313Ц04850, открытый в УФК по Воронежской области.</w:t>
      </w:r>
    </w:p>
    <w:p w:rsidR="00E118CF" w:rsidRPr="00E118CF" w:rsidRDefault="00E118CF" w:rsidP="00E118CF">
      <w:pPr>
        <w:spacing w:line="360" w:lineRule="auto"/>
        <w:jc w:val="both"/>
        <w:rPr>
          <w:sz w:val="18"/>
          <w:szCs w:val="18"/>
        </w:rPr>
      </w:pPr>
      <w:r w:rsidRPr="00E118CF">
        <w:rPr>
          <w:sz w:val="18"/>
          <w:szCs w:val="18"/>
        </w:rPr>
        <w:t xml:space="preserve">    2. Средства федерального, областного бюджета отражаются в доходах местного бюджета по кодам классификации доходов бюджетов Российской Федерации «91420249999100000150» код цели «21-55190-00000-01002».</w:t>
      </w:r>
    </w:p>
    <w:p w:rsidR="00E118CF" w:rsidRPr="00E118CF" w:rsidRDefault="00E118CF" w:rsidP="00E118CF">
      <w:pPr>
        <w:spacing w:line="360" w:lineRule="auto"/>
        <w:jc w:val="both"/>
        <w:rPr>
          <w:sz w:val="18"/>
          <w:szCs w:val="18"/>
        </w:rPr>
      </w:pPr>
      <w:r w:rsidRPr="00E118CF">
        <w:rPr>
          <w:sz w:val="18"/>
          <w:szCs w:val="18"/>
        </w:rPr>
        <w:t xml:space="preserve">     3. МКУК «Тресоруковский сельский дом культуры» осуществляет кассовый расход с лицевого счета 03313Ц04850 на счета поставщиков в соответствии с предоставленными документами, подтверждающими возникновение денежного обязательства при поставке товаров, работ и услуг (договор или государственный контракт, накладная и (или) акт приемки-передачи, акт выполненных работ, услуг и (или) счет-фактура)</w:t>
      </w:r>
    </w:p>
    <w:p w:rsidR="00E118CF" w:rsidRPr="00E118CF" w:rsidRDefault="00E118CF" w:rsidP="00E118CF">
      <w:pPr>
        <w:spacing w:line="360" w:lineRule="auto"/>
        <w:jc w:val="both"/>
        <w:rPr>
          <w:sz w:val="18"/>
          <w:szCs w:val="18"/>
        </w:rPr>
      </w:pPr>
      <w:r w:rsidRPr="00E118CF">
        <w:rPr>
          <w:sz w:val="18"/>
          <w:szCs w:val="18"/>
        </w:rPr>
        <w:t xml:space="preserve">   4. Расходование средств осуществляется по коду «9140801112А255190244» код  ЦБС  «21-55190-00000-01002». </w:t>
      </w:r>
    </w:p>
    <w:p w:rsidR="00E118CF" w:rsidRPr="00E118CF" w:rsidRDefault="00E118CF" w:rsidP="00E118CF">
      <w:pPr>
        <w:spacing w:line="360" w:lineRule="auto"/>
        <w:jc w:val="both"/>
        <w:rPr>
          <w:sz w:val="18"/>
          <w:szCs w:val="18"/>
        </w:rPr>
      </w:pPr>
      <w:r w:rsidRPr="00E118CF">
        <w:rPr>
          <w:sz w:val="18"/>
          <w:szCs w:val="18"/>
        </w:rPr>
        <w:t xml:space="preserve">    </w:t>
      </w:r>
    </w:p>
    <w:p w:rsidR="00E118CF" w:rsidRPr="00E118CF" w:rsidRDefault="00E118CF" w:rsidP="00E118CF">
      <w:pPr>
        <w:spacing w:line="360" w:lineRule="auto"/>
        <w:jc w:val="both"/>
        <w:rPr>
          <w:sz w:val="18"/>
          <w:szCs w:val="18"/>
        </w:rPr>
      </w:pPr>
    </w:p>
    <w:p w:rsidR="00E118CF" w:rsidRPr="00E118CF" w:rsidRDefault="00E118CF" w:rsidP="00E118CF">
      <w:pPr>
        <w:spacing w:line="360" w:lineRule="auto"/>
        <w:jc w:val="both"/>
        <w:rPr>
          <w:sz w:val="18"/>
          <w:szCs w:val="18"/>
        </w:rPr>
      </w:pPr>
    </w:p>
    <w:p w:rsidR="00E118CF" w:rsidRPr="00E118CF" w:rsidRDefault="00E118CF" w:rsidP="00E118CF">
      <w:pPr>
        <w:spacing w:line="360" w:lineRule="auto"/>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Pr="00E118CF" w:rsidRDefault="00E118CF" w:rsidP="00E118CF">
      <w:pPr>
        <w:jc w:val="both"/>
        <w:rPr>
          <w:sz w:val="18"/>
          <w:szCs w:val="18"/>
        </w:rPr>
      </w:pPr>
    </w:p>
    <w:p w:rsidR="00E118CF" w:rsidRDefault="00E118CF" w:rsidP="00E118CF">
      <w:pPr>
        <w:jc w:val="both"/>
      </w:pPr>
    </w:p>
    <w:p w:rsidR="00E118CF" w:rsidRDefault="00E118CF" w:rsidP="00E118CF">
      <w:pPr>
        <w:jc w:val="both"/>
      </w:pPr>
    </w:p>
    <w:p w:rsidR="00E118CF" w:rsidRDefault="00E118CF" w:rsidP="00E118CF">
      <w:pPr>
        <w:jc w:val="both"/>
      </w:pPr>
    </w:p>
    <w:p w:rsidR="00A623F3" w:rsidRPr="00A623F3" w:rsidRDefault="00A623F3" w:rsidP="00A623F3">
      <w:pPr>
        <w:widowControl w:val="0"/>
        <w:autoSpaceDE w:val="0"/>
        <w:autoSpaceDN w:val="0"/>
        <w:adjustRightInd w:val="0"/>
        <w:spacing w:before="108" w:after="108"/>
        <w:jc w:val="center"/>
        <w:outlineLvl w:val="0"/>
        <w:rPr>
          <w:b/>
          <w:bCs/>
          <w:kern w:val="32"/>
          <w:sz w:val="18"/>
          <w:szCs w:val="18"/>
        </w:rPr>
      </w:pPr>
      <w:r w:rsidRPr="00A623F3">
        <w:rPr>
          <w:b/>
          <w:bCs/>
          <w:kern w:val="32"/>
          <w:sz w:val="18"/>
          <w:szCs w:val="18"/>
        </w:rPr>
        <w:t>7. Порядок внесения изменений в Устав Казенного учреждения</w:t>
      </w:r>
      <w:bookmarkEnd w:id="1"/>
    </w:p>
    <w:p w:rsidR="00A623F3" w:rsidRPr="00E118CF" w:rsidRDefault="00A623F3" w:rsidP="00A623F3">
      <w:pPr>
        <w:widowControl w:val="0"/>
        <w:autoSpaceDE w:val="0"/>
        <w:autoSpaceDN w:val="0"/>
        <w:adjustRightInd w:val="0"/>
        <w:ind w:firstLine="720"/>
        <w:jc w:val="both"/>
        <w:rPr>
          <w:sz w:val="18"/>
          <w:szCs w:val="18"/>
        </w:rPr>
      </w:pPr>
      <w:r w:rsidRPr="00E118CF">
        <w:rPr>
          <w:sz w:val="18"/>
          <w:szCs w:val="18"/>
        </w:rPr>
        <w:t>Изменения в Устав Казенного учреждения вносятся в порядке, установленном</w:t>
      </w:r>
      <w:r w:rsidRPr="00E118CF">
        <w:rPr>
          <w:bCs/>
          <w:color w:val="26282F"/>
          <w:sz w:val="18"/>
          <w:szCs w:val="18"/>
        </w:rPr>
        <w:t xml:space="preserve"> администрацией Тресоруковского сельского поселения Лискинского муниципального района</w:t>
      </w:r>
      <w:r w:rsidRPr="00E118CF">
        <w:rPr>
          <w:sz w:val="18"/>
          <w:szCs w:val="18"/>
        </w:rPr>
        <w:t>.</w:t>
      </w:r>
    </w:p>
    <w:p w:rsidR="00A623F3" w:rsidRPr="00E118CF" w:rsidRDefault="00A623F3" w:rsidP="00A623F3">
      <w:pPr>
        <w:widowControl w:val="0"/>
        <w:autoSpaceDE w:val="0"/>
        <w:autoSpaceDN w:val="0"/>
        <w:adjustRightInd w:val="0"/>
        <w:ind w:firstLine="720"/>
        <w:jc w:val="both"/>
        <w:rPr>
          <w:sz w:val="18"/>
          <w:szCs w:val="18"/>
        </w:rPr>
      </w:pPr>
    </w:p>
    <w:p w:rsidR="00A623F3" w:rsidRPr="00E118CF" w:rsidRDefault="00A623F3" w:rsidP="00A623F3">
      <w:pPr>
        <w:rPr>
          <w:sz w:val="18"/>
          <w:szCs w:val="18"/>
        </w:rPr>
      </w:pPr>
    </w:p>
    <w:p w:rsidR="00A623F3" w:rsidRPr="00E118CF" w:rsidRDefault="00A623F3" w:rsidP="00A623F3">
      <w:pPr>
        <w:rPr>
          <w:sz w:val="18"/>
          <w:szCs w:val="18"/>
        </w:rPr>
      </w:pPr>
    </w:p>
    <w:p w:rsidR="00E118CF" w:rsidRPr="00E118CF" w:rsidRDefault="00C01039" w:rsidP="00E118CF">
      <w:pPr>
        <w:tabs>
          <w:tab w:val="center" w:pos="4677"/>
          <w:tab w:val="left" w:pos="5780"/>
        </w:tabs>
        <w:jc w:val="center"/>
        <w:rPr>
          <w:b/>
          <w:sz w:val="18"/>
          <w:szCs w:val="18"/>
        </w:rPr>
      </w:pPr>
      <w:r w:rsidRPr="00C01039">
        <w:rPr>
          <w:sz w:val="18"/>
          <w:szCs w:val="18"/>
        </w:rPr>
        <w:pict>
          <v:shapetype id="_x0000_t202" coordsize="21600,21600" o:spt="202" path="m,l,21600r21600,l21600,xe">
            <v:stroke joinstyle="miter"/>
            <v:path gradientshapeok="t" o:connecttype="rect"/>
          </v:shapetype>
          <v:shape id="_x0000_s1301" type="#_x0000_t202" style="position:absolute;left:0;text-align:left;margin-left:405pt;margin-top:-45pt;width:81pt;height:36pt;z-index:4" stroked="f">
            <v:textbox style="mso-next-textbox:#_x0000_s1301">
              <w:txbxContent>
                <w:p w:rsidR="00E118CF" w:rsidRDefault="00E118CF" w:rsidP="00E118CF"/>
              </w:txbxContent>
            </v:textbox>
          </v:shape>
        </w:pict>
      </w:r>
      <w:r w:rsidR="00E118CF" w:rsidRPr="00E118CF">
        <w:rPr>
          <w:b/>
          <w:sz w:val="18"/>
          <w:szCs w:val="18"/>
        </w:rPr>
        <w:t>АДМИНИСТРАЦИЯ</w:t>
      </w:r>
    </w:p>
    <w:p w:rsidR="00E118CF" w:rsidRPr="00E118CF" w:rsidRDefault="00E118CF" w:rsidP="00E118CF">
      <w:pPr>
        <w:tabs>
          <w:tab w:val="center" w:pos="4677"/>
          <w:tab w:val="left" w:pos="5780"/>
        </w:tabs>
        <w:jc w:val="center"/>
        <w:rPr>
          <w:b/>
          <w:sz w:val="18"/>
          <w:szCs w:val="18"/>
        </w:rPr>
      </w:pPr>
      <w:r w:rsidRPr="00E118CF">
        <w:rPr>
          <w:b/>
          <w:sz w:val="18"/>
          <w:szCs w:val="18"/>
        </w:rPr>
        <w:t>ТРЕСОРУКОВСКОГО СЕЛЬСКОГО ПОСЕЛЕНИЯ</w:t>
      </w:r>
    </w:p>
    <w:p w:rsidR="00E118CF" w:rsidRPr="00E118CF" w:rsidRDefault="00E118CF" w:rsidP="00E118CF">
      <w:pPr>
        <w:jc w:val="center"/>
        <w:rPr>
          <w:b/>
          <w:sz w:val="18"/>
          <w:szCs w:val="18"/>
        </w:rPr>
      </w:pPr>
      <w:r w:rsidRPr="00E118CF">
        <w:rPr>
          <w:b/>
          <w:sz w:val="18"/>
          <w:szCs w:val="18"/>
        </w:rPr>
        <w:t>ЛИСКИНСКОГО  МУНИЦИПАЛЬНОГО РАЙОНА</w:t>
      </w:r>
    </w:p>
    <w:p w:rsidR="00E118CF" w:rsidRPr="00E118CF" w:rsidRDefault="00E118CF" w:rsidP="00E118CF">
      <w:pPr>
        <w:pBdr>
          <w:bottom w:val="single" w:sz="6" w:space="2" w:color="auto"/>
        </w:pBdr>
        <w:jc w:val="center"/>
        <w:rPr>
          <w:b/>
          <w:sz w:val="18"/>
          <w:szCs w:val="18"/>
        </w:rPr>
      </w:pPr>
      <w:r w:rsidRPr="00E118CF">
        <w:rPr>
          <w:b/>
          <w:sz w:val="18"/>
          <w:szCs w:val="18"/>
        </w:rPr>
        <w:t>ВОРОНЕЖСКОЙ ОБЛАСТИ</w:t>
      </w:r>
    </w:p>
    <w:p w:rsidR="00E118CF" w:rsidRPr="00E118CF" w:rsidRDefault="00E118CF" w:rsidP="00E118CF">
      <w:pPr>
        <w:spacing w:line="360" w:lineRule="auto"/>
        <w:jc w:val="center"/>
        <w:rPr>
          <w:b/>
          <w:sz w:val="18"/>
          <w:szCs w:val="18"/>
        </w:rPr>
      </w:pPr>
    </w:p>
    <w:p w:rsidR="00E118CF" w:rsidRPr="00E118CF" w:rsidRDefault="00E118CF" w:rsidP="00E118CF">
      <w:pPr>
        <w:spacing w:line="360" w:lineRule="auto"/>
        <w:jc w:val="center"/>
        <w:rPr>
          <w:b/>
          <w:sz w:val="18"/>
          <w:szCs w:val="18"/>
        </w:rPr>
      </w:pPr>
      <w:r w:rsidRPr="00E118CF">
        <w:rPr>
          <w:b/>
          <w:sz w:val="18"/>
          <w:szCs w:val="18"/>
        </w:rPr>
        <w:t>ПОСТАНОВЛЕНИЕ</w:t>
      </w:r>
    </w:p>
    <w:p w:rsidR="00E118CF" w:rsidRPr="00E118CF" w:rsidRDefault="00E118CF" w:rsidP="00E118CF">
      <w:pPr>
        <w:spacing w:line="360" w:lineRule="auto"/>
        <w:rPr>
          <w:sz w:val="18"/>
          <w:szCs w:val="18"/>
          <w:u w:val="single"/>
        </w:rPr>
      </w:pPr>
      <w:r w:rsidRPr="00E118CF">
        <w:rPr>
          <w:sz w:val="18"/>
          <w:szCs w:val="18"/>
          <w:u w:val="single"/>
        </w:rPr>
        <w:t>« 20 » мая 2021 г. № 42</w:t>
      </w:r>
    </w:p>
    <w:p w:rsidR="00E118CF" w:rsidRPr="00E118CF" w:rsidRDefault="00E118CF" w:rsidP="00E118CF">
      <w:pPr>
        <w:spacing w:line="360" w:lineRule="auto"/>
        <w:rPr>
          <w:sz w:val="18"/>
          <w:szCs w:val="18"/>
        </w:rPr>
      </w:pPr>
    </w:p>
    <w:p w:rsidR="00E118CF" w:rsidRPr="00E118CF" w:rsidRDefault="00E118CF" w:rsidP="00E118CF">
      <w:pPr>
        <w:spacing w:line="360" w:lineRule="auto"/>
        <w:ind w:right="4252"/>
        <w:jc w:val="both"/>
        <w:rPr>
          <w:b/>
          <w:sz w:val="18"/>
          <w:szCs w:val="18"/>
        </w:rPr>
      </w:pPr>
      <w:r w:rsidRPr="00E118CF">
        <w:rPr>
          <w:b/>
          <w:sz w:val="18"/>
          <w:szCs w:val="18"/>
        </w:rPr>
        <w:t xml:space="preserve"> О внесении изменений в постановление №1 от 11.01.2021 года «Об утверждении плана-графика закупок товаров, работ, услуг на 2021 финансовый год и на плановый период 2022-2023 годы»</w:t>
      </w:r>
    </w:p>
    <w:p w:rsidR="00E118CF" w:rsidRPr="00E118CF" w:rsidRDefault="00E118CF" w:rsidP="00E118CF">
      <w:pPr>
        <w:spacing w:line="360" w:lineRule="auto"/>
        <w:rPr>
          <w:b/>
          <w:sz w:val="18"/>
          <w:szCs w:val="18"/>
        </w:rPr>
      </w:pPr>
    </w:p>
    <w:p w:rsidR="00E118CF" w:rsidRPr="00E118CF" w:rsidRDefault="00E118CF" w:rsidP="00E118CF">
      <w:pPr>
        <w:spacing w:line="360" w:lineRule="auto"/>
        <w:ind w:firstLine="540"/>
        <w:rPr>
          <w:sz w:val="18"/>
          <w:szCs w:val="18"/>
        </w:rPr>
      </w:pPr>
      <w:r w:rsidRPr="00E118CF">
        <w:rPr>
          <w:sz w:val="18"/>
          <w:szCs w:val="18"/>
        </w:rPr>
        <w:t xml:space="preserve">Руководствуясь Гражданским Кодексом Российской Федерации, Федеральным законом от 06.10.2003 года № 131-ФЗ «Об организации местного самоуправления в Российской Федерации» в соответствии со ст.21Федерального закона от 05.04.2013 года  №44-ФЗ «О контрактной системе в сфере закупок товаров, работ, услуг для обеспечения государственных и муниципальных нужд» администрация Тресоруковского сельского поселения Лискинского муниципального района Воронежской области  </w:t>
      </w:r>
    </w:p>
    <w:p w:rsidR="00E118CF" w:rsidRPr="00E118CF" w:rsidRDefault="00E118CF" w:rsidP="00E118CF">
      <w:pPr>
        <w:spacing w:line="360" w:lineRule="auto"/>
        <w:ind w:firstLine="540"/>
        <w:rPr>
          <w:sz w:val="18"/>
          <w:szCs w:val="18"/>
        </w:rPr>
      </w:pPr>
    </w:p>
    <w:p w:rsidR="00E118CF" w:rsidRPr="00E118CF" w:rsidRDefault="00E118CF" w:rsidP="00E118CF">
      <w:pPr>
        <w:spacing w:line="360" w:lineRule="auto"/>
        <w:ind w:firstLine="540"/>
        <w:rPr>
          <w:b/>
          <w:sz w:val="18"/>
          <w:szCs w:val="18"/>
        </w:rPr>
      </w:pPr>
      <w:r w:rsidRPr="00E118CF">
        <w:rPr>
          <w:b/>
          <w:sz w:val="18"/>
          <w:szCs w:val="18"/>
        </w:rPr>
        <w:t xml:space="preserve"> П О С Т А Н О В Л Я Е Т:</w:t>
      </w:r>
    </w:p>
    <w:p w:rsidR="00E118CF" w:rsidRPr="00E118CF" w:rsidRDefault="00E118CF" w:rsidP="00E118CF">
      <w:pPr>
        <w:spacing w:line="360" w:lineRule="auto"/>
        <w:jc w:val="both"/>
        <w:rPr>
          <w:sz w:val="18"/>
          <w:szCs w:val="18"/>
        </w:rPr>
      </w:pPr>
      <w:r w:rsidRPr="00E118CF">
        <w:rPr>
          <w:sz w:val="18"/>
          <w:szCs w:val="18"/>
        </w:rPr>
        <w:t xml:space="preserve">         1.  Внести изменения и дополнения в утвержденный план-график закупок товаров,  работ, услуг для обеспечения государственных и муниципальных нужд на 2021 финансовый год и на плановый период 2022-2023 годы по администрации Тресоруковского сельского поселения Лискинского муниципального района Воронежской области (прилагается).</w:t>
      </w:r>
    </w:p>
    <w:p w:rsidR="00E118CF" w:rsidRPr="00E118CF" w:rsidRDefault="00E118CF" w:rsidP="00E118CF">
      <w:pPr>
        <w:spacing w:line="360" w:lineRule="auto"/>
        <w:ind w:firstLine="540"/>
        <w:rPr>
          <w:sz w:val="18"/>
          <w:szCs w:val="18"/>
        </w:rPr>
      </w:pPr>
      <w:r w:rsidRPr="00E118CF">
        <w:rPr>
          <w:sz w:val="18"/>
          <w:szCs w:val="18"/>
        </w:rPr>
        <w:t>2.Контроль за исполнением настоящего постановления оставляю за собой.</w:t>
      </w:r>
    </w:p>
    <w:p w:rsidR="00E118CF" w:rsidRPr="00E118CF" w:rsidRDefault="00E118CF" w:rsidP="00E118CF">
      <w:pPr>
        <w:spacing w:line="360" w:lineRule="auto"/>
        <w:ind w:firstLine="540"/>
        <w:rPr>
          <w:sz w:val="18"/>
          <w:szCs w:val="18"/>
        </w:rPr>
      </w:pPr>
    </w:p>
    <w:p w:rsidR="00E118CF" w:rsidRPr="00E118CF" w:rsidRDefault="00E118CF" w:rsidP="00E118CF">
      <w:pPr>
        <w:spacing w:line="360" w:lineRule="auto"/>
        <w:rPr>
          <w:sz w:val="18"/>
          <w:szCs w:val="18"/>
        </w:rPr>
      </w:pPr>
      <w:r w:rsidRPr="00E118CF">
        <w:rPr>
          <w:sz w:val="18"/>
          <w:szCs w:val="18"/>
        </w:rPr>
        <w:t xml:space="preserve">Глава Тресоруковского                                                                                          </w:t>
      </w:r>
    </w:p>
    <w:p w:rsidR="00E118CF" w:rsidRPr="00E118CF" w:rsidRDefault="00E118CF" w:rsidP="00E118CF">
      <w:pPr>
        <w:spacing w:line="360" w:lineRule="auto"/>
        <w:rPr>
          <w:sz w:val="18"/>
          <w:szCs w:val="18"/>
        </w:rPr>
      </w:pPr>
      <w:r w:rsidRPr="00E118CF">
        <w:rPr>
          <w:sz w:val="18"/>
          <w:szCs w:val="18"/>
        </w:rPr>
        <w:t>сельского поселения                                                                     Н.А.Минько</w:t>
      </w:r>
    </w:p>
    <w:p w:rsidR="00E118CF" w:rsidRPr="001141C3" w:rsidRDefault="00E118CF" w:rsidP="00E118CF">
      <w:pPr>
        <w:spacing w:line="360" w:lineRule="auto"/>
        <w:rPr>
          <w:sz w:val="26"/>
          <w:szCs w:val="26"/>
        </w:rPr>
      </w:pPr>
    </w:p>
    <w:p w:rsidR="00E118CF" w:rsidRPr="001141C3" w:rsidRDefault="00E118CF" w:rsidP="00E118CF">
      <w:pPr>
        <w:rPr>
          <w:sz w:val="26"/>
          <w:szCs w:val="26"/>
        </w:rPr>
      </w:pPr>
    </w:p>
    <w:p w:rsidR="00E118CF" w:rsidRPr="001141C3" w:rsidRDefault="00E118CF" w:rsidP="00E118CF">
      <w:pPr>
        <w:rPr>
          <w:sz w:val="26"/>
          <w:szCs w:val="26"/>
        </w:rPr>
      </w:pPr>
    </w:p>
    <w:p w:rsidR="00E118CF" w:rsidRPr="001141C3" w:rsidRDefault="00E118CF" w:rsidP="00E118CF">
      <w:pPr>
        <w:rPr>
          <w:sz w:val="26"/>
          <w:szCs w:val="26"/>
        </w:rPr>
      </w:pPr>
    </w:p>
    <w:p w:rsidR="00E118CF" w:rsidRPr="001141C3" w:rsidRDefault="00E118CF" w:rsidP="00E118CF">
      <w:pPr>
        <w:rPr>
          <w:sz w:val="26"/>
          <w:szCs w:val="26"/>
        </w:rPr>
      </w:pPr>
    </w:p>
    <w:p w:rsidR="00E118CF" w:rsidRPr="001141C3" w:rsidRDefault="00E118CF" w:rsidP="00E118CF">
      <w:pPr>
        <w:rPr>
          <w:sz w:val="26"/>
          <w:szCs w:val="26"/>
        </w:rPr>
      </w:pPr>
    </w:p>
    <w:p w:rsidR="00E118CF" w:rsidRPr="001141C3" w:rsidRDefault="00E118CF" w:rsidP="00E118CF">
      <w:pPr>
        <w:rPr>
          <w:sz w:val="26"/>
          <w:szCs w:val="26"/>
        </w:rPr>
      </w:pPr>
    </w:p>
    <w:p w:rsidR="00E118CF" w:rsidRPr="001141C3" w:rsidRDefault="00E118CF" w:rsidP="00E118CF">
      <w:pPr>
        <w:rPr>
          <w:sz w:val="26"/>
          <w:szCs w:val="26"/>
        </w:rPr>
      </w:pPr>
    </w:p>
    <w:p w:rsidR="00E118CF" w:rsidRPr="001141C3" w:rsidRDefault="00E118CF" w:rsidP="00E118CF">
      <w:pPr>
        <w:rPr>
          <w:sz w:val="26"/>
          <w:szCs w:val="26"/>
        </w:rPr>
      </w:pPr>
    </w:p>
    <w:p w:rsidR="00E118CF" w:rsidRPr="001141C3" w:rsidRDefault="00E118CF" w:rsidP="00E118CF">
      <w:pPr>
        <w:rPr>
          <w:sz w:val="26"/>
          <w:szCs w:val="26"/>
        </w:rPr>
      </w:pPr>
    </w:p>
    <w:p w:rsidR="00E118CF" w:rsidRPr="001141C3" w:rsidRDefault="00E118CF" w:rsidP="00E118CF">
      <w:pPr>
        <w:rPr>
          <w:sz w:val="26"/>
          <w:szCs w:val="26"/>
        </w:rPr>
      </w:pPr>
    </w:p>
    <w:p w:rsidR="00C3259C" w:rsidRPr="00C954C4" w:rsidRDefault="00C3259C" w:rsidP="00C3259C">
      <w:pPr>
        <w:jc w:val="center"/>
        <w:rPr>
          <w:b/>
          <w:sz w:val="18"/>
          <w:szCs w:val="18"/>
        </w:rPr>
      </w:pPr>
      <w:r w:rsidRPr="00C954C4">
        <w:rPr>
          <w:b/>
          <w:sz w:val="18"/>
          <w:szCs w:val="18"/>
        </w:rPr>
        <w:t>СОВЕТ  НАРОДНЫХ  ДЕПУТАТОВ</w:t>
      </w:r>
    </w:p>
    <w:p w:rsidR="00C3259C" w:rsidRPr="00C954C4" w:rsidRDefault="00C3259C" w:rsidP="00C3259C">
      <w:pPr>
        <w:pBdr>
          <w:bottom w:val="single" w:sz="4" w:space="1" w:color="auto"/>
        </w:pBdr>
        <w:jc w:val="center"/>
        <w:rPr>
          <w:b/>
          <w:sz w:val="18"/>
          <w:szCs w:val="18"/>
        </w:rPr>
      </w:pPr>
      <w:r w:rsidRPr="00C954C4">
        <w:rPr>
          <w:b/>
          <w:sz w:val="18"/>
          <w:szCs w:val="18"/>
        </w:rPr>
        <w:t>ТРЕСОРУКОВСКОГО  СЕЛЬСКОГО  ПОСЕЛЕНИЯ</w:t>
      </w:r>
    </w:p>
    <w:p w:rsidR="00C3259C" w:rsidRPr="00C954C4" w:rsidRDefault="00C3259C" w:rsidP="00C3259C">
      <w:pPr>
        <w:pBdr>
          <w:bottom w:val="single" w:sz="4" w:space="1" w:color="auto"/>
        </w:pBdr>
        <w:ind w:firstLine="540"/>
        <w:jc w:val="center"/>
        <w:rPr>
          <w:b/>
          <w:sz w:val="18"/>
          <w:szCs w:val="18"/>
        </w:rPr>
      </w:pPr>
      <w:r w:rsidRPr="00C954C4">
        <w:rPr>
          <w:b/>
          <w:sz w:val="18"/>
          <w:szCs w:val="18"/>
        </w:rPr>
        <w:t>ЛИСКИНСКОГО  МУНИЦИПАЛЬНОГО РАЙОНА</w:t>
      </w:r>
    </w:p>
    <w:p w:rsidR="00C3259C" w:rsidRPr="00C954C4" w:rsidRDefault="00C3259C" w:rsidP="00C3259C">
      <w:pPr>
        <w:pBdr>
          <w:bottom w:val="single" w:sz="4" w:space="1" w:color="auto"/>
        </w:pBdr>
        <w:ind w:firstLine="540"/>
        <w:jc w:val="center"/>
        <w:rPr>
          <w:b/>
          <w:sz w:val="18"/>
          <w:szCs w:val="18"/>
        </w:rPr>
      </w:pPr>
      <w:r w:rsidRPr="00C954C4">
        <w:rPr>
          <w:b/>
          <w:sz w:val="18"/>
          <w:szCs w:val="18"/>
        </w:rPr>
        <w:t>ВОРОНЕЖСКОЙ  ОБЛАСТИ</w:t>
      </w:r>
    </w:p>
    <w:p w:rsidR="00C3259C" w:rsidRPr="00C954C4" w:rsidRDefault="00C3259C" w:rsidP="00C3259C">
      <w:pPr>
        <w:spacing w:line="360" w:lineRule="auto"/>
        <w:ind w:firstLine="540"/>
        <w:jc w:val="center"/>
        <w:rPr>
          <w:sz w:val="18"/>
          <w:szCs w:val="18"/>
        </w:rPr>
      </w:pPr>
      <w:r w:rsidRPr="00C954C4">
        <w:rPr>
          <w:b/>
          <w:sz w:val="18"/>
          <w:szCs w:val="18"/>
        </w:rPr>
        <w:t>РЕШЕНИЕ</w:t>
      </w:r>
    </w:p>
    <w:p w:rsidR="00C3259C" w:rsidRPr="00C954C4" w:rsidRDefault="00C3259C" w:rsidP="00C3259C">
      <w:pPr>
        <w:ind w:right="4820"/>
        <w:jc w:val="both"/>
        <w:rPr>
          <w:color w:val="FFFFFF"/>
          <w:sz w:val="18"/>
          <w:szCs w:val="18"/>
          <w:u w:val="single"/>
        </w:rPr>
      </w:pPr>
      <w:r w:rsidRPr="00C954C4">
        <w:rPr>
          <w:sz w:val="18"/>
          <w:szCs w:val="18"/>
          <w:u w:val="single"/>
        </w:rPr>
        <w:t xml:space="preserve"> «19»  мая            2021 г. №38</w:t>
      </w:r>
      <w:r w:rsidRPr="00C954C4">
        <w:rPr>
          <w:color w:val="FFFFFF"/>
          <w:sz w:val="18"/>
          <w:szCs w:val="18"/>
          <w:u w:val="single"/>
        </w:rPr>
        <w:t>.</w:t>
      </w:r>
    </w:p>
    <w:p w:rsidR="00C3259C" w:rsidRPr="00C954C4" w:rsidRDefault="00C3259C" w:rsidP="00C3259C">
      <w:pPr>
        <w:spacing w:line="480" w:lineRule="auto"/>
        <w:ind w:right="4820"/>
        <w:jc w:val="center"/>
        <w:rPr>
          <w:sz w:val="18"/>
          <w:szCs w:val="18"/>
        </w:rPr>
      </w:pPr>
      <w:r w:rsidRPr="00C954C4">
        <w:rPr>
          <w:sz w:val="18"/>
          <w:szCs w:val="18"/>
        </w:rPr>
        <w:t>с. Тресоруково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tblGrid>
      <w:tr w:rsidR="00C3259C" w:rsidRPr="00C954C4" w:rsidTr="0014378C">
        <w:tc>
          <w:tcPr>
            <w:tcW w:w="4644" w:type="dxa"/>
            <w:tcBorders>
              <w:top w:val="nil"/>
              <w:left w:val="nil"/>
              <w:bottom w:val="nil"/>
              <w:right w:val="nil"/>
            </w:tcBorders>
          </w:tcPr>
          <w:p w:rsidR="00C3259C" w:rsidRPr="00C954C4" w:rsidRDefault="00C3259C" w:rsidP="0014378C">
            <w:pPr>
              <w:tabs>
                <w:tab w:val="left" w:pos="4536"/>
              </w:tabs>
              <w:jc w:val="both"/>
              <w:rPr>
                <w:b/>
                <w:sz w:val="18"/>
                <w:szCs w:val="18"/>
              </w:rPr>
            </w:pPr>
            <w:r w:rsidRPr="00C954C4">
              <w:rPr>
                <w:b/>
                <w:sz w:val="18"/>
                <w:szCs w:val="18"/>
              </w:rPr>
              <w:t>Об утверждении Порядка выдвижения, внесения, обсуждения, рассмотрения инициативных проектов, а также проведения их конкурсного отбора в Тресоруковском сельском поселении</w:t>
            </w:r>
          </w:p>
        </w:tc>
      </w:tr>
    </w:tbl>
    <w:p w:rsidR="00C3259C" w:rsidRPr="00C954C4" w:rsidRDefault="00C3259C" w:rsidP="00C3259C">
      <w:pPr>
        <w:autoSpaceDE w:val="0"/>
        <w:autoSpaceDN w:val="0"/>
        <w:adjustRightInd w:val="0"/>
        <w:ind w:firstLine="720"/>
        <w:jc w:val="center"/>
        <w:rPr>
          <w:bCs/>
          <w:sz w:val="18"/>
          <w:szCs w:val="18"/>
        </w:rPr>
      </w:pPr>
    </w:p>
    <w:p w:rsidR="00C3259C" w:rsidRPr="00C954C4" w:rsidRDefault="00C3259C" w:rsidP="00C3259C">
      <w:pPr>
        <w:spacing w:line="276" w:lineRule="auto"/>
        <w:ind w:firstLine="709"/>
        <w:jc w:val="both"/>
        <w:rPr>
          <w:sz w:val="18"/>
          <w:szCs w:val="18"/>
        </w:rPr>
      </w:pPr>
      <w:r w:rsidRPr="00C954C4">
        <w:rPr>
          <w:sz w:val="18"/>
          <w:szCs w:val="18"/>
        </w:rPr>
        <w:t xml:space="preserve">В соответствии со статьей 26.1 Федерального закона от 06.10.2003 № 131-ФЗ «Об общих принципах организации местного самоуправления в Российской Федерации», Уставом Тресоруковского сельского поселения, Совет народных депутатов  Тресоруковского сельского поселения Лискинского муниципального района Воронежской области </w:t>
      </w:r>
    </w:p>
    <w:p w:rsidR="00C3259C" w:rsidRPr="00C954C4" w:rsidRDefault="00C3259C" w:rsidP="00C3259C">
      <w:pPr>
        <w:spacing w:line="276" w:lineRule="auto"/>
        <w:jc w:val="center"/>
        <w:rPr>
          <w:b/>
          <w:spacing w:val="40"/>
          <w:sz w:val="18"/>
          <w:szCs w:val="18"/>
        </w:rPr>
      </w:pPr>
      <w:r w:rsidRPr="00C954C4">
        <w:rPr>
          <w:b/>
          <w:spacing w:val="40"/>
          <w:sz w:val="18"/>
          <w:szCs w:val="18"/>
        </w:rPr>
        <w:t>решил:</w:t>
      </w:r>
    </w:p>
    <w:p w:rsidR="00C3259C" w:rsidRPr="00C954C4" w:rsidRDefault="00C3259C" w:rsidP="00C3259C">
      <w:pPr>
        <w:spacing w:line="276" w:lineRule="auto"/>
        <w:ind w:firstLine="709"/>
        <w:jc w:val="both"/>
        <w:rPr>
          <w:sz w:val="18"/>
          <w:szCs w:val="18"/>
        </w:rPr>
      </w:pPr>
      <w:r w:rsidRPr="00C954C4">
        <w:rPr>
          <w:sz w:val="18"/>
          <w:szCs w:val="18"/>
        </w:rPr>
        <w:t xml:space="preserve">1. Утвердить Порядок </w:t>
      </w:r>
      <w:bookmarkStart w:id="2" w:name="_Hlk47466551"/>
      <w:r w:rsidRPr="00C954C4">
        <w:rPr>
          <w:sz w:val="18"/>
          <w:szCs w:val="18"/>
        </w:rPr>
        <w:t xml:space="preserve">выдвижения, внесения, обсуждения, рассмотрения инициативных проектов, а также проведения их конкурсного отбора </w:t>
      </w:r>
      <w:bookmarkEnd w:id="2"/>
      <w:r w:rsidRPr="00C954C4">
        <w:rPr>
          <w:color w:val="000000"/>
          <w:sz w:val="18"/>
          <w:szCs w:val="18"/>
        </w:rPr>
        <w:t xml:space="preserve">в </w:t>
      </w:r>
      <w:r w:rsidRPr="00C954C4">
        <w:rPr>
          <w:sz w:val="18"/>
          <w:szCs w:val="18"/>
        </w:rPr>
        <w:t>Тресоруковском сельском поселении согласно Приложению к настоящему решению.</w:t>
      </w:r>
    </w:p>
    <w:p w:rsidR="00C3259C" w:rsidRPr="00C954C4" w:rsidRDefault="00C3259C" w:rsidP="00C3259C">
      <w:pPr>
        <w:autoSpaceDE w:val="0"/>
        <w:autoSpaceDN w:val="0"/>
        <w:adjustRightInd w:val="0"/>
        <w:spacing w:line="276" w:lineRule="auto"/>
        <w:ind w:firstLine="709"/>
        <w:jc w:val="both"/>
        <w:rPr>
          <w:sz w:val="18"/>
          <w:szCs w:val="18"/>
        </w:rPr>
      </w:pPr>
      <w:r w:rsidRPr="00C954C4">
        <w:rPr>
          <w:sz w:val="18"/>
          <w:szCs w:val="18"/>
        </w:rPr>
        <w:t>2. Контроль за выполнением решения оставляю за собой.</w:t>
      </w:r>
    </w:p>
    <w:p w:rsidR="00C3259C" w:rsidRPr="00C954C4" w:rsidRDefault="00C3259C" w:rsidP="00C3259C">
      <w:pPr>
        <w:autoSpaceDE w:val="0"/>
        <w:autoSpaceDN w:val="0"/>
        <w:adjustRightInd w:val="0"/>
        <w:spacing w:line="276" w:lineRule="auto"/>
        <w:ind w:firstLine="709"/>
        <w:jc w:val="both"/>
        <w:outlineLvl w:val="0"/>
        <w:rPr>
          <w:color w:val="000000"/>
          <w:sz w:val="18"/>
          <w:szCs w:val="18"/>
        </w:rPr>
      </w:pPr>
      <w:r w:rsidRPr="00C954C4">
        <w:rPr>
          <w:color w:val="000000"/>
          <w:sz w:val="18"/>
          <w:szCs w:val="18"/>
        </w:rPr>
        <w:t>3. Решение вступает в силу после его официального опубликования.</w:t>
      </w:r>
    </w:p>
    <w:p w:rsidR="00C3259C" w:rsidRPr="00C954C4" w:rsidRDefault="00C3259C" w:rsidP="00C3259C">
      <w:pPr>
        <w:autoSpaceDE w:val="0"/>
        <w:autoSpaceDN w:val="0"/>
        <w:adjustRightInd w:val="0"/>
        <w:spacing w:line="276" w:lineRule="auto"/>
        <w:ind w:firstLine="709"/>
        <w:jc w:val="both"/>
        <w:outlineLvl w:val="0"/>
        <w:rPr>
          <w:color w:val="000000"/>
          <w:sz w:val="18"/>
          <w:szCs w:val="18"/>
        </w:rPr>
      </w:pPr>
    </w:p>
    <w:p w:rsidR="00C3259C" w:rsidRPr="00C954C4" w:rsidRDefault="00C3259C" w:rsidP="00C3259C">
      <w:pPr>
        <w:autoSpaceDE w:val="0"/>
        <w:autoSpaceDN w:val="0"/>
        <w:adjustRightInd w:val="0"/>
        <w:spacing w:line="276" w:lineRule="auto"/>
        <w:ind w:firstLine="709"/>
        <w:jc w:val="both"/>
        <w:outlineLvl w:val="0"/>
        <w:rPr>
          <w:color w:val="000000"/>
          <w:sz w:val="18"/>
          <w:szCs w:val="18"/>
        </w:rPr>
      </w:pPr>
    </w:p>
    <w:p w:rsidR="00C3259C" w:rsidRPr="00C954C4" w:rsidRDefault="00C3259C" w:rsidP="00C3259C">
      <w:pPr>
        <w:ind w:firstLine="709"/>
        <w:jc w:val="both"/>
        <w:rPr>
          <w:sz w:val="18"/>
          <w:szCs w:val="18"/>
        </w:rPr>
      </w:pPr>
      <w:r w:rsidRPr="00C954C4">
        <w:rPr>
          <w:sz w:val="18"/>
          <w:szCs w:val="18"/>
        </w:rPr>
        <w:t>Председатель Совета народных депутатов</w:t>
      </w:r>
    </w:p>
    <w:p w:rsidR="00C3259C" w:rsidRPr="00C954C4" w:rsidRDefault="00C3259C" w:rsidP="00C3259C">
      <w:pPr>
        <w:ind w:firstLine="709"/>
        <w:jc w:val="both"/>
        <w:rPr>
          <w:sz w:val="18"/>
          <w:szCs w:val="18"/>
        </w:rPr>
      </w:pPr>
      <w:r w:rsidRPr="00C954C4">
        <w:rPr>
          <w:sz w:val="18"/>
          <w:szCs w:val="18"/>
        </w:rPr>
        <w:t>Тресоруковского сельского поселения                        Т.И.Мизилина</w:t>
      </w:r>
    </w:p>
    <w:p w:rsidR="00C3259C" w:rsidRPr="00C954C4" w:rsidRDefault="00C3259C" w:rsidP="00C3259C">
      <w:pPr>
        <w:ind w:firstLine="709"/>
        <w:jc w:val="both"/>
        <w:rPr>
          <w:sz w:val="18"/>
          <w:szCs w:val="18"/>
        </w:rPr>
      </w:pPr>
    </w:p>
    <w:p w:rsidR="00C3259C" w:rsidRPr="00C954C4" w:rsidRDefault="00C3259C" w:rsidP="00C3259C">
      <w:pPr>
        <w:ind w:firstLine="709"/>
        <w:jc w:val="both"/>
        <w:rPr>
          <w:sz w:val="18"/>
          <w:szCs w:val="18"/>
        </w:rPr>
      </w:pPr>
      <w:r w:rsidRPr="00C954C4">
        <w:rPr>
          <w:sz w:val="18"/>
          <w:szCs w:val="18"/>
        </w:rPr>
        <w:t xml:space="preserve">Глава Тресоруковского </w:t>
      </w:r>
    </w:p>
    <w:p w:rsidR="00C3259C" w:rsidRPr="00C954C4" w:rsidRDefault="00C3259C" w:rsidP="00C3259C">
      <w:pPr>
        <w:tabs>
          <w:tab w:val="left" w:pos="993"/>
        </w:tabs>
        <w:spacing w:line="720" w:lineRule="auto"/>
        <w:ind w:firstLine="709"/>
        <w:jc w:val="both"/>
        <w:rPr>
          <w:bCs/>
          <w:sz w:val="18"/>
          <w:szCs w:val="18"/>
        </w:rPr>
      </w:pPr>
      <w:r w:rsidRPr="00C954C4">
        <w:rPr>
          <w:sz w:val="18"/>
          <w:szCs w:val="18"/>
        </w:rPr>
        <w:t>сельского поселения                                                    Н.А.Минько</w:t>
      </w:r>
    </w:p>
    <w:p w:rsidR="00C3259C" w:rsidRPr="00C954C4" w:rsidRDefault="00C3259C" w:rsidP="00C3259C">
      <w:pPr>
        <w:tabs>
          <w:tab w:val="left" w:pos="3165"/>
          <w:tab w:val="left" w:pos="3299"/>
        </w:tabs>
        <w:spacing w:line="360" w:lineRule="auto"/>
        <w:ind w:firstLine="709"/>
        <w:jc w:val="right"/>
        <w:rPr>
          <w:sz w:val="18"/>
          <w:szCs w:val="18"/>
        </w:rPr>
      </w:pPr>
    </w:p>
    <w:p w:rsidR="00C3259C" w:rsidRPr="00C954C4" w:rsidRDefault="00C3259C" w:rsidP="00C3259C">
      <w:pPr>
        <w:tabs>
          <w:tab w:val="left" w:pos="3165"/>
          <w:tab w:val="left" w:pos="3299"/>
        </w:tabs>
        <w:ind w:left="4536"/>
        <w:jc w:val="both"/>
        <w:rPr>
          <w:sz w:val="18"/>
          <w:szCs w:val="18"/>
        </w:rPr>
      </w:pPr>
      <w:r w:rsidRPr="00C954C4">
        <w:rPr>
          <w:sz w:val="18"/>
          <w:szCs w:val="18"/>
        </w:rPr>
        <w:br w:type="page"/>
      </w:r>
      <w:r w:rsidRPr="00C954C4">
        <w:rPr>
          <w:sz w:val="18"/>
          <w:szCs w:val="18"/>
        </w:rPr>
        <w:lastRenderedPageBreak/>
        <w:t>ПРИЛОЖЕНИЕ</w:t>
      </w:r>
    </w:p>
    <w:p w:rsidR="00C3259C" w:rsidRPr="00C954C4" w:rsidRDefault="00C3259C" w:rsidP="00C3259C">
      <w:pPr>
        <w:tabs>
          <w:tab w:val="left" w:pos="3165"/>
          <w:tab w:val="left" w:pos="3299"/>
        </w:tabs>
        <w:ind w:left="4536"/>
        <w:jc w:val="both"/>
        <w:rPr>
          <w:sz w:val="18"/>
          <w:szCs w:val="18"/>
        </w:rPr>
      </w:pPr>
      <w:r w:rsidRPr="00C954C4">
        <w:rPr>
          <w:sz w:val="18"/>
          <w:szCs w:val="18"/>
        </w:rPr>
        <w:t xml:space="preserve">к решению Совета народных депутатов Тресоруковского сельского поселения </w:t>
      </w:r>
    </w:p>
    <w:p w:rsidR="00C3259C" w:rsidRPr="00C954C4" w:rsidRDefault="00C3259C" w:rsidP="00C3259C">
      <w:pPr>
        <w:tabs>
          <w:tab w:val="left" w:pos="3165"/>
          <w:tab w:val="left" w:pos="3299"/>
        </w:tabs>
        <w:ind w:left="4536"/>
        <w:jc w:val="both"/>
        <w:rPr>
          <w:sz w:val="18"/>
          <w:szCs w:val="18"/>
        </w:rPr>
      </w:pPr>
      <w:r w:rsidRPr="00C954C4">
        <w:rPr>
          <w:sz w:val="18"/>
          <w:szCs w:val="18"/>
        </w:rPr>
        <w:t xml:space="preserve">от «19» мая  2021 года №38 </w:t>
      </w:r>
    </w:p>
    <w:p w:rsidR="00C3259C" w:rsidRPr="00C954C4" w:rsidRDefault="00C3259C" w:rsidP="00C3259C">
      <w:pPr>
        <w:pStyle w:val="ConsPlusTitle"/>
        <w:spacing w:line="360" w:lineRule="auto"/>
        <w:ind w:firstLine="709"/>
        <w:jc w:val="center"/>
        <w:rPr>
          <w:rFonts w:ascii="Times New Roman" w:hAnsi="Times New Roman" w:cs="Times New Roman"/>
          <w:b w:val="0"/>
          <w:color w:val="000000"/>
          <w:sz w:val="18"/>
          <w:szCs w:val="18"/>
        </w:rPr>
      </w:pPr>
    </w:p>
    <w:p w:rsidR="00C3259C" w:rsidRPr="00C954C4" w:rsidRDefault="00C3259C" w:rsidP="00C3259C">
      <w:pPr>
        <w:pStyle w:val="ConsPlusNormal"/>
        <w:jc w:val="center"/>
        <w:rPr>
          <w:rFonts w:ascii="Times New Roman" w:hAnsi="Times New Roman"/>
          <w:b/>
          <w:color w:val="000000"/>
          <w:sz w:val="18"/>
          <w:szCs w:val="18"/>
        </w:rPr>
      </w:pPr>
      <w:r w:rsidRPr="00C954C4">
        <w:rPr>
          <w:rFonts w:ascii="Times New Roman" w:hAnsi="Times New Roman"/>
          <w:b/>
          <w:color w:val="000000"/>
          <w:sz w:val="18"/>
          <w:szCs w:val="18"/>
        </w:rPr>
        <w:t>Порядок</w:t>
      </w:r>
    </w:p>
    <w:p w:rsidR="00C3259C" w:rsidRPr="00C954C4" w:rsidRDefault="00C3259C" w:rsidP="00C3259C">
      <w:pPr>
        <w:pStyle w:val="ConsPlusNormal"/>
        <w:jc w:val="center"/>
        <w:rPr>
          <w:rFonts w:ascii="Times New Roman" w:hAnsi="Times New Roman"/>
          <w:b/>
          <w:sz w:val="18"/>
          <w:szCs w:val="18"/>
        </w:rPr>
      </w:pPr>
      <w:r w:rsidRPr="00C954C4">
        <w:rPr>
          <w:rFonts w:ascii="Times New Roman" w:hAnsi="Times New Roman"/>
          <w:b/>
          <w:color w:val="000000"/>
          <w:sz w:val="18"/>
          <w:szCs w:val="18"/>
        </w:rPr>
        <w:t xml:space="preserve">выдвижения, внесения, обсуждения, рассмотрения инициативных проектов, а также проведения их конкурсного отбора в </w:t>
      </w:r>
      <w:r w:rsidRPr="00C954C4">
        <w:rPr>
          <w:rFonts w:ascii="Times New Roman" w:hAnsi="Times New Roman"/>
          <w:b/>
          <w:sz w:val="18"/>
          <w:szCs w:val="18"/>
        </w:rPr>
        <w:t>Тресоруковском сельском поселении</w:t>
      </w:r>
    </w:p>
    <w:p w:rsidR="00C3259C" w:rsidRPr="00C954C4" w:rsidRDefault="00C3259C" w:rsidP="00C3259C">
      <w:pPr>
        <w:pStyle w:val="ConsPlusNormal"/>
        <w:jc w:val="center"/>
        <w:rPr>
          <w:rFonts w:ascii="Times New Roman" w:hAnsi="Times New Roman"/>
          <w:sz w:val="18"/>
          <w:szCs w:val="18"/>
        </w:rPr>
      </w:pPr>
    </w:p>
    <w:p w:rsidR="00C3259C" w:rsidRPr="00C954C4" w:rsidRDefault="00C3259C" w:rsidP="00C3259C">
      <w:pPr>
        <w:pStyle w:val="ConsPlusNormal"/>
        <w:jc w:val="center"/>
        <w:rPr>
          <w:rFonts w:ascii="Times New Roman" w:hAnsi="Times New Roman"/>
          <w:color w:val="000000"/>
          <w:sz w:val="18"/>
          <w:szCs w:val="18"/>
        </w:rPr>
      </w:pPr>
      <w:r w:rsidRPr="00C954C4">
        <w:rPr>
          <w:rFonts w:ascii="Times New Roman" w:hAnsi="Times New Roman"/>
          <w:color w:val="000000"/>
          <w:sz w:val="18"/>
          <w:szCs w:val="18"/>
        </w:rPr>
        <w:t>Раздел 1. Общие положения</w:t>
      </w:r>
    </w:p>
    <w:p w:rsidR="00C3259C" w:rsidRPr="00C954C4" w:rsidRDefault="00C3259C" w:rsidP="00C3259C">
      <w:pPr>
        <w:pStyle w:val="ConsPlusNormal"/>
        <w:ind w:firstLine="709"/>
        <w:jc w:val="center"/>
        <w:outlineLvl w:val="1"/>
        <w:rPr>
          <w:rFonts w:ascii="Times New Roman" w:hAnsi="Times New Roman"/>
          <w:color w:val="000000"/>
          <w:sz w:val="18"/>
          <w:szCs w:val="18"/>
        </w:rPr>
      </w:pPr>
    </w:p>
    <w:p w:rsidR="00C3259C" w:rsidRPr="00C954C4" w:rsidRDefault="00C3259C" w:rsidP="00C3259C">
      <w:pPr>
        <w:tabs>
          <w:tab w:val="left" w:pos="0"/>
          <w:tab w:val="left" w:pos="993"/>
        </w:tabs>
        <w:autoSpaceDE w:val="0"/>
        <w:autoSpaceDN w:val="0"/>
        <w:adjustRightInd w:val="0"/>
        <w:ind w:firstLine="709"/>
        <w:jc w:val="both"/>
        <w:rPr>
          <w:sz w:val="18"/>
          <w:szCs w:val="18"/>
        </w:rPr>
      </w:pPr>
      <w:r w:rsidRPr="00C954C4">
        <w:rPr>
          <w:color w:val="000000"/>
          <w:sz w:val="18"/>
          <w:szCs w:val="18"/>
        </w:rPr>
        <w:t xml:space="preserve">1.1. </w:t>
      </w:r>
      <w:r w:rsidRPr="00C954C4">
        <w:rPr>
          <w:color w:val="000000"/>
          <w:sz w:val="18"/>
          <w:szCs w:val="18"/>
        </w:rPr>
        <w:tab/>
        <w:t xml:space="preserve">Настоящий </w:t>
      </w:r>
      <w:r w:rsidRPr="00C954C4">
        <w:rPr>
          <w:bCs/>
          <w:color w:val="000000"/>
          <w:sz w:val="18"/>
          <w:szCs w:val="18"/>
        </w:rPr>
        <w:t xml:space="preserve">Порядок </w:t>
      </w:r>
      <w:r w:rsidRPr="00C954C4">
        <w:rPr>
          <w:color w:val="000000"/>
          <w:sz w:val="18"/>
          <w:szCs w:val="18"/>
        </w:rPr>
        <w:t xml:space="preserve">выдвижения, внесения, обсуждения, рассмотрения инициативных проектов, а также проведения их конкурсного отбора в </w:t>
      </w:r>
      <w:r w:rsidRPr="00C954C4">
        <w:rPr>
          <w:sz w:val="18"/>
          <w:szCs w:val="18"/>
        </w:rPr>
        <w:t xml:space="preserve"> Тресоруковском  сельском поселении</w:t>
      </w:r>
      <w:r w:rsidRPr="00C954C4">
        <w:rPr>
          <w:color w:val="000000"/>
          <w:sz w:val="18"/>
          <w:szCs w:val="1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Тресоруковском  </w:t>
      </w:r>
      <w:r w:rsidRPr="00C954C4">
        <w:rPr>
          <w:sz w:val="18"/>
          <w:szCs w:val="18"/>
        </w:rPr>
        <w:t>сельском поселении.</w:t>
      </w:r>
    </w:p>
    <w:p w:rsidR="00C3259C" w:rsidRPr="00C954C4" w:rsidRDefault="00C3259C" w:rsidP="00C3259C">
      <w:pPr>
        <w:tabs>
          <w:tab w:val="left" w:pos="0"/>
          <w:tab w:val="left" w:pos="993"/>
        </w:tabs>
        <w:autoSpaceDE w:val="0"/>
        <w:autoSpaceDN w:val="0"/>
        <w:adjustRightInd w:val="0"/>
        <w:ind w:firstLine="709"/>
        <w:jc w:val="both"/>
        <w:rPr>
          <w:sz w:val="18"/>
          <w:szCs w:val="18"/>
        </w:rPr>
      </w:pPr>
      <w:r w:rsidRPr="00C954C4">
        <w:rPr>
          <w:sz w:val="18"/>
          <w:szCs w:val="18"/>
        </w:rPr>
        <w:t>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Настоящее Положение применяется к таким инициативным проектам в части, не противоречащей требованиям указанных законов и (или) иных нормативных правовых актов Воронежской области.</w:t>
      </w:r>
    </w:p>
    <w:p w:rsidR="00C3259C" w:rsidRPr="00C954C4" w:rsidRDefault="00C3259C" w:rsidP="00C3259C">
      <w:pPr>
        <w:tabs>
          <w:tab w:val="left" w:pos="0"/>
          <w:tab w:val="left" w:pos="1134"/>
        </w:tabs>
        <w:autoSpaceDE w:val="0"/>
        <w:autoSpaceDN w:val="0"/>
        <w:adjustRightInd w:val="0"/>
        <w:ind w:firstLine="709"/>
        <w:jc w:val="both"/>
        <w:rPr>
          <w:color w:val="000000"/>
          <w:sz w:val="18"/>
          <w:szCs w:val="18"/>
        </w:rPr>
      </w:pPr>
      <w:r w:rsidRPr="00C954C4">
        <w:rPr>
          <w:color w:val="000000"/>
          <w:sz w:val="18"/>
          <w:szCs w:val="18"/>
        </w:rPr>
        <w:t>1.2. Основные понятия, используемые для целей настоящего Порядка:</w:t>
      </w:r>
    </w:p>
    <w:p w:rsidR="00C3259C" w:rsidRPr="00C954C4" w:rsidRDefault="00C3259C" w:rsidP="00C3259C">
      <w:pPr>
        <w:tabs>
          <w:tab w:val="left" w:pos="0"/>
          <w:tab w:val="left" w:pos="1134"/>
        </w:tabs>
        <w:autoSpaceDE w:val="0"/>
        <w:autoSpaceDN w:val="0"/>
        <w:adjustRightInd w:val="0"/>
        <w:ind w:firstLine="709"/>
        <w:jc w:val="both"/>
        <w:rPr>
          <w:color w:val="000000"/>
          <w:sz w:val="18"/>
          <w:szCs w:val="18"/>
        </w:rPr>
      </w:pPr>
      <w:r w:rsidRPr="00C954C4">
        <w:rPr>
          <w:color w:val="000000"/>
          <w:sz w:val="18"/>
          <w:szCs w:val="18"/>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Тресоруковского</w:t>
      </w:r>
      <w:r w:rsidRPr="00C954C4">
        <w:rPr>
          <w:sz w:val="18"/>
          <w:szCs w:val="18"/>
        </w:rPr>
        <w:t xml:space="preserve"> сельского поселения </w:t>
      </w:r>
      <w:r w:rsidRPr="00C954C4">
        <w:rPr>
          <w:color w:val="000000"/>
          <w:sz w:val="18"/>
          <w:szCs w:val="18"/>
        </w:rPr>
        <w:t xml:space="preserve">мероприятий, имеющих приоритетное значение для </w:t>
      </w:r>
      <w:r w:rsidRPr="00C954C4">
        <w:rPr>
          <w:sz w:val="18"/>
          <w:szCs w:val="18"/>
        </w:rPr>
        <w:t>жителей</w:t>
      </w:r>
      <w:r w:rsidRPr="00C954C4">
        <w:rPr>
          <w:color w:val="FF0000"/>
          <w:sz w:val="18"/>
          <w:szCs w:val="18"/>
        </w:rPr>
        <w:t xml:space="preserve"> </w:t>
      </w:r>
      <w:r w:rsidRPr="00C954C4">
        <w:rPr>
          <w:sz w:val="18"/>
          <w:szCs w:val="18"/>
        </w:rPr>
        <w:t>Тресоруковского сельского поселения,</w:t>
      </w:r>
      <w:r w:rsidRPr="00C954C4">
        <w:rPr>
          <w:color w:val="000000"/>
          <w:sz w:val="18"/>
          <w:szCs w:val="18"/>
        </w:rPr>
        <w:t xml:space="preserve"> по решению вопросов местного значения или иных вопросов, право решения которых предоставлено органам местного самоуправления Тресоруковского</w:t>
      </w:r>
      <w:r w:rsidRPr="00C954C4">
        <w:rPr>
          <w:sz w:val="18"/>
          <w:szCs w:val="18"/>
        </w:rPr>
        <w:t xml:space="preserve"> сельского поселения.</w:t>
      </w:r>
    </w:p>
    <w:p w:rsidR="00C3259C" w:rsidRPr="00C954C4" w:rsidRDefault="00C3259C" w:rsidP="00C3259C">
      <w:pPr>
        <w:tabs>
          <w:tab w:val="left" w:pos="0"/>
          <w:tab w:val="left" w:pos="1134"/>
        </w:tabs>
        <w:autoSpaceDE w:val="0"/>
        <w:autoSpaceDN w:val="0"/>
        <w:adjustRightInd w:val="0"/>
        <w:ind w:firstLine="709"/>
        <w:jc w:val="both"/>
        <w:rPr>
          <w:color w:val="000000"/>
          <w:sz w:val="18"/>
          <w:szCs w:val="18"/>
        </w:rPr>
      </w:pPr>
      <w:r w:rsidRPr="00C954C4">
        <w:rPr>
          <w:color w:val="000000"/>
          <w:sz w:val="18"/>
          <w:szCs w:val="18"/>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Тресоруковского сельского поселения в целях реализации конкретных инициативных проектов;</w:t>
      </w:r>
    </w:p>
    <w:p w:rsidR="00C3259C" w:rsidRPr="00C954C4" w:rsidRDefault="00C3259C" w:rsidP="00C3259C">
      <w:pPr>
        <w:tabs>
          <w:tab w:val="left" w:pos="0"/>
          <w:tab w:val="left" w:pos="1134"/>
        </w:tabs>
        <w:autoSpaceDE w:val="0"/>
        <w:autoSpaceDN w:val="0"/>
        <w:adjustRightInd w:val="0"/>
        <w:ind w:firstLine="709"/>
        <w:jc w:val="both"/>
        <w:rPr>
          <w:color w:val="000000"/>
          <w:sz w:val="18"/>
          <w:szCs w:val="18"/>
        </w:rPr>
      </w:pPr>
      <w:r w:rsidRPr="00C954C4">
        <w:rPr>
          <w:color w:val="000000"/>
          <w:sz w:val="18"/>
          <w:szCs w:val="18"/>
        </w:rPr>
        <w:t>3) согласительная комиссия - постоянно действующий коллегиальный орган администрации Тресоруковского</w:t>
      </w:r>
      <w:r w:rsidRPr="00C954C4">
        <w:rPr>
          <w:sz w:val="18"/>
          <w:szCs w:val="18"/>
        </w:rPr>
        <w:t xml:space="preserve"> сельского поселения </w:t>
      </w:r>
      <w:r w:rsidRPr="00C954C4">
        <w:rPr>
          <w:color w:val="000000"/>
          <w:sz w:val="18"/>
          <w:szCs w:val="18"/>
        </w:rPr>
        <w:t>(далее – администрация), созданный в целях проведения конкурсного отбора инициативных проектов;</w:t>
      </w:r>
    </w:p>
    <w:p w:rsidR="00C3259C" w:rsidRPr="00C954C4" w:rsidRDefault="00C3259C" w:rsidP="00C3259C">
      <w:pPr>
        <w:tabs>
          <w:tab w:val="left" w:pos="0"/>
          <w:tab w:val="left" w:pos="1134"/>
        </w:tabs>
        <w:autoSpaceDE w:val="0"/>
        <w:autoSpaceDN w:val="0"/>
        <w:adjustRightInd w:val="0"/>
        <w:ind w:firstLine="709"/>
        <w:jc w:val="both"/>
        <w:rPr>
          <w:sz w:val="18"/>
          <w:szCs w:val="18"/>
        </w:rPr>
      </w:pPr>
      <w:r w:rsidRPr="00C954C4">
        <w:rPr>
          <w:sz w:val="18"/>
          <w:szCs w:val="18"/>
        </w:rPr>
        <w:t>4) инициаторы проекта - физические и юридические лица, соответствующие требованиям, установленным законом об общих принципах организации местного самоуправления в Российской Федерации, а также настоящим Порядком.</w:t>
      </w:r>
    </w:p>
    <w:p w:rsidR="00C3259C" w:rsidRPr="00C954C4" w:rsidRDefault="00C3259C" w:rsidP="00C3259C">
      <w:pPr>
        <w:tabs>
          <w:tab w:val="left" w:pos="0"/>
          <w:tab w:val="left" w:pos="1134"/>
        </w:tabs>
        <w:autoSpaceDE w:val="0"/>
        <w:autoSpaceDN w:val="0"/>
        <w:adjustRightInd w:val="0"/>
        <w:ind w:firstLine="709"/>
        <w:jc w:val="both"/>
        <w:rPr>
          <w:sz w:val="18"/>
          <w:szCs w:val="18"/>
        </w:rPr>
      </w:pPr>
      <w:r w:rsidRPr="00C954C4">
        <w:rPr>
          <w:sz w:val="18"/>
          <w:szCs w:val="18"/>
        </w:rPr>
        <w:t xml:space="preserve">Инициативные проекты могут реализовываться в границах Тресоруковского сельского поселения Лискинского муниципального района или его части, определяемой в порядке, установленном решением Совета народных депутатов  Тресоруковского поселения Лискинского муниципального района Воронежской области. </w:t>
      </w:r>
    </w:p>
    <w:p w:rsidR="00C3259C" w:rsidRPr="00C954C4" w:rsidRDefault="00C3259C" w:rsidP="00C3259C">
      <w:pPr>
        <w:tabs>
          <w:tab w:val="left" w:pos="0"/>
          <w:tab w:val="left" w:pos="1134"/>
        </w:tabs>
        <w:autoSpaceDE w:val="0"/>
        <w:autoSpaceDN w:val="0"/>
        <w:adjustRightInd w:val="0"/>
        <w:ind w:firstLine="709"/>
        <w:jc w:val="both"/>
        <w:rPr>
          <w:sz w:val="18"/>
          <w:szCs w:val="18"/>
        </w:rPr>
      </w:pPr>
    </w:p>
    <w:p w:rsidR="00C3259C" w:rsidRPr="00C954C4" w:rsidRDefault="00C3259C" w:rsidP="00C3259C">
      <w:pPr>
        <w:tabs>
          <w:tab w:val="left" w:pos="0"/>
          <w:tab w:val="left" w:pos="1134"/>
        </w:tabs>
        <w:autoSpaceDE w:val="0"/>
        <w:autoSpaceDN w:val="0"/>
        <w:adjustRightInd w:val="0"/>
        <w:ind w:firstLine="709"/>
        <w:jc w:val="both"/>
        <w:rPr>
          <w:color w:val="000000"/>
          <w:sz w:val="18"/>
          <w:szCs w:val="18"/>
        </w:rPr>
      </w:pPr>
    </w:p>
    <w:p w:rsidR="00C3259C" w:rsidRPr="00C954C4" w:rsidRDefault="00C3259C" w:rsidP="00C3259C">
      <w:pPr>
        <w:tabs>
          <w:tab w:val="left" w:pos="0"/>
        </w:tabs>
        <w:autoSpaceDE w:val="0"/>
        <w:autoSpaceDN w:val="0"/>
        <w:adjustRightInd w:val="0"/>
        <w:jc w:val="center"/>
        <w:rPr>
          <w:color w:val="000000"/>
          <w:sz w:val="18"/>
          <w:szCs w:val="18"/>
        </w:rPr>
      </w:pPr>
      <w:r w:rsidRPr="00C954C4">
        <w:rPr>
          <w:color w:val="000000"/>
          <w:sz w:val="18"/>
          <w:szCs w:val="18"/>
        </w:rPr>
        <w:t>Раздел 2. Порядок выдвижения инициативных проектов</w:t>
      </w:r>
    </w:p>
    <w:p w:rsidR="00C3259C" w:rsidRPr="00C954C4" w:rsidRDefault="00C3259C" w:rsidP="00C3259C">
      <w:pPr>
        <w:tabs>
          <w:tab w:val="left" w:pos="0"/>
        </w:tabs>
        <w:autoSpaceDE w:val="0"/>
        <w:autoSpaceDN w:val="0"/>
        <w:adjustRightInd w:val="0"/>
        <w:ind w:firstLine="709"/>
        <w:jc w:val="center"/>
        <w:rPr>
          <w:color w:val="000000"/>
          <w:sz w:val="18"/>
          <w:szCs w:val="18"/>
        </w:rPr>
      </w:pPr>
    </w:p>
    <w:p w:rsidR="00C3259C" w:rsidRPr="00C954C4" w:rsidRDefault="00C3259C" w:rsidP="00C3259C">
      <w:pPr>
        <w:tabs>
          <w:tab w:val="left" w:pos="0"/>
          <w:tab w:val="left" w:pos="993"/>
        </w:tabs>
        <w:autoSpaceDE w:val="0"/>
        <w:autoSpaceDN w:val="0"/>
        <w:adjustRightInd w:val="0"/>
        <w:ind w:firstLine="709"/>
        <w:jc w:val="both"/>
        <w:rPr>
          <w:color w:val="000000"/>
          <w:sz w:val="18"/>
          <w:szCs w:val="18"/>
        </w:rPr>
      </w:pPr>
      <w:r w:rsidRPr="00C954C4">
        <w:rPr>
          <w:color w:val="000000"/>
          <w:sz w:val="18"/>
          <w:szCs w:val="18"/>
        </w:rPr>
        <w:t>2.1.</w:t>
      </w:r>
      <w:r w:rsidRPr="00C954C4">
        <w:rPr>
          <w:color w:val="000000"/>
          <w:sz w:val="18"/>
          <w:szCs w:val="18"/>
        </w:rPr>
        <w:tab/>
        <w:t>Выдвижение инициативных проектов осуществляется инициаторами проектов.</w:t>
      </w:r>
    </w:p>
    <w:p w:rsidR="00C3259C" w:rsidRPr="00C954C4" w:rsidRDefault="00C3259C" w:rsidP="00C3259C">
      <w:pPr>
        <w:tabs>
          <w:tab w:val="left" w:pos="0"/>
          <w:tab w:val="left" w:pos="993"/>
        </w:tabs>
        <w:autoSpaceDE w:val="0"/>
        <w:autoSpaceDN w:val="0"/>
        <w:adjustRightInd w:val="0"/>
        <w:ind w:firstLine="709"/>
        <w:jc w:val="both"/>
        <w:rPr>
          <w:color w:val="000000"/>
          <w:sz w:val="18"/>
          <w:szCs w:val="18"/>
        </w:rPr>
      </w:pPr>
      <w:r w:rsidRPr="00C954C4">
        <w:rPr>
          <w:color w:val="000000"/>
          <w:sz w:val="18"/>
          <w:szCs w:val="18"/>
        </w:rPr>
        <w:t>2.2.</w:t>
      </w:r>
      <w:r w:rsidRPr="00C954C4">
        <w:rPr>
          <w:color w:val="000000"/>
          <w:sz w:val="18"/>
          <w:szCs w:val="18"/>
        </w:rPr>
        <w:tab/>
        <w:t>Инициаторами проектов могут выступать:</w:t>
      </w:r>
    </w:p>
    <w:p w:rsidR="00C3259C" w:rsidRPr="00C954C4" w:rsidRDefault="00C3259C" w:rsidP="00C3259C">
      <w:pPr>
        <w:tabs>
          <w:tab w:val="left" w:pos="0"/>
          <w:tab w:val="left" w:pos="993"/>
          <w:tab w:val="left" w:pos="1134"/>
        </w:tabs>
        <w:autoSpaceDE w:val="0"/>
        <w:autoSpaceDN w:val="0"/>
        <w:adjustRightInd w:val="0"/>
        <w:ind w:firstLine="709"/>
        <w:jc w:val="both"/>
        <w:rPr>
          <w:color w:val="000000"/>
          <w:sz w:val="18"/>
          <w:szCs w:val="18"/>
        </w:rPr>
      </w:pPr>
      <w:r w:rsidRPr="00C954C4">
        <w:rPr>
          <w:color w:val="000000"/>
          <w:sz w:val="18"/>
          <w:szCs w:val="18"/>
        </w:rPr>
        <w:t>- инициативные группы численностью не менее пяти граждан, достигших шестнадцатилетнего возраста и проживающих на территории Тресоруковского</w:t>
      </w:r>
      <w:r w:rsidRPr="00C954C4">
        <w:rPr>
          <w:sz w:val="18"/>
          <w:szCs w:val="18"/>
        </w:rPr>
        <w:t xml:space="preserve"> сельского поселения;</w:t>
      </w:r>
    </w:p>
    <w:p w:rsidR="00C3259C" w:rsidRPr="00C954C4" w:rsidRDefault="00C3259C" w:rsidP="00C3259C">
      <w:pPr>
        <w:tabs>
          <w:tab w:val="left" w:pos="0"/>
          <w:tab w:val="left" w:pos="993"/>
          <w:tab w:val="left" w:pos="1134"/>
        </w:tabs>
        <w:autoSpaceDE w:val="0"/>
        <w:autoSpaceDN w:val="0"/>
        <w:adjustRightInd w:val="0"/>
        <w:ind w:firstLine="709"/>
        <w:jc w:val="both"/>
        <w:rPr>
          <w:sz w:val="18"/>
          <w:szCs w:val="18"/>
        </w:rPr>
      </w:pPr>
      <w:r w:rsidRPr="00C954C4">
        <w:rPr>
          <w:color w:val="000000"/>
          <w:sz w:val="18"/>
          <w:szCs w:val="18"/>
        </w:rPr>
        <w:t xml:space="preserve">-органы территориального общественного самоуправления, осуществляющие свою деятельность на территории Тресоруковского </w:t>
      </w:r>
      <w:r w:rsidRPr="00C954C4">
        <w:rPr>
          <w:sz w:val="18"/>
          <w:szCs w:val="18"/>
        </w:rPr>
        <w:t>сельского поселения;</w:t>
      </w:r>
    </w:p>
    <w:p w:rsidR="00C3259C" w:rsidRPr="00C954C4" w:rsidRDefault="00C3259C" w:rsidP="00C3259C">
      <w:pPr>
        <w:tabs>
          <w:tab w:val="left" w:pos="0"/>
          <w:tab w:val="left" w:pos="993"/>
          <w:tab w:val="left" w:pos="1134"/>
        </w:tabs>
        <w:autoSpaceDE w:val="0"/>
        <w:autoSpaceDN w:val="0"/>
        <w:adjustRightInd w:val="0"/>
        <w:ind w:firstLine="709"/>
        <w:jc w:val="both"/>
        <w:rPr>
          <w:sz w:val="18"/>
          <w:szCs w:val="18"/>
        </w:rPr>
      </w:pPr>
      <w:r w:rsidRPr="00C954C4">
        <w:rPr>
          <w:sz w:val="18"/>
          <w:szCs w:val="18"/>
        </w:rPr>
        <w:t>- индивидуальные предприниматели, осуществляющие свою деятельность на территории  Тресоруковского сельского поселения;</w:t>
      </w:r>
    </w:p>
    <w:p w:rsidR="00C3259C" w:rsidRPr="00C954C4" w:rsidRDefault="00C3259C" w:rsidP="00C3259C">
      <w:pPr>
        <w:tabs>
          <w:tab w:val="left" w:pos="0"/>
          <w:tab w:val="left" w:pos="993"/>
          <w:tab w:val="left" w:pos="1134"/>
        </w:tabs>
        <w:autoSpaceDE w:val="0"/>
        <w:autoSpaceDN w:val="0"/>
        <w:adjustRightInd w:val="0"/>
        <w:ind w:firstLine="709"/>
        <w:jc w:val="both"/>
        <w:rPr>
          <w:color w:val="000000"/>
          <w:sz w:val="18"/>
          <w:szCs w:val="18"/>
        </w:rPr>
      </w:pPr>
      <w:r w:rsidRPr="00C954C4">
        <w:rPr>
          <w:color w:val="000000"/>
          <w:sz w:val="18"/>
          <w:szCs w:val="18"/>
        </w:rPr>
        <w:t xml:space="preserve">- юридические лица, осуществляющие свою деятельность на территории </w:t>
      </w:r>
      <w:r w:rsidRPr="00C954C4">
        <w:rPr>
          <w:sz w:val="18"/>
          <w:szCs w:val="18"/>
        </w:rPr>
        <w:t xml:space="preserve"> Тресоруковского сельского поселения</w:t>
      </w:r>
      <w:r w:rsidRPr="00C954C4">
        <w:rPr>
          <w:color w:val="000000"/>
          <w:sz w:val="18"/>
          <w:szCs w:val="18"/>
        </w:rPr>
        <w:t>, в том числе социально-ориентированные некоммерческие организации.</w:t>
      </w:r>
    </w:p>
    <w:p w:rsidR="00C3259C" w:rsidRPr="00C954C4" w:rsidRDefault="00C3259C" w:rsidP="00C3259C">
      <w:pPr>
        <w:tabs>
          <w:tab w:val="left" w:pos="0"/>
          <w:tab w:val="left" w:pos="993"/>
          <w:tab w:val="left" w:pos="1134"/>
        </w:tabs>
        <w:autoSpaceDE w:val="0"/>
        <w:autoSpaceDN w:val="0"/>
        <w:adjustRightInd w:val="0"/>
        <w:ind w:firstLine="709"/>
        <w:jc w:val="both"/>
        <w:rPr>
          <w:color w:val="000000"/>
          <w:sz w:val="18"/>
          <w:szCs w:val="18"/>
        </w:rPr>
      </w:pPr>
      <w:r w:rsidRPr="00C954C4">
        <w:rPr>
          <w:color w:val="000000"/>
          <w:sz w:val="18"/>
          <w:szCs w:val="18"/>
        </w:rPr>
        <w:t>2.3.</w:t>
      </w:r>
      <w:r w:rsidRPr="00C954C4">
        <w:rPr>
          <w:color w:val="000000"/>
          <w:sz w:val="18"/>
          <w:szCs w:val="18"/>
        </w:rPr>
        <w:tab/>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C3259C" w:rsidRPr="00C954C4" w:rsidRDefault="00C3259C" w:rsidP="00C3259C">
      <w:pPr>
        <w:tabs>
          <w:tab w:val="left" w:pos="0"/>
          <w:tab w:val="left" w:pos="993"/>
          <w:tab w:val="left" w:pos="1134"/>
        </w:tabs>
        <w:autoSpaceDE w:val="0"/>
        <w:autoSpaceDN w:val="0"/>
        <w:adjustRightInd w:val="0"/>
        <w:ind w:firstLine="709"/>
        <w:jc w:val="both"/>
        <w:rPr>
          <w:color w:val="000000"/>
          <w:sz w:val="18"/>
          <w:szCs w:val="18"/>
        </w:rPr>
      </w:pPr>
      <w:r w:rsidRPr="00C954C4">
        <w:rPr>
          <w:color w:val="000000"/>
          <w:sz w:val="18"/>
          <w:szCs w:val="18"/>
        </w:rPr>
        <w:t>2.4.</w:t>
      </w:r>
      <w:r w:rsidRPr="00C954C4">
        <w:rPr>
          <w:color w:val="000000"/>
          <w:sz w:val="18"/>
          <w:szCs w:val="18"/>
        </w:rPr>
        <w:tab/>
        <w:t xml:space="preserve">Инициативные проекты, предлагаемые (планируемые) к реализации в очередном финансовом году, могут быть </w:t>
      </w:r>
      <w:bookmarkStart w:id="3" w:name="_Hlk47470628"/>
      <w:r w:rsidRPr="00C954C4">
        <w:rPr>
          <w:color w:val="000000"/>
          <w:sz w:val="18"/>
          <w:szCs w:val="18"/>
        </w:rPr>
        <w:t xml:space="preserve">выдвинуты инициаторами проектов в </w:t>
      </w:r>
      <w:bookmarkEnd w:id="3"/>
      <w:r w:rsidRPr="00C954C4">
        <w:rPr>
          <w:color w:val="000000"/>
          <w:sz w:val="18"/>
          <w:szCs w:val="18"/>
        </w:rPr>
        <w:t>текущем финансовом году.</w:t>
      </w:r>
    </w:p>
    <w:p w:rsidR="00C3259C" w:rsidRPr="00C954C4" w:rsidRDefault="00C3259C" w:rsidP="00C3259C">
      <w:pPr>
        <w:tabs>
          <w:tab w:val="left" w:pos="0"/>
          <w:tab w:val="left" w:pos="1134"/>
        </w:tabs>
        <w:autoSpaceDE w:val="0"/>
        <w:autoSpaceDN w:val="0"/>
        <w:adjustRightInd w:val="0"/>
        <w:ind w:firstLine="709"/>
        <w:jc w:val="both"/>
        <w:rPr>
          <w:color w:val="000000"/>
          <w:sz w:val="18"/>
          <w:szCs w:val="18"/>
        </w:rPr>
      </w:pPr>
      <w:r w:rsidRPr="00C954C4">
        <w:rPr>
          <w:color w:val="000000"/>
          <w:sz w:val="18"/>
          <w:szCs w:val="18"/>
        </w:rPr>
        <w:t xml:space="preserve"> </w:t>
      </w:r>
    </w:p>
    <w:p w:rsidR="00C3259C" w:rsidRPr="00C954C4" w:rsidRDefault="00C3259C" w:rsidP="00C3259C">
      <w:pPr>
        <w:tabs>
          <w:tab w:val="left" w:pos="0"/>
          <w:tab w:val="left" w:pos="1134"/>
        </w:tabs>
        <w:autoSpaceDE w:val="0"/>
        <w:autoSpaceDN w:val="0"/>
        <w:adjustRightInd w:val="0"/>
        <w:jc w:val="center"/>
        <w:rPr>
          <w:color w:val="000000"/>
          <w:sz w:val="18"/>
          <w:szCs w:val="18"/>
        </w:rPr>
      </w:pPr>
      <w:r w:rsidRPr="00C954C4">
        <w:rPr>
          <w:color w:val="000000"/>
          <w:sz w:val="18"/>
          <w:szCs w:val="18"/>
        </w:rPr>
        <w:t>Раздел 3. Порядок обсуждения инициативных проектов</w:t>
      </w:r>
    </w:p>
    <w:p w:rsidR="00C3259C" w:rsidRPr="00C954C4" w:rsidRDefault="00C3259C" w:rsidP="00C3259C">
      <w:pPr>
        <w:tabs>
          <w:tab w:val="left" w:pos="0"/>
          <w:tab w:val="left" w:pos="1134"/>
        </w:tabs>
        <w:autoSpaceDE w:val="0"/>
        <w:autoSpaceDN w:val="0"/>
        <w:adjustRightInd w:val="0"/>
        <w:ind w:firstLine="709"/>
        <w:jc w:val="both"/>
        <w:rPr>
          <w:sz w:val="18"/>
          <w:szCs w:val="18"/>
        </w:rPr>
      </w:pPr>
    </w:p>
    <w:p w:rsidR="00C3259C" w:rsidRPr="00C954C4" w:rsidRDefault="00C3259C" w:rsidP="00C3259C">
      <w:pPr>
        <w:tabs>
          <w:tab w:val="left" w:pos="0"/>
          <w:tab w:val="left" w:pos="1134"/>
        </w:tabs>
        <w:autoSpaceDE w:val="0"/>
        <w:autoSpaceDN w:val="0"/>
        <w:adjustRightInd w:val="0"/>
        <w:ind w:firstLine="709"/>
        <w:jc w:val="both"/>
        <w:rPr>
          <w:sz w:val="18"/>
          <w:szCs w:val="18"/>
        </w:rPr>
      </w:pPr>
      <w:r w:rsidRPr="00C954C4">
        <w:rPr>
          <w:sz w:val="18"/>
          <w:szCs w:val="18"/>
        </w:rPr>
        <w:t>3.1. Инициативный проект до его внесения в администрацию Тресоруковского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Тресоруковского сельского поселения или его части, целесообразности реализации инициативного проекта, а также принятия сходом, собранием, конференцией решения о поддержке инициативного проекта.</w:t>
      </w:r>
    </w:p>
    <w:p w:rsidR="00C3259C" w:rsidRPr="00C954C4" w:rsidRDefault="00C3259C" w:rsidP="00C3259C">
      <w:pPr>
        <w:tabs>
          <w:tab w:val="left" w:pos="0"/>
          <w:tab w:val="left" w:pos="1134"/>
        </w:tabs>
        <w:autoSpaceDE w:val="0"/>
        <w:autoSpaceDN w:val="0"/>
        <w:adjustRightInd w:val="0"/>
        <w:ind w:firstLine="709"/>
        <w:jc w:val="both"/>
        <w:rPr>
          <w:color w:val="000000"/>
          <w:sz w:val="18"/>
          <w:szCs w:val="18"/>
        </w:rPr>
      </w:pPr>
      <w:r w:rsidRPr="00C954C4">
        <w:rPr>
          <w:color w:val="000000"/>
          <w:sz w:val="18"/>
          <w:szCs w:val="18"/>
        </w:rPr>
        <w:lastRenderedPageBreak/>
        <w:t>Выявление мнения граждан по вопросу о поддержке инициативного проекта может проводиться путём опроса граждан, сбора их подписей.</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3.2. Возможно рассмотрение нескольких инициативных проектов на одном сходе, на одном собрании, на одной конференции граждан.</w:t>
      </w:r>
    </w:p>
    <w:p w:rsidR="00C3259C" w:rsidRPr="00C954C4" w:rsidRDefault="00C3259C" w:rsidP="00C3259C">
      <w:pPr>
        <w:tabs>
          <w:tab w:val="left" w:pos="709"/>
        </w:tabs>
        <w:autoSpaceDE w:val="0"/>
        <w:autoSpaceDN w:val="0"/>
        <w:adjustRightInd w:val="0"/>
        <w:ind w:firstLine="709"/>
        <w:jc w:val="both"/>
        <w:rPr>
          <w:sz w:val="18"/>
          <w:szCs w:val="18"/>
        </w:rPr>
      </w:pPr>
      <w:r w:rsidRPr="00C954C4">
        <w:rPr>
          <w:color w:val="000000"/>
          <w:sz w:val="18"/>
          <w:szCs w:val="18"/>
        </w:rPr>
        <w:t>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Тресоруковского</w:t>
      </w:r>
      <w:r w:rsidRPr="00C954C4">
        <w:rPr>
          <w:sz w:val="18"/>
          <w:szCs w:val="18"/>
        </w:rPr>
        <w:t xml:space="preserve"> сельского поселения</w:t>
      </w:r>
      <w:r w:rsidRPr="00C954C4">
        <w:rPr>
          <w:color w:val="000000"/>
          <w:sz w:val="18"/>
          <w:szCs w:val="18"/>
        </w:rPr>
        <w:t xml:space="preserve">, Уставом Тресоруковского сельского поселения, а также решениями </w:t>
      </w:r>
      <w:r w:rsidRPr="00C954C4">
        <w:rPr>
          <w:sz w:val="18"/>
          <w:szCs w:val="18"/>
        </w:rPr>
        <w:t>Совета народных депутатов Тресоруковского  сельского поселения с учетом особенностей предусмотренных настоящим Порядком.</w:t>
      </w:r>
    </w:p>
    <w:p w:rsidR="00C3259C" w:rsidRPr="00C954C4" w:rsidRDefault="00C3259C" w:rsidP="00C3259C">
      <w:pPr>
        <w:tabs>
          <w:tab w:val="left" w:pos="709"/>
        </w:tabs>
        <w:autoSpaceDE w:val="0"/>
        <w:autoSpaceDN w:val="0"/>
        <w:adjustRightInd w:val="0"/>
        <w:ind w:firstLine="709"/>
        <w:jc w:val="both"/>
        <w:rPr>
          <w:color w:val="000000"/>
          <w:sz w:val="18"/>
          <w:szCs w:val="18"/>
        </w:rPr>
      </w:pPr>
    </w:p>
    <w:p w:rsidR="00C3259C" w:rsidRPr="00C954C4" w:rsidRDefault="00C3259C" w:rsidP="00C3259C">
      <w:pPr>
        <w:tabs>
          <w:tab w:val="left" w:pos="709"/>
        </w:tabs>
        <w:autoSpaceDE w:val="0"/>
        <w:autoSpaceDN w:val="0"/>
        <w:adjustRightInd w:val="0"/>
        <w:jc w:val="center"/>
        <w:rPr>
          <w:color w:val="000000"/>
          <w:sz w:val="18"/>
          <w:szCs w:val="18"/>
        </w:rPr>
      </w:pPr>
      <w:r w:rsidRPr="00C954C4">
        <w:rPr>
          <w:color w:val="000000"/>
          <w:sz w:val="18"/>
          <w:szCs w:val="18"/>
        </w:rPr>
        <w:t>Раздел 4. Порядок внесения инициативных проектов</w:t>
      </w:r>
    </w:p>
    <w:p w:rsidR="00C3259C" w:rsidRPr="00C954C4" w:rsidRDefault="00C3259C" w:rsidP="00C3259C">
      <w:pPr>
        <w:tabs>
          <w:tab w:val="left" w:pos="709"/>
        </w:tabs>
        <w:autoSpaceDE w:val="0"/>
        <w:autoSpaceDN w:val="0"/>
        <w:adjustRightInd w:val="0"/>
        <w:ind w:firstLine="709"/>
        <w:jc w:val="center"/>
        <w:rPr>
          <w:color w:val="000000"/>
          <w:sz w:val="18"/>
          <w:szCs w:val="18"/>
        </w:rPr>
      </w:pPr>
    </w:p>
    <w:p w:rsidR="00C3259C" w:rsidRPr="00C954C4" w:rsidRDefault="00C3259C" w:rsidP="00C3259C">
      <w:pPr>
        <w:tabs>
          <w:tab w:val="left" w:pos="993"/>
        </w:tabs>
        <w:autoSpaceDE w:val="0"/>
        <w:autoSpaceDN w:val="0"/>
        <w:adjustRightInd w:val="0"/>
        <w:ind w:firstLine="709"/>
        <w:jc w:val="both"/>
        <w:rPr>
          <w:color w:val="000000"/>
          <w:sz w:val="18"/>
          <w:szCs w:val="18"/>
        </w:rPr>
      </w:pPr>
      <w:r w:rsidRPr="00C954C4">
        <w:rPr>
          <w:color w:val="000000"/>
          <w:sz w:val="18"/>
          <w:szCs w:val="18"/>
        </w:rPr>
        <w:t>4.1.</w:t>
      </w:r>
      <w:r w:rsidRPr="00C954C4">
        <w:rPr>
          <w:color w:val="000000"/>
          <w:sz w:val="18"/>
          <w:szCs w:val="18"/>
        </w:rPr>
        <w:tab/>
        <w:t>Внесение инициативного проекта осуществляется инициатором проекта путём направления в администрацию Тресоруковского сельского поселения инициативного проекта, который должен содержать:</w:t>
      </w:r>
    </w:p>
    <w:p w:rsidR="00C3259C" w:rsidRPr="00C954C4" w:rsidRDefault="00C3259C" w:rsidP="00C3259C">
      <w:pPr>
        <w:tabs>
          <w:tab w:val="left" w:pos="993"/>
        </w:tabs>
        <w:autoSpaceDE w:val="0"/>
        <w:autoSpaceDN w:val="0"/>
        <w:adjustRightInd w:val="0"/>
        <w:ind w:firstLine="709"/>
        <w:jc w:val="both"/>
        <w:rPr>
          <w:color w:val="000000"/>
          <w:sz w:val="18"/>
          <w:szCs w:val="18"/>
        </w:rPr>
      </w:pPr>
      <w:r w:rsidRPr="00C954C4">
        <w:rPr>
          <w:color w:val="000000"/>
          <w:sz w:val="18"/>
          <w:szCs w:val="18"/>
        </w:rPr>
        <w:t>1) описание проблемы, решение которой имеет приоритетное значение для жителей  Тресоруковского сельского поселения или его части;</w:t>
      </w:r>
    </w:p>
    <w:p w:rsidR="00C3259C" w:rsidRPr="00C954C4" w:rsidRDefault="00C3259C" w:rsidP="00C3259C">
      <w:pPr>
        <w:tabs>
          <w:tab w:val="left" w:pos="993"/>
        </w:tabs>
        <w:autoSpaceDE w:val="0"/>
        <w:autoSpaceDN w:val="0"/>
        <w:adjustRightInd w:val="0"/>
        <w:ind w:firstLine="709"/>
        <w:jc w:val="both"/>
        <w:rPr>
          <w:color w:val="000000"/>
          <w:sz w:val="18"/>
          <w:szCs w:val="18"/>
        </w:rPr>
      </w:pPr>
      <w:r w:rsidRPr="00C954C4">
        <w:rPr>
          <w:color w:val="000000"/>
          <w:sz w:val="18"/>
          <w:szCs w:val="18"/>
        </w:rPr>
        <w:t>2) обоснование предложений по решению указанной проблемы;</w:t>
      </w:r>
    </w:p>
    <w:p w:rsidR="00C3259C" w:rsidRPr="00C954C4" w:rsidRDefault="00C3259C" w:rsidP="00C3259C">
      <w:pPr>
        <w:tabs>
          <w:tab w:val="left" w:pos="993"/>
        </w:tabs>
        <w:autoSpaceDE w:val="0"/>
        <w:autoSpaceDN w:val="0"/>
        <w:adjustRightInd w:val="0"/>
        <w:ind w:firstLine="709"/>
        <w:jc w:val="both"/>
        <w:rPr>
          <w:color w:val="000000"/>
          <w:sz w:val="18"/>
          <w:szCs w:val="18"/>
        </w:rPr>
      </w:pPr>
      <w:r w:rsidRPr="00C954C4">
        <w:rPr>
          <w:sz w:val="18"/>
          <w:szCs w:val="18"/>
        </w:rPr>
        <w:t>3) описание ожидаемого результата (ожидаемых результатов) реализации</w:t>
      </w:r>
      <w:r w:rsidRPr="00C954C4">
        <w:rPr>
          <w:color w:val="000000"/>
          <w:sz w:val="18"/>
          <w:szCs w:val="18"/>
        </w:rPr>
        <w:t xml:space="preserve"> инициативного проекта;</w:t>
      </w:r>
    </w:p>
    <w:p w:rsidR="00C3259C" w:rsidRPr="00C954C4" w:rsidRDefault="00C3259C" w:rsidP="00C3259C">
      <w:pPr>
        <w:tabs>
          <w:tab w:val="left" w:pos="993"/>
        </w:tabs>
        <w:autoSpaceDE w:val="0"/>
        <w:autoSpaceDN w:val="0"/>
        <w:adjustRightInd w:val="0"/>
        <w:ind w:firstLine="709"/>
        <w:jc w:val="both"/>
        <w:rPr>
          <w:color w:val="000000"/>
          <w:sz w:val="18"/>
          <w:szCs w:val="18"/>
        </w:rPr>
      </w:pPr>
      <w:r w:rsidRPr="00C954C4">
        <w:rPr>
          <w:color w:val="000000"/>
          <w:sz w:val="18"/>
          <w:szCs w:val="18"/>
        </w:rPr>
        <w:t>4) предварительный расчет необходимых расходов на реализацию инициативного проекта;</w:t>
      </w:r>
    </w:p>
    <w:p w:rsidR="00C3259C" w:rsidRPr="00C954C4" w:rsidRDefault="00C3259C" w:rsidP="00C3259C">
      <w:pPr>
        <w:tabs>
          <w:tab w:val="left" w:pos="993"/>
        </w:tabs>
        <w:autoSpaceDE w:val="0"/>
        <w:autoSpaceDN w:val="0"/>
        <w:adjustRightInd w:val="0"/>
        <w:ind w:firstLine="709"/>
        <w:jc w:val="both"/>
        <w:rPr>
          <w:color w:val="000000"/>
          <w:sz w:val="18"/>
          <w:szCs w:val="18"/>
        </w:rPr>
      </w:pPr>
      <w:r w:rsidRPr="00C954C4">
        <w:rPr>
          <w:color w:val="000000"/>
          <w:sz w:val="18"/>
          <w:szCs w:val="18"/>
        </w:rPr>
        <w:t>5) планируемые сроки реализации инициативного проекта;</w:t>
      </w:r>
    </w:p>
    <w:p w:rsidR="00C3259C" w:rsidRPr="00C954C4" w:rsidRDefault="00C3259C" w:rsidP="00C3259C">
      <w:pPr>
        <w:tabs>
          <w:tab w:val="left" w:pos="993"/>
        </w:tabs>
        <w:autoSpaceDE w:val="0"/>
        <w:autoSpaceDN w:val="0"/>
        <w:adjustRightInd w:val="0"/>
        <w:ind w:firstLine="709"/>
        <w:jc w:val="both"/>
        <w:rPr>
          <w:color w:val="000000"/>
          <w:sz w:val="18"/>
          <w:szCs w:val="18"/>
        </w:rPr>
      </w:pPr>
      <w:r w:rsidRPr="00C954C4">
        <w:rPr>
          <w:color w:val="000000"/>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C3259C" w:rsidRPr="00C954C4" w:rsidRDefault="00C3259C" w:rsidP="00C3259C">
      <w:pPr>
        <w:tabs>
          <w:tab w:val="left" w:pos="993"/>
        </w:tabs>
        <w:autoSpaceDE w:val="0"/>
        <w:autoSpaceDN w:val="0"/>
        <w:adjustRightInd w:val="0"/>
        <w:ind w:firstLine="709"/>
        <w:jc w:val="both"/>
        <w:rPr>
          <w:color w:val="000000"/>
          <w:sz w:val="18"/>
          <w:szCs w:val="18"/>
        </w:rPr>
      </w:pPr>
      <w:r w:rsidRPr="00C954C4">
        <w:rPr>
          <w:color w:val="000000"/>
          <w:sz w:val="18"/>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3259C" w:rsidRPr="00C954C4" w:rsidRDefault="00C3259C" w:rsidP="00C3259C">
      <w:pPr>
        <w:tabs>
          <w:tab w:val="left" w:pos="993"/>
        </w:tabs>
        <w:autoSpaceDE w:val="0"/>
        <w:autoSpaceDN w:val="0"/>
        <w:adjustRightInd w:val="0"/>
        <w:ind w:firstLine="709"/>
        <w:jc w:val="both"/>
        <w:rPr>
          <w:sz w:val="18"/>
          <w:szCs w:val="18"/>
        </w:rPr>
      </w:pPr>
      <w:r w:rsidRPr="00C954C4">
        <w:rPr>
          <w:color w:val="000000"/>
          <w:sz w:val="18"/>
          <w:szCs w:val="1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Pr="00C954C4">
        <w:rPr>
          <w:sz w:val="18"/>
          <w:szCs w:val="18"/>
        </w:rPr>
        <w:t>решением Совета народных депутатов Тресоруковского поселения Лискинского муниципального района Воронежской области.</w:t>
      </w:r>
    </w:p>
    <w:p w:rsidR="00C3259C" w:rsidRPr="00C954C4" w:rsidRDefault="00C3259C" w:rsidP="00C3259C">
      <w:pPr>
        <w:tabs>
          <w:tab w:val="left" w:pos="993"/>
        </w:tabs>
        <w:autoSpaceDE w:val="0"/>
        <w:autoSpaceDN w:val="0"/>
        <w:adjustRightInd w:val="0"/>
        <w:ind w:firstLine="709"/>
        <w:jc w:val="both"/>
        <w:rPr>
          <w:sz w:val="18"/>
          <w:szCs w:val="18"/>
        </w:rPr>
      </w:pPr>
      <w:r w:rsidRPr="00C954C4">
        <w:rPr>
          <w:sz w:val="18"/>
          <w:szCs w:val="18"/>
        </w:rPr>
        <w:t>4.2. К инициативному проекту прикладываются:</w:t>
      </w:r>
    </w:p>
    <w:p w:rsidR="00C3259C" w:rsidRPr="00C954C4" w:rsidRDefault="00C3259C" w:rsidP="00C3259C">
      <w:pPr>
        <w:tabs>
          <w:tab w:val="left" w:pos="993"/>
        </w:tabs>
        <w:autoSpaceDE w:val="0"/>
        <w:autoSpaceDN w:val="0"/>
        <w:adjustRightInd w:val="0"/>
        <w:ind w:firstLine="709"/>
        <w:jc w:val="both"/>
        <w:rPr>
          <w:sz w:val="18"/>
          <w:szCs w:val="18"/>
        </w:rPr>
      </w:pPr>
      <w:r w:rsidRPr="00C954C4">
        <w:rPr>
          <w:sz w:val="18"/>
          <w:szCs w:val="18"/>
        </w:rPr>
        <w:t>1)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Тресоруковского</w:t>
      </w:r>
      <w:r w:rsidRPr="00C954C4">
        <w:rPr>
          <w:color w:val="000000"/>
          <w:sz w:val="18"/>
          <w:szCs w:val="18"/>
        </w:rPr>
        <w:t xml:space="preserve"> сельского поселения или его части</w:t>
      </w:r>
      <w:r w:rsidRPr="00C954C4">
        <w:rPr>
          <w:sz w:val="18"/>
          <w:szCs w:val="18"/>
        </w:rPr>
        <w:t>;</w:t>
      </w:r>
    </w:p>
    <w:p w:rsidR="00C3259C" w:rsidRPr="00C954C4" w:rsidRDefault="00C3259C" w:rsidP="00C3259C">
      <w:pPr>
        <w:tabs>
          <w:tab w:val="left" w:pos="993"/>
        </w:tabs>
        <w:autoSpaceDE w:val="0"/>
        <w:autoSpaceDN w:val="0"/>
        <w:adjustRightInd w:val="0"/>
        <w:ind w:firstLine="709"/>
        <w:jc w:val="both"/>
        <w:rPr>
          <w:sz w:val="18"/>
          <w:szCs w:val="18"/>
        </w:rPr>
      </w:pPr>
      <w:r w:rsidRPr="00C954C4">
        <w:rPr>
          <w:sz w:val="18"/>
          <w:szCs w:val="18"/>
        </w:rPr>
        <w:t>2) заявление инициаторов проекта о внесении инициативного проекта, подписанное ими;</w:t>
      </w:r>
    </w:p>
    <w:p w:rsidR="00C3259C" w:rsidRPr="00C954C4" w:rsidRDefault="00C3259C" w:rsidP="00C3259C">
      <w:pPr>
        <w:tabs>
          <w:tab w:val="left" w:pos="709"/>
        </w:tabs>
        <w:autoSpaceDE w:val="0"/>
        <w:autoSpaceDN w:val="0"/>
        <w:adjustRightInd w:val="0"/>
        <w:ind w:firstLine="709"/>
        <w:jc w:val="both"/>
        <w:rPr>
          <w:sz w:val="18"/>
          <w:szCs w:val="18"/>
        </w:rPr>
      </w:pPr>
      <w:r w:rsidRPr="00C954C4">
        <w:rPr>
          <w:sz w:val="18"/>
          <w:szCs w:val="18"/>
        </w:rPr>
        <w:t>3) согласие на обработку их персональных данных, составленное по форме согласно Приложению № 3 к настоящему Порядку, в случае если инициатором проекта выступают физические лица.</w:t>
      </w:r>
    </w:p>
    <w:p w:rsidR="00C3259C" w:rsidRPr="00C954C4" w:rsidRDefault="00C3259C" w:rsidP="00C3259C">
      <w:pPr>
        <w:tabs>
          <w:tab w:val="left" w:pos="993"/>
        </w:tabs>
        <w:autoSpaceDE w:val="0"/>
        <w:autoSpaceDN w:val="0"/>
        <w:adjustRightInd w:val="0"/>
        <w:ind w:firstLine="709"/>
        <w:jc w:val="both"/>
        <w:rPr>
          <w:color w:val="000000"/>
          <w:sz w:val="18"/>
          <w:szCs w:val="18"/>
        </w:rPr>
      </w:pPr>
      <w:r w:rsidRPr="00C954C4">
        <w:rPr>
          <w:color w:val="000000"/>
          <w:sz w:val="18"/>
          <w:szCs w:val="18"/>
        </w:rPr>
        <w:t>4.3.</w:t>
      </w:r>
      <w:r w:rsidRPr="00C954C4">
        <w:rPr>
          <w:color w:val="000000"/>
          <w:sz w:val="18"/>
          <w:szCs w:val="18"/>
        </w:rPr>
        <w:tab/>
        <w:t xml:space="preserve">Информация о внесении инициативного проекта в администрацию подлежит обнародованию и размещению на официальном сайте Тресоруковского </w:t>
      </w:r>
      <w:r w:rsidRPr="00C954C4">
        <w:rPr>
          <w:sz w:val="18"/>
          <w:szCs w:val="18"/>
        </w:rPr>
        <w:t xml:space="preserve">сельского поселения </w:t>
      </w:r>
      <w:r w:rsidRPr="00C954C4">
        <w:rPr>
          <w:color w:val="000000"/>
          <w:sz w:val="18"/>
          <w:szCs w:val="18"/>
        </w:rPr>
        <w:t>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C3259C" w:rsidRPr="00C954C4" w:rsidRDefault="00C3259C" w:rsidP="00C3259C">
      <w:pPr>
        <w:tabs>
          <w:tab w:val="left" w:pos="0"/>
          <w:tab w:val="left" w:pos="993"/>
        </w:tabs>
        <w:autoSpaceDE w:val="0"/>
        <w:autoSpaceDN w:val="0"/>
        <w:adjustRightInd w:val="0"/>
        <w:ind w:firstLine="709"/>
        <w:jc w:val="both"/>
        <w:rPr>
          <w:color w:val="000000"/>
          <w:sz w:val="18"/>
          <w:szCs w:val="18"/>
        </w:rPr>
      </w:pPr>
      <w:r w:rsidRPr="00C954C4">
        <w:rPr>
          <w:color w:val="000000"/>
          <w:sz w:val="18"/>
          <w:szCs w:val="18"/>
        </w:rPr>
        <w:t>4.4.</w:t>
      </w:r>
      <w:r w:rsidRPr="00C954C4">
        <w:rPr>
          <w:color w:val="000000"/>
          <w:sz w:val="18"/>
          <w:szCs w:val="18"/>
        </w:rPr>
        <w:tab/>
        <w:t>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C3259C" w:rsidRPr="00C954C4" w:rsidRDefault="00C3259C" w:rsidP="00C3259C">
      <w:pPr>
        <w:tabs>
          <w:tab w:val="left" w:pos="0"/>
        </w:tabs>
        <w:autoSpaceDE w:val="0"/>
        <w:autoSpaceDN w:val="0"/>
        <w:adjustRightInd w:val="0"/>
        <w:ind w:firstLine="709"/>
        <w:jc w:val="both"/>
        <w:rPr>
          <w:color w:val="000000"/>
          <w:sz w:val="18"/>
          <w:szCs w:val="18"/>
        </w:rPr>
      </w:pPr>
      <w:r w:rsidRPr="00C954C4">
        <w:rPr>
          <w:color w:val="000000"/>
          <w:sz w:val="18"/>
          <w:szCs w:val="18"/>
        </w:rPr>
        <w:t xml:space="preserve">Свои замечания и предложения вправе направлять жители Тресоруковского </w:t>
      </w:r>
      <w:r w:rsidRPr="00C954C4">
        <w:rPr>
          <w:sz w:val="18"/>
          <w:szCs w:val="18"/>
        </w:rPr>
        <w:t>сельского поселения</w:t>
      </w:r>
      <w:r w:rsidRPr="00C954C4">
        <w:rPr>
          <w:color w:val="000000"/>
          <w:sz w:val="18"/>
          <w:szCs w:val="18"/>
        </w:rPr>
        <w:t>, достигшие шестнадцатилетнего возраста.</w:t>
      </w:r>
    </w:p>
    <w:p w:rsidR="00C3259C" w:rsidRPr="00C954C4" w:rsidRDefault="00C3259C" w:rsidP="00C3259C">
      <w:pPr>
        <w:tabs>
          <w:tab w:val="left" w:pos="0"/>
        </w:tabs>
        <w:autoSpaceDE w:val="0"/>
        <w:autoSpaceDN w:val="0"/>
        <w:adjustRightInd w:val="0"/>
        <w:ind w:firstLine="709"/>
        <w:jc w:val="both"/>
        <w:rPr>
          <w:color w:val="000000"/>
          <w:sz w:val="18"/>
          <w:szCs w:val="18"/>
        </w:rPr>
      </w:pPr>
      <w:r w:rsidRPr="00C954C4">
        <w:rPr>
          <w:color w:val="000000"/>
          <w:sz w:val="18"/>
          <w:szCs w:val="18"/>
        </w:rPr>
        <w:t>4.5. Поступивший инициативный проект и приложенные к нему документы в этот же день регистрируются в журнале входящей корреспонденции администрации ответственным за это должностным лицом и передаются главе Тресоруковского сельского поселения, который в течение двух рабочих дней с этого момента дает работнику администрации, в должностные обязанности которого включены вопросы рассмотрения инициативных проектов</w:t>
      </w:r>
      <w:r w:rsidRPr="00C954C4">
        <w:rPr>
          <w:sz w:val="18"/>
          <w:szCs w:val="18"/>
        </w:rPr>
        <w:t>,</w:t>
      </w:r>
      <w:r w:rsidRPr="00C954C4">
        <w:rPr>
          <w:color w:val="000000"/>
          <w:sz w:val="18"/>
          <w:szCs w:val="18"/>
        </w:rPr>
        <w:t xml:space="preserve"> поручение о проверке </w:t>
      </w:r>
      <w:r w:rsidRPr="00C954C4">
        <w:rPr>
          <w:sz w:val="18"/>
          <w:szCs w:val="18"/>
        </w:rPr>
        <w:t>правомерности, возможности, целесообразности реализации соответствующего инициативного проекта.</w:t>
      </w:r>
    </w:p>
    <w:p w:rsidR="00C3259C" w:rsidRPr="00C954C4" w:rsidRDefault="00C3259C" w:rsidP="00C3259C">
      <w:pPr>
        <w:tabs>
          <w:tab w:val="left" w:pos="0"/>
          <w:tab w:val="left" w:pos="1134"/>
        </w:tabs>
        <w:autoSpaceDE w:val="0"/>
        <w:autoSpaceDN w:val="0"/>
        <w:adjustRightInd w:val="0"/>
        <w:ind w:firstLine="709"/>
        <w:jc w:val="both"/>
        <w:rPr>
          <w:color w:val="000000"/>
          <w:sz w:val="18"/>
          <w:szCs w:val="18"/>
        </w:rPr>
      </w:pPr>
    </w:p>
    <w:p w:rsidR="00C3259C" w:rsidRPr="00C954C4" w:rsidRDefault="00C3259C" w:rsidP="00C3259C">
      <w:pPr>
        <w:tabs>
          <w:tab w:val="left" w:pos="0"/>
        </w:tabs>
        <w:autoSpaceDE w:val="0"/>
        <w:autoSpaceDN w:val="0"/>
        <w:adjustRightInd w:val="0"/>
        <w:jc w:val="center"/>
        <w:rPr>
          <w:color w:val="000000"/>
          <w:sz w:val="18"/>
          <w:szCs w:val="18"/>
        </w:rPr>
      </w:pPr>
      <w:r w:rsidRPr="00C954C4">
        <w:rPr>
          <w:color w:val="000000"/>
          <w:sz w:val="18"/>
          <w:szCs w:val="18"/>
        </w:rPr>
        <w:t>Раздел 5. Порядок рассмотрения инициативных проектов</w:t>
      </w:r>
    </w:p>
    <w:p w:rsidR="00C3259C" w:rsidRPr="00C954C4" w:rsidRDefault="00C3259C" w:rsidP="00C3259C">
      <w:pPr>
        <w:tabs>
          <w:tab w:val="left" w:pos="0"/>
        </w:tabs>
        <w:autoSpaceDE w:val="0"/>
        <w:autoSpaceDN w:val="0"/>
        <w:adjustRightInd w:val="0"/>
        <w:ind w:firstLine="709"/>
        <w:jc w:val="center"/>
        <w:rPr>
          <w:color w:val="000000"/>
          <w:sz w:val="18"/>
          <w:szCs w:val="18"/>
        </w:rPr>
      </w:pPr>
    </w:p>
    <w:p w:rsidR="00C3259C" w:rsidRPr="00C954C4" w:rsidRDefault="00C3259C" w:rsidP="00C3259C">
      <w:pPr>
        <w:tabs>
          <w:tab w:val="left" w:pos="709"/>
        </w:tabs>
        <w:autoSpaceDE w:val="0"/>
        <w:autoSpaceDN w:val="0"/>
        <w:adjustRightInd w:val="0"/>
        <w:ind w:firstLine="709"/>
        <w:jc w:val="both"/>
        <w:rPr>
          <w:sz w:val="18"/>
          <w:szCs w:val="18"/>
        </w:rPr>
      </w:pPr>
      <w:r w:rsidRPr="00C954C4">
        <w:rPr>
          <w:color w:val="000000"/>
          <w:sz w:val="18"/>
          <w:szCs w:val="18"/>
        </w:rPr>
        <w:t xml:space="preserve">5.1. Инициативный проект, внесённый в администрацию, подлежит обязательному рассмотрению в течение </w:t>
      </w:r>
      <w:r w:rsidRPr="00C954C4">
        <w:rPr>
          <w:sz w:val="18"/>
          <w:szCs w:val="18"/>
        </w:rPr>
        <w:t>30 дней со дня его внесения на соответствие требованиям, установленным разделами 2, 3, 4 настоящего Порядка.</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 xml:space="preserve">5.2. </w:t>
      </w:r>
      <w:r w:rsidRPr="00C954C4">
        <w:rPr>
          <w:sz w:val="18"/>
          <w:szCs w:val="18"/>
        </w:rPr>
        <w:t>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5.3. Подготовка заключения осуществляется по каждому инициативному проекту работником администрации, в должностные обязанности которого включены эти вопросы</w:t>
      </w:r>
      <w:r w:rsidRPr="00C954C4">
        <w:rPr>
          <w:sz w:val="18"/>
          <w:szCs w:val="18"/>
        </w:rPr>
        <w:t xml:space="preserve">, который не позднее 12 рабочих дней с момента поручения ему такой проверки передает такое заключение </w:t>
      </w:r>
      <w:r w:rsidRPr="00C954C4">
        <w:rPr>
          <w:color w:val="000000"/>
          <w:sz w:val="18"/>
          <w:szCs w:val="18"/>
        </w:rPr>
        <w:t>главе Тресоруковского сельского поселения</w:t>
      </w:r>
      <w:r w:rsidRPr="00C954C4">
        <w:rPr>
          <w:sz w:val="18"/>
          <w:szCs w:val="18"/>
        </w:rPr>
        <w:t xml:space="preserve">. </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 xml:space="preserve">5.4. В случае если в администрацию внесено несколько инициативных проектов, в том числе с описанием аналогичных по содержанию приоритетных проблем, </w:t>
      </w:r>
      <w:r w:rsidRPr="00C954C4">
        <w:rPr>
          <w:sz w:val="18"/>
          <w:szCs w:val="18"/>
        </w:rPr>
        <w:t xml:space="preserve">администрация в течение трех рабочих дней с момента поступления последнего из этих инициативных проектов </w:t>
      </w:r>
      <w:r w:rsidRPr="00C954C4">
        <w:rPr>
          <w:color w:val="000000"/>
          <w:sz w:val="18"/>
          <w:szCs w:val="18"/>
        </w:rPr>
        <w:t xml:space="preserve">передает их нарочно председателю согласительной комиссии для  проведения конкурсного отбора, о чем в этот же срок письменно информирует инициатора проекта. </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5.5. К конкурсному отбору не допускаются инициативные проекты, в случаях, указанных в пунктах 1-5 части 5.7 раздела 5 настоящего Порядка.</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5.6. Администрация по результатам рассмотрения инициативного проекта принимает одно из следующих решений:</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 xml:space="preserve">Такое решение принимается в письменном виде и подписывается главой Тресоруковского сельского поселения в течение трех рабочих дней с момента подготовки заключения ответственным должностным лицом администрации или поступления протокола заседания согласительной комиссии по результатам конкурсного отбора инициативных проектов, после чего в этот же день вручается либо направляется по почте инициатору проекта, в том числе при его выдвижении инициативной группой – одному из ее представителей.  </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5.7. Администрация принимает решение об отказе в поддержке инициативного проекта в одном из следующих случаев:</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1) несоблюдение установленного порядка внесения инициативного проекта и его рассмотрения;</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Тресоруковского </w:t>
      </w:r>
      <w:r w:rsidRPr="00C954C4">
        <w:rPr>
          <w:sz w:val="18"/>
          <w:szCs w:val="18"/>
        </w:rPr>
        <w:t>сельского поселения</w:t>
      </w:r>
      <w:r w:rsidRPr="00C954C4">
        <w:rPr>
          <w:color w:val="000000"/>
          <w:sz w:val="18"/>
          <w:szCs w:val="18"/>
        </w:rPr>
        <w:t>;</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 xml:space="preserve">3) невозможность реализации инициативного проекта ввиду отсутствия у органов местного самоуправления Тресоруковского </w:t>
      </w:r>
      <w:r w:rsidRPr="00C954C4">
        <w:rPr>
          <w:sz w:val="18"/>
          <w:szCs w:val="18"/>
        </w:rPr>
        <w:t xml:space="preserve">сельского поселения </w:t>
      </w:r>
      <w:r w:rsidRPr="00C954C4">
        <w:rPr>
          <w:color w:val="000000"/>
          <w:sz w:val="18"/>
          <w:szCs w:val="18"/>
        </w:rPr>
        <w:t>необходимых полномочий и прав;</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 xml:space="preserve">4) отсутствие средств бюджета Тресоруковского </w:t>
      </w:r>
      <w:r w:rsidRPr="00C954C4">
        <w:rPr>
          <w:sz w:val="18"/>
          <w:szCs w:val="18"/>
        </w:rPr>
        <w:t xml:space="preserve">сельского поселения </w:t>
      </w:r>
      <w:r w:rsidRPr="00C954C4">
        <w:rPr>
          <w:color w:val="000000"/>
          <w:sz w:val="18"/>
          <w:szCs w:val="18"/>
        </w:rPr>
        <w:t>в объеме средств, необходимом для реализации инициативного проекта, источником формирования которых не являются инициативные платежи;</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5) наличие возможности решения описанной в инициативном проекте проблемы более эффективным способом;</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6) признание инициативного проекта не прошедшим конкурсный отбор.</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 xml:space="preserve">5.8. Администрация вправе, а в случае, </w:t>
      </w:r>
      <w:r w:rsidRPr="00C954C4">
        <w:rPr>
          <w:sz w:val="18"/>
          <w:szCs w:val="18"/>
        </w:rPr>
        <w:t>предусмотренном пунктом 5 части 5.7 раздела 5 настоящего Порядка, обязана предложить инициаторам проекта совместно доработать инициативный проект, а также рекомендовать</w:t>
      </w:r>
      <w:r w:rsidRPr="00C954C4">
        <w:rPr>
          <w:color w:val="000000"/>
          <w:sz w:val="18"/>
          <w:szCs w:val="18"/>
        </w:rPr>
        <w:t xml:space="preserve">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3259C" w:rsidRPr="00C954C4" w:rsidRDefault="00C3259C" w:rsidP="00C3259C">
      <w:pPr>
        <w:tabs>
          <w:tab w:val="left" w:pos="0"/>
        </w:tabs>
        <w:autoSpaceDE w:val="0"/>
        <w:autoSpaceDN w:val="0"/>
        <w:adjustRightInd w:val="0"/>
        <w:ind w:firstLine="709"/>
        <w:jc w:val="both"/>
        <w:rPr>
          <w:color w:val="000000"/>
          <w:sz w:val="18"/>
          <w:szCs w:val="18"/>
        </w:rPr>
      </w:pPr>
    </w:p>
    <w:p w:rsidR="00C3259C" w:rsidRPr="00C954C4" w:rsidRDefault="00C3259C" w:rsidP="00C3259C">
      <w:pPr>
        <w:tabs>
          <w:tab w:val="left" w:pos="709"/>
        </w:tabs>
        <w:autoSpaceDE w:val="0"/>
        <w:autoSpaceDN w:val="0"/>
        <w:adjustRightInd w:val="0"/>
        <w:jc w:val="center"/>
        <w:rPr>
          <w:color w:val="000000"/>
          <w:sz w:val="18"/>
          <w:szCs w:val="18"/>
        </w:rPr>
      </w:pPr>
      <w:r w:rsidRPr="00C954C4">
        <w:rPr>
          <w:color w:val="000000"/>
          <w:sz w:val="18"/>
          <w:szCs w:val="18"/>
        </w:rPr>
        <w:t>Раздел 6. Порядок рассмотрения инициативных проектов согласительной комиссией и проведения конкурсного отбора</w:t>
      </w:r>
    </w:p>
    <w:p w:rsidR="00C3259C" w:rsidRPr="00C954C4" w:rsidRDefault="00C3259C" w:rsidP="00C3259C">
      <w:pPr>
        <w:tabs>
          <w:tab w:val="left" w:pos="709"/>
        </w:tabs>
        <w:autoSpaceDE w:val="0"/>
        <w:autoSpaceDN w:val="0"/>
        <w:adjustRightInd w:val="0"/>
        <w:ind w:firstLine="709"/>
        <w:jc w:val="center"/>
        <w:rPr>
          <w:color w:val="000000"/>
          <w:sz w:val="18"/>
          <w:szCs w:val="18"/>
        </w:rPr>
      </w:pP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 xml:space="preserve">6.1. В случае, установленном частью 5.4 </w:t>
      </w:r>
      <w:r w:rsidRPr="00C954C4">
        <w:rPr>
          <w:sz w:val="18"/>
          <w:szCs w:val="18"/>
        </w:rPr>
        <w:t>раздела 5 настоящего</w:t>
      </w:r>
      <w:r w:rsidRPr="00C954C4">
        <w:rPr>
          <w:color w:val="000000"/>
          <w:sz w:val="18"/>
          <w:szCs w:val="18"/>
        </w:rPr>
        <w:t xml:space="preserve"> Порядка, инициативные проекты подлежат конкурсному отбору, проводимому согласительной комиссией.</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6.2. Состав согласительной комиссии утверждается администрацией.</w:t>
      </w:r>
    </w:p>
    <w:p w:rsidR="00C3259C" w:rsidRPr="00C954C4" w:rsidRDefault="00C3259C" w:rsidP="00C3259C">
      <w:pPr>
        <w:tabs>
          <w:tab w:val="left" w:pos="709"/>
        </w:tabs>
        <w:autoSpaceDE w:val="0"/>
        <w:autoSpaceDN w:val="0"/>
        <w:adjustRightInd w:val="0"/>
        <w:ind w:firstLine="709"/>
        <w:jc w:val="both"/>
        <w:rPr>
          <w:sz w:val="18"/>
          <w:szCs w:val="18"/>
        </w:rPr>
      </w:pPr>
      <w:r w:rsidRPr="00C954C4">
        <w:rPr>
          <w:sz w:val="18"/>
          <w:szCs w:val="18"/>
        </w:rPr>
        <w:t>Порядок создания и деятельности согласительной комиссии установлен в приложении № 4 к настоящему Порядку.</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6.3. Конкурсный отбор инициативных проектов осуществляется в соответствии с методикой и критериями оценки конкурсного отбора инициативных проектов, установленными разделом 7 настоящего Порядка.</w:t>
      </w:r>
    </w:p>
    <w:p w:rsidR="00C3259C" w:rsidRPr="00C954C4" w:rsidRDefault="00C3259C" w:rsidP="00C3259C">
      <w:pPr>
        <w:tabs>
          <w:tab w:val="left" w:pos="709"/>
        </w:tabs>
        <w:autoSpaceDE w:val="0"/>
        <w:autoSpaceDN w:val="0"/>
        <w:adjustRightInd w:val="0"/>
        <w:ind w:right="-1" w:firstLine="709"/>
        <w:jc w:val="both"/>
        <w:rPr>
          <w:rStyle w:val="afff5"/>
          <w:i w:val="0"/>
          <w:iCs w:val="0"/>
          <w:color w:val="000000"/>
          <w:sz w:val="18"/>
          <w:szCs w:val="18"/>
        </w:rPr>
      </w:pPr>
      <w:r w:rsidRPr="00C954C4">
        <w:rPr>
          <w:color w:val="000000"/>
          <w:sz w:val="18"/>
          <w:szCs w:val="18"/>
        </w:rPr>
        <w:t xml:space="preserve">6.4. </w:t>
      </w:r>
      <w:r w:rsidRPr="00C954C4">
        <w:rPr>
          <w:rStyle w:val="afff5"/>
          <w:i w:val="0"/>
          <w:color w:val="000000"/>
          <w:sz w:val="18"/>
          <w:szCs w:val="18"/>
        </w:rPr>
        <w:t>Согласительная комиссия по результатам рассмотрения инициативного проекта принимает одно из следующих решений:</w:t>
      </w:r>
    </w:p>
    <w:p w:rsidR="00C3259C" w:rsidRPr="00C954C4" w:rsidRDefault="00C3259C" w:rsidP="00C3259C">
      <w:pPr>
        <w:tabs>
          <w:tab w:val="left" w:pos="709"/>
        </w:tabs>
        <w:autoSpaceDE w:val="0"/>
        <w:autoSpaceDN w:val="0"/>
        <w:adjustRightInd w:val="0"/>
        <w:ind w:right="-1" w:firstLine="709"/>
        <w:jc w:val="both"/>
        <w:rPr>
          <w:color w:val="000000"/>
          <w:sz w:val="18"/>
          <w:szCs w:val="18"/>
        </w:rPr>
      </w:pPr>
      <w:r w:rsidRPr="00C954C4">
        <w:rPr>
          <w:color w:val="000000"/>
          <w:sz w:val="18"/>
          <w:szCs w:val="18"/>
        </w:rPr>
        <w:t xml:space="preserve">признать инициативный проект прошедшим конкурсный отбор; </w:t>
      </w:r>
    </w:p>
    <w:p w:rsidR="00C3259C" w:rsidRPr="00C954C4" w:rsidRDefault="00C3259C" w:rsidP="00C3259C">
      <w:pPr>
        <w:tabs>
          <w:tab w:val="left" w:pos="709"/>
        </w:tabs>
        <w:autoSpaceDE w:val="0"/>
        <w:autoSpaceDN w:val="0"/>
        <w:adjustRightInd w:val="0"/>
        <w:ind w:right="-1" w:firstLine="709"/>
        <w:jc w:val="both"/>
        <w:rPr>
          <w:color w:val="000000"/>
          <w:sz w:val="18"/>
          <w:szCs w:val="18"/>
        </w:rPr>
      </w:pPr>
      <w:r w:rsidRPr="00C954C4">
        <w:rPr>
          <w:color w:val="000000"/>
          <w:sz w:val="18"/>
          <w:szCs w:val="18"/>
        </w:rPr>
        <w:t>признать инициативный проект не прошедшим конкурсный отбор.</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6.5. Решение согласительной комиссией принимается по каждому представленному инициативному проекту.</w:t>
      </w:r>
    </w:p>
    <w:p w:rsidR="00C3259C" w:rsidRPr="00C954C4" w:rsidRDefault="00C3259C" w:rsidP="00C3259C">
      <w:pPr>
        <w:tabs>
          <w:tab w:val="left" w:pos="709"/>
        </w:tabs>
        <w:autoSpaceDE w:val="0"/>
        <w:autoSpaceDN w:val="0"/>
        <w:adjustRightInd w:val="0"/>
        <w:ind w:firstLine="709"/>
        <w:jc w:val="both"/>
        <w:rPr>
          <w:color w:val="000000"/>
          <w:sz w:val="18"/>
          <w:szCs w:val="18"/>
        </w:rPr>
      </w:pPr>
    </w:p>
    <w:p w:rsidR="00C3259C" w:rsidRPr="00C954C4" w:rsidRDefault="00C3259C" w:rsidP="00C3259C">
      <w:pPr>
        <w:tabs>
          <w:tab w:val="left" w:pos="709"/>
        </w:tabs>
        <w:autoSpaceDE w:val="0"/>
        <w:autoSpaceDN w:val="0"/>
        <w:adjustRightInd w:val="0"/>
        <w:jc w:val="center"/>
        <w:rPr>
          <w:color w:val="000000"/>
          <w:sz w:val="18"/>
          <w:szCs w:val="18"/>
        </w:rPr>
      </w:pPr>
      <w:r w:rsidRPr="00C954C4">
        <w:rPr>
          <w:color w:val="000000"/>
          <w:sz w:val="18"/>
          <w:szCs w:val="18"/>
        </w:rPr>
        <w:t>Раздел 7. Методика и критерии оценки конкурсного отбора инициативных проектов</w:t>
      </w:r>
    </w:p>
    <w:p w:rsidR="00C3259C" w:rsidRPr="00C954C4" w:rsidRDefault="00C3259C" w:rsidP="00C3259C">
      <w:pPr>
        <w:tabs>
          <w:tab w:val="left" w:pos="709"/>
        </w:tabs>
        <w:autoSpaceDE w:val="0"/>
        <w:autoSpaceDN w:val="0"/>
        <w:adjustRightInd w:val="0"/>
        <w:ind w:firstLine="709"/>
        <w:jc w:val="both"/>
        <w:rPr>
          <w:color w:val="000000"/>
          <w:sz w:val="18"/>
          <w:szCs w:val="18"/>
        </w:rPr>
      </w:pPr>
    </w:p>
    <w:p w:rsidR="00C3259C" w:rsidRPr="00C954C4" w:rsidRDefault="00C3259C" w:rsidP="00C3259C">
      <w:pPr>
        <w:tabs>
          <w:tab w:val="left" w:pos="709"/>
        </w:tabs>
        <w:autoSpaceDE w:val="0"/>
        <w:autoSpaceDN w:val="0"/>
        <w:adjustRightInd w:val="0"/>
        <w:ind w:firstLine="709"/>
        <w:jc w:val="both"/>
        <w:rPr>
          <w:sz w:val="18"/>
          <w:szCs w:val="18"/>
        </w:rPr>
      </w:pPr>
      <w:r w:rsidRPr="00C954C4">
        <w:rPr>
          <w:sz w:val="18"/>
          <w:szCs w:val="18"/>
        </w:rPr>
        <w:t>7.1. Оценка проектов производится в соответствии с критериями оценки проектов согласно приложению № 2 к настоящему Порядку.</w:t>
      </w:r>
    </w:p>
    <w:p w:rsidR="00C3259C" w:rsidRPr="00C954C4" w:rsidRDefault="00C3259C" w:rsidP="00C3259C">
      <w:pPr>
        <w:tabs>
          <w:tab w:val="left" w:pos="709"/>
        </w:tabs>
        <w:autoSpaceDE w:val="0"/>
        <w:autoSpaceDN w:val="0"/>
        <w:adjustRightInd w:val="0"/>
        <w:ind w:firstLine="709"/>
        <w:jc w:val="both"/>
        <w:rPr>
          <w:sz w:val="18"/>
          <w:szCs w:val="18"/>
        </w:rPr>
      </w:pPr>
      <w:r w:rsidRPr="00C954C4">
        <w:rPr>
          <w:sz w:val="18"/>
          <w:szCs w:val="18"/>
        </w:rPr>
        <w:t>7.2. Конкурсная оценка инициативного проекта осуществляется отдельно по каждому инициативному проекту.</w:t>
      </w:r>
    </w:p>
    <w:p w:rsidR="00C3259C" w:rsidRPr="00C954C4" w:rsidRDefault="00C3259C" w:rsidP="00C3259C">
      <w:pPr>
        <w:tabs>
          <w:tab w:val="left" w:pos="709"/>
        </w:tabs>
        <w:autoSpaceDE w:val="0"/>
        <w:autoSpaceDN w:val="0"/>
        <w:adjustRightInd w:val="0"/>
        <w:ind w:firstLine="709"/>
        <w:jc w:val="both"/>
        <w:rPr>
          <w:sz w:val="18"/>
          <w:szCs w:val="18"/>
        </w:rPr>
      </w:pPr>
      <w:r w:rsidRPr="00C954C4">
        <w:rPr>
          <w:sz w:val="18"/>
          <w:szCs w:val="18"/>
        </w:rPr>
        <w:t>7.3. Итоговая оценка инициативного проекта определяется как сумма баллов критериев оценки проекта.</w:t>
      </w:r>
    </w:p>
    <w:p w:rsidR="00C3259C" w:rsidRPr="00C954C4" w:rsidRDefault="00C3259C" w:rsidP="00C3259C">
      <w:pPr>
        <w:tabs>
          <w:tab w:val="left" w:pos="709"/>
        </w:tabs>
        <w:autoSpaceDE w:val="0"/>
        <w:autoSpaceDN w:val="0"/>
        <w:adjustRightInd w:val="0"/>
        <w:ind w:firstLine="709"/>
        <w:jc w:val="both"/>
        <w:rPr>
          <w:sz w:val="18"/>
          <w:szCs w:val="18"/>
        </w:rPr>
      </w:pPr>
      <w:r w:rsidRPr="00C954C4">
        <w:rPr>
          <w:sz w:val="18"/>
          <w:szCs w:val="18"/>
        </w:rPr>
        <w:t>7.4. По результатам оценки проектов согласительная комиссия  формирует рейтинг проектов в порядке убывания присвоенных им суммарных баллов в соответствии с критериями оценки. При этом первый порядковый номер присваивается заявке (проекту), набравшей наибольшее количество баллов.</w:t>
      </w:r>
    </w:p>
    <w:p w:rsidR="00C3259C" w:rsidRPr="00C954C4" w:rsidRDefault="00C3259C" w:rsidP="00C3259C">
      <w:pPr>
        <w:tabs>
          <w:tab w:val="left" w:pos="709"/>
        </w:tabs>
        <w:autoSpaceDE w:val="0"/>
        <w:autoSpaceDN w:val="0"/>
        <w:adjustRightInd w:val="0"/>
        <w:ind w:firstLine="709"/>
        <w:jc w:val="both"/>
        <w:rPr>
          <w:sz w:val="18"/>
          <w:szCs w:val="18"/>
        </w:rPr>
      </w:pPr>
      <w:r w:rsidRPr="00C954C4">
        <w:rPr>
          <w:sz w:val="18"/>
          <w:szCs w:val="18"/>
        </w:rPr>
        <w:t>7.5. Прошедшими конкурсный отбор считаются инициативные проекты, которые по результатам итоговой оценки набрали 40 и более баллов.</w:t>
      </w:r>
    </w:p>
    <w:p w:rsidR="00C3259C" w:rsidRPr="00C954C4" w:rsidRDefault="00C3259C" w:rsidP="00C3259C">
      <w:pPr>
        <w:tabs>
          <w:tab w:val="left" w:pos="709"/>
        </w:tabs>
        <w:autoSpaceDE w:val="0"/>
        <w:autoSpaceDN w:val="0"/>
        <w:adjustRightInd w:val="0"/>
        <w:ind w:firstLine="709"/>
        <w:jc w:val="both"/>
        <w:rPr>
          <w:sz w:val="18"/>
          <w:szCs w:val="18"/>
        </w:rPr>
      </w:pPr>
      <w:r w:rsidRPr="00C954C4">
        <w:rPr>
          <w:sz w:val="18"/>
          <w:szCs w:val="18"/>
        </w:rPr>
        <w:t xml:space="preserve">При недостаточности бюджетных ассигнований, предусмотренных в бюджете Тресоруковского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Тресоруковского сельского поселения возможна в пределах объёмов бюджетных ассигнований, предусмотренных в бюджете Тресоруковского сельского поселения. </w:t>
      </w:r>
    </w:p>
    <w:p w:rsidR="00C3259C" w:rsidRPr="00C954C4" w:rsidRDefault="00C3259C" w:rsidP="00C3259C">
      <w:pPr>
        <w:tabs>
          <w:tab w:val="left" w:pos="709"/>
        </w:tabs>
        <w:autoSpaceDE w:val="0"/>
        <w:autoSpaceDN w:val="0"/>
        <w:adjustRightInd w:val="0"/>
        <w:ind w:firstLine="709"/>
        <w:jc w:val="both"/>
        <w:rPr>
          <w:sz w:val="18"/>
          <w:szCs w:val="18"/>
        </w:rPr>
      </w:pPr>
    </w:p>
    <w:p w:rsidR="00C3259C" w:rsidRPr="00C954C4" w:rsidRDefault="00C3259C" w:rsidP="00C3259C">
      <w:pPr>
        <w:contextualSpacing/>
        <w:jc w:val="center"/>
        <w:rPr>
          <w:color w:val="000000"/>
          <w:sz w:val="18"/>
          <w:szCs w:val="18"/>
        </w:rPr>
      </w:pPr>
      <w:r w:rsidRPr="00C954C4">
        <w:rPr>
          <w:color w:val="000000"/>
          <w:sz w:val="18"/>
          <w:szCs w:val="18"/>
        </w:rPr>
        <w:t>8. Порядок расчета и возврата сумм инициативных платежей,</w:t>
      </w:r>
    </w:p>
    <w:p w:rsidR="00C3259C" w:rsidRPr="00C954C4" w:rsidRDefault="00C3259C" w:rsidP="00C3259C">
      <w:pPr>
        <w:contextualSpacing/>
        <w:jc w:val="center"/>
        <w:rPr>
          <w:color w:val="000000"/>
          <w:sz w:val="18"/>
          <w:szCs w:val="18"/>
        </w:rPr>
      </w:pPr>
      <w:r w:rsidRPr="00C954C4">
        <w:rPr>
          <w:color w:val="000000"/>
          <w:sz w:val="18"/>
          <w:szCs w:val="18"/>
        </w:rPr>
        <w:t>подлежащих возврату лицам (в том числе организациям),</w:t>
      </w:r>
    </w:p>
    <w:p w:rsidR="00C3259C" w:rsidRPr="00C954C4" w:rsidRDefault="00C3259C" w:rsidP="00C3259C">
      <w:pPr>
        <w:contextualSpacing/>
        <w:jc w:val="center"/>
        <w:rPr>
          <w:color w:val="000000"/>
          <w:sz w:val="18"/>
          <w:szCs w:val="18"/>
        </w:rPr>
      </w:pPr>
      <w:r w:rsidRPr="00C954C4">
        <w:rPr>
          <w:color w:val="000000"/>
          <w:sz w:val="18"/>
          <w:szCs w:val="18"/>
        </w:rPr>
        <w:t>осуществившим их перечисление в бюджет Тресоруковского сельского поселения Лискинского муниципального района.</w:t>
      </w:r>
    </w:p>
    <w:p w:rsidR="00C3259C" w:rsidRPr="00C954C4" w:rsidRDefault="00C3259C" w:rsidP="00C3259C">
      <w:pPr>
        <w:contextualSpacing/>
        <w:jc w:val="center"/>
        <w:rPr>
          <w:color w:val="000000"/>
          <w:sz w:val="18"/>
          <w:szCs w:val="18"/>
        </w:rPr>
      </w:pPr>
    </w:p>
    <w:p w:rsidR="00C3259C" w:rsidRPr="00C954C4" w:rsidRDefault="00C3259C" w:rsidP="00C3259C">
      <w:pPr>
        <w:ind w:firstLine="709"/>
        <w:contextualSpacing/>
        <w:jc w:val="both"/>
        <w:rPr>
          <w:color w:val="000000"/>
          <w:sz w:val="18"/>
          <w:szCs w:val="18"/>
        </w:rPr>
      </w:pPr>
      <w:r w:rsidRPr="00C954C4">
        <w:rPr>
          <w:color w:val="000000"/>
          <w:sz w:val="18"/>
          <w:szCs w:val="18"/>
        </w:rPr>
        <w:t>8.1.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Тресоруковского сельского поселения.</w:t>
      </w:r>
    </w:p>
    <w:p w:rsidR="00C3259C" w:rsidRPr="00C954C4" w:rsidRDefault="00C3259C" w:rsidP="00C3259C">
      <w:pPr>
        <w:ind w:firstLine="709"/>
        <w:contextualSpacing/>
        <w:jc w:val="both"/>
        <w:rPr>
          <w:color w:val="000000"/>
          <w:sz w:val="18"/>
          <w:szCs w:val="18"/>
        </w:rPr>
      </w:pPr>
      <w:r w:rsidRPr="00C954C4">
        <w:rPr>
          <w:color w:val="000000"/>
          <w:sz w:val="18"/>
          <w:szCs w:val="18"/>
        </w:rPr>
        <w:t>8.2.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Тресоруковского сельского поселения.</w:t>
      </w:r>
    </w:p>
    <w:p w:rsidR="00C3259C" w:rsidRPr="00C954C4" w:rsidRDefault="00C3259C" w:rsidP="00C3259C">
      <w:pPr>
        <w:ind w:firstLine="709"/>
        <w:contextualSpacing/>
        <w:jc w:val="both"/>
        <w:rPr>
          <w:color w:val="000000"/>
          <w:sz w:val="18"/>
          <w:szCs w:val="18"/>
        </w:rPr>
      </w:pPr>
      <w:r w:rsidRPr="00C954C4">
        <w:rPr>
          <w:color w:val="000000"/>
          <w:sz w:val="18"/>
          <w:szCs w:val="18"/>
        </w:rPr>
        <w:t xml:space="preserve">8.3. Инициативные платежи, остаток инициативных платежей подлежит возврату лицам (в том числе организациям), осуществившим их перечисление в бюджет Тресоруковского сельского поселения в соответствии с </w:t>
      </w:r>
      <w:r w:rsidRPr="00C954C4">
        <w:rPr>
          <w:color w:val="000000"/>
          <w:sz w:val="18"/>
          <w:szCs w:val="18"/>
        </w:rPr>
        <w:lastRenderedPageBreak/>
        <w:t>бюджетным и налоговым законодательством Российской Федерации на основании заявления на возврат денежных средств с указанием банковских реквизитов, представленного главному администратору инициативных платежей, в течение 15 рабочих дней со дня поступления такого заявления.</w:t>
      </w:r>
    </w:p>
    <w:p w:rsidR="00C3259C" w:rsidRPr="00C954C4" w:rsidRDefault="00C3259C" w:rsidP="00C3259C">
      <w:pPr>
        <w:ind w:firstLine="709"/>
        <w:contextualSpacing/>
        <w:jc w:val="both"/>
        <w:rPr>
          <w:color w:val="000000"/>
          <w:sz w:val="18"/>
          <w:szCs w:val="18"/>
        </w:rPr>
      </w:pPr>
      <w:r w:rsidRPr="00C954C4">
        <w:rPr>
          <w:color w:val="000000"/>
          <w:sz w:val="18"/>
          <w:szCs w:val="18"/>
        </w:rPr>
        <w:t>8.4. Размер денежных средств, подлежащих возврату, по формуле:</w:t>
      </w:r>
    </w:p>
    <w:p w:rsidR="00C3259C" w:rsidRPr="00C954C4" w:rsidRDefault="00C3259C" w:rsidP="00C3259C">
      <w:pPr>
        <w:ind w:firstLine="709"/>
        <w:contextualSpacing/>
        <w:jc w:val="both"/>
        <w:rPr>
          <w:color w:val="000000"/>
          <w:sz w:val="18"/>
          <w:szCs w:val="18"/>
        </w:rPr>
      </w:pPr>
    </w:p>
    <w:p w:rsidR="00C3259C" w:rsidRPr="00C954C4" w:rsidRDefault="00C3259C" w:rsidP="00C3259C">
      <w:pPr>
        <w:ind w:firstLine="709"/>
        <w:contextualSpacing/>
        <w:jc w:val="both"/>
        <w:rPr>
          <w:color w:val="000000"/>
          <w:sz w:val="18"/>
          <w:szCs w:val="18"/>
        </w:rPr>
      </w:pPr>
      <w:r w:rsidRPr="00C954C4">
        <w:rPr>
          <w:color w:val="000000"/>
          <w:sz w:val="18"/>
          <w:szCs w:val="18"/>
        </w:rPr>
        <w:t>Sвоз = (Pп - Pфакт) x kсоф, где</w:t>
      </w:r>
    </w:p>
    <w:p w:rsidR="00C3259C" w:rsidRPr="00C954C4" w:rsidRDefault="00C3259C" w:rsidP="00C3259C">
      <w:pPr>
        <w:ind w:firstLine="709"/>
        <w:contextualSpacing/>
        <w:jc w:val="both"/>
        <w:rPr>
          <w:color w:val="000000"/>
          <w:sz w:val="18"/>
          <w:szCs w:val="18"/>
        </w:rPr>
      </w:pPr>
    </w:p>
    <w:p w:rsidR="00C3259C" w:rsidRPr="00C954C4" w:rsidRDefault="00C3259C" w:rsidP="00C3259C">
      <w:pPr>
        <w:ind w:firstLine="709"/>
        <w:contextualSpacing/>
        <w:jc w:val="both"/>
        <w:rPr>
          <w:color w:val="000000"/>
          <w:sz w:val="18"/>
          <w:szCs w:val="18"/>
        </w:rPr>
      </w:pPr>
      <w:r w:rsidRPr="00C954C4">
        <w:rPr>
          <w:color w:val="000000"/>
          <w:sz w:val="18"/>
          <w:szCs w:val="18"/>
        </w:rPr>
        <w:t>Sвоз - сумма средств, подлежащая возврату;</w:t>
      </w:r>
    </w:p>
    <w:p w:rsidR="00C3259C" w:rsidRPr="00C954C4" w:rsidRDefault="00C3259C" w:rsidP="00C3259C">
      <w:pPr>
        <w:ind w:firstLine="709"/>
        <w:contextualSpacing/>
        <w:jc w:val="both"/>
        <w:rPr>
          <w:color w:val="000000"/>
          <w:sz w:val="18"/>
          <w:szCs w:val="18"/>
        </w:rPr>
      </w:pPr>
      <w:r w:rsidRPr="00C954C4">
        <w:rPr>
          <w:color w:val="000000"/>
          <w:sz w:val="18"/>
          <w:szCs w:val="18"/>
        </w:rPr>
        <w:t>Pп - стоимость инициативного проекта, принятого к реализации с учетом инициативных платежей;</w:t>
      </w:r>
    </w:p>
    <w:p w:rsidR="00C3259C" w:rsidRPr="00C954C4" w:rsidRDefault="00C3259C" w:rsidP="00C3259C">
      <w:pPr>
        <w:ind w:firstLine="709"/>
        <w:contextualSpacing/>
        <w:jc w:val="both"/>
        <w:rPr>
          <w:color w:val="000000"/>
          <w:sz w:val="18"/>
          <w:szCs w:val="18"/>
        </w:rPr>
      </w:pPr>
      <w:r w:rsidRPr="00C954C4">
        <w:rPr>
          <w:color w:val="000000"/>
          <w:sz w:val="18"/>
          <w:szCs w:val="18"/>
        </w:rPr>
        <w:t>Pфакт - фактически произведенные расходы на реализацию инициативного проекта;</w:t>
      </w:r>
    </w:p>
    <w:p w:rsidR="00C3259C" w:rsidRPr="00C954C4" w:rsidRDefault="00C3259C" w:rsidP="00C3259C">
      <w:pPr>
        <w:ind w:firstLine="709"/>
        <w:contextualSpacing/>
        <w:jc w:val="both"/>
        <w:rPr>
          <w:color w:val="000000"/>
          <w:sz w:val="18"/>
          <w:szCs w:val="18"/>
        </w:rPr>
      </w:pPr>
      <w:r w:rsidRPr="00C954C4">
        <w:rPr>
          <w:color w:val="000000"/>
          <w:sz w:val="18"/>
          <w:szCs w:val="18"/>
        </w:rPr>
        <w:t>kсоф - доля инициативных платежей от общей стоимости инициативного проекта, рассчитываемая по формуле:</w:t>
      </w:r>
    </w:p>
    <w:p w:rsidR="00C3259C" w:rsidRPr="00C954C4" w:rsidRDefault="00C3259C" w:rsidP="00C3259C">
      <w:pPr>
        <w:ind w:firstLine="709"/>
        <w:contextualSpacing/>
        <w:jc w:val="both"/>
        <w:rPr>
          <w:color w:val="000000"/>
          <w:sz w:val="18"/>
          <w:szCs w:val="18"/>
        </w:rPr>
      </w:pPr>
    </w:p>
    <w:p w:rsidR="00C3259C" w:rsidRPr="00C954C4" w:rsidRDefault="00C3259C" w:rsidP="00C3259C">
      <w:pPr>
        <w:ind w:firstLine="709"/>
        <w:contextualSpacing/>
        <w:jc w:val="both"/>
        <w:rPr>
          <w:color w:val="000000"/>
          <w:sz w:val="18"/>
          <w:szCs w:val="18"/>
        </w:rPr>
      </w:pPr>
      <w:r w:rsidRPr="00C954C4">
        <w:rPr>
          <w:color w:val="000000"/>
          <w:sz w:val="18"/>
          <w:szCs w:val="18"/>
        </w:rPr>
        <w:t>kсоф = Sип / Pп, где</w:t>
      </w:r>
    </w:p>
    <w:p w:rsidR="00C3259C" w:rsidRPr="00C954C4" w:rsidRDefault="00C3259C" w:rsidP="00C3259C">
      <w:pPr>
        <w:ind w:firstLine="709"/>
        <w:contextualSpacing/>
        <w:jc w:val="both"/>
        <w:rPr>
          <w:color w:val="000000"/>
          <w:sz w:val="18"/>
          <w:szCs w:val="18"/>
        </w:rPr>
      </w:pPr>
    </w:p>
    <w:p w:rsidR="00C3259C" w:rsidRPr="00C954C4" w:rsidRDefault="00C3259C" w:rsidP="00C3259C">
      <w:pPr>
        <w:ind w:firstLine="709"/>
        <w:contextualSpacing/>
        <w:jc w:val="both"/>
        <w:rPr>
          <w:color w:val="000000"/>
          <w:sz w:val="18"/>
          <w:szCs w:val="18"/>
        </w:rPr>
      </w:pPr>
      <w:r w:rsidRPr="00C954C4">
        <w:rPr>
          <w:color w:val="000000"/>
          <w:sz w:val="18"/>
          <w:szCs w:val="18"/>
        </w:rPr>
        <w:t>Sип - размер инициативных платежей согласно договорам софинансирования и пожертвования.</w:t>
      </w:r>
    </w:p>
    <w:p w:rsidR="00C3259C" w:rsidRPr="00C954C4" w:rsidRDefault="00C3259C" w:rsidP="00C3259C">
      <w:pPr>
        <w:ind w:firstLine="709"/>
        <w:contextualSpacing/>
        <w:jc w:val="both"/>
        <w:rPr>
          <w:color w:val="000000"/>
          <w:sz w:val="18"/>
          <w:szCs w:val="18"/>
        </w:rPr>
      </w:pPr>
      <w:r w:rsidRPr="00C954C4">
        <w:rPr>
          <w:color w:val="000000"/>
          <w:sz w:val="18"/>
          <w:szCs w:val="18"/>
        </w:rPr>
        <w:t>8.5. В случае, если инициативные платежи, подлежащие возврату, перечислялись в бюджет Тресоруковского сельского поселения двумя и более лицами, расчет суммы возврата каждому определяется по формуле:</w:t>
      </w:r>
    </w:p>
    <w:p w:rsidR="00C3259C" w:rsidRPr="00C954C4" w:rsidRDefault="00C3259C" w:rsidP="00C3259C">
      <w:pPr>
        <w:ind w:firstLine="709"/>
        <w:contextualSpacing/>
        <w:jc w:val="both"/>
        <w:rPr>
          <w:color w:val="000000"/>
          <w:sz w:val="18"/>
          <w:szCs w:val="18"/>
        </w:rPr>
      </w:pPr>
    </w:p>
    <w:p w:rsidR="00C3259C" w:rsidRPr="00C954C4" w:rsidRDefault="00C3259C" w:rsidP="00C3259C">
      <w:pPr>
        <w:ind w:firstLine="709"/>
        <w:contextualSpacing/>
        <w:jc w:val="both"/>
        <w:rPr>
          <w:color w:val="000000"/>
          <w:sz w:val="18"/>
          <w:szCs w:val="18"/>
        </w:rPr>
      </w:pPr>
      <w:r w:rsidRPr="00C954C4">
        <w:rPr>
          <w:color w:val="000000"/>
          <w:sz w:val="18"/>
          <w:szCs w:val="18"/>
        </w:rPr>
        <w:t>Sвоз1 = Sвоз x kсоф1, где</w:t>
      </w:r>
    </w:p>
    <w:p w:rsidR="00C3259C" w:rsidRPr="00C954C4" w:rsidRDefault="00C3259C" w:rsidP="00C3259C">
      <w:pPr>
        <w:ind w:firstLine="709"/>
        <w:contextualSpacing/>
        <w:jc w:val="both"/>
        <w:rPr>
          <w:color w:val="000000"/>
          <w:sz w:val="18"/>
          <w:szCs w:val="18"/>
        </w:rPr>
      </w:pPr>
    </w:p>
    <w:p w:rsidR="00C3259C" w:rsidRPr="00C954C4" w:rsidRDefault="00C3259C" w:rsidP="00C3259C">
      <w:pPr>
        <w:ind w:firstLine="709"/>
        <w:contextualSpacing/>
        <w:jc w:val="both"/>
        <w:rPr>
          <w:color w:val="000000"/>
          <w:sz w:val="18"/>
          <w:szCs w:val="18"/>
        </w:rPr>
      </w:pPr>
      <w:r w:rsidRPr="00C954C4">
        <w:rPr>
          <w:color w:val="000000"/>
          <w:sz w:val="18"/>
          <w:szCs w:val="18"/>
        </w:rPr>
        <w:t>Sвоз1 - сумма средств, подлежащая возврату соответствующему инициатору проекта или жертвователю;</w:t>
      </w:r>
    </w:p>
    <w:p w:rsidR="00C3259C" w:rsidRPr="00C954C4" w:rsidRDefault="00C3259C" w:rsidP="00C3259C">
      <w:pPr>
        <w:ind w:firstLine="709"/>
        <w:contextualSpacing/>
        <w:jc w:val="both"/>
        <w:rPr>
          <w:color w:val="000000"/>
          <w:sz w:val="18"/>
          <w:szCs w:val="18"/>
        </w:rPr>
      </w:pPr>
      <w:r w:rsidRPr="00C954C4">
        <w:rPr>
          <w:color w:val="000000"/>
          <w:sz w:val="18"/>
          <w:szCs w:val="18"/>
        </w:rPr>
        <w:t>kсоф1 - доля инициативных платежей, уплаченных соответствующим инициатором проекта или жертвователем, от общей суммы инициативных платежей, рассчитываемая по формуле:</w:t>
      </w:r>
    </w:p>
    <w:p w:rsidR="00C3259C" w:rsidRPr="00C954C4" w:rsidRDefault="00C3259C" w:rsidP="00C3259C">
      <w:pPr>
        <w:ind w:firstLine="709"/>
        <w:contextualSpacing/>
        <w:jc w:val="both"/>
        <w:rPr>
          <w:color w:val="000000"/>
          <w:sz w:val="18"/>
          <w:szCs w:val="18"/>
        </w:rPr>
      </w:pPr>
    </w:p>
    <w:p w:rsidR="00C3259C" w:rsidRPr="00C954C4" w:rsidRDefault="00C3259C" w:rsidP="00C3259C">
      <w:pPr>
        <w:ind w:firstLine="709"/>
        <w:contextualSpacing/>
        <w:jc w:val="both"/>
        <w:rPr>
          <w:color w:val="000000"/>
          <w:sz w:val="18"/>
          <w:szCs w:val="18"/>
        </w:rPr>
      </w:pPr>
      <w:r w:rsidRPr="00C954C4">
        <w:rPr>
          <w:color w:val="000000"/>
          <w:sz w:val="18"/>
          <w:szCs w:val="18"/>
        </w:rPr>
        <w:t>kсоф1 = Sип1 / Sип, где</w:t>
      </w:r>
    </w:p>
    <w:p w:rsidR="00C3259C" w:rsidRPr="00C954C4" w:rsidRDefault="00C3259C" w:rsidP="00C3259C">
      <w:pPr>
        <w:ind w:firstLine="709"/>
        <w:contextualSpacing/>
        <w:jc w:val="both"/>
        <w:rPr>
          <w:color w:val="000000"/>
          <w:sz w:val="18"/>
          <w:szCs w:val="18"/>
        </w:rPr>
      </w:pPr>
    </w:p>
    <w:p w:rsidR="00C3259C" w:rsidRPr="00C954C4" w:rsidRDefault="00C3259C" w:rsidP="00C3259C">
      <w:pPr>
        <w:ind w:firstLine="709"/>
        <w:contextualSpacing/>
        <w:jc w:val="both"/>
        <w:rPr>
          <w:color w:val="000000"/>
          <w:sz w:val="18"/>
          <w:szCs w:val="18"/>
        </w:rPr>
      </w:pPr>
      <w:r w:rsidRPr="00C954C4">
        <w:rPr>
          <w:color w:val="000000"/>
          <w:sz w:val="18"/>
          <w:szCs w:val="18"/>
        </w:rPr>
        <w:t>Sип1 - размер инициативных платежей соответствующего инициатора проекта или жертвователя согласно договору пожертвования и платежным поручениям.</w:t>
      </w:r>
    </w:p>
    <w:p w:rsidR="00C3259C" w:rsidRPr="00C954C4" w:rsidRDefault="00C3259C" w:rsidP="00C3259C">
      <w:pPr>
        <w:ind w:firstLine="709"/>
        <w:contextualSpacing/>
        <w:jc w:val="both"/>
        <w:rPr>
          <w:color w:val="000000"/>
          <w:sz w:val="18"/>
          <w:szCs w:val="18"/>
        </w:rPr>
      </w:pPr>
      <w:r w:rsidRPr="00C954C4">
        <w:rPr>
          <w:color w:val="000000"/>
          <w:sz w:val="18"/>
          <w:szCs w:val="18"/>
        </w:rPr>
        <w:t>8.6. Расходы, понесенные при перечислении инициативных платежей, не подлежат возмещению.</w:t>
      </w:r>
    </w:p>
    <w:p w:rsidR="00C3259C" w:rsidRPr="00C954C4" w:rsidRDefault="00C3259C" w:rsidP="00C3259C">
      <w:pPr>
        <w:contextualSpacing/>
        <w:jc w:val="both"/>
        <w:rPr>
          <w:color w:val="000000"/>
          <w:sz w:val="18"/>
          <w:szCs w:val="18"/>
        </w:rPr>
      </w:pPr>
    </w:p>
    <w:p w:rsidR="00C3259C" w:rsidRPr="00C954C4" w:rsidRDefault="00C3259C" w:rsidP="00C3259C">
      <w:pPr>
        <w:contextualSpacing/>
        <w:jc w:val="center"/>
        <w:rPr>
          <w:color w:val="000000"/>
          <w:sz w:val="18"/>
          <w:szCs w:val="18"/>
        </w:rPr>
      </w:pPr>
      <w:r w:rsidRPr="00C954C4">
        <w:rPr>
          <w:color w:val="000000"/>
          <w:sz w:val="18"/>
          <w:szCs w:val="18"/>
        </w:rPr>
        <w:t>Раздел 9. Заключительные положения.</w:t>
      </w:r>
    </w:p>
    <w:p w:rsidR="00C3259C" w:rsidRPr="00C954C4" w:rsidRDefault="00C3259C" w:rsidP="00C3259C">
      <w:pPr>
        <w:ind w:left="360"/>
        <w:contextualSpacing/>
        <w:jc w:val="both"/>
        <w:rPr>
          <w:color w:val="000000"/>
          <w:sz w:val="18"/>
          <w:szCs w:val="18"/>
        </w:rPr>
      </w:pP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9.1.</w:t>
      </w:r>
      <w:r w:rsidRPr="00C954C4">
        <w:rPr>
          <w:sz w:val="18"/>
          <w:szCs w:val="18"/>
        </w:rPr>
        <w:t xml:space="preserve"> </w:t>
      </w:r>
      <w:r w:rsidRPr="00C954C4">
        <w:rPr>
          <w:color w:val="000000"/>
          <w:sz w:val="18"/>
          <w:szCs w:val="18"/>
        </w:rPr>
        <w:t xml:space="preserve">Инициаторы проекта, другие граждане, проживающие на территории </w:t>
      </w:r>
      <w:r w:rsidRPr="00C954C4">
        <w:rPr>
          <w:sz w:val="18"/>
          <w:szCs w:val="18"/>
        </w:rPr>
        <w:t xml:space="preserve"> Тресоруковского сельского поселения</w:t>
      </w:r>
      <w:r w:rsidRPr="00C954C4">
        <w:rPr>
          <w:color w:val="000000"/>
          <w:sz w:val="18"/>
          <w:szCs w:val="1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 xml:space="preserve">9.2.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Pr="00C954C4">
        <w:rPr>
          <w:sz w:val="18"/>
          <w:szCs w:val="18"/>
        </w:rPr>
        <w:t xml:space="preserve"> Тресоруковского сельского поселения </w:t>
      </w:r>
      <w:r w:rsidRPr="00C954C4">
        <w:rPr>
          <w:color w:val="000000"/>
          <w:sz w:val="18"/>
          <w:szCs w:val="18"/>
        </w:rPr>
        <w:t>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Тресоруковского</w:t>
      </w:r>
      <w:r w:rsidRPr="00C954C4">
        <w:rPr>
          <w:sz w:val="18"/>
          <w:szCs w:val="18"/>
        </w:rPr>
        <w:t xml:space="preserve"> сельского поселения </w:t>
      </w:r>
      <w:r w:rsidRPr="00C954C4">
        <w:rPr>
          <w:color w:val="000000"/>
          <w:sz w:val="18"/>
          <w:szCs w:val="18"/>
        </w:rPr>
        <w:t>в информационно-телекоммуникационной сети «Интернет» в течение 30 календарных дней со дня завершения реализации инициативного проекта.</w:t>
      </w:r>
    </w:p>
    <w:p w:rsidR="00C3259C" w:rsidRPr="00C954C4" w:rsidRDefault="00C3259C" w:rsidP="00C3259C">
      <w:pPr>
        <w:tabs>
          <w:tab w:val="left" w:pos="709"/>
        </w:tabs>
        <w:autoSpaceDE w:val="0"/>
        <w:autoSpaceDN w:val="0"/>
        <w:adjustRightInd w:val="0"/>
        <w:ind w:firstLine="709"/>
        <w:jc w:val="both"/>
        <w:rPr>
          <w:color w:val="000000"/>
          <w:sz w:val="18"/>
          <w:szCs w:val="18"/>
        </w:rPr>
      </w:pPr>
      <w:r w:rsidRPr="00C954C4">
        <w:rPr>
          <w:color w:val="000000"/>
          <w:sz w:val="18"/>
          <w:szCs w:val="18"/>
        </w:rPr>
        <w:t xml:space="preserve">9.3. Принятые администрацией и согласительной комиссией решения могут быть обжалованы заинтересованными лицами в установленном законодательством РФ порядке. </w:t>
      </w:r>
    </w:p>
    <w:p w:rsidR="00C3259C" w:rsidRPr="00C954C4" w:rsidRDefault="00C3259C" w:rsidP="00C3259C">
      <w:pPr>
        <w:tabs>
          <w:tab w:val="left" w:pos="709"/>
        </w:tabs>
        <w:autoSpaceDE w:val="0"/>
        <w:autoSpaceDN w:val="0"/>
        <w:adjustRightInd w:val="0"/>
        <w:ind w:firstLine="709"/>
        <w:jc w:val="both"/>
        <w:rPr>
          <w:color w:val="000000"/>
          <w:sz w:val="18"/>
          <w:szCs w:val="18"/>
        </w:rPr>
      </w:pPr>
    </w:p>
    <w:p w:rsidR="00C3259C" w:rsidRPr="00C954C4" w:rsidRDefault="00C3259C" w:rsidP="00C3259C">
      <w:pPr>
        <w:tabs>
          <w:tab w:val="left" w:pos="709"/>
        </w:tabs>
        <w:autoSpaceDE w:val="0"/>
        <w:autoSpaceDN w:val="0"/>
        <w:adjustRightInd w:val="0"/>
        <w:ind w:firstLine="709"/>
        <w:jc w:val="both"/>
        <w:rPr>
          <w:color w:val="000000"/>
          <w:sz w:val="18"/>
          <w:szCs w:val="18"/>
        </w:rPr>
      </w:pPr>
    </w:p>
    <w:p w:rsidR="00C3259C" w:rsidRPr="00C954C4" w:rsidRDefault="00C3259C" w:rsidP="00C3259C">
      <w:pPr>
        <w:tabs>
          <w:tab w:val="left" w:pos="709"/>
        </w:tabs>
        <w:autoSpaceDE w:val="0"/>
        <w:autoSpaceDN w:val="0"/>
        <w:adjustRightInd w:val="0"/>
        <w:ind w:firstLine="709"/>
        <w:jc w:val="both"/>
        <w:rPr>
          <w:color w:val="000000"/>
          <w:sz w:val="18"/>
          <w:szCs w:val="18"/>
        </w:rPr>
      </w:pPr>
    </w:p>
    <w:p w:rsidR="00C3259C" w:rsidRPr="00C954C4" w:rsidRDefault="00C3259C" w:rsidP="00C3259C">
      <w:pPr>
        <w:ind w:left="360"/>
        <w:contextualSpacing/>
        <w:jc w:val="both"/>
        <w:rPr>
          <w:color w:val="000000"/>
          <w:sz w:val="18"/>
          <w:szCs w:val="18"/>
        </w:rPr>
        <w:sectPr w:rsidR="00C3259C" w:rsidRPr="00C954C4" w:rsidSect="00C3259C">
          <w:headerReference w:type="default" r:id="rId8"/>
          <w:headerReference w:type="first" r:id="rId9"/>
          <w:pgSz w:w="11906" w:h="16838"/>
          <w:pgMar w:top="1134" w:right="991" w:bottom="1134" w:left="1701" w:header="709" w:footer="709" w:gutter="0"/>
          <w:pgNumType w:start="1"/>
          <w:cols w:space="720"/>
          <w:titlePg/>
          <w:docGrid w:linePitch="381"/>
        </w:sectPr>
      </w:pPr>
      <w:r w:rsidRPr="00C954C4">
        <w:rPr>
          <w:color w:val="000000"/>
          <w:sz w:val="18"/>
          <w:szCs w:val="18"/>
        </w:rPr>
        <w:t xml:space="preserve"> </w:t>
      </w:r>
    </w:p>
    <w:p w:rsidR="00C3259C" w:rsidRPr="00C954C4" w:rsidRDefault="00C3259C" w:rsidP="00C3259C">
      <w:pPr>
        <w:pStyle w:val="s1"/>
        <w:shd w:val="clear" w:color="auto" w:fill="FFFFFF"/>
        <w:spacing w:before="0" w:beforeAutospacing="0" w:after="0" w:afterAutospacing="0"/>
        <w:ind w:left="10773"/>
        <w:jc w:val="both"/>
        <w:rPr>
          <w:color w:val="000000"/>
          <w:sz w:val="18"/>
          <w:szCs w:val="18"/>
        </w:rPr>
      </w:pPr>
      <w:r w:rsidRPr="00C954C4">
        <w:rPr>
          <w:color w:val="000000"/>
          <w:sz w:val="18"/>
          <w:szCs w:val="18"/>
        </w:rPr>
        <w:lastRenderedPageBreak/>
        <w:t>ПРИЛОЖЕНИЕ № 1</w:t>
      </w:r>
    </w:p>
    <w:p w:rsidR="00C3259C" w:rsidRPr="00C954C4" w:rsidRDefault="00C3259C" w:rsidP="00C3259C">
      <w:pPr>
        <w:pStyle w:val="s1"/>
        <w:shd w:val="clear" w:color="auto" w:fill="FFFFFF"/>
        <w:spacing w:before="0" w:beforeAutospacing="0" w:after="0" w:afterAutospacing="0"/>
        <w:ind w:left="10773"/>
        <w:jc w:val="both"/>
        <w:rPr>
          <w:color w:val="000000"/>
          <w:sz w:val="18"/>
          <w:szCs w:val="18"/>
        </w:rPr>
      </w:pPr>
      <w:r w:rsidRPr="00C954C4">
        <w:rPr>
          <w:color w:val="000000"/>
          <w:sz w:val="18"/>
          <w:szCs w:val="18"/>
        </w:rPr>
        <w:t>к Порядку</w:t>
      </w:r>
    </w:p>
    <w:p w:rsidR="00C3259C" w:rsidRPr="00C954C4" w:rsidRDefault="00C3259C" w:rsidP="00C3259C">
      <w:pPr>
        <w:jc w:val="right"/>
        <w:rPr>
          <w:rStyle w:val="afff5"/>
          <w:i w:val="0"/>
          <w:color w:val="000000"/>
          <w:sz w:val="18"/>
          <w:szCs w:val="18"/>
        </w:rPr>
      </w:pPr>
    </w:p>
    <w:p w:rsidR="00C3259C" w:rsidRPr="00C954C4" w:rsidRDefault="00C3259C" w:rsidP="00C3259C">
      <w:pPr>
        <w:jc w:val="center"/>
        <w:rPr>
          <w:color w:val="000000"/>
          <w:sz w:val="18"/>
          <w:szCs w:val="18"/>
        </w:rPr>
      </w:pPr>
      <w:r w:rsidRPr="00C954C4">
        <w:rPr>
          <w:color w:val="000000"/>
          <w:sz w:val="18"/>
          <w:szCs w:val="18"/>
        </w:rPr>
        <w:t xml:space="preserve">Инициативный проект </w:t>
      </w:r>
    </w:p>
    <w:p w:rsidR="00C3259C" w:rsidRPr="00C954C4" w:rsidRDefault="00C3259C" w:rsidP="00C3259C">
      <w:pPr>
        <w:rPr>
          <w:color w:val="000000"/>
          <w:sz w:val="18"/>
          <w:szCs w:val="18"/>
        </w:rPr>
      </w:pPr>
      <w:r w:rsidRPr="00C954C4">
        <w:rPr>
          <w:color w:val="000000"/>
          <w:sz w:val="18"/>
          <w:szCs w:val="18"/>
        </w:rPr>
        <w:t xml:space="preserve"> «____»___________20__г.</w:t>
      </w:r>
    </w:p>
    <w:p w:rsidR="00C3259C" w:rsidRPr="00C954C4" w:rsidRDefault="00C3259C" w:rsidP="00C3259C">
      <w:pPr>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6852"/>
        <w:gridCol w:w="7118"/>
      </w:tblGrid>
      <w:tr w:rsidR="00C3259C" w:rsidRPr="00C954C4" w:rsidTr="0014378C">
        <w:tc>
          <w:tcPr>
            <w:tcW w:w="276" w:type="pct"/>
            <w:tcBorders>
              <w:top w:val="single" w:sz="4" w:space="0" w:color="auto"/>
              <w:left w:val="single" w:sz="4" w:space="0" w:color="auto"/>
              <w:bottom w:val="single" w:sz="4" w:space="0" w:color="auto"/>
              <w:right w:val="single" w:sz="4" w:space="0" w:color="auto"/>
            </w:tcBorders>
            <w:vAlign w:val="center"/>
          </w:tcPr>
          <w:p w:rsidR="00C3259C" w:rsidRPr="00C954C4" w:rsidRDefault="00C3259C" w:rsidP="0014378C">
            <w:pPr>
              <w:jc w:val="center"/>
              <w:rPr>
                <w:color w:val="000000"/>
                <w:sz w:val="18"/>
                <w:szCs w:val="18"/>
              </w:rPr>
            </w:pPr>
            <w:r w:rsidRPr="00C954C4">
              <w:rPr>
                <w:color w:val="000000"/>
                <w:sz w:val="18"/>
                <w:szCs w:val="18"/>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C3259C" w:rsidRPr="00C954C4" w:rsidRDefault="00C3259C" w:rsidP="0014378C">
            <w:pPr>
              <w:jc w:val="center"/>
              <w:rPr>
                <w:color w:val="000000"/>
                <w:sz w:val="18"/>
                <w:szCs w:val="18"/>
              </w:rPr>
            </w:pPr>
            <w:r w:rsidRPr="00C954C4">
              <w:rPr>
                <w:color w:val="000000"/>
                <w:sz w:val="18"/>
                <w:szCs w:val="18"/>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C3259C" w:rsidRPr="00C954C4" w:rsidRDefault="00C3259C" w:rsidP="0014378C">
            <w:pPr>
              <w:jc w:val="center"/>
              <w:rPr>
                <w:color w:val="000000"/>
                <w:sz w:val="18"/>
                <w:szCs w:val="18"/>
              </w:rPr>
            </w:pPr>
            <w:r w:rsidRPr="00C954C4">
              <w:rPr>
                <w:color w:val="000000"/>
                <w:sz w:val="18"/>
                <w:szCs w:val="18"/>
              </w:rPr>
              <w:t>Сведения</w:t>
            </w:r>
          </w:p>
        </w:tc>
      </w:tr>
      <w:tr w:rsidR="00C3259C" w:rsidRPr="00C954C4" w:rsidTr="0014378C">
        <w:trPr>
          <w:trHeight w:val="341"/>
        </w:trPr>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1.</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rPr>
                <w:color w:val="000000"/>
                <w:sz w:val="18"/>
                <w:szCs w:val="18"/>
              </w:rPr>
            </w:pPr>
            <w:r w:rsidRPr="00C954C4">
              <w:rPr>
                <w:color w:val="000000"/>
                <w:sz w:val="18"/>
                <w:szCs w:val="18"/>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2.</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 xml:space="preserve">Вопросы местного значения или иные вопросы, право решения которых предоставлено органам местного самоуправления </w:t>
            </w:r>
            <w:r w:rsidRPr="00C954C4">
              <w:rPr>
                <w:sz w:val="18"/>
                <w:szCs w:val="18"/>
              </w:rPr>
              <w:t xml:space="preserve"> Тресоруковского сельского поселения </w:t>
            </w:r>
            <w:r w:rsidRPr="00C954C4">
              <w:rPr>
                <w:color w:val="000000"/>
                <w:sz w:val="18"/>
                <w:szCs w:val="18"/>
              </w:rPr>
              <w:t>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3.</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4.</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lang w:val="en-US"/>
              </w:rPr>
            </w:pPr>
            <w:r w:rsidRPr="00C954C4">
              <w:rPr>
                <w:color w:val="000000"/>
                <w:sz w:val="18"/>
                <w:szCs w:val="18"/>
              </w:rPr>
              <w:t>5</w:t>
            </w:r>
            <w:r w:rsidRPr="00C954C4">
              <w:rPr>
                <w:color w:val="000000"/>
                <w:sz w:val="18"/>
                <w:szCs w:val="18"/>
                <w:lang w:val="en-US"/>
              </w:rPr>
              <w:t>.</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rPr>
          <w:trHeight w:val="302"/>
        </w:trPr>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6.</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7</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lang w:val="en-US"/>
              </w:rPr>
            </w:pPr>
            <w:r w:rsidRPr="00C954C4">
              <w:rPr>
                <w:color w:val="000000"/>
                <w:sz w:val="18"/>
                <w:szCs w:val="18"/>
              </w:rPr>
              <w:t>8</w:t>
            </w:r>
            <w:r w:rsidRPr="00C954C4">
              <w:rPr>
                <w:color w:val="000000"/>
                <w:sz w:val="18"/>
                <w:szCs w:val="18"/>
                <w:lang w:val="en-US"/>
              </w:rPr>
              <w:t>.</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9.</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10.</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rPr>
          <w:trHeight w:val="375"/>
        </w:trPr>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11.</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12.</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Средства бюджета Тресоруковского</w:t>
            </w:r>
            <w:r w:rsidRPr="00C954C4">
              <w:rPr>
                <w:sz w:val="18"/>
                <w:szCs w:val="18"/>
              </w:rPr>
              <w:t xml:space="preserve"> сельского поселения </w:t>
            </w:r>
            <w:r w:rsidRPr="00C954C4">
              <w:rPr>
                <w:color w:val="000000"/>
                <w:sz w:val="18"/>
                <w:szCs w:val="18"/>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13.</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13.1.</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13.2.</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14.</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lang w:val="en-US"/>
              </w:rPr>
            </w:pPr>
            <w:r w:rsidRPr="00C954C4">
              <w:rPr>
                <w:color w:val="000000"/>
                <w:sz w:val="18"/>
                <w:szCs w:val="18"/>
              </w:rPr>
              <w:t>14.1.</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r w:rsidR="00C3259C" w:rsidRPr="00C954C4" w:rsidTr="0014378C">
        <w:tc>
          <w:tcPr>
            <w:tcW w:w="276"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r w:rsidRPr="00C954C4">
              <w:rPr>
                <w:color w:val="000000"/>
                <w:sz w:val="18"/>
                <w:szCs w:val="18"/>
              </w:rPr>
              <w:t>14.2.</w:t>
            </w:r>
          </w:p>
        </w:tc>
        <w:tc>
          <w:tcPr>
            <w:tcW w:w="231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both"/>
              <w:rPr>
                <w:color w:val="000000"/>
                <w:sz w:val="18"/>
                <w:szCs w:val="18"/>
              </w:rPr>
            </w:pPr>
            <w:r w:rsidRPr="00C954C4">
              <w:rPr>
                <w:color w:val="000000"/>
                <w:sz w:val="18"/>
                <w:szCs w:val="18"/>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C3259C" w:rsidRPr="00C954C4" w:rsidRDefault="00C3259C" w:rsidP="0014378C">
            <w:pPr>
              <w:jc w:val="center"/>
              <w:rPr>
                <w:color w:val="000000"/>
                <w:sz w:val="18"/>
                <w:szCs w:val="18"/>
              </w:rPr>
            </w:pPr>
          </w:p>
        </w:tc>
      </w:tr>
    </w:tbl>
    <w:p w:rsidR="00C3259C" w:rsidRPr="00C954C4" w:rsidRDefault="00C3259C" w:rsidP="00C3259C">
      <w:pPr>
        <w:jc w:val="both"/>
        <w:rPr>
          <w:color w:val="000000"/>
          <w:sz w:val="18"/>
          <w:szCs w:val="18"/>
        </w:rPr>
      </w:pPr>
    </w:p>
    <w:p w:rsidR="00C3259C" w:rsidRPr="00C954C4" w:rsidRDefault="00C3259C" w:rsidP="00C3259C">
      <w:pPr>
        <w:jc w:val="both"/>
        <w:rPr>
          <w:color w:val="000000"/>
          <w:sz w:val="18"/>
          <w:szCs w:val="18"/>
        </w:rPr>
      </w:pPr>
      <w:r w:rsidRPr="00C954C4">
        <w:rPr>
          <w:color w:val="000000"/>
          <w:sz w:val="18"/>
          <w:szCs w:val="18"/>
        </w:rPr>
        <w:t xml:space="preserve">Инициатор(ы) проекта </w:t>
      </w:r>
    </w:p>
    <w:p w:rsidR="00C3259C" w:rsidRPr="00C954C4" w:rsidRDefault="00C3259C" w:rsidP="00C3259C">
      <w:pPr>
        <w:jc w:val="both"/>
        <w:rPr>
          <w:color w:val="000000"/>
          <w:sz w:val="18"/>
          <w:szCs w:val="18"/>
        </w:rPr>
      </w:pPr>
      <w:r w:rsidRPr="00C954C4">
        <w:rPr>
          <w:color w:val="000000"/>
          <w:sz w:val="18"/>
          <w:szCs w:val="18"/>
        </w:rPr>
        <w:t>(представитель инициатора)                    ___________________ Ф.И.О.</w:t>
      </w:r>
    </w:p>
    <w:p w:rsidR="00C3259C" w:rsidRPr="00C954C4" w:rsidRDefault="00C3259C" w:rsidP="00C3259C">
      <w:pPr>
        <w:jc w:val="both"/>
        <w:rPr>
          <w:color w:val="000000"/>
          <w:sz w:val="18"/>
          <w:szCs w:val="18"/>
          <w:vertAlign w:val="superscript"/>
        </w:rPr>
      </w:pPr>
      <w:r w:rsidRPr="00C954C4">
        <w:rPr>
          <w:color w:val="000000"/>
          <w:sz w:val="18"/>
          <w:szCs w:val="18"/>
        </w:rPr>
        <w:t xml:space="preserve">                                                                               </w:t>
      </w:r>
      <w:r w:rsidRPr="00C954C4">
        <w:rPr>
          <w:color w:val="000000"/>
          <w:sz w:val="18"/>
          <w:szCs w:val="18"/>
          <w:vertAlign w:val="superscript"/>
        </w:rPr>
        <w:t>(подпись)</w:t>
      </w:r>
    </w:p>
    <w:p w:rsidR="00C3259C" w:rsidRPr="00C954C4" w:rsidRDefault="00C3259C" w:rsidP="00C3259C">
      <w:pPr>
        <w:jc w:val="both"/>
        <w:rPr>
          <w:color w:val="000000"/>
          <w:sz w:val="18"/>
          <w:szCs w:val="18"/>
        </w:rPr>
      </w:pPr>
    </w:p>
    <w:p w:rsidR="00C3259C" w:rsidRPr="00C954C4" w:rsidRDefault="00C3259C" w:rsidP="00C3259C">
      <w:pPr>
        <w:jc w:val="both"/>
        <w:rPr>
          <w:color w:val="000000"/>
          <w:sz w:val="18"/>
          <w:szCs w:val="18"/>
        </w:rPr>
      </w:pPr>
    </w:p>
    <w:p w:rsidR="00C3259C" w:rsidRPr="00C954C4" w:rsidRDefault="00C3259C" w:rsidP="00C3259C">
      <w:pPr>
        <w:ind w:firstLine="1418"/>
        <w:jc w:val="both"/>
        <w:rPr>
          <w:color w:val="000000"/>
          <w:sz w:val="18"/>
          <w:szCs w:val="18"/>
        </w:rPr>
        <w:sectPr w:rsidR="00C3259C" w:rsidRPr="00C954C4">
          <w:pgSz w:w="16838" w:h="11906" w:orient="landscape"/>
          <w:pgMar w:top="1702" w:right="1134" w:bottom="851" w:left="1134" w:header="709" w:footer="709" w:gutter="0"/>
          <w:cols w:space="720"/>
          <w:docGrid w:linePitch="381"/>
        </w:sectPr>
      </w:pPr>
    </w:p>
    <w:p w:rsidR="00C3259C" w:rsidRPr="00C954C4" w:rsidRDefault="00C3259C" w:rsidP="00C3259C">
      <w:pPr>
        <w:pStyle w:val="s1"/>
        <w:shd w:val="clear" w:color="auto" w:fill="FFFFFF"/>
        <w:spacing w:before="0" w:beforeAutospacing="0" w:after="0" w:afterAutospacing="0"/>
        <w:ind w:left="6237"/>
        <w:jc w:val="both"/>
        <w:rPr>
          <w:color w:val="000000"/>
          <w:sz w:val="18"/>
          <w:szCs w:val="18"/>
        </w:rPr>
      </w:pPr>
      <w:r w:rsidRPr="00C954C4">
        <w:rPr>
          <w:color w:val="000000"/>
          <w:sz w:val="18"/>
          <w:szCs w:val="18"/>
        </w:rPr>
        <w:lastRenderedPageBreak/>
        <w:t>ПРИЛОЖЕНИЕ № 2</w:t>
      </w:r>
    </w:p>
    <w:p w:rsidR="00C3259C" w:rsidRPr="00C954C4" w:rsidRDefault="00C3259C" w:rsidP="00C3259C">
      <w:pPr>
        <w:pStyle w:val="s1"/>
        <w:shd w:val="clear" w:color="auto" w:fill="FFFFFF"/>
        <w:spacing w:before="0" w:beforeAutospacing="0" w:after="0" w:afterAutospacing="0"/>
        <w:ind w:left="6237"/>
        <w:jc w:val="both"/>
        <w:rPr>
          <w:sz w:val="18"/>
          <w:szCs w:val="18"/>
        </w:rPr>
      </w:pPr>
      <w:r w:rsidRPr="00C954C4">
        <w:rPr>
          <w:sz w:val="18"/>
          <w:szCs w:val="18"/>
        </w:rPr>
        <w:t>к Порядку</w:t>
      </w:r>
    </w:p>
    <w:p w:rsidR="00C3259C" w:rsidRPr="00C954C4" w:rsidRDefault="00C3259C" w:rsidP="00C3259C">
      <w:pPr>
        <w:jc w:val="center"/>
        <w:rPr>
          <w:i/>
          <w:sz w:val="18"/>
          <w:szCs w:val="18"/>
        </w:rPr>
      </w:pPr>
    </w:p>
    <w:p w:rsidR="00C3259C" w:rsidRPr="00C954C4" w:rsidRDefault="00C3259C" w:rsidP="00C3259C">
      <w:pPr>
        <w:jc w:val="center"/>
        <w:rPr>
          <w:bCs/>
          <w:iCs/>
          <w:sz w:val="18"/>
          <w:szCs w:val="18"/>
        </w:rPr>
      </w:pPr>
      <w:r w:rsidRPr="00C954C4">
        <w:rPr>
          <w:bCs/>
          <w:iCs/>
          <w:sz w:val="18"/>
          <w:szCs w:val="18"/>
        </w:rPr>
        <w:t>Критерии оценки инициативного проекта</w:t>
      </w:r>
    </w:p>
    <w:p w:rsidR="00C3259C" w:rsidRPr="00C954C4" w:rsidRDefault="00C3259C" w:rsidP="00C3259C">
      <w:pPr>
        <w:jc w:val="center"/>
        <w:rPr>
          <w:bCs/>
          <w:iCs/>
          <w:sz w:val="18"/>
          <w:szCs w:val="18"/>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28"/>
        <w:gridCol w:w="4805"/>
        <w:gridCol w:w="2587"/>
        <w:gridCol w:w="1519"/>
      </w:tblGrid>
      <w:tr w:rsidR="00C3259C" w:rsidRPr="00C954C4" w:rsidTr="0014378C">
        <w:tc>
          <w:tcPr>
            <w:tcW w:w="628" w:type="dxa"/>
            <w:shd w:val="clear" w:color="auto" w:fill="FFFFFF"/>
            <w:tcMar>
              <w:top w:w="0" w:type="dxa"/>
              <w:left w:w="149" w:type="dxa"/>
              <w:bottom w:w="0" w:type="dxa"/>
              <w:right w:w="149" w:type="dxa"/>
            </w:tcMar>
            <w:hideMark/>
          </w:tcPr>
          <w:p w:rsidR="00C3259C" w:rsidRPr="00C954C4" w:rsidRDefault="00C3259C" w:rsidP="0014378C">
            <w:pPr>
              <w:spacing w:line="315" w:lineRule="atLeast"/>
              <w:jc w:val="center"/>
              <w:textAlignment w:val="baseline"/>
              <w:rPr>
                <w:spacing w:val="2"/>
                <w:sz w:val="18"/>
                <w:szCs w:val="18"/>
              </w:rPr>
            </w:pPr>
            <w:r w:rsidRPr="00C954C4">
              <w:rPr>
                <w:spacing w:val="2"/>
                <w:sz w:val="18"/>
                <w:szCs w:val="18"/>
              </w:rPr>
              <w:t>№ п/п</w:t>
            </w:r>
          </w:p>
        </w:tc>
        <w:tc>
          <w:tcPr>
            <w:tcW w:w="4805" w:type="dxa"/>
            <w:shd w:val="clear" w:color="auto" w:fill="FFFFFF"/>
            <w:tcMar>
              <w:top w:w="0" w:type="dxa"/>
              <w:left w:w="149" w:type="dxa"/>
              <w:bottom w:w="0" w:type="dxa"/>
              <w:right w:w="149" w:type="dxa"/>
            </w:tcMar>
            <w:hideMark/>
          </w:tcPr>
          <w:p w:rsidR="00C3259C" w:rsidRPr="00C954C4" w:rsidRDefault="00C3259C" w:rsidP="0014378C">
            <w:pPr>
              <w:spacing w:line="315" w:lineRule="atLeast"/>
              <w:jc w:val="center"/>
              <w:textAlignment w:val="baseline"/>
              <w:rPr>
                <w:spacing w:val="2"/>
                <w:sz w:val="18"/>
                <w:szCs w:val="18"/>
              </w:rPr>
            </w:pPr>
            <w:r w:rsidRPr="00C954C4">
              <w:rPr>
                <w:spacing w:val="2"/>
                <w:sz w:val="18"/>
                <w:szCs w:val="18"/>
              </w:rPr>
              <w:t>Наименования критериев конкурсного отбора</w:t>
            </w: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jc w:val="center"/>
              <w:textAlignment w:val="baseline"/>
              <w:rPr>
                <w:spacing w:val="2"/>
                <w:sz w:val="18"/>
                <w:szCs w:val="18"/>
              </w:rPr>
            </w:pPr>
            <w:r w:rsidRPr="00C954C4">
              <w:rPr>
                <w:spacing w:val="2"/>
                <w:sz w:val="18"/>
                <w:szCs w:val="18"/>
              </w:rPr>
              <w:t>Значения критериев конкурсного отбора</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jc w:val="center"/>
              <w:textAlignment w:val="baseline"/>
              <w:rPr>
                <w:spacing w:val="2"/>
                <w:sz w:val="18"/>
                <w:szCs w:val="18"/>
              </w:rPr>
            </w:pPr>
            <w:r w:rsidRPr="00C954C4">
              <w:rPr>
                <w:spacing w:val="2"/>
                <w:sz w:val="18"/>
                <w:szCs w:val="18"/>
              </w:rPr>
              <w:t>Количество баллов</w:t>
            </w:r>
          </w:p>
        </w:tc>
      </w:tr>
      <w:tr w:rsidR="00C3259C" w:rsidRPr="00C954C4" w:rsidTr="0014378C">
        <w:tc>
          <w:tcPr>
            <w:tcW w:w="628"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1.</w:t>
            </w:r>
          </w:p>
        </w:tc>
        <w:tc>
          <w:tcPr>
            <w:tcW w:w="4805"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jc w:val="both"/>
              <w:textAlignment w:val="baseline"/>
              <w:rPr>
                <w:spacing w:val="2"/>
                <w:sz w:val="18"/>
                <w:szCs w:val="18"/>
              </w:rPr>
            </w:pPr>
            <w:r w:rsidRPr="00C954C4">
              <w:rPr>
                <w:spacing w:val="2"/>
                <w:sz w:val="18"/>
                <w:szCs w:val="18"/>
              </w:rPr>
              <w:t>Доля благополучателей в общей численности населения Тресоруковского сельского поселения</w:t>
            </w: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от 61 до 100%</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35</w:t>
            </w:r>
          </w:p>
        </w:tc>
      </w:tr>
      <w:tr w:rsidR="00C3259C" w:rsidRPr="00C954C4" w:rsidTr="0014378C">
        <w:tc>
          <w:tcPr>
            <w:tcW w:w="628" w:type="dxa"/>
            <w:vMerge/>
            <w:shd w:val="clear" w:color="auto" w:fill="FFFFFF"/>
            <w:tcMar>
              <w:top w:w="0" w:type="dxa"/>
              <w:left w:w="149" w:type="dxa"/>
              <w:bottom w:w="0" w:type="dxa"/>
              <w:right w:w="149" w:type="dxa"/>
            </w:tcMar>
            <w:hideMark/>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hideMark/>
          </w:tcPr>
          <w:p w:rsidR="00C3259C" w:rsidRPr="00C954C4" w:rsidRDefault="00C3259C" w:rsidP="0014378C">
            <w:pPr>
              <w:jc w:val="both"/>
              <w:rPr>
                <w:sz w:val="18"/>
                <w:szCs w:val="18"/>
              </w:rPr>
            </w:pP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от 31 до 60%</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15</w:t>
            </w:r>
          </w:p>
        </w:tc>
      </w:tr>
      <w:tr w:rsidR="00C3259C" w:rsidRPr="00C954C4" w:rsidTr="0014378C">
        <w:tc>
          <w:tcPr>
            <w:tcW w:w="628" w:type="dxa"/>
            <w:vMerge/>
            <w:shd w:val="clear" w:color="auto" w:fill="FFFFFF"/>
            <w:tcMar>
              <w:top w:w="0" w:type="dxa"/>
              <w:left w:w="149" w:type="dxa"/>
              <w:bottom w:w="0" w:type="dxa"/>
              <w:right w:w="149" w:type="dxa"/>
            </w:tcMar>
            <w:hideMark/>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hideMark/>
          </w:tcPr>
          <w:p w:rsidR="00C3259C" w:rsidRPr="00C954C4" w:rsidRDefault="00C3259C" w:rsidP="0014378C">
            <w:pPr>
              <w:jc w:val="both"/>
              <w:rPr>
                <w:sz w:val="18"/>
                <w:szCs w:val="18"/>
              </w:rPr>
            </w:pP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от 0 до 30%</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5</w:t>
            </w:r>
          </w:p>
        </w:tc>
      </w:tr>
      <w:tr w:rsidR="00C3259C" w:rsidRPr="00C954C4" w:rsidTr="0014378C">
        <w:tc>
          <w:tcPr>
            <w:tcW w:w="628"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2.</w:t>
            </w:r>
          </w:p>
        </w:tc>
        <w:tc>
          <w:tcPr>
            <w:tcW w:w="4805" w:type="dxa"/>
            <w:vMerge w:val="restart"/>
            <w:shd w:val="clear" w:color="auto" w:fill="FFFFFF"/>
            <w:tcMar>
              <w:top w:w="0" w:type="dxa"/>
              <w:left w:w="149" w:type="dxa"/>
              <w:bottom w:w="0" w:type="dxa"/>
              <w:right w:w="149" w:type="dxa"/>
            </w:tcMar>
            <w:vAlign w:val="center"/>
            <w:hideMark/>
          </w:tcPr>
          <w:p w:rsidR="00C3259C" w:rsidRPr="00C954C4" w:rsidRDefault="00C3259C" w:rsidP="0014378C">
            <w:pPr>
              <w:spacing w:line="315" w:lineRule="atLeast"/>
              <w:jc w:val="both"/>
              <w:textAlignment w:val="baseline"/>
              <w:rPr>
                <w:sz w:val="18"/>
                <w:szCs w:val="18"/>
              </w:rPr>
            </w:pPr>
            <w:r w:rsidRPr="00C954C4">
              <w:rPr>
                <w:spacing w:val="2"/>
                <w:sz w:val="18"/>
                <w:szCs w:val="18"/>
              </w:rPr>
              <w:t>«Долговечность» результатов проекта</w:t>
            </w: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более 5 лет</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15</w:t>
            </w:r>
          </w:p>
        </w:tc>
      </w:tr>
      <w:tr w:rsidR="00C3259C" w:rsidRPr="00C954C4" w:rsidTr="0014378C">
        <w:tc>
          <w:tcPr>
            <w:tcW w:w="628" w:type="dxa"/>
            <w:vMerge/>
            <w:shd w:val="clear" w:color="auto" w:fill="FFFFFF"/>
            <w:tcMar>
              <w:top w:w="0" w:type="dxa"/>
              <w:left w:w="149" w:type="dxa"/>
              <w:bottom w:w="0" w:type="dxa"/>
              <w:right w:w="149" w:type="dxa"/>
            </w:tcMar>
            <w:hideMark/>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hideMark/>
          </w:tcPr>
          <w:p w:rsidR="00C3259C" w:rsidRPr="00C954C4" w:rsidRDefault="00C3259C" w:rsidP="0014378C">
            <w:pPr>
              <w:jc w:val="both"/>
              <w:rPr>
                <w:sz w:val="18"/>
                <w:szCs w:val="18"/>
              </w:rPr>
            </w:pP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от 1 года до 5 лет</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10</w:t>
            </w:r>
          </w:p>
        </w:tc>
      </w:tr>
      <w:tr w:rsidR="00C3259C" w:rsidRPr="00C954C4" w:rsidTr="0014378C">
        <w:tc>
          <w:tcPr>
            <w:tcW w:w="628" w:type="dxa"/>
            <w:vMerge/>
            <w:shd w:val="clear" w:color="auto" w:fill="FFFFFF"/>
            <w:tcMar>
              <w:top w:w="0" w:type="dxa"/>
              <w:left w:w="149" w:type="dxa"/>
              <w:bottom w:w="0" w:type="dxa"/>
              <w:right w:w="149" w:type="dxa"/>
            </w:tcMar>
            <w:hideMark/>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hideMark/>
          </w:tcPr>
          <w:p w:rsidR="00C3259C" w:rsidRPr="00C954C4" w:rsidRDefault="00C3259C" w:rsidP="0014378C">
            <w:pPr>
              <w:jc w:val="both"/>
              <w:rPr>
                <w:sz w:val="18"/>
                <w:szCs w:val="18"/>
              </w:rPr>
            </w:pP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от 0 до 1 года</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5</w:t>
            </w:r>
          </w:p>
        </w:tc>
      </w:tr>
      <w:tr w:rsidR="00C3259C" w:rsidRPr="00C954C4" w:rsidTr="0014378C">
        <w:tc>
          <w:tcPr>
            <w:tcW w:w="628" w:type="dxa"/>
            <w:vMerge/>
            <w:shd w:val="clear" w:color="auto" w:fill="FFFFFF"/>
            <w:tcMar>
              <w:top w:w="0" w:type="dxa"/>
              <w:left w:w="149" w:type="dxa"/>
              <w:bottom w:w="0" w:type="dxa"/>
              <w:right w:w="149" w:type="dxa"/>
            </w:tcMar>
            <w:hideMark/>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hideMark/>
          </w:tcPr>
          <w:p w:rsidR="00C3259C" w:rsidRPr="00C954C4" w:rsidRDefault="00C3259C" w:rsidP="0014378C">
            <w:pPr>
              <w:jc w:val="both"/>
              <w:rPr>
                <w:sz w:val="18"/>
                <w:szCs w:val="18"/>
              </w:rPr>
            </w:pP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нет</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0</w:t>
            </w:r>
          </w:p>
        </w:tc>
      </w:tr>
      <w:tr w:rsidR="00C3259C" w:rsidRPr="00C954C4" w:rsidTr="0014378C">
        <w:tc>
          <w:tcPr>
            <w:tcW w:w="628"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3.</w:t>
            </w:r>
          </w:p>
        </w:tc>
        <w:tc>
          <w:tcPr>
            <w:tcW w:w="4805"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jc w:val="both"/>
              <w:textAlignment w:val="baseline"/>
              <w:rPr>
                <w:spacing w:val="2"/>
                <w:sz w:val="18"/>
                <w:szCs w:val="18"/>
              </w:rPr>
            </w:pPr>
            <w:r w:rsidRPr="00C954C4">
              <w:rPr>
                <w:spacing w:val="2"/>
                <w:sz w:val="18"/>
                <w:szCs w:val="18"/>
              </w:rPr>
              <w:t>Уровень софинансирования проекта со стороны населения</w:t>
            </w: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от 50% и выше</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20</w:t>
            </w:r>
          </w:p>
        </w:tc>
      </w:tr>
      <w:tr w:rsidR="00C3259C" w:rsidRPr="00C954C4" w:rsidTr="0014378C">
        <w:tc>
          <w:tcPr>
            <w:tcW w:w="628" w:type="dxa"/>
            <w:vMerge/>
            <w:shd w:val="clear" w:color="auto" w:fill="FFFFFF"/>
            <w:tcMar>
              <w:top w:w="0" w:type="dxa"/>
              <w:left w:w="149" w:type="dxa"/>
              <w:bottom w:w="0" w:type="dxa"/>
              <w:right w:w="149" w:type="dxa"/>
            </w:tcMar>
            <w:hideMark/>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hideMark/>
          </w:tcPr>
          <w:p w:rsidR="00C3259C" w:rsidRPr="00C954C4" w:rsidRDefault="00C3259C" w:rsidP="0014378C">
            <w:pPr>
              <w:jc w:val="both"/>
              <w:rPr>
                <w:sz w:val="18"/>
                <w:szCs w:val="18"/>
              </w:rPr>
            </w:pP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до 50%</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10</w:t>
            </w:r>
          </w:p>
        </w:tc>
      </w:tr>
      <w:tr w:rsidR="00C3259C" w:rsidRPr="00C954C4" w:rsidTr="0014378C">
        <w:tc>
          <w:tcPr>
            <w:tcW w:w="628" w:type="dxa"/>
            <w:vMerge/>
            <w:shd w:val="clear" w:color="auto" w:fill="FFFFFF"/>
            <w:tcMar>
              <w:top w:w="0" w:type="dxa"/>
              <w:left w:w="149" w:type="dxa"/>
              <w:bottom w:w="0" w:type="dxa"/>
              <w:right w:w="149" w:type="dxa"/>
            </w:tcMar>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tcPr>
          <w:p w:rsidR="00C3259C" w:rsidRPr="00C954C4" w:rsidRDefault="00C3259C" w:rsidP="0014378C">
            <w:pPr>
              <w:jc w:val="both"/>
              <w:rPr>
                <w:sz w:val="18"/>
                <w:szCs w:val="18"/>
              </w:rPr>
            </w:pPr>
          </w:p>
        </w:tc>
        <w:tc>
          <w:tcPr>
            <w:tcW w:w="2587" w:type="dxa"/>
            <w:shd w:val="clear" w:color="auto" w:fill="FFFFFF"/>
            <w:tcMar>
              <w:top w:w="0" w:type="dxa"/>
              <w:left w:w="149" w:type="dxa"/>
              <w:bottom w:w="0" w:type="dxa"/>
              <w:right w:w="149" w:type="dxa"/>
            </w:tcMar>
          </w:tcPr>
          <w:p w:rsidR="00C3259C" w:rsidRPr="00C954C4" w:rsidRDefault="00C3259C" w:rsidP="0014378C">
            <w:pPr>
              <w:spacing w:line="315" w:lineRule="atLeast"/>
              <w:textAlignment w:val="baseline"/>
              <w:rPr>
                <w:spacing w:val="2"/>
                <w:sz w:val="18"/>
                <w:szCs w:val="18"/>
              </w:rPr>
            </w:pPr>
            <w:r w:rsidRPr="00C954C4">
              <w:rPr>
                <w:spacing w:val="2"/>
                <w:sz w:val="18"/>
                <w:szCs w:val="18"/>
              </w:rPr>
              <w:t>0%</w:t>
            </w:r>
          </w:p>
        </w:tc>
        <w:tc>
          <w:tcPr>
            <w:tcW w:w="1519" w:type="dxa"/>
            <w:shd w:val="clear" w:color="auto" w:fill="FFFFFF"/>
            <w:tcMar>
              <w:top w:w="0" w:type="dxa"/>
              <w:left w:w="149" w:type="dxa"/>
              <w:bottom w:w="0" w:type="dxa"/>
              <w:right w:w="149" w:type="dxa"/>
            </w:tcMar>
          </w:tcPr>
          <w:p w:rsidR="00C3259C" w:rsidRPr="00C954C4" w:rsidRDefault="00C3259C" w:rsidP="0014378C">
            <w:pPr>
              <w:spacing w:line="315" w:lineRule="atLeast"/>
              <w:textAlignment w:val="baseline"/>
              <w:rPr>
                <w:spacing w:val="2"/>
                <w:sz w:val="18"/>
                <w:szCs w:val="18"/>
              </w:rPr>
            </w:pPr>
            <w:r w:rsidRPr="00C954C4">
              <w:rPr>
                <w:spacing w:val="2"/>
                <w:sz w:val="18"/>
                <w:szCs w:val="18"/>
              </w:rPr>
              <w:t>0</w:t>
            </w:r>
          </w:p>
        </w:tc>
      </w:tr>
      <w:tr w:rsidR="00C3259C" w:rsidRPr="00C954C4" w:rsidTr="0014378C">
        <w:tc>
          <w:tcPr>
            <w:tcW w:w="628"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4.</w:t>
            </w:r>
          </w:p>
        </w:tc>
        <w:tc>
          <w:tcPr>
            <w:tcW w:w="4805"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jc w:val="both"/>
              <w:textAlignment w:val="baseline"/>
              <w:rPr>
                <w:spacing w:val="2"/>
                <w:sz w:val="18"/>
                <w:szCs w:val="18"/>
              </w:rPr>
            </w:pPr>
            <w:r w:rsidRPr="00C954C4">
              <w:rPr>
                <w:spacing w:val="2"/>
                <w:sz w:val="18"/>
                <w:szCs w:val="18"/>
              </w:rPr>
              <w:t>Уровень софинансирования проекта со стороны организаций и других внебюджетных источников</w:t>
            </w: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предусмотрено</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5</w:t>
            </w:r>
          </w:p>
        </w:tc>
      </w:tr>
      <w:tr w:rsidR="00C3259C" w:rsidRPr="00C954C4" w:rsidTr="0014378C">
        <w:tc>
          <w:tcPr>
            <w:tcW w:w="628" w:type="dxa"/>
            <w:vMerge/>
            <w:shd w:val="clear" w:color="auto" w:fill="FFFFFF"/>
            <w:tcMar>
              <w:top w:w="0" w:type="dxa"/>
              <w:left w:w="149" w:type="dxa"/>
              <w:bottom w:w="0" w:type="dxa"/>
              <w:right w:w="149" w:type="dxa"/>
            </w:tcMar>
            <w:hideMark/>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hideMark/>
          </w:tcPr>
          <w:p w:rsidR="00C3259C" w:rsidRPr="00C954C4" w:rsidRDefault="00C3259C" w:rsidP="0014378C">
            <w:pPr>
              <w:jc w:val="both"/>
              <w:rPr>
                <w:sz w:val="18"/>
                <w:szCs w:val="18"/>
              </w:rPr>
            </w:pP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не предусмотрено</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0</w:t>
            </w:r>
          </w:p>
        </w:tc>
      </w:tr>
      <w:tr w:rsidR="00C3259C" w:rsidRPr="00C954C4" w:rsidTr="0014378C">
        <w:tc>
          <w:tcPr>
            <w:tcW w:w="628"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5.</w:t>
            </w:r>
          </w:p>
        </w:tc>
        <w:tc>
          <w:tcPr>
            <w:tcW w:w="4805"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jc w:val="both"/>
              <w:textAlignment w:val="baseline"/>
              <w:rPr>
                <w:spacing w:val="2"/>
                <w:sz w:val="18"/>
                <w:szCs w:val="18"/>
              </w:rPr>
            </w:pPr>
            <w:r w:rsidRPr="00C954C4">
              <w:rPr>
                <w:spacing w:val="2"/>
                <w:sz w:val="18"/>
                <w:szCs w:val="18"/>
              </w:rPr>
              <w:t>Вклад населения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предусматривает</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5</w:t>
            </w:r>
          </w:p>
        </w:tc>
      </w:tr>
      <w:tr w:rsidR="00C3259C" w:rsidRPr="00C954C4" w:rsidTr="0014378C">
        <w:tc>
          <w:tcPr>
            <w:tcW w:w="628" w:type="dxa"/>
            <w:vMerge/>
            <w:shd w:val="clear" w:color="auto" w:fill="FFFFFF"/>
            <w:tcMar>
              <w:top w:w="0" w:type="dxa"/>
              <w:left w:w="149" w:type="dxa"/>
              <w:bottom w:w="0" w:type="dxa"/>
              <w:right w:w="149" w:type="dxa"/>
            </w:tcMar>
            <w:hideMark/>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hideMark/>
          </w:tcPr>
          <w:p w:rsidR="00C3259C" w:rsidRPr="00C954C4" w:rsidRDefault="00C3259C" w:rsidP="0014378C">
            <w:pPr>
              <w:jc w:val="both"/>
              <w:rPr>
                <w:sz w:val="18"/>
                <w:szCs w:val="18"/>
              </w:rPr>
            </w:pP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не предусматривает</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0</w:t>
            </w:r>
          </w:p>
        </w:tc>
      </w:tr>
      <w:tr w:rsidR="00C3259C" w:rsidRPr="00C954C4" w:rsidTr="0014378C">
        <w:tc>
          <w:tcPr>
            <w:tcW w:w="628"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6.</w:t>
            </w:r>
          </w:p>
        </w:tc>
        <w:tc>
          <w:tcPr>
            <w:tcW w:w="4805"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jc w:val="both"/>
              <w:textAlignment w:val="baseline"/>
              <w:rPr>
                <w:spacing w:val="2"/>
                <w:sz w:val="18"/>
                <w:szCs w:val="18"/>
              </w:rPr>
            </w:pPr>
            <w:r w:rsidRPr="00C954C4">
              <w:rPr>
                <w:spacing w:val="2"/>
                <w:sz w:val="18"/>
                <w:szCs w:val="18"/>
              </w:rPr>
              <w:t>Вклад организаций и других внебюджетных источников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предусматривает</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10</w:t>
            </w:r>
          </w:p>
        </w:tc>
      </w:tr>
      <w:tr w:rsidR="00C3259C" w:rsidRPr="00C954C4" w:rsidTr="0014378C">
        <w:tc>
          <w:tcPr>
            <w:tcW w:w="628" w:type="dxa"/>
            <w:vMerge/>
            <w:shd w:val="clear" w:color="auto" w:fill="FFFFFF"/>
            <w:tcMar>
              <w:top w:w="0" w:type="dxa"/>
              <w:left w:w="149" w:type="dxa"/>
              <w:bottom w:w="0" w:type="dxa"/>
              <w:right w:w="149" w:type="dxa"/>
            </w:tcMar>
            <w:hideMark/>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hideMark/>
          </w:tcPr>
          <w:p w:rsidR="00C3259C" w:rsidRPr="00C954C4" w:rsidRDefault="00C3259C" w:rsidP="0014378C">
            <w:pPr>
              <w:jc w:val="both"/>
              <w:rPr>
                <w:sz w:val="18"/>
                <w:szCs w:val="18"/>
              </w:rPr>
            </w:pP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не предусматривает</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0</w:t>
            </w:r>
          </w:p>
        </w:tc>
      </w:tr>
      <w:tr w:rsidR="00C3259C" w:rsidRPr="00C954C4" w:rsidTr="0014378C">
        <w:tc>
          <w:tcPr>
            <w:tcW w:w="628"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7.</w:t>
            </w:r>
          </w:p>
        </w:tc>
        <w:tc>
          <w:tcPr>
            <w:tcW w:w="4805" w:type="dxa"/>
            <w:vMerge w:val="restart"/>
            <w:shd w:val="clear" w:color="auto" w:fill="FFFFFF"/>
            <w:tcMar>
              <w:top w:w="0" w:type="dxa"/>
              <w:left w:w="149" w:type="dxa"/>
              <w:bottom w:w="0" w:type="dxa"/>
              <w:right w:w="149" w:type="dxa"/>
            </w:tcMar>
            <w:hideMark/>
          </w:tcPr>
          <w:p w:rsidR="00C3259C" w:rsidRPr="00C954C4" w:rsidRDefault="00C3259C" w:rsidP="0014378C">
            <w:pPr>
              <w:spacing w:line="315" w:lineRule="atLeast"/>
              <w:jc w:val="both"/>
              <w:textAlignment w:val="baseline"/>
              <w:rPr>
                <w:spacing w:val="2"/>
                <w:sz w:val="18"/>
                <w:szCs w:val="18"/>
              </w:rPr>
            </w:pPr>
            <w:r w:rsidRPr="00C954C4">
              <w:rPr>
                <w:spacing w:val="2"/>
                <w:sz w:val="18"/>
                <w:szCs w:val="18"/>
              </w:rPr>
              <w:t>Проектом предусмотрено дальнейшее его содержание за счет внебюджетных источников</w:t>
            </w: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предусмотрено</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10</w:t>
            </w:r>
          </w:p>
        </w:tc>
      </w:tr>
      <w:tr w:rsidR="00C3259C" w:rsidRPr="00C954C4" w:rsidTr="0014378C">
        <w:tc>
          <w:tcPr>
            <w:tcW w:w="628" w:type="dxa"/>
            <w:vMerge/>
            <w:shd w:val="clear" w:color="auto" w:fill="FFFFFF"/>
            <w:tcMar>
              <w:top w:w="0" w:type="dxa"/>
              <w:left w:w="149" w:type="dxa"/>
              <w:bottom w:w="0" w:type="dxa"/>
              <w:right w:w="149" w:type="dxa"/>
            </w:tcMar>
            <w:hideMark/>
          </w:tcPr>
          <w:p w:rsidR="00C3259C" w:rsidRPr="00C954C4" w:rsidRDefault="00C3259C" w:rsidP="0014378C">
            <w:pPr>
              <w:rPr>
                <w:spacing w:val="2"/>
                <w:sz w:val="18"/>
                <w:szCs w:val="18"/>
              </w:rPr>
            </w:pPr>
          </w:p>
        </w:tc>
        <w:tc>
          <w:tcPr>
            <w:tcW w:w="4805" w:type="dxa"/>
            <w:vMerge/>
            <w:shd w:val="clear" w:color="auto" w:fill="FFFFFF"/>
            <w:tcMar>
              <w:top w:w="0" w:type="dxa"/>
              <w:left w:w="149" w:type="dxa"/>
              <w:bottom w:w="0" w:type="dxa"/>
              <w:right w:w="149" w:type="dxa"/>
            </w:tcMar>
            <w:hideMark/>
          </w:tcPr>
          <w:p w:rsidR="00C3259C" w:rsidRPr="00C954C4" w:rsidRDefault="00C3259C" w:rsidP="0014378C">
            <w:pPr>
              <w:rPr>
                <w:sz w:val="18"/>
                <w:szCs w:val="18"/>
              </w:rPr>
            </w:pPr>
          </w:p>
        </w:tc>
        <w:tc>
          <w:tcPr>
            <w:tcW w:w="2587"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не предусмотрено</w:t>
            </w:r>
          </w:p>
        </w:tc>
        <w:tc>
          <w:tcPr>
            <w:tcW w:w="1519" w:type="dxa"/>
            <w:shd w:val="clear" w:color="auto" w:fill="FFFFFF"/>
            <w:tcMar>
              <w:top w:w="0" w:type="dxa"/>
              <w:left w:w="149" w:type="dxa"/>
              <w:bottom w:w="0" w:type="dxa"/>
              <w:right w:w="149" w:type="dxa"/>
            </w:tcMar>
            <w:hideMark/>
          </w:tcPr>
          <w:p w:rsidR="00C3259C" w:rsidRPr="00C954C4" w:rsidRDefault="00C3259C" w:rsidP="0014378C">
            <w:pPr>
              <w:spacing w:line="315" w:lineRule="atLeast"/>
              <w:textAlignment w:val="baseline"/>
              <w:rPr>
                <w:spacing w:val="2"/>
                <w:sz w:val="18"/>
                <w:szCs w:val="18"/>
              </w:rPr>
            </w:pPr>
            <w:r w:rsidRPr="00C954C4">
              <w:rPr>
                <w:spacing w:val="2"/>
                <w:sz w:val="18"/>
                <w:szCs w:val="18"/>
              </w:rPr>
              <w:t>0</w:t>
            </w:r>
          </w:p>
        </w:tc>
      </w:tr>
    </w:tbl>
    <w:p w:rsidR="00C3259C" w:rsidRPr="00C954C4" w:rsidRDefault="00C3259C" w:rsidP="00C3259C">
      <w:pPr>
        <w:jc w:val="center"/>
        <w:rPr>
          <w:bCs/>
          <w:iCs/>
          <w:sz w:val="18"/>
          <w:szCs w:val="18"/>
        </w:rPr>
      </w:pPr>
      <w:r w:rsidRPr="00C954C4">
        <w:rPr>
          <w:bCs/>
          <w:iCs/>
          <w:sz w:val="18"/>
          <w:szCs w:val="18"/>
        </w:rPr>
        <w:br w:type="page"/>
      </w:r>
    </w:p>
    <w:p w:rsidR="00C3259C" w:rsidRPr="00C954C4" w:rsidRDefault="00C3259C" w:rsidP="00C3259C">
      <w:pPr>
        <w:pStyle w:val="s1"/>
        <w:shd w:val="clear" w:color="auto" w:fill="FFFFFF"/>
        <w:spacing w:before="0" w:beforeAutospacing="0" w:after="0" w:afterAutospacing="0"/>
        <w:ind w:left="5670"/>
        <w:jc w:val="both"/>
        <w:rPr>
          <w:color w:val="000000"/>
          <w:sz w:val="18"/>
          <w:szCs w:val="18"/>
        </w:rPr>
      </w:pPr>
      <w:r w:rsidRPr="00C954C4">
        <w:rPr>
          <w:color w:val="000000"/>
          <w:sz w:val="18"/>
          <w:szCs w:val="18"/>
        </w:rPr>
        <w:t>ПРИЛОЖЕНИЕ № 3</w:t>
      </w:r>
    </w:p>
    <w:p w:rsidR="00C3259C" w:rsidRPr="00C954C4" w:rsidRDefault="00C3259C" w:rsidP="00C3259C">
      <w:pPr>
        <w:pStyle w:val="s1"/>
        <w:shd w:val="clear" w:color="auto" w:fill="FFFFFF"/>
        <w:spacing w:before="0" w:beforeAutospacing="0" w:after="0" w:afterAutospacing="0"/>
        <w:ind w:left="5670"/>
        <w:jc w:val="both"/>
        <w:rPr>
          <w:color w:val="000000"/>
          <w:sz w:val="18"/>
          <w:szCs w:val="18"/>
        </w:rPr>
      </w:pPr>
      <w:r w:rsidRPr="00C954C4">
        <w:rPr>
          <w:color w:val="000000"/>
          <w:sz w:val="18"/>
          <w:szCs w:val="18"/>
        </w:rPr>
        <w:t>к Порядку</w:t>
      </w:r>
    </w:p>
    <w:p w:rsidR="00C3259C" w:rsidRPr="00C954C4" w:rsidRDefault="00C3259C" w:rsidP="00C3259C">
      <w:pPr>
        <w:jc w:val="right"/>
        <w:rPr>
          <w:i/>
          <w:color w:val="000000"/>
          <w:sz w:val="18"/>
          <w:szCs w:val="18"/>
        </w:rPr>
      </w:pPr>
    </w:p>
    <w:p w:rsidR="00C3259C" w:rsidRPr="00C954C4" w:rsidRDefault="00C3259C" w:rsidP="00C3259C">
      <w:pPr>
        <w:jc w:val="center"/>
        <w:rPr>
          <w:color w:val="000000"/>
          <w:sz w:val="18"/>
          <w:szCs w:val="18"/>
        </w:rPr>
      </w:pPr>
      <w:r w:rsidRPr="00C954C4">
        <w:rPr>
          <w:color w:val="000000"/>
          <w:sz w:val="18"/>
          <w:szCs w:val="18"/>
        </w:rPr>
        <w:t>Согласие на обработку персональных данных</w:t>
      </w:r>
    </w:p>
    <w:p w:rsidR="00C3259C" w:rsidRPr="00C954C4" w:rsidRDefault="00C3259C" w:rsidP="00C3259C">
      <w:pPr>
        <w:jc w:val="center"/>
        <w:rPr>
          <w:color w:val="000000"/>
          <w:sz w:val="18"/>
          <w:szCs w:val="18"/>
        </w:rPr>
      </w:pPr>
    </w:p>
    <w:p w:rsidR="00C3259C" w:rsidRPr="00C954C4" w:rsidRDefault="00C3259C" w:rsidP="00C3259C">
      <w:pPr>
        <w:pBdr>
          <w:top w:val="single" w:sz="4" w:space="1" w:color="auto"/>
        </w:pBdr>
        <w:rPr>
          <w:color w:val="000000"/>
          <w:sz w:val="18"/>
          <w:szCs w:val="18"/>
          <w:vertAlign w:val="subscript"/>
        </w:rPr>
      </w:pPr>
      <w:r w:rsidRPr="00C954C4">
        <w:rPr>
          <w:color w:val="000000"/>
          <w:sz w:val="18"/>
          <w:szCs w:val="18"/>
          <w:vertAlign w:val="subscript"/>
        </w:rPr>
        <w:t xml:space="preserve">                                                                        (место подачи инициативного проекта)               </w:t>
      </w:r>
    </w:p>
    <w:p w:rsidR="00C3259C" w:rsidRPr="00C954C4" w:rsidRDefault="00C3259C" w:rsidP="00C3259C">
      <w:pPr>
        <w:pBdr>
          <w:top w:val="single" w:sz="4" w:space="1" w:color="auto"/>
        </w:pBdr>
        <w:rPr>
          <w:color w:val="000000"/>
          <w:sz w:val="18"/>
          <w:szCs w:val="18"/>
        </w:rPr>
      </w:pPr>
      <w:r w:rsidRPr="00C954C4">
        <w:rPr>
          <w:color w:val="000000"/>
          <w:sz w:val="18"/>
          <w:szCs w:val="18"/>
        </w:rPr>
        <w:t xml:space="preserve">         </w:t>
      </w:r>
    </w:p>
    <w:p w:rsidR="00C3259C" w:rsidRPr="00C954C4" w:rsidRDefault="00C3259C" w:rsidP="00C3259C">
      <w:pPr>
        <w:pBdr>
          <w:top w:val="single" w:sz="4" w:space="1" w:color="auto"/>
        </w:pBdr>
        <w:rPr>
          <w:color w:val="000000"/>
          <w:sz w:val="18"/>
          <w:szCs w:val="18"/>
        </w:rPr>
      </w:pPr>
      <w:r w:rsidRPr="00C954C4">
        <w:rPr>
          <w:color w:val="000000"/>
          <w:sz w:val="18"/>
          <w:szCs w:val="18"/>
        </w:rPr>
        <w:t xml:space="preserve">                                           «___» ________ 20__  г.</w:t>
      </w:r>
    </w:p>
    <w:p w:rsidR="00C3259C" w:rsidRPr="00C954C4" w:rsidRDefault="00C3259C" w:rsidP="00C3259C">
      <w:pPr>
        <w:pBdr>
          <w:top w:val="single" w:sz="4" w:space="1" w:color="auto"/>
        </w:pBdr>
        <w:rPr>
          <w:color w:val="000000"/>
          <w:sz w:val="18"/>
          <w:szCs w:val="18"/>
        </w:rPr>
      </w:pPr>
      <w:r w:rsidRPr="00C954C4">
        <w:rPr>
          <w:color w:val="000000"/>
          <w:sz w:val="18"/>
          <w:szCs w:val="18"/>
        </w:rPr>
        <w:t xml:space="preserve">                        </w:t>
      </w:r>
    </w:p>
    <w:p w:rsidR="00C3259C" w:rsidRPr="00C954C4" w:rsidRDefault="00C3259C" w:rsidP="00C3259C">
      <w:pPr>
        <w:pStyle w:val="ConsPlusNonformat"/>
        <w:ind w:firstLine="708"/>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Я, ____________________________________________________________,</w:t>
      </w:r>
    </w:p>
    <w:p w:rsidR="00C3259C" w:rsidRPr="00C954C4" w:rsidRDefault="00C3259C" w:rsidP="00C3259C">
      <w:pPr>
        <w:pStyle w:val="ConsPlusNonformat"/>
        <w:jc w:val="center"/>
        <w:rPr>
          <w:rFonts w:ascii="Times New Roman" w:hAnsi="Times New Roman" w:cs="Times New Roman"/>
          <w:color w:val="000000"/>
          <w:sz w:val="18"/>
          <w:szCs w:val="18"/>
          <w:vertAlign w:val="superscript"/>
        </w:rPr>
      </w:pPr>
      <w:r w:rsidRPr="00C954C4">
        <w:rPr>
          <w:rFonts w:ascii="Times New Roman" w:hAnsi="Times New Roman" w:cs="Times New Roman"/>
          <w:color w:val="000000"/>
          <w:sz w:val="18"/>
          <w:szCs w:val="18"/>
          <w:vertAlign w:val="superscript"/>
        </w:rPr>
        <w:t>(фамилия, имя, отчество)</w:t>
      </w:r>
    </w:p>
    <w:p w:rsidR="00C3259C" w:rsidRPr="00C954C4" w:rsidRDefault="00C3259C" w:rsidP="00C3259C">
      <w:pPr>
        <w:pStyle w:val="ConsPlusNonformat"/>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зарегистрированный (ая) по адресу:______________________________________</w:t>
      </w:r>
    </w:p>
    <w:p w:rsidR="00C3259C" w:rsidRPr="00C954C4" w:rsidRDefault="00C3259C" w:rsidP="00C3259C">
      <w:pPr>
        <w:pStyle w:val="ConsPlusNonformat"/>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____________________________________________________________________, серия ______________ № ________ выдан _______________________________,</w:t>
      </w:r>
    </w:p>
    <w:p w:rsidR="00C3259C" w:rsidRPr="00C954C4" w:rsidRDefault="00C3259C" w:rsidP="00C3259C">
      <w:pPr>
        <w:pStyle w:val="ConsPlusNonformat"/>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 xml:space="preserve">           </w:t>
      </w:r>
      <w:r w:rsidRPr="00C954C4">
        <w:rPr>
          <w:rFonts w:ascii="Times New Roman" w:hAnsi="Times New Roman" w:cs="Times New Roman"/>
          <w:color w:val="000000"/>
          <w:sz w:val="18"/>
          <w:szCs w:val="18"/>
          <w:vertAlign w:val="superscript"/>
        </w:rPr>
        <w:t>(документа, удостоверяющего личность)</w:t>
      </w:r>
      <w:r w:rsidRPr="00C954C4">
        <w:rPr>
          <w:rFonts w:ascii="Times New Roman" w:hAnsi="Times New Roman" w:cs="Times New Roman"/>
          <w:color w:val="000000"/>
          <w:sz w:val="18"/>
          <w:szCs w:val="18"/>
        </w:rPr>
        <w:t xml:space="preserve">                                                 </w:t>
      </w:r>
      <w:r w:rsidRPr="00C954C4">
        <w:rPr>
          <w:rFonts w:ascii="Times New Roman" w:hAnsi="Times New Roman" w:cs="Times New Roman"/>
          <w:color w:val="000000"/>
          <w:sz w:val="18"/>
          <w:szCs w:val="18"/>
          <w:vertAlign w:val="superscript"/>
        </w:rPr>
        <w:t>(дата)</w:t>
      </w:r>
    </w:p>
    <w:p w:rsidR="00C3259C" w:rsidRPr="00C954C4" w:rsidRDefault="00C3259C" w:rsidP="00C3259C">
      <w:pPr>
        <w:pStyle w:val="ConsPlusNonformat"/>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____________________________________________________________________,</w:t>
      </w:r>
    </w:p>
    <w:p w:rsidR="00C3259C" w:rsidRPr="00C954C4" w:rsidRDefault="00C3259C" w:rsidP="00C3259C">
      <w:pPr>
        <w:pStyle w:val="ConsPlusNonformat"/>
        <w:jc w:val="center"/>
        <w:rPr>
          <w:rFonts w:ascii="Times New Roman" w:hAnsi="Times New Roman" w:cs="Times New Roman"/>
          <w:color w:val="000000"/>
          <w:sz w:val="18"/>
          <w:szCs w:val="18"/>
          <w:vertAlign w:val="superscript"/>
        </w:rPr>
      </w:pPr>
      <w:r w:rsidRPr="00C954C4">
        <w:rPr>
          <w:rFonts w:ascii="Times New Roman" w:hAnsi="Times New Roman" w:cs="Times New Roman"/>
          <w:color w:val="000000"/>
          <w:sz w:val="18"/>
          <w:szCs w:val="18"/>
          <w:vertAlign w:val="superscript"/>
        </w:rPr>
        <w:t>(орган, выдавший документ, удостоверяющий личность)</w:t>
      </w:r>
    </w:p>
    <w:p w:rsidR="00C3259C" w:rsidRPr="00C954C4" w:rsidRDefault="00C3259C" w:rsidP="00C3259C">
      <w:pPr>
        <w:pStyle w:val="ConsPlusNonformat"/>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в соответствии со статьёй 9 Федерального закона от 27 июля 2006 года № 152-ФЗ «О персональных данных» настоящим даю свое согласие:</w:t>
      </w:r>
    </w:p>
    <w:p w:rsidR="00C3259C" w:rsidRPr="00C954C4" w:rsidRDefault="00C3259C" w:rsidP="00C3259C">
      <w:pPr>
        <w:pStyle w:val="ConsPlusNonformat"/>
        <w:ind w:firstLine="708"/>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1. На обработку моих персональных данных операторам персональных данных: администрацией Тресоруковского сельского поселения, находящейся по адресу __________________________________________________, : фамилия, имя, отчество, документ, подтверждающий полномочия инициатора проекта, номер контактного телефона, электронный адрес.</w:t>
      </w:r>
    </w:p>
    <w:p w:rsidR="00C3259C" w:rsidRPr="00C954C4" w:rsidRDefault="00C3259C" w:rsidP="00C3259C">
      <w:pPr>
        <w:pStyle w:val="ConsPlusNonformat"/>
        <w:ind w:firstLine="708"/>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C3259C" w:rsidRPr="00C954C4" w:rsidRDefault="00C3259C" w:rsidP="00C3259C">
      <w:pPr>
        <w:pStyle w:val="ConsPlusNonformat"/>
        <w:ind w:firstLine="708"/>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3259C" w:rsidRPr="00C954C4" w:rsidRDefault="00C3259C" w:rsidP="00C3259C">
      <w:pPr>
        <w:pStyle w:val="ConsPlusNonformat"/>
        <w:ind w:firstLine="851"/>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 xml:space="preserve">Доступ к моим персональным данным могут получать сотрудники администрации </w:t>
      </w:r>
      <w:r w:rsidRPr="00C954C4">
        <w:rPr>
          <w:rFonts w:ascii="Times New Roman" w:hAnsi="Times New Roman" w:cs="Times New Roman"/>
          <w:sz w:val="18"/>
          <w:szCs w:val="18"/>
        </w:rPr>
        <w:t>только в случае служебной необходимости в объеме, требуемом для исполнения ими своих обязательств.</w:t>
      </w:r>
    </w:p>
    <w:p w:rsidR="00C3259C" w:rsidRPr="00C954C4" w:rsidRDefault="00C3259C" w:rsidP="00C3259C">
      <w:pPr>
        <w:pStyle w:val="ConsPlusNonformat"/>
        <w:ind w:firstLine="851"/>
        <w:jc w:val="both"/>
        <w:rPr>
          <w:rFonts w:ascii="Times New Roman" w:hAnsi="Times New Roman" w:cs="Times New Roman"/>
          <w:color w:val="000000"/>
          <w:sz w:val="18"/>
          <w:szCs w:val="18"/>
        </w:rPr>
      </w:pPr>
      <w:r w:rsidRPr="00C954C4">
        <w:rPr>
          <w:rFonts w:ascii="Times New Roman" w:hAnsi="Times New Roman" w:cs="Times New Roman"/>
          <w:color w:val="000000"/>
          <w:sz w:val="18"/>
          <w:szCs w:val="1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C3259C" w:rsidRPr="00C954C4" w:rsidRDefault="00C3259C" w:rsidP="00C3259C">
      <w:pPr>
        <w:pStyle w:val="afff"/>
        <w:shd w:val="clear" w:color="auto" w:fill="FFFFFF"/>
        <w:spacing w:before="0" w:after="0"/>
        <w:ind w:firstLine="708"/>
        <w:jc w:val="both"/>
        <w:rPr>
          <w:rFonts w:ascii="Times New Roman" w:hAnsi="Times New Roman"/>
          <w:sz w:val="18"/>
          <w:szCs w:val="18"/>
          <w:shd w:val="clear" w:color="auto" w:fill="FFFFFF"/>
        </w:rPr>
      </w:pPr>
      <w:r w:rsidRPr="00C954C4">
        <w:rPr>
          <w:rFonts w:ascii="Times New Roman" w:hAnsi="Times New Roman"/>
          <w:sz w:val="18"/>
          <w:szCs w:val="1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C3259C" w:rsidRPr="00C954C4" w:rsidRDefault="00C3259C" w:rsidP="00C3259C">
      <w:pPr>
        <w:ind w:firstLine="708"/>
        <w:rPr>
          <w:color w:val="000000"/>
          <w:sz w:val="18"/>
          <w:szCs w:val="18"/>
        </w:rPr>
      </w:pPr>
      <w:r w:rsidRPr="00C954C4">
        <w:rPr>
          <w:color w:val="000000"/>
          <w:sz w:val="18"/>
          <w:szCs w:val="18"/>
        </w:rPr>
        <w:t xml:space="preserve">Согласие на обработку персональных данных может быть отозвано. </w:t>
      </w:r>
    </w:p>
    <w:p w:rsidR="00C3259C" w:rsidRPr="00C954C4" w:rsidRDefault="00C3259C" w:rsidP="00C3259C">
      <w:pPr>
        <w:ind w:firstLine="708"/>
        <w:rPr>
          <w:color w:val="000000"/>
          <w:sz w:val="18"/>
          <w:szCs w:val="18"/>
        </w:rPr>
      </w:pPr>
    </w:p>
    <w:p w:rsidR="00C3259C" w:rsidRPr="00C954C4" w:rsidRDefault="00C3259C" w:rsidP="00C3259C">
      <w:pPr>
        <w:rPr>
          <w:color w:val="000000"/>
          <w:sz w:val="18"/>
          <w:szCs w:val="18"/>
        </w:rPr>
      </w:pPr>
      <w:r w:rsidRPr="00C954C4">
        <w:rPr>
          <w:color w:val="000000"/>
          <w:sz w:val="18"/>
          <w:szCs w:val="18"/>
        </w:rPr>
        <w:t>________________________________________ /___________________________/</w:t>
      </w:r>
    </w:p>
    <w:p w:rsidR="00C3259C" w:rsidRPr="00C954C4" w:rsidRDefault="00C3259C" w:rsidP="00C3259C">
      <w:pPr>
        <w:ind w:firstLine="708"/>
        <w:rPr>
          <w:color w:val="000000"/>
          <w:sz w:val="18"/>
          <w:szCs w:val="18"/>
          <w:vertAlign w:val="superscript"/>
        </w:rPr>
      </w:pPr>
      <w:r w:rsidRPr="00C954C4">
        <w:rPr>
          <w:color w:val="000000"/>
          <w:sz w:val="18"/>
          <w:szCs w:val="18"/>
          <w:vertAlign w:val="superscript"/>
        </w:rPr>
        <w:t xml:space="preserve">              (фамилия, имя, отчество)                                                                                         (подпись)                  </w:t>
      </w:r>
    </w:p>
    <w:p w:rsidR="00C3259C" w:rsidRPr="00C954C4" w:rsidRDefault="00C3259C" w:rsidP="00C3259C">
      <w:pPr>
        <w:autoSpaceDE w:val="0"/>
        <w:autoSpaceDN w:val="0"/>
        <w:adjustRightInd w:val="0"/>
        <w:ind w:left="6237" w:right="-1"/>
        <w:jc w:val="both"/>
        <w:rPr>
          <w:sz w:val="18"/>
          <w:szCs w:val="18"/>
        </w:rPr>
      </w:pPr>
      <w:r w:rsidRPr="00C954C4">
        <w:rPr>
          <w:sz w:val="18"/>
          <w:szCs w:val="18"/>
        </w:rPr>
        <w:br w:type="page"/>
      </w:r>
      <w:r w:rsidRPr="00C954C4">
        <w:rPr>
          <w:sz w:val="18"/>
          <w:szCs w:val="18"/>
        </w:rPr>
        <w:lastRenderedPageBreak/>
        <w:t>ПРИЛОЖЕНИЕ № 4</w:t>
      </w:r>
    </w:p>
    <w:p w:rsidR="00C3259C" w:rsidRPr="00C954C4" w:rsidRDefault="00C3259C" w:rsidP="00C3259C">
      <w:pPr>
        <w:autoSpaceDE w:val="0"/>
        <w:autoSpaceDN w:val="0"/>
        <w:adjustRightInd w:val="0"/>
        <w:ind w:left="6237" w:right="-1"/>
        <w:jc w:val="both"/>
        <w:rPr>
          <w:sz w:val="18"/>
          <w:szCs w:val="18"/>
        </w:rPr>
      </w:pPr>
      <w:r w:rsidRPr="00C954C4">
        <w:rPr>
          <w:sz w:val="18"/>
          <w:szCs w:val="18"/>
        </w:rPr>
        <w:t>к Порядку</w:t>
      </w:r>
    </w:p>
    <w:p w:rsidR="00C3259C" w:rsidRPr="00C954C4" w:rsidRDefault="00C3259C" w:rsidP="00C3259C">
      <w:pPr>
        <w:autoSpaceDE w:val="0"/>
        <w:autoSpaceDN w:val="0"/>
        <w:adjustRightInd w:val="0"/>
        <w:ind w:right="-1"/>
        <w:jc w:val="center"/>
        <w:rPr>
          <w:b/>
          <w:sz w:val="18"/>
          <w:szCs w:val="18"/>
        </w:rPr>
      </w:pPr>
    </w:p>
    <w:p w:rsidR="00C3259C" w:rsidRPr="00C954C4" w:rsidRDefault="00C3259C" w:rsidP="00C3259C">
      <w:pPr>
        <w:autoSpaceDE w:val="0"/>
        <w:autoSpaceDN w:val="0"/>
        <w:adjustRightInd w:val="0"/>
        <w:ind w:right="-1"/>
        <w:jc w:val="center"/>
        <w:rPr>
          <w:b/>
          <w:sz w:val="18"/>
          <w:szCs w:val="18"/>
        </w:rPr>
      </w:pPr>
      <w:r w:rsidRPr="00C954C4">
        <w:rPr>
          <w:b/>
          <w:sz w:val="18"/>
          <w:szCs w:val="18"/>
        </w:rPr>
        <w:t>Порядок создания и деятельности Согласительной комиссии</w:t>
      </w:r>
    </w:p>
    <w:p w:rsidR="00C3259C" w:rsidRPr="00C954C4" w:rsidRDefault="00C3259C" w:rsidP="00C3259C">
      <w:pPr>
        <w:autoSpaceDE w:val="0"/>
        <w:autoSpaceDN w:val="0"/>
        <w:adjustRightInd w:val="0"/>
        <w:ind w:right="-1"/>
        <w:rPr>
          <w:sz w:val="18"/>
          <w:szCs w:val="18"/>
        </w:rPr>
      </w:pPr>
    </w:p>
    <w:p w:rsidR="00C3259C" w:rsidRPr="00C954C4" w:rsidRDefault="00C3259C" w:rsidP="00C3259C">
      <w:pPr>
        <w:autoSpaceDE w:val="0"/>
        <w:autoSpaceDN w:val="0"/>
        <w:adjustRightInd w:val="0"/>
        <w:ind w:firstLine="709"/>
        <w:jc w:val="both"/>
        <w:rPr>
          <w:sz w:val="18"/>
          <w:szCs w:val="18"/>
        </w:rPr>
      </w:pPr>
      <w:r w:rsidRPr="00C954C4">
        <w:rPr>
          <w:sz w:val="18"/>
          <w:szCs w:val="18"/>
        </w:rPr>
        <w:t xml:space="preserve">1. Состав согласительной комиссии формируется и утверждается распоряжением главой Тресоруковского сельского поселения. Количество участников согласительной комиссии составляет восемь человек. При этом половина от общего числа членов согласительной комиссии назначается на основе предложений Совета народных депутатов Тресоруковского  сельского поселения, а вторая половина – определяется по инициативе главы </w:t>
      </w:r>
      <w:r w:rsidRPr="00C954C4">
        <w:rPr>
          <w:color w:val="000000"/>
          <w:sz w:val="18"/>
          <w:szCs w:val="18"/>
        </w:rPr>
        <w:t>Тресоруковского</w:t>
      </w:r>
      <w:r w:rsidRPr="00C954C4">
        <w:rPr>
          <w:sz w:val="18"/>
          <w:szCs w:val="18"/>
        </w:rPr>
        <w:t xml:space="preserve"> сельского поселения.</w:t>
      </w:r>
    </w:p>
    <w:p w:rsidR="00C3259C" w:rsidRPr="00C954C4" w:rsidRDefault="00C3259C" w:rsidP="00C3259C">
      <w:pPr>
        <w:autoSpaceDE w:val="0"/>
        <w:autoSpaceDN w:val="0"/>
        <w:adjustRightInd w:val="0"/>
        <w:ind w:firstLine="709"/>
        <w:jc w:val="both"/>
        <w:rPr>
          <w:sz w:val="18"/>
          <w:szCs w:val="18"/>
        </w:rPr>
      </w:pPr>
      <w:r w:rsidRPr="00C954C4">
        <w:rPr>
          <w:sz w:val="18"/>
          <w:szCs w:val="18"/>
        </w:rPr>
        <w:t>Деятельность согласительной комиссии осуществляется в форме заседаний согласительной комиссии, которые проходят по мере поступления инициативных проектов.</w:t>
      </w:r>
    </w:p>
    <w:p w:rsidR="00C3259C" w:rsidRPr="00C954C4" w:rsidRDefault="00C3259C" w:rsidP="00C3259C">
      <w:pPr>
        <w:autoSpaceDE w:val="0"/>
        <w:autoSpaceDN w:val="0"/>
        <w:adjustRightInd w:val="0"/>
        <w:ind w:firstLine="709"/>
        <w:jc w:val="both"/>
        <w:rPr>
          <w:sz w:val="18"/>
          <w:szCs w:val="18"/>
        </w:rPr>
      </w:pPr>
      <w:r w:rsidRPr="00C954C4">
        <w:rPr>
          <w:sz w:val="18"/>
          <w:szCs w:val="18"/>
        </w:rPr>
        <w:t>2. В заседаниях согласительной комиссии могут участвовать приглашённые лица, не являющиеся членами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3. Инициаторам проектов и их представителям обеспечивается возможность участия в рассмотрении согласительной комиссией инициативных проектов и изложения своих позиций по ним.</w:t>
      </w:r>
    </w:p>
    <w:p w:rsidR="00C3259C" w:rsidRPr="00C954C4" w:rsidRDefault="00C3259C" w:rsidP="00C3259C">
      <w:pPr>
        <w:autoSpaceDE w:val="0"/>
        <w:autoSpaceDN w:val="0"/>
        <w:adjustRightInd w:val="0"/>
        <w:ind w:firstLine="709"/>
        <w:jc w:val="both"/>
        <w:rPr>
          <w:sz w:val="18"/>
          <w:szCs w:val="18"/>
        </w:rPr>
      </w:pPr>
      <w:r w:rsidRPr="00C954C4">
        <w:rPr>
          <w:sz w:val="18"/>
          <w:szCs w:val="18"/>
        </w:rPr>
        <w:t>4. Заседание согласительной комиссии проводится в течение трёх рабочих дней со дня поступления инициативных проектов и приложенных к ним документов в согласительную комиссию.</w:t>
      </w:r>
    </w:p>
    <w:p w:rsidR="00C3259C" w:rsidRPr="00C954C4" w:rsidRDefault="00C3259C" w:rsidP="00C3259C">
      <w:pPr>
        <w:autoSpaceDE w:val="0"/>
        <w:autoSpaceDN w:val="0"/>
        <w:adjustRightInd w:val="0"/>
        <w:ind w:firstLine="709"/>
        <w:jc w:val="both"/>
        <w:rPr>
          <w:sz w:val="18"/>
          <w:szCs w:val="18"/>
        </w:rPr>
      </w:pPr>
      <w:r w:rsidRPr="00C954C4">
        <w:rPr>
          <w:sz w:val="18"/>
          <w:szCs w:val="18"/>
        </w:rPr>
        <w:t>5. Согласительная комиссия осуществляет следующие функции:</w:t>
      </w:r>
    </w:p>
    <w:p w:rsidR="00C3259C" w:rsidRPr="00C954C4" w:rsidRDefault="00C3259C" w:rsidP="00C3259C">
      <w:pPr>
        <w:autoSpaceDE w:val="0"/>
        <w:autoSpaceDN w:val="0"/>
        <w:adjustRightInd w:val="0"/>
        <w:ind w:firstLine="709"/>
        <w:jc w:val="both"/>
        <w:rPr>
          <w:sz w:val="18"/>
          <w:szCs w:val="18"/>
        </w:rPr>
      </w:pPr>
      <w:r w:rsidRPr="00C954C4">
        <w:rPr>
          <w:sz w:val="18"/>
          <w:szCs w:val="18"/>
        </w:rPr>
        <w:t>1) оценивает представленные для участия в конкурсном отборе инициативные проекты;</w:t>
      </w:r>
    </w:p>
    <w:p w:rsidR="00C3259C" w:rsidRPr="00C954C4" w:rsidRDefault="00C3259C" w:rsidP="00C3259C">
      <w:pPr>
        <w:autoSpaceDE w:val="0"/>
        <w:autoSpaceDN w:val="0"/>
        <w:adjustRightInd w:val="0"/>
        <w:ind w:firstLine="709"/>
        <w:jc w:val="both"/>
        <w:rPr>
          <w:sz w:val="18"/>
          <w:szCs w:val="18"/>
        </w:rPr>
      </w:pPr>
      <w:r w:rsidRPr="00C954C4">
        <w:rPr>
          <w:sz w:val="18"/>
          <w:szCs w:val="18"/>
        </w:rPr>
        <w:t>2) рассчитывает итоговую оценку инициативных проектов;</w:t>
      </w:r>
    </w:p>
    <w:p w:rsidR="00C3259C" w:rsidRPr="00C954C4" w:rsidRDefault="00C3259C" w:rsidP="00C3259C">
      <w:pPr>
        <w:autoSpaceDE w:val="0"/>
        <w:autoSpaceDN w:val="0"/>
        <w:adjustRightInd w:val="0"/>
        <w:ind w:firstLine="709"/>
        <w:jc w:val="both"/>
        <w:rPr>
          <w:sz w:val="18"/>
          <w:szCs w:val="18"/>
        </w:rPr>
      </w:pPr>
      <w:r w:rsidRPr="00C954C4">
        <w:rPr>
          <w:sz w:val="18"/>
          <w:szCs w:val="18"/>
        </w:rPr>
        <w:t>3) принимает решение о признании инициативного проекта прошедшим или не прошедшим конкурсный отбор.</w:t>
      </w:r>
    </w:p>
    <w:p w:rsidR="00C3259C" w:rsidRPr="00C954C4" w:rsidRDefault="00C3259C" w:rsidP="00C3259C">
      <w:pPr>
        <w:autoSpaceDE w:val="0"/>
        <w:autoSpaceDN w:val="0"/>
        <w:adjustRightInd w:val="0"/>
        <w:ind w:firstLine="709"/>
        <w:jc w:val="both"/>
        <w:rPr>
          <w:sz w:val="18"/>
          <w:szCs w:val="18"/>
        </w:rPr>
      </w:pPr>
      <w:r w:rsidRPr="00C954C4">
        <w:rPr>
          <w:sz w:val="18"/>
          <w:szCs w:val="18"/>
        </w:rPr>
        <w:t>6.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7. Полномочия членов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1) председатель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 руководит деятельностью согласительной комиссии, организует её работу;</w:t>
      </w:r>
    </w:p>
    <w:p w:rsidR="00C3259C" w:rsidRPr="00C954C4" w:rsidRDefault="00C3259C" w:rsidP="00C3259C">
      <w:pPr>
        <w:autoSpaceDE w:val="0"/>
        <w:autoSpaceDN w:val="0"/>
        <w:adjustRightInd w:val="0"/>
        <w:ind w:firstLine="709"/>
        <w:jc w:val="both"/>
        <w:rPr>
          <w:sz w:val="18"/>
          <w:szCs w:val="18"/>
        </w:rPr>
      </w:pPr>
      <w:r w:rsidRPr="00C954C4">
        <w:rPr>
          <w:sz w:val="18"/>
          <w:szCs w:val="18"/>
        </w:rPr>
        <w:t>- ведёт заседания согласительной комиссии, подписывает протоколы заседаний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 участвует в работе согласительной комиссии в качестве члена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2) заместитель председателя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 исполняет полномочия председателя согласительной комиссии в отсутствие председателя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 участвует в работе согласительной комиссии в качестве члена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3) секретарь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 формирует проект повестки очередного заседания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 обеспечивает подготовку инициативных проектов и прилагаемых к ним документов к заседанию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 оповещает членов согласительной комиссии об очередных её заседаниях;</w:t>
      </w:r>
    </w:p>
    <w:p w:rsidR="00C3259C" w:rsidRPr="00C954C4" w:rsidRDefault="00C3259C" w:rsidP="00C3259C">
      <w:pPr>
        <w:autoSpaceDE w:val="0"/>
        <w:autoSpaceDN w:val="0"/>
        <w:adjustRightInd w:val="0"/>
        <w:ind w:firstLine="709"/>
        <w:jc w:val="both"/>
        <w:rPr>
          <w:sz w:val="18"/>
          <w:szCs w:val="18"/>
        </w:rPr>
      </w:pPr>
      <w:r w:rsidRPr="00C954C4">
        <w:rPr>
          <w:sz w:val="18"/>
          <w:szCs w:val="18"/>
        </w:rPr>
        <w:t>- ведёт и подписывает протоколы заседаний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 участвует в работе согласительной комиссии в качестве члена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4) члены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 участвуют в работе согласительной комиссии и осуществляют оценку представленных инициативных проектов.</w:t>
      </w:r>
    </w:p>
    <w:p w:rsidR="00C3259C" w:rsidRPr="00C954C4" w:rsidRDefault="00C3259C" w:rsidP="00C3259C">
      <w:pPr>
        <w:autoSpaceDE w:val="0"/>
        <w:autoSpaceDN w:val="0"/>
        <w:adjustRightInd w:val="0"/>
        <w:ind w:firstLine="709"/>
        <w:jc w:val="both"/>
        <w:rPr>
          <w:sz w:val="18"/>
          <w:szCs w:val="18"/>
        </w:rPr>
      </w:pPr>
      <w:r w:rsidRPr="00C954C4">
        <w:rPr>
          <w:sz w:val="18"/>
          <w:szCs w:val="18"/>
        </w:rPr>
        <w:t>8. Согласительной комиссия вправе проводить заседания и принимать решения, если в заседании участвует не менее половины от утвержденного состава её членов.</w:t>
      </w:r>
    </w:p>
    <w:p w:rsidR="00C3259C" w:rsidRPr="00C954C4" w:rsidRDefault="00C3259C" w:rsidP="00C3259C">
      <w:pPr>
        <w:autoSpaceDE w:val="0"/>
        <w:autoSpaceDN w:val="0"/>
        <w:adjustRightInd w:val="0"/>
        <w:ind w:firstLine="709"/>
        <w:jc w:val="both"/>
        <w:rPr>
          <w:sz w:val="18"/>
          <w:szCs w:val="18"/>
        </w:rPr>
      </w:pPr>
      <w:r w:rsidRPr="00C954C4">
        <w:rPr>
          <w:sz w:val="18"/>
          <w:szCs w:val="18"/>
        </w:rPr>
        <w:t>9. В случае если председатель, заместитель председателя, секретарь или иные члены согласительной комиссии лично (прямо или косвенно) заинтересованы в результатах конкурсного отбора, они обязаны сообщить о своей личной (прямой или косвенной) заинтересованности согласительной комиссии в письменной форме до начала заседания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Согласительная комиссия, проинформированная о личной (прямой или косвенной) заинтересованности председателя, заместителя председателя, секретаря или иных членов согласительной комиссии, обязана приостановить участие председателя, заместителя председателя, секретаря или иных членов согласительной комиссии в её заседании.</w:t>
      </w:r>
    </w:p>
    <w:p w:rsidR="00C3259C" w:rsidRPr="00C954C4" w:rsidRDefault="00C3259C" w:rsidP="00C3259C">
      <w:pPr>
        <w:autoSpaceDE w:val="0"/>
        <w:autoSpaceDN w:val="0"/>
        <w:adjustRightInd w:val="0"/>
        <w:ind w:firstLine="709"/>
        <w:jc w:val="both"/>
        <w:rPr>
          <w:sz w:val="18"/>
          <w:szCs w:val="18"/>
        </w:rPr>
      </w:pPr>
      <w:r w:rsidRPr="00C954C4">
        <w:rPr>
          <w:sz w:val="18"/>
          <w:szCs w:val="18"/>
        </w:rPr>
        <w:t>В случае возникновения личной (прямой или косвенной) заинтересованности председателя согласительной комиссии, его функции исполняет заместитель председателя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В случае одновременного возникновения личной (прямой или косвенной) заинтересованности у председателя согласительной комиссии и заместителя председателя согласительной комиссии, членами согласительной комиссии определяется исполняющий обязанности председателя согласительной комиссии, который избирается путём открытого голосования простым большинством голосов из присутствующих членов согласительной комиссии, не имеющих личной (прямой или косвенной) заинтересованности.</w:t>
      </w:r>
    </w:p>
    <w:p w:rsidR="00C3259C" w:rsidRPr="00C954C4" w:rsidRDefault="00C3259C" w:rsidP="00C3259C">
      <w:pPr>
        <w:autoSpaceDE w:val="0"/>
        <w:autoSpaceDN w:val="0"/>
        <w:adjustRightInd w:val="0"/>
        <w:ind w:firstLine="709"/>
        <w:jc w:val="both"/>
        <w:rPr>
          <w:sz w:val="18"/>
          <w:szCs w:val="18"/>
        </w:rPr>
      </w:pPr>
      <w:r w:rsidRPr="00C954C4">
        <w:rPr>
          <w:sz w:val="18"/>
          <w:szCs w:val="18"/>
        </w:rPr>
        <w:t>Информация о наличии у председателя согласительной комиссии и (или) заместителя председателя согласительной комиссии личной (прямой или косвенной) заинтересованности, а также о том, кто исполняет обязанности председателя согласительной комиссии, указывается в протоколе заседания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В отсутствие секретаря согласительной комиссии либо возникновения у него личной (прямой или косвенной) заинтересованности его функции по поручению председателя согласительной комиссии возлагаются на иного члена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10. Решения согласительной комиссии принимаются простым большинством голосов, если число голосов при принятии решения равно, решающим является голос председательствующего в заседании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t>11. Решения согласительной комиссии по каждому инициативному проекту оформляются протоколом заседания согласительной комиссии. Протокол заседания согласительной комиссии оформляется секретарем согласительной комиссии в течение трех рабочих дней со дня заседания согласительной комиссии и в день оформления подписывается председателем и секретарём согласительной комиссии.</w:t>
      </w:r>
    </w:p>
    <w:p w:rsidR="00C3259C" w:rsidRPr="00C954C4" w:rsidRDefault="00C3259C" w:rsidP="00C3259C">
      <w:pPr>
        <w:autoSpaceDE w:val="0"/>
        <w:autoSpaceDN w:val="0"/>
        <w:adjustRightInd w:val="0"/>
        <w:ind w:firstLine="709"/>
        <w:jc w:val="both"/>
        <w:rPr>
          <w:sz w:val="18"/>
          <w:szCs w:val="18"/>
        </w:rPr>
      </w:pPr>
      <w:r w:rsidRPr="00C954C4">
        <w:rPr>
          <w:sz w:val="18"/>
          <w:szCs w:val="18"/>
        </w:rPr>
        <w:lastRenderedPageBreak/>
        <w:t>В протоколе указывается список членов согласительной комиссии и иных участвующих в заседании комиссии лиц, перечень инициативных проектов, в отношении которых проводился конкурсный отбор, количество баллов и решения по каждому инициативному проекту.</w:t>
      </w:r>
    </w:p>
    <w:p w:rsidR="00C3259C" w:rsidRPr="00C954C4" w:rsidRDefault="00C3259C" w:rsidP="00C3259C">
      <w:pPr>
        <w:autoSpaceDE w:val="0"/>
        <w:autoSpaceDN w:val="0"/>
        <w:adjustRightInd w:val="0"/>
        <w:ind w:firstLine="709"/>
        <w:jc w:val="both"/>
        <w:rPr>
          <w:sz w:val="18"/>
          <w:szCs w:val="18"/>
        </w:rPr>
      </w:pPr>
      <w:r w:rsidRPr="00C954C4">
        <w:rPr>
          <w:sz w:val="18"/>
          <w:szCs w:val="18"/>
        </w:rPr>
        <w:t xml:space="preserve">12. В течение двух рабочих дней со дня его подписания протокол согласительной комиссии направляется главе  </w:t>
      </w:r>
      <w:r w:rsidRPr="00C954C4">
        <w:rPr>
          <w:color w:val="000000"/>
          <w:sz w:val="18"/>
          <w:szCs w:val="18"/>
        </w:rPr>
        <w:t>Тресоруковского</w:t>
      </w:r>
      <w:r w:rsidRPr="00C954C4">
        <w:rPr>
          <w:sz w:val="18"/>
          <w:szCs w:val="18"/>
        </w:rPr>
        <w:t xml:space="preserve"> сельского поселения.</w:t>
      </w:r>
    </w:p>
    <w:p w:rsidR="00E118CF" w:rsidRPr="001141C3" w:rsidRDefault="00E118CF" w:rsidP="00E118CF">
      <w:pPr>
        <w:rPr>
          <w:sz w:val="26"/>
          <w:szCs w:val="26"/>
        </w:rPr>
      </w:pPr>
    </w:p>
    <w:p w:rsidR="00E118CF" w:rsidRDefault="00E118CF" w:rsidP="00E118CF">
      <w:pPr>
        <w:rPr>
          <w:sz w:val="26"/>
          <w:szCs w:val="26"/>
        </w:rPr>
      </w:pPr>
    </w:p>
    <w:p w:rsidR="00C3259C" w:rsidRDefault="00C3259C" w:rsidP="00E118CF">
      <w:pPr>
        <w:rPr>
          <w:sz w:val="26"/>
          <w:szCs w:val="26"/>
        </w:rPr>
      </w:pPr>
    </w:p>
    <w:p w:rsidR="00C3259C" w:rsidRPr="00CA3302" w:rsidRDefault="00C3259C" w:rsidP="00C3259C">
      <w:pPr>
        <w:jc w:val="center"/>
        <w:rPr>
          <w:b/>
          <w:sz w:val="18"/>
          <w:szCs w:val="18"/>
        </w:rPr>
      </w:pPr>
      <w:r w:rsidRPr="00CA3302">
        <w:rPr>
          <w:b/>
          <w:sz w:val="18"/>
          <w:szCs w:val="18"/>
        </w:rPr>
        <w:t>СОВЕТ  НАРОДНЫХ  ДЕПУТАТОВ</w:t>
      </w:r>
    </w:p>
    <w:p w:rsidR="00C3259C" w:rsidRPr="00CA3302" w:rsidRDefault="00C3259C" w:rsidP="00C3259C">
      <w:pPr>
        <w:pBdr>
          <w:bottom w:val="single" w:sz="4" w:space="1" w:color="auto"/>
        </w:pBdr>
        <w:jc w:val="center"/>
        <w:rPr>
          <w:b/>
          <w:sz w:val="18"/>
          <w:szCs w:val="18"/>
        </w:rPr>
      </w:pPr>
      <w:r w:rsidRPr="00CA3302">
        <w:rPr>
          <w:b/>
          <w:sz w:val="18"/>
          <w:szCs w:val="18"/>
        </w:rPr>
        <w:t>ТРЕСОРУКОВСКОГО  СЕЛЬСКОГО  ПОСЕЛЕНИЯ</w:t>
      </w:r>
    </w:p>
    <w:p w:rsidR="00C3259C" w:rsidRPr="00CA3302" w:rsidRDefault="00C3259C" w:rsidP="00C3259C">
      <w:pPr>
        <w:pBdr>
          <w:bottom w:val="single" w:sz="4" w:space="1" w:color="auto"/>
        </w:pBdr>
        <w:ind w:firstLine="540"/>
        <w:jc w:val="center"/>
        <w:rPr>
          <w:b/>
          <w:sz w:val="18"/>
          <w:szCs w:val="18"/>
        </w:rPr>
      </w:pPr>
      <w:r w:rsidRPr="00CA3302">
        <w:rPr>
          <w:b/>
          <w:sz w:val="18"/>
          <w:szCs w:val="18"/>
        </w:rPr>
        <w:t>ЛИСКИНСКОГО  МУНИЦИПАЛЬНОГО РАЙОНА</w:t>
      </w:r>
    </w:p>
    <w:p w:rsidR="00C3259C" w:rsidRPr="00CA3302" w:rsidRDefault="00C3259C" w:rsidP="00C3259C">
      <w:pPr>
        <w:pBdr>
          <w:bottom w:val="single" w:sz="4" w:space="1" w:color="auto"/>
        </w:pBdr>
        <w:ind w:firstLine="540"/>
        <w:jc w:val="center"/>
        <w:rPr>
          <w:b/>
          <w:sz w:val="18"/>
          <w:szCs w:val="18"/>
        </w:rPr>
      </w:pPr>
      <w:r w:rsidRPr="00CA3302">
        <w:rPr>
          <w:b/>
          <w:sz w:val="18"/>
          <w:szCs w:val="18"/>
        </w:rPr>
        <w:t>ВОРОНЕЖСКОЙ  ОБЛАСТИ</w:t>
      </w:r>
    </w:p>
    <w:p w:rsidR="00C3259C" w:rsidRPr="00CA3302" w:rsidRDefault="00C3259C" w:rsidP="00C3259C">
      <w:pPr>
        <w:spacing w:line="360" w:lineRule="auto"/>
        <w:ind w:firstLine="540"/>
        <w:jc w:val="center"/>
        <w:rPr>
          <w:sz w:val="18"/>
          <w:szCs w:val="18"/>
        </w:rPr>
      </w:pPr>
      <w:r w:rsidRPr="00CA3302">
        <w:rPr>
          <w:b/>
          <w:sz w:val="18"/>
          <w:szCs w:val="18"/>
        </w:rPr>
        <w:t>РЕШЕНИЕ</w:t>
      </w:r>
    </w:p>
    <w:p w:rsidR="00C3259C" w:rsidRPr="00CA3302" w:rsidRDefault="00C3259C" w:rsidP="00C3259C">
      <w:pPr>
        <w:tabs>
          <w:tab w:val="left" w:pos="4155"/>
        </w:tabs>
        <w:spacing w:line="360" w:lineRule="auto"/>
        <w:rPr>
          <w:sz w:val="18"/>
          <w:szCs w:val="18"/>
        </w:rPr>
      </w:pPr>
      <w:r w:rsidRPr="00CA3302">
        <w:rPr>
          <w:sz w:val="18"/>
          <w:szCs w:val="18"/>
          <w:u w:val="single"/>
        </w:rPr>
        <w:t xml:space="preserve">  от «19 » мая  2021 г.  №39   </w:t>
      </w:r>
      <w:r w:rsidRPr="00CA3302">
        <w:rPr>
          <w:sz w:val="18"/>
          <w:szCs w:val="18"/>
        </w:rPr>
        <w:t xml:space="preserve">                                                    </w:t>
      </w:r>
    </w:p>
    <w:p w:rsidR="00C3259C" w:rsidRPr="00CA3302" w:rsidRDefault="00C3259C" w:rsidP="00C3259C">
      <w:pPr>
        <w:tabs>
          <w:tab w:val="left" w:pos="4155"/>
        </w:tabs>
        <w:spacing w:line="360" w:lineRule="auto"/>
        <w:rPr>
          <w:sz w:val="18"/>
          <w:szCs w:val="18"/>
        </w:rPr>
      </w:pPr>
      <w:r w:rsidRPr="00CA3302">
        <w:rPr>
          <w:sz w:val="18"/>
          <w:szCs w:val="18"/>
        </w:rPr>
        <w:t xml:space="preserve">          с. Тресоруково</w:t>
      </w:r>
    </w:p>
    <w:p w:rsidR="00C3259C" w:rsidRPr="00CA3302" w:rsidRDefault="00C3259C" w:rsidP="00C3259C">
      <w:pPr>
        <w:tabs>
          <w:tab w:val="left" w:pos="4155"/>
        </w:tabs>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tblGrid>
      <w:tr w:rsidR="00C3259C" w:rsidRPr="00CA3302" w:rsidTr="0014378C">
        <w:tc>
          <w:tcPr>
            <w:tcW w:w="4644" w:type="dxa"/>
            <w:tcBorders>
              <w:top w:val="nil"/>
              <w:left w:val="nil"/>
              <w:bottom w:val="nil"/>
              <w:right w:val="nil"/>
            </w:tcBorders>
          </w:tcPr>
          <w:p w:rsidR="00C3259C" w:rsidRPr="00CA3302" w:rsidRDefault="00C3259C" w:rsidP="0014378C">
            <w:pPr>
              <w:tabs>
                <w:tab w:val="left" w:pos="4536"/>
              </w:tabs>
              <w:rPr>
                <w:rFonts w:eastAsia="Calibri"/>
                <w:b/>
                <w:sz w:val="18"/>
                <w:szCs w:val="18"/>
                <w:lang w:eastAsia="en-US"/>
              </w:rPr>
            </w:pPr>
            <w:r w:rsidRPr="00CA3302">
              <w:rPr>
                <w:rFonts w:eastAsia="Calibri"/>
                <w:b/>
                <w:sz w:val="18"/>
                <w:szCs w:val="18"/>
                <w:lang w:eastAsia="en-US"/>
              </w:rPr>
              <w:t>Об утверждении Порядка определения части территории Тресоруковского сельского поселения, предназначенной для реализации инициативных проектов</w:t>
            </w:r>
          </w:p>
        </w:tc>
      </w:tr>
    </w:tbl>
    <w:p w:rsidR="00C3259C" w:rsidRPr="00CA3302" w:rsidRDefault="00C3259C" w:rsidP="00C3259C">
      <w:pPr>
        <w:ind w:right="5102"/>
        <w:rPr>
          <w:sz w:val="18"/>
          <w:szCs w:val="18"/>
        </w:rPr>
      </w:pPr>
    </w:p>
    <w:p w:rsidR="00C3259C" w:rsidRPr="00CA3302" w:rsidRDefault="00C3259C" w:rsidP="00C3259C">
      <w:pPr>
        <w:spacing w:line="360" w:lineRule="auto"/>
        <w:ind w:firstLine="709"/>
        <w:rPr>
          <w:rFonts w:eastAsia="Calibri"/>
          <w:b/>
          <w:spacing w:val="40"/>
          <w:sz w:val="18"/>
          <w:szCs w:val="18"/>
          <w:lang w:eastAsia="en-US"/>
        </w:rPr>
      </w:pPr>
      <w:r w:rsidRPr="00CA3302">
        <w:rPr>
          <w:rFonts w:eastAsia="Calibri"/>
          <w:sz w:val="18"/>
          <w:szCs w:val="18"/>
          <w:lang w:eastAsia="en-US"/>
        </w:rPr>
        <w:t xml:space="preserve">В соответствии с Федеральным </w:t>
      </w:r>
      <w:hyperlink r:id="rId10" w:history="1">
        <w:r w:rsidRPr="00CA3302">
          <w:rPr>
            <w:rFonts w:eastAsia="Calibri"/>
            <w:sz w:val="18"/>
            <w:szCs w:val="18"/>
            <w:lang w:eastAsia="en-US"/>
          </w:rPr>
          <w:t>законом</w:t>
        </w:r>
      </w:hyperlink>
      <w:r w:rsidRPr="00CA3302">
        <w:rPr>
          <w:rFonts w:eastAsia="Calibri"/>
          <w:sz w:val="18"/>
          <w:szCs w:val="18"/>
          <w:lang w:eastAsia="en-US"/>
        </w:rPr>
        <w:t xml:space="preserve"> от 06.10.2003 № 131-ФЗ «Об общих принципах организации местного самоуправления в Российской Федерации»</w:t>
      </w:r>
      <w:r w:rsidRPr="00CA3302">
        <w:rPr>
          <w:bCs/>
          <w:sz w:val="18"/>
          <w:szCs w:val="18"/>
        </w:rPr>
        <w:t>, Уставом</w:t>
      </w:r>
      <w:r w:rsidRPr="00CA3302">
        <w:rPr>
          <w:sz w:val="18"/>
          <w:szCs w:val="18"/>
        </w:rPr>
        <w:t xml:space="preserve"> Тресоруковского сельского поселения</w:t>
      </w:r>
      <w:r w:rsidRPr="00CA3302">
        <w:rPr>
          <w:bCs/>
          <w:sz w:val="18"/>
          <w:szCs w:val="18"/>
        </w:rPr>
        <w:t>,</w:t>
      </w:r>
      <w:r w:rsidRPr="00CA3302">
        <w:rPr>
          <w:sz w:val="18"/>
          <w:szCs w:val="18"/>
        </w:rPr>
        <w:t xml:space="preserve"> </w:t>
      </w:r>
      <w:r w:rsidRPr="00CA3302">
        <w:rPr>
          <w:rFonts w:eastAsia="Calibri"/>
          <w:sz w:val="18"/>
          <w:szCs w:val="18"/>
          <w:lang w:eastAsia="en-US"/>
        </w:rPr>
        <w:t xml:space="preserve">Совет народных депутатов  </w:t>
      </w:r>
      <w:r w:rsidRPr="00CA3302">
        <w:rPr>
          <w:sz w:val="18"/>
          <w:szCs w:val="18"/>
        </w:rPr>
        <w:t>Тресоруковского</w:t>
      </w:r>
      <w:r w:rsidRPr="00CA3302">
        <w:rPr>
          <w:rFonts w:eastAsia="Calibri"/>
          <w:sz w:val="18"/>
          <w:szCs w:val="18"/>
          <w:lang w:eastAsia="en-US"/>
        </w:rPr>
        <w:t xml:space="preserve"> сельского поселения  Лискинского муниципального района Воронежской области </w:t>
      </w:r>
      <w:r w:rsidRPr="00CA3302">
        <w:rPr>
          <w:rFonts w:eastAsia="Calibri"/>
          <w:b/>
          <w:spacing w:val="40"/>
          <w:sz w:val="18"/>
          <w:szCs w:val="18"/>
          <w:lang w:eastAsia="en-US"/>
        </w:rPr>
        <w:t>решил:</w:t>
      </w:r>
    </w:p>
    <w:p w:rsidR="00C3259C" w:rsidRPr="00CA3302" w:rsidRDefault="00C3259C" w:rsidP="00C3259C">
      <w:pPr>
        <w:spacing w:line="360" w:lineRule="auto"/>
        <w:ind w:firstLine="709"/>
        <w:rPr>
          <w:i/>
          <w:sz w:val="18"/>
          <w:szCs w:val="18"/>
        </w:rPr>
      </w:pPr>
      <w:r w:rsidRPr="00CA3302">
        <w:rPr>
          <w:sz w:val="18"/>
          <w:szCs w:val="18"/>
        </w:rPr>
        <w:t xml:space="preserve">1. Утвердить </w:t>
      </w:r>
      <w:r w:rsidRPr="00CA3302">
        <w:rPr>
          <w:bCs/>
          <w:sz w:val="18"/>
          <w:szCs w:val="18"/>
        </w:rPr>
        <w:t xml:space="preserve">Порядок определения части территории </w:t>
      </w:r>
      <w:r w:rsidRPr="00CA3302">
        <w:rPr>
          <w:sz w:val="18"/>
          <w:szCs w:val="18"/>
        </w:rPr>
        <w:t>Тресоруковского сельского поселения</w:t>
      </w:r>
      <w:r w:rsidRPr="00CA3302">
        <w:rPr>
          <w:bCs/>
          <w:sz w:val="18"/>
          <w:szCs w:val="18"/>
        </w:rPr>
        <w:t>,</w:t>
      </w:r>
      <w:r w:rsidRPr="00CA3302">
        <w:rPr>
          <w:sz w:val="18"/>
          <w:szCs w:val="18"/>
        </w:rPr>
        <w:t xml:space="preserve"> на которой могут реализовываться инициативные проекты, согласно приложению.</w:t>
      </w:r>
    </w:p>
    <w:p w:rsidR="00C3259C" w:rsidRPr="00CA3302" w:rsidRDefault="00C3259C" w:rsidP="00C3259C">
      <w:pPr>
        <w:spacing w:line="360" w:lineRule="auto"/>
        <w:ind w:firstLine="709"/>
        <w:rPr>
          <w:sz w:val="18"/>
          <w:szCs w:val="18"/>
        </w:rPr>
      </w:pPr>
      <w:r w:rsidRPr="00CA3302">
        <w:rPr>
          <w:sz w:val="18"/>
          <w:szCs w:val="18"/>
        </w:rPr>
        <w:t>2. Обнародовать настоящее решение и разместить на официальном сайте органов местного самоуправления Тресоруковского сельского поселения в информационно-телекоммуникационной сети «Интернет».</w:t>
      </w:r>
    </w:p>
    <w:p w:rsidR="00C3259C" w:rsidRPr="00CA3302" w:rsidRDefault="00C3259C" w:rsidP="00C3259C">
      <w:pPr>
        <w:spacing w:line="360" w:lineRule="auto"/>
        <w:ind w:firstLine="709"/>
        <w:rPr>
          <w:i/>
          <w:sz w:val="18"/>
          <w:szCs w:val="18"/>
        </w:rPr>
      </w:pPr>
      <w:r w:rsidRPr="00CA3302">
        <w:rPr>
          <w:sz w:val="18"/>
          <w:szCs w:val="18"/>
        </w:rPr>
        <w:t>3. Настоящее решение</w:t>
      </w:r>
      <w:r w:rsidRPr="00CA3302">
        <w:rPr>
          <w:i/>
          <w:sz w:val="18"/>
          <w:szCs w:val="18"/>
        </w:rPr>
        <w:t xml:space="preserve"> </w:t>
      </w:r>
      <w:r w:rsidRPr="00CA3302">
        <w:rPr>
          <w:sz w:val="18"/>
          <w:szCs w:val="18"/>
        </w:rPr>
        <w:t>вступает в силу с момента официального опубликования.</w:t>
      </w:r>
    </w:p>
    <w:p w:rsidR="00C3259C" w:rsidRPr="00CA3302" w:rsidRDefault="00C3259C" w:rsidP="00C3259C">
      <w:pPr>
        <w:tabs>
          <w:tab w:val="left" w:pos="3165"/>
          <w:tab w:val="left" w:pos="3299"/>
        </w:tabs>
        <w:spacing w:line="360" w:lineRule="auto"/>
        <w:ind w:firstLine="709"/>
        <w:jc w:val="right"/>
        <w:rPr>
          <w:rFonts w:eastAsia="Calibri"/>
          <w:sz w:val="18"/>
          <w:szCs w:val="18"/>
          <w:lang w:eastAsia="en-US"/>
        </w:rPr>
      </w:pPr>
    </w:p>
    <w:p w:rsidR="00C3259C" w:rsidRPr="00CA3302" w:rsidRDefault="00C3259C" w:rsidP="00C3259C">
      <w:pPr>
        <w:ind w:firstLine="709"/>
        <w:rPr>
          <w:sz w:val="18"/>
          <w:szCs w:val="18"/>
        </w:rPr>
      </w:pPr>
      <w:r w:rsidRPr="00CA3302">
        <w:rPr>
          <w:sz w:val="18"/>
          <w:szCs w:val="18"/>
        </w:rPr>
        <w:t>Председатель Совета народных депутатов</w:t>
      </w:r>
    </w:p>
    <w:p w:rsidR="00C3259C" w:rsidRPr="00CA3302" w:rsidRDefault="00C3259C" w:rsidP="00C3259C">
      <w:pPr>
        <w:ind w:firstLine="709"/>
        <w:rPr>
          <w:sz w:val="18"/>
          <w:szCs w:val="18"/>
        </w:rPr>
      </w:pPr>
      <w:r w:rsidRPr="00CA3302">
        <w:rPr>
          <w:sz w:val="18"/>
          <w:szCs w:val="18"/>
        </w:rPr>
        <w:t>Тресоруковского сельского поселения                   Т.И.Мизилина</w:t>
      </w:r>
    </w:p>
    <w:p w:rsidR="00C3259C" w:rsidRPr="00CA3302" w:rsidRDefault="00C3259C" w:rsidP="00C3259C">
      <w:pPr>
        <w:ind w:firstLine="709"/>
        <w:rPr>
          <w:sz w:val="18"/>
          <w:szCs w:val="18"/>
        </w:rPr>
      </w:pPr>
    </w:p>
    <w:p w:rsidR="00C3259C" w:rsidRPr="00CA3302" w:rsidRDefault="00C3259C" w:rsidP="00C3259C">
      <w:pPr>
        <w:ind w:firstLine="709"/>
        <w:rPr>
          <w:sz w:val="18"/>
          <w:szCs w:val="18"/>
        </w:rPr>
      </w:pPr>
    </w:p>
    <w:p w:rsidR="00C3259C" w:rsidRPr="00CA3302" w:rsidRDefault="00C3259C" w:rsidP="00C3259C">
      <w:pPr>
        <w:ind w:firstLine="709"/>
        <w:rPr>
          <w:sz w:val="18"/>
          <w:szCs w:val="18"/>
        </w:rPr>
      </w:pPr>
      <w:r w:rsidRPr="00CA3302">
        <w:rPr>
          <w:sz w:val="18"/>
          <w:szCs w:val="18"/>
        </w:rPr>
        <w:t xml:space="preserve">Глава Тресоруковского </w:t>
      </w:r>
    </w:p>
    <w:p w:rsidR="00C3259C" w:rsidRPr="00CA3302" w:rsidRDefault="00C3259C" w:rsidP="00C3259C">
      <w:pPr>
        <w:spacing w:line="720" w:lineRule="auto"/>
        <w:rPr>
          <w:sz w:val="18"/>
          <w:szCs w:val="18"/>
        </w:rPr>
      </w:pPr>
      <w:r w:rsidRPr="00CA3302">
        <w:rPr>
          <w:sz w:val="18"/>
          <w:szCs w:val="18"/>
        </w:rPr>
        <w:t xml:space="preserve">  сельского поселения                                                 Н.А.Минько</w:t>
      </w:r>
    </w:p>
    <w:tbl>
      <w:tblPr>
        <w:tblW w:w="5812" w:type="dxa"/>
        <w:tblLook w:val="04A0"/>
      </w:tblPr>
      <w:tblGrid>
        <w:gridCol w:w="2693"/>
        <w:gridCol w:w="3119"/>
      </w:tblGrid>
      <w:tr w:rsidR="00C3259C" w:rsidRPr="00CA3302" w:rsidTr="0014378C">
        <w:tc>
          <w:tcPr>
            <w:tcW w:w="2693" w:type="dxa"/>
          </w:tcPr>
          <w:p w:rsidR="00C3259C" w:rsidRPr="00CA3302" w:rsidRDefault="00C3259C" w:rsidP="0014378C">
            <w:pPr>
              <w:tabs>
                <w:tab w:val="left" w:pos="4678"/>
              </w:tabs>
              <w:spacing w:line="360" w:lineRule="auto"/>
              <w:ind w:right="-2"/>
              <w:rPr>
                <w:rFonts w:eastAsia="Calibri"/>
                <w:sz w:val="18"/>
                <w:szCs w:val="18"/>
                <w:lang w:eastAsia="en-US"/>
              </w:rPr>
            </w:pPr>
          </w:p>
        </w:tc>
        <w:tc>
          <w:tcPr>
            <w:tcW w:w="3119" w:type="dxa"/>
          </w:tcPr>
          <w:p w:rsidR="00C3259C" w:rsidRPr="00CA3302" w:rsidRDefault="00C3259C" w:rsidP="0014378C">
            <w:pPr>
              <w:tabs>
                <w:tab w:val="left" w:pos="4678"/>
              </w:tabs>
              <w:spacing w:line="360" w:lineRule="auto"/>
              <w:ind w:right="-2"/>
              <w:jc w:val="right"/>
              <w:rPr>
                <w:rFonts w:eastAsia="Calibri"/>
                <w:sz w:val="18"/>
                <w:szCs w:val="18"/>
                <w:lang w:eastAsia="en-US"/>
              </w:rPr>
            </w:pPr>
          </w:p>
        </w:tc>
      </w:tr>
    </w:tbl>
    <w:p w:rsidR="00C3259C" w:rsidRPr="00CA3302" w:rsidRDefault="00C3259C" w:rsidP="00C3259C">
      <w:pPr>
        <w:tabs>
          <w:tab w:val="left" w:pos="3165"/>
          <w:tab w:val="left" w:pos="3299"/>
        </w:tabs>
        <w:spacing w:line="360" w:lineRule="auto"/>
        <w:rPr>
          <w:rFonts w:eastAsia="Calibri"/>
          <w:sz w:val="18"/>
          <w:szCs w:val="18"/>
          <w:lang w:eastAsia="en-US"/>
        </w:rPr>
      </w:pPr>
    </w:p>
    <w:p w:rsidR="00C3259C" w:rsidRPr="00CA3302" w:rsidRDefault="00C3259C" w:rsidP="00C3259C">
      <w:pPr>
        <w:tabs>
          <w:tab w:val="left" w:pos="3165"/>
          <w:tab w:val="left" w:pos="3299"/>
        </w:tabs>
        <w:spacing w:line="360" w:lineRule="auto"/>
        <w:ind w:left="5670"/>
        <w:rPr>
          <w:rFonts w:eastAsia="Calibri"/>
          <w:sz w:val="18"/>
          <w:szCs w:val="18"/>
          <w:lang w:eastAsia="en-US"/>
        </w:rPr>
      </w:pPr>
      <w:r w:rsidRPr="00CA3302">
        <w:rPr>
          <w:rFonts w:eastAsia="Calibri"/>
          <w:sz w:val="18"/>
          <w:szCs w:val="18"/>
          <w:lang w:eastAsia="en-US"/>
        </w:rPr>
        <w:t>ПРИЛОЖЕНИЕ</w:t>
      </w:r>
    </w:p>
    <w:p w:rsidR="00C3259C" w:rsidRPr="00CA3302" w:rsidRDefault="00C3259C" w:rsidP="00C3259C">
      <w:pPr>
        <w:tabs>
          <w:tab w:val="left" w:pos="3165"/>
          <w:tab w:val="left" w:pos="3299"/>
        </w:tabs>
        <w:ind w:left="5670"/>
        <w:rPr>
          <w:rFonts w:eastAsia="Calibri"/>
          <w:sz w:val="18"/>
          <w:szCs w:val="18"/>
          <w:lang w:eastAsia="en-US"/>
        </w:rPr>
      </w:pPr>
      <w:r w:rsidRPr="00CA3302">
        <w:rPr>
          <w:rFonts w:eastAsia="Calibri"/>
          <w:sz w:val="18"/>
          <w:szCs w:val="18"/>
          <w:lang w:eastAsia="en-US"/>
        </w:rPr>
        <w:t xml:space="preserve">к решению Совета народных депутатов </w:t>
      </w:r>
      <w:r w:rsidRPr="00CA3302">
        <w:rPr>
          <w:sz w:val="18"/>
          <w:szCs w:val="18"/>
        </w:rPr>
        <w:t>Тресоруковского</w:t>
      </w:r>
      <w:r w:rsidRPr="00CA3302">
        <w:rPr>
          <w:rFonts w:eastAsia="Calibri"/>
          <w:sz w:val="18"/>
          <w:szCs w:val="18"/>
          <w:lang w:eastAsia="en-US"/>
        </w:rPr>
        <w:t xml:space="preserve"> сельского поселения от </w:t>
      </w:r>
    </w:p>
    <w:p w:rsidR="00C3259C" w:rsidRPr="00CA3302" w:rsidRDefault="00C3259C" w:rsidP="00C3259C">
      <w:pPr>
        <w:tabs>
          <w:tab w:val="left" w:pos="3165"/>
          <w:tab w:val="left" w:pos="3299"/>
        </w:tabs>
        <w:ind w:left="5670"/>
        <w:rPr>
          <w:rFonts w:eastAsia="Calibri"/>
          <w:sz w:val="18"/>
          <w:szCs w:val="18"/>
          <w:lang w:eastAsia="en-US"/>
        </w:rPr>
      </w:pPr>
      <w:r w:rsidRPr="00CA3302">
        <w:rPr>
          <w:rFonts w:eastAsia="Calibri"/>
          <w:sz w:val="18"/>
          <w:szCs w:val="18"/>
          <w:lang w:eastAsia="en-US"/>
        </w:rPr>
        <w:t>«19» мая  2021 года №39</w:t>
      </w:r>
    </w:p>
    <w:p w:rsidR="00C3259C" w:rsidRPr="00CA3302" w:rsidRDefault="00C3259C" w:rsidP="00C3259C">
      <w:pPr>
        <w:pStyle w:val="afff"/>
        <w:spacing w:before="0" w:after="0"/>
        <w:ind w:firstLine="709"/>
        <w:jc w:val="right"/>
        <w:rPr>
          <w:rFonts w:ascii="Times New Roman" w:hAnsi="Times New Roman"/>
          <w:sz w:val="18"/>
          <w:szCs w:val="18"/>
        </w:rPr>
      </w:pPr>
    </w:p>
    <w:p w:rsidR="00C3259C" w:rsidRPr="00CA3302" w:rsidRDefault="00C3259C" w:rsidP="00C3259C">
      <w:pPr>
        <w:pStyle w:val="afff"/>
        <w:spacing w:before="0" w:after="0"/>
        <w:ind w:firstLine="709"/>
        <w:rPr>
          <w:rFonts w:ascii="Times New Roman" w:hAnsi="Times New Roman"/>
          <w:sz w:val="18"/>
          <w:szCs w:val="18"/>
        </w:rPr>
      </w:pPr>
    </w:p>
    <w:p w:rsidR="00C3259C" w:rsidRPr="00CA3302" w:rsidRDefault="00C3259C" w:rsidP="00C3259C">
      <w:pPr>
        <w:pStyle w:val="afff"/>
        <w:spacing w:before="0" w:after="0"/>
        <w:jc w:val="center"/>
        <w:rPr>
          <w:rFonts w:ascii="Times New Roman" w:hAnsi="Times New Roman"/>
          <w:b/>
          <w:bCs/>
          <w:sz w:val="18"/>
          <w:szCs w:val="18"/>
        </w:rPr>
      </w:pPr>
      <w:r w:rsidRPr="00CA3302">
        <w:rPr>
          <w:rFonts w:ascii="Times New Roman" w:hAnsi="Times New Roman"/>
          <w:b/>
          <w:bCs/>
          <w:sz w:val="18"/>
          <w:szCs w:val="18"/>
        </w:rPr>
        <w:t>Порядок</w:t>
      </w:r>
    </w:p>
    <w:p w:rsidR="00C3259C" w:rsidRPr="00CA3302" w:rsidRDefault="00C3259C" w:rsidP="00C3259C">
      <w:pPr>
        <w:pStyle w:val="afff"/>
        <w:spacing w:before="0" w:after="0"/>
        <w:jc w:val="center"/>
        <w:rPr>
          <w:rFonts w:ascii="Times New Roman" w:hAnsi="Times New Roman"/>
          <w:b/>
          <w:bCs/>
          <w:sz w:val="18"/>
          <w:szCs w:val="18"/>
        </w:rPr>
      </w:pPr>
      <w:r w:rsidRPr="00CA3302">
        <w:rPr>
          <w:rFonts w:ascii="Times New Roman" w:hAnsi="Times New Roman"/>
          <w:b/>
          <w:bCs/>
          <w:sz w:val="18"/>
          <w:szCs w:val="18"/>
        </w:rPr>
        <w:t xml:space="preserve">определения части территории </w:t>
      </w:r>
      <w:r w:rsidRPr="00CA3302">
        <w:rPr>
          <w:rFonts w:ascii="Times New Roman" w:hAnsi="Times New Roman"/>
          <w:b/>
          <w:sz w:val="18"/>
          <w:szCs w:val="18"/>
        </w:rPr>
        <w:t>Тресоруковского сельского поселения,</w:t>
      </w:r>
      <w:r w:rsidRPr="00CA3302">
        <w:rPr>
          <w:rFonts w:ascii="Times New Roman" w:hAnsi="Times New Roman"/>
          <w:b/>
          <w:bCs/>
          <w:sz w:val="18"/>
          <w:szCs w:val="18"/>
        </w:rPr>
        <w:t xml:space="preserve"> на которой могут реализовываться инициативные проекты</w:t>
      </w:r>
    </w:p>
    <w:p w:rsidR="00C3259C" w:rsidRPr="00CA3302" w:rsidRDefault="00C3259C" w:rsidP="00C3259C">
      <w:pPr>
        <w:pStyle w:val="afff"/>
        <w:spacing w:before="0" w:after="0"/>
        <w:ind w:firstLine="709"/>
        <w:jc w:val="center"/>
        <w:rPr>
          <w:rFonts w:ascii="Times New Roman" w:hAnsi="Times New Roman"/>
          <w:i/>
          <w:sz w:val="18"/>
          <w:szCs w:val="18"/>
        </w:rPr>
      </w:pPr>
    </w:p>
    <w:p w:rsidR="00C3259C" w:rsidRPr="00CA3302" w:rsidRDefault="00C3259C" w:rsidP="00C3259C">
      <w:pPr>
        <w:jc w:val="center"/>
        <w:rPr>
          <w:sz w:val="18"/>
          <w:szCs w:val="18"/>
        </w:rPr>
      </w:pPr>
      <w:r w:rsidRPr="00CA3302">
        <w:rPr>
          <w:sz w:val="18"/>
          <w:szCs w:val="18"/>
        </w:rPr>
        <w:t>1.Общие положения</w:t>
      </w:r>
    </w:p>
    <w:p w:rsidR="00C3259C" w:rsidRPr="00CA3302" w:rsidRDefault="00C3259C" w:rsidP="00C3259C">
      <w:pPr>
        <w:jc w:val="center"/>
        <w:rPr>
          <w:sz w:val="18"/>
          <w:szCs w:val="18"/>
        </w:rPr>
      </w:pPr>
    </w:p>
    <w:p w:rsidR="00C3259C" w:rsidRPr="00CA3302" w:rsidRDefault="00C3259C" w:rsidP="00C3259C">
      <w:pPr>
        <w:pStyle w:val="ConsPlusNormal"/>
        <w:ind w:firstLine="709"/>
        <w:jc w:val="both"/>
        <w:rPr>
          <w:rFonts w:ascii="Times New Roman" w:hAnsi="Times New Roman"/>
          <w:sz w:val="18"/>
          <w:szCs w:val="18"/>
        </w:rPr>
      </w:pPr>
      <w:r w:rsidRPr="00CA3302">
        <w:rPr>
          <w:rFonts w:ascii="Times New Roman" w:hAnsi="Times New Roman"/>
          <w:sz w:val="18"/>
          <w:szCs w:val="18"/>
        </w:rPr>
        <w:t>1.1. Настоящий порядок устанавливает процедуру определения части территории Тресоруковского сельского поселения</w:t>
      </w:r>
      <w:r w:rsidRPr="00CA3302">
        <w:rPr>
          <w:rFonts w:ascii="Times New Roman" w:hAnsi="Times New Roman"/>
          <w:bCs/>
          <w:sz w:val="18"/>
          <w:szCs w:val="18"/>
        </w:rPr>
        <w:t xml:space="preserve"> (далее – часть территории), на которой могут реализовываться инициативные проекты.</w:t>
      </w:r>
    </w:p>
    <w:p w:rsidR="00C3259C" w:rsidRPr="00CA3302" w:rsidRDefault="00C3259C" w:rsidP="00C3259C">
      <w:pPr>
        <w:pStyle w:val="ConsPlusNormal"/>
        <w:ind w:firstLine="709"/>
        <w:jc w:val="both"/>
        <w:rPr>
          <w:rFonts w:ascii="Times New Roman" w:hAnsi="Times New Roman"/>
          <w:sz w:val="18"/>
          <w:szCs w:val="18"/>
        </w:rPr>
      </w:pPr>
      <w:r w:rsidRPr="00CA3302">
        <w:rPr>
          <w:rFonts w:ascii="Times New Roman" w:hAnsi="Times New Roman"/>
          <w:bCs/>
          <w:sz w:val="18"/>
          <w:szCs w:val="18"/>
        </w:rPr>
        <w:t xml:space="preserve">1.2. Часть территории, в границах которой будет реализовываться инициативный проект, определяется постановлением администрации </w:t>
      </w:r>
      <w:r w:rsidRPr="00CA3302">
        <w:rPr>
          <w:rFonts w:ascii="Times New Roman" w:hAnsi="Times New Roman"/>
          <w:sz w:val="18"/>
          <w:szCs w:val="18"/>
        </w:rPr>
        <w:t>Тресоруковского сельского поселения (далее – администрация)</w:t>
      </w:r>
      <w:r w:rsidRPr="00CA3302">
        <w:rPr>
          <w:rFonts w:ascii="Times New Roman" w:hAnsi="Times New Roman"/>
          <w:bCs/>
          <w:sz w:val="18"/>
          <w:szCs w:val="18"/>
        </w:rPr>
        <w:t>.</w:t>
      </w:r>
    </w:p>
    <w:p w:rsidR="00C3259C" w:rsidRPr="00CA3302" w:rsidRDefault="00C3259C" w:rsidP="00C3259C">
      <w:pPr>
        <w:pStyle w:val="afff"/>
        <w:spacing w:before="0" w:after="0"/>
        <w:ind w:firstLine="709"/>
        <w:rPr>
          <w:rFonts w:ascii="Times New Roman" w:hAnsi="Times New Roman"/>
          <w:sz w:val="18"/>
          <w:szCs w:val="18"/>
        </w:rPr>
      </w:pPr>
      <w:r w:rsidRPr="00CA3302">
        <w:rPr>
          <w:rFonts w:ascii="Times New Roman" w:hAnsi="Times New Roman"/>
          <w:sz w:val="18"/>
          <w:szCs w:val="18"/>
        </w:rPr>
        <w:t>1.3. С заявлением об определении части территории, на которой может реализовываться инициативный проект, вправе обратиться инициаторы такого проекта, указанные в решении Совета народных депутатов Тресоруковского сельского поселения «Об утверждении Порядка выдвижения, внесения, обсуждения, рассмотрения инициативных проектов, а также проведения их конкурсного отбора в Тресоруковском сельском поселении».</w:t>
      </w:r>
    </w:p>
    <w:p w:rsidR="00C3259C" w:rsidRPr="00CA3302" w:rsidRDefault="00C3259C" w:rsidP="00C3259C">
      <w:pPr>
        <w:ind w:firstLine="709"/>
        <w:rPr>
          <w:sz w:val="18"/>
          <w:szCs w:val="18"/>
        </w:rPr>
      </w:pPr>
      <w:r w:rsidRPr="00CA3302">
        <w:rPr>
          <w:sz w:val="18"/>
          <w:szCs w:val="18"/>
        </w:rPr>
        <w:lastRenderedPageBreak/>
        <w:t>1.4. Инициативные проекты могут реализовываться в границах Тресоруковского сельского поселения в пределах следующих территорий проживания</w:t>
      </w:r>
      <w:r w:rsidRPr="00CA3302">
        <w:rPr>
          <w:bCs/>
          <w:sz w:val="18"/>
          <w:szCs w:val="18"/>
        </w:rPr>
        <w:t xml:space="preserve"> граждан:</w:t>
      </w:r>
    </w:p>
    <w:p w:rsidR="00C3259C" w:rsidRPr="00CA3302" w:rsidRDefault="00C3259C" w:rsidP="00C3259C">
      <w:pPr>
        <w:ind w:firstLine="709"/>
        <w:rPr>
          <w:sz w:val="18"/>
          <w:szCs w:val="18"/>
        </w:rPr>
      </w:pPr>
      <w:r w:rsidRPr="00CA3302">
        <w:rPr>
          <w:bCs/>
          <w:sz w:val="18"/>
          <w:szCs w:val="18"/>
        </w:rPr>
        <w:t>1) в границах территориального общественного самоуправления;</w:t>
      </w:r>
    </w:p>
    <w:p w:rsidR="00C3259C" w:rsidRPr="00CA3302" w:rsidRDefault="00C3259C" w:rsidP="00C3259C">
      <w:pPr>
        <w:ind w:firstLine="709"/>
        <w:rPr>
          <w:sz w:val="18"/>
          <w:szCs w:val="18"/>
        </w:rPr>
      </w:pPr>
      <w:r w:rsidRPr="00CA3302">
        <w:rPr>
          <w:bCs/>
          <w:sz w:val="18"/>
          <w:szCs w:val="18"/>
        </w:rPr>
        <w:t>2) группы жилых домов;</w:t>
      </w:r>
    </w:p>
    <w:p w:rsidR="00C3259C" w:rsidRPr="00CA3302" w:rsidRDefault="00C3259C" w:rsidP="00C3259C">
      <w:pPr>
        <w:ind w:firstLine="709"/>
        <w:rPr>
          <w:sz w:val="18"/>
          <w:szCs w:val="18"/>
        </w:rPr>
      </w:pPr>
      <w:r w:rsidRPr="00CA3302">
        <w:rPr>
          <w:bCs/>
          <w:sz w:val="18"/>
          <w:szCs w:val="18"/>
        </w:rPr>
        <w:t>3) жилого микрорайона;</w:t>
      </w:r>
    </w:p>
    <w:p w:rsidR="00C3259C" w:rsidRPr="00CA3302" w:rsidRDefault="00C3259C" w:rsidP="00C3259C">
      <w:pPr>
        <w:ind w:firstLine="709"/>
        <w:rPr>
          <w:sz w:val="18"/>
          <w:szCs w:val="18"/>
        </w:rPr>
      </w:pPr>
      <w:r w:rsidRPr="00CA3302">
        <w:rPr>
          <w:bCs/>
          <w:sz w:val="18"/>
          <w:szCs w:val="18"/>
        </w:rPr>
        <w:t>4) сельского населенного пункта.</w:t>
      </w:r>
    </w:p>
    <w:p w:rsidR="00C3259C" w:rsidRPr="00CA3302" w:rsidRDefault="00C3259C" w:rsidP="00C3259C">
      <w:pPr>
        <w:ind w:firstLine="709"/>
        <w:rPr>
          <w:bCs/>
          <w:sz w:val="18"/>
          <w:szCs w:val="18"/>
        </w:rPr>
      </w:pPr>
      <w:r w:rsidRPr="00CA3302">
        <w:rPr>
          <w:bCs/>
          <w:sz w:val="18"/>
          <w:szCs w:val="18"/>
        </w:rPr>
        <w:t xml:space="preserve">1.5. Границы территории, на которой будет реализовываться инициативный проект не могут выходить за пределы территории </w:t>
      </w:r>
      <w:r w:rsidRPr="00CA3302">
        <w:rPr>
          <w:sz w:val="18"/>
          <w:szCs w:val="18"/>
        </w:rPr>
        <w:t>Тресоруковского</w:t>
      </w:r>
      <w:r w:rsidRPr="00CA3302">
        <w:rPr>
          <w:bCs/>
          <w:sz w:val="18"/>
          <w:szCs w:val="18"/>
        </w:rPr>
        <w:t xml:space="preserve"> сельского поселения.</w:t>
      </w:r>
    </w:p>
    <w:p w:rsidR="00C3259C" w:rsidRPr="00CA3302" w:rsidRDefault="00C3259C" w:rsidP="00C3259C">
      <w:pPr>
        <w:ind w:firstLine="709"/>
        <w:rPr>
          <w:bCs/>
          <w:sz w:val="18"/>
          <w:szCs w:val="18"/>
        </w:rPr>
      </w:pPr>
    </w:p>
    <w:p w:rsidR="00C3259C" w:rsidRPr="00CA3302" w:rsidRDefault="00C3259C" w:rsidP="00C3259C">
      <w:pPr>
        <w:jc w:val="center"/>
        <w:rPr>
          <w:bCs/>
          <w:sz w:val="18"/>
          <w:szCs w:val="18"/>
        </w:rPr>
      </w:pPr>
      <w:r w:rsidRPr="00CA3302">
        <w:rPr>
          <w:bCs/>
          <w:sz w:val="18"/>
          <w:szCs w:val="18"/>
        </w:rPr>
        <w:t>2. Порядок внесения и рассмотрения заявления об определении части территории, на которой может реализовываться инициативный проект</w:t>
      </w:r>
    </w:p>
    <w:p w:rsidR="00C3259C" w:rsidRPr="00CA3302" w:rsidRDefault="00C3259C" w:rsidP="00C3259C">
      <w:pPr>
        <w:jc w:val="center"/>
        <w:rPr>
          <w:bCs/>
          <w:sz w:val="18"/>
          <w:szCs w:val="18"/>
        </w:rPr>
      </w:pPr>
    </w:p>
    <w:p w:rsidR="00C3259C" w:rsidRPr="00CA3302" w:rsidRDefault="00C3259C" w:rsidP="00C3259C">
      <w:pPr>
        <w:ind w:firstLine="709"/>
        <w:rPr>
          <w:b/>
          <w:bCs/>
          <w:sz w:val="18"/>
          <w:szCs w:val="18"/>
        </w:rPr>
      </w:pPr>
      <w:r w:rsidRPr="00CA3302">
        <w:rPr>
          <w:bCs/>
          <w:sz w:val="18"/>
          <w:szCs w:val="18"/>
        </w:rPr>
        <w:t>2.1. Для установления части территории, на которой могут</w:t>
      </w:r>
      <w:r w:rsidRPr="00CA3302">
        <w:rPr>
          <w:b/>
          <w:bCs/>
          <w:sz w:val="18"/>
          <w:szCs w:val="18"/>
        </w:rPr>
        <w:t xml:space="preserve"> </w:t>
      </w:r>
      <w:r w:rsidRPr="00CA3302">
        <w:rPr>
          <w:bCs/>
          <w:sz w:val="18"/>
          <w:szCs w:val="18"/>
        </w:rPr>
        <w:t>реализовываться инициативные проекты, инициатор проекта</w:t>
      </w:r>
      <w:r w:rsidRPr="00CA3302">
        <w:rPr>
          <w:b/>
          <w:bCs/>
          <w:sz w:val="18"/>
          <w:szCs w:val="18"/>
        </w:rPr>
        <w:t xml:space="preserve"> </w:t>
      </w:r>
      <w:r w:rsidRPr="00CA3302">
        <w:rPr>
          <w:bCs/>
          <w:sz w:val="18"/>
          <w:szCs w:val="18"/>
        </w:rPr>
        <w:t>обращается в администрацию с заявлением об определении части территории, на которой планирует реализовывать инициативный проект</w:t>
      </w:r>
      <w:r w:rsidRPr="00CA3302">
        <w:rPr>
          <w:rFonts w:eastAsia="Calibri"/>
          <w:sz w:val="18"/>
          <w:szCs w:val="18"/>
          <w:lang w:eastAsia="en-US"/>
        </w:rPr>
        <w:t xml:space="preserve"> с описанием ее границ</w:t>
      </w:r>
      <w:r w:rsidRPr="00CA3302">
        <w:rPr>
          <w:bCs/>
          <w:sz w:val="18"/>
          <w:szCs w:val="18"/>
        </w:rPr>
        <w:t>.</w:t>
      </w:r>
    </w:p>
    <w:p w:rsidR="00C3259C" w:rsidRPr="00CA3302" w:rsidRDefault="00C3259C" w:rsidP="00C3259C">
      <w:pPr>
        <w:ind w:firstLine="709"/>
        <w:rPr>
          <w:b/>
          <w:bCs/>
          <w:sz w:val="18"/>
          <w:szCs w:val="18"/>
        </w:rPr>
      </w:pPr>
      <w:r w:rsidRPr="00CA3302">
        <w:rPr>
          <w:bCs/>
          <w:sz w:val="18"/>
          <w:szCs w:val="18"/>
        </w:rPr>
        <w:t>2.2. Заявление об определении части территории, на которой планируется реализовывать инициативный проект</w:t>
      </w:r>
      <w:r w:rsidRPr="00CA3302">
        <w:rPr>
          <w:rFonts w:eastAsia="Calibri"/>
          <w:sz w:val="18"/>
          <w:szCs w:val="18"/>
          <w:lang w:eastAsia="en-US"/>
        </w:rPr>
        <w:t xml:space="preserve"> подписывается инициаторами проекта.</w:t>
      </w:r>
    </w:p>
    <w:p w:rsidR="00C3259C" w:rsidRPr="00CA3302" w:rsidRDefault="00C3259C" w:rsidP="00C3259C">
      <w:pPr>
        <w:ind w:firstLine="709"/>
        <w:rPr>
          <w:rFonts w:eastAsia="Calibri"/>
          <w:sz w:val="18"/>
          <w:szCs w:val="18"/>
          <w:lang w:eastAsia="en-US"/>
        </w:rPr>
      </w:pPr>
      <w:r w:rsidRPr="00CA3302">
        <w:rPr>
          <w:rFonts w:eastAsia="Calibri"/>
          <w:sz w:val="18"/>
          <w:szCs w:val="18"/>
          <w:lang w:eastAsia="en-US"/>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C3259C" w:rsidRPr="00CA3302" w:rsidRDefault="00C3259C" w:rsidP="00C3259C">
      <w:pPr>
        <w:ind w:firstLine="709"/>
        <w:rPr>
          <w:bCs/>
          <w:sz w:val="18"/>
          <w:szCs w:val="18"/>
        </w:rPr>
      </w:pPr>
      <w:r w:rsidRPr="00CA3302">
        <w:rPr>
          <w:bCs/>
          <w:sz w:val="18"/>
          <w:szCs w:val="18"/>
        </w:rPr>
        <w:t xml:space="preserve">2.3. К заявлению инициатор проекта прилагает </w:t>
      </w:r>
      <w:r w:rsidRPr="00CA3302">
        <w:rPr>
          <w:rFonts w:eastAsia="Calibri"/>
          <w:sz w:val="18"/>
          <w:szCs w:val="18"/>
          <w:lang w:eastAsia="en-US"/>
        </w:rPr>
        <w:t>краткое описание инициативного проекта.</w:t>
      </w:r>
    </w:p>
    <w:p w:rsidR="00C3259C" w:rsidRPr="00CA3302" w:rsidRDefault="00C3259C" w:rsidP="00C3259C">
      <w:pPr>
        <w:ind w:firstLine="709"/>
        <w:rPr>
          <w:bCs/>
          <w:sz w:val="18"/>
          <w:szCs w:val="18"/>
        </w:rPr>
      </w:pPr>
      <w:r w:rsidRPr="00CA3302">
        <w:rPr>
          <w:bCs/>
          <w:sz w:val="18"/>
          <w:szCs w:val="18"/>
        </w:rPr>
        <w:t>2.4. Администрация в течение 15 календарный дней со дня поступления заявления принимает решение:</w:t>
      </w:r>
    </w:p>
    <w:p w:rsidR="00C3259C" w:rsidRPr="00CA3302" w:rsidRDefault="00C3259C" w:rsidP="00C3259C">
      <w:pPr>
        <w:ind w:firstLine="709"/>
        <w:rPr>
          <w:bCs/>
          <w:sz w:val="18"/>
          <w:szCs w:val="18"/>
        </w:rPr>
      </w:pPr>
      <w:r w:rsidRPr="00CA3302">
        <w:rPr>
          <w:bCs/>
          <w:sz w:val="18"/>
          <w:szCs w:val="18"/>
        </w:rPr>
        <w:t>1) об определении границ части территории, на которой планируется реализовывать инициативный проект;</w:t>
      </w:r>
    </w:p>
    <w:p w:rsidR="00C3259C" w:rsidRPr="00CA3302" w:rsidRDefault="00C3259C" w:rsidP="00C3259C">
      <w:pPr>
        <w:ind w:firstLine="709"/>
        <w:rPr>
          <w:bCs/>
          <w:sz w:val="18"/>
          <w:szCs w:val="18"/>
        </w:rPr>
      </w:pPr>
      <w:r w:rsidRPr="00CA3302">
        <w:rPr>
          <w:bCs/>
          <w:sz w:val="18"/>
          <w:szCs w:val="18"/>
        </w:rPr>
        <w:t>2) об отказе в определении границ части территории, на которой планируется реализовывать инициативный проект.</w:t>
      </w:r>
    </w:p>
    <w:p w:rsidR="00C3259C" w:rsidRPr="00CA3302" w:rsidRDefault="00C3259C" w:rsidP="00C3259C">
      <w:pPr>
        <w:ind w:firstLine="709"/>
        <w:rPr>
          <w:bCs/>
          <w:sz w:val="18"/>
          <w:szCs w:val="18"/>
        </w:rPr>
      </w:pPr>
      <w:r w:rsidRPr="00CA3302">
        <w:rPr>
          <w:bCs/>
          <w:sz w:val="18"/>
          <w:szCs w:val="18"/>
        </w:rPr>
        <w:t>2.5. 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C3259C" w:rsidRPr="00CA3302" w:rsidRDefault="00C3259C" w:rsidP="00C3259C">
      <w:pPr>
        <w:ind w:firstLine="709"/>
        <w:rPr>
          <w:bCs/>
          <w:sz w:val="18"/>
          <w:szCs w:val="18"/>
        </w:rPr>
      </w:pPr>
      <w:r w:rsidRPr="00CA3302">
        <w:rPr>
          <w:bCs/>
          <w:sz w:val="18"/>
          <w:szCs w:val="18"/>
        </w:rPr>
        <w:t xml:space="preserve">1) территория выходит за пределы территории </w:t>
      </w:r>
      <w:r w:rsidRPr="00CA3302">
        <w:rPr>
          <w:sz w:val="18"/>
          <w:szCs w:val="18"/>
        </w:rPr>
        <w:t>Тресоруковского</w:t>
      </w:r>
      <w:r w:rsidRPr="00CA3302">
        <w:rPr>
          <w:bCs/>
          <w:sz w:val="18"/>
          <w:szCs w:val="18"/>
        </w:rPr>
        <w:t xml:space="preserve"> сельского поселения;</w:t>
      </w:r>
    </w:p>
    <w:p w:rsidR="00C3259C" w:rsidRPr="00CA3302" w:rsidRDefault="00C3259C" w:rsidP="00C3259C">
      <w:pPr>
        <w:ind w:firstLine="709"/>
        <w:rPr>
          <w:bCs/>
          <w:sz w:val="18"/>
          <w:szCs w:val="18"/>
        </w:rPr>
      </w:pPr>
      <w:r w:rsidRPr="00CA3302">
        <w:rPr>
          <w:bCs/>
          <w:sz w:val="18"/>
          <w:szCs w:val="18"/>
        </w:rPr>
        <w:t>2) в границах запрашиваемой территории реализуется иной инициативный проект;</w:t>
      </w:r>
    </w:p>
    <w:p w:rsidR="00C3259C" w:rsidRPr="00CA3302" w:rsidRDefault="00C3259C" w:rsidP="00C3259C">
      <w:pPr>
        <w:ind w:firstLine="709"/>
        <w:rPr>
          <w:bCs/>
          <w:sz w:val="18"/>
          <w:szCs w:val="18"/>
        </w:rPr>
      </w:pPr>
      <w:r w:rsidRPr="00CA3302">
        <w:rPr>
          <w:bCs/>
          <w:sz w:val="18"/>
          <w:szCs w:val="18"/>
        </w:rPr>
        <w:t>3) виды разрешенного использования земельного участка на запрашиваемой территории не соответствуют целям инициативного проекта;</w:t>
      </w:r>
    </w:p>
    <w:p w:rsidR="00C3259C" w:rsidRPr="00CA3302" w:rsidRDefault="00C3259C" w:rsidP="00C3259C">
      <w:pPr>
        <w:ind w:firstLine="709"/>
        <w:rPr>
          <w:bCs/>
          <w:sz w:val="18"/>
          <w:szCs w:val="18"/>
        </w:rPr>
      </w:pPr>
      <w:r w:rsidRPr="00CA3302">
        <w:rPr>
          <w:bCs/>
          <w:sz w:val="18"/>
          <w:szCs w:val="18"/>
        </w:rPr>
        <w:t xml:space="preserve">4) реализация инициативного проекта на запрашиваемой территории противоречит нормам федерального, либо регионального законодательства, либо муниципальным правовым актам </w:t>
      </w:r>
      <w:r w:rsidRPr="00CA3302">
        <w:rPr>
          <w:sz w:val="18"/>
          <w:szCs w:val="18"/>
        </w:rPr>
        <w:t>Тресоруковского</w:t>
      </w:r>
      <w:r w:rsidRPr="00CA3302">
        <w:rPr>
          <w:bCs/>
          <w:sz w:val="18"/>
          <w:szCs w:val="18"/>
        </w:rPr>
        <w:t xml:space="preserve"> сельского поселения. </w:t>
      </w:r>
    </w:p>
    <w:p w:rsidR="00C3259C" w:rsidRPr="00CA3302" w:rsidRDefault="00C3259C" w:rsidP="00C3259C">
      <w:pPr>
        <w:tabs>
          <w:tab w:val="left" w:pos="709"/>
        </w:tabs>
        <w:autoSpaceDE w:val="0"/>
        <w:autoSpaceDN w:val="0"/>
        <w:adjustRightInd w:val="0"/>
        <w:ind w:firstLine="709"/>
        <w:rPr>
          <w:color w:val="000000"/>
          <w:sz w:val="18"/>
          <w:szCs w:val="18"/>
        </w:rPr>
      </w:pPr>
      <w:r w:rsidRPr="00CA3302">
        <w:rPr>
          <w:bCs/>
          <w:sz w:val="18"/>
          <w:szCs w:val="18"/>
        </w:rPr>
        <w:t xml:space="preserve">2.6. </w:t>
      </w:r>
      <w:r w:rsidRPr="00CA3302">
        <w:rPr>
          <w:color w:val="000000"/>
          <w:sz w:val="18"/>
          <w:szCs w:val="18"/>
        </w:rPr>
        <w:t xml:space="preserve">Такое решение принимается в письменном виде и подписывается главой </w:t>
      </w:r>
      <w:r w:rsidRPr="00CA3302">
        <w:rPr>
          <w:sz w:val="18"/>
          <w:szCs w:val="18"/>
        </w:rPr>
        <w:t>Тресоруковского</w:t>
      </w:r>
      <w:r w:rsidRPr="00CA3302">
        <w:rPr>
          <w:color w:val="000000"/>
          <w:sz w:val="18"/>
          <w:szCs w:val="18"/>
        </w:rPr>
        <w:t xml:space="preserve"> сельского поселения </w:t>
      </w:r>
      <w:r w:rsidRPr="00CA3302">
        <w:rPr>
          <w:bCs/>
          <w:sz w:val="18"/>
          <w:szCs w:val="18"/>
        </w:rPr>
        <w:t>с обоснованием (в случае отказа) принятого решения,</w:t>
      </w:r>
      <w:r w:rsidRPr="00CA3302">
        <w:rPr>
          <w:color w:val="000000"/>
          <w:sz w:val="18"/>
          <w:szCs w:val="18"/>
        </w:rPr>
        <w:t xml:space="preserve"> после чего в этот же день вручается либо направляется по почте инициатору проекта, в том числе при его выдвижении инициативной группой – одному из ее представителей.  </w:t>
      </w:r>
    </w:p>
    <w:p w:rsidR="00C3259C" w:rsidRPr="00CA3302" w:rsidRDefault="00C3259C" w:rsidP="00C3259C">
      <w:pPr>
        <w:ind w:firstLine="709"/>
        <w:rPr>
          <w:bCs/>
          <w:sz w:val="18"/>
          <w:szCs w:val="18"/>
        </w:rPr>
      </w:pPr>
      <w:r w:rsidRPr="00CA3302">
        <w:rPr>
          <w:bCs/>
          <w:sz w:val="18"/>
          <w:szCs w:val="18"/>
        </w:rPr>
        <w:t>2.7. При установлении случаев, указанных в части 2.5 настоящего Порядка администрация вправе предложить инициаторам проекта иную территорию для реализации инициативного проекта.</w:t>
      </w:r>
    </w:p>
    <w:p w:rsidR="00C3259C" w:rsidRPr="00CA3302" w:rsidRDefault="00C3259C" w:rsidP="00C3259C">
      <w:pPr>
        <w:ind w:firstLine="709"/>
        <w:rPr>
          <w:bCs/>
          <w:sz w:val="18"/>
          <w:szCs w:val="18"/>
        </w:rPr>
      </w:pPr>
      <w:r w:rsidRPr="00CA3302">
        <w:rPr>
          <w:bCs/>
          <w:sz w:val="18"/>
          <w:szCs w:val="18"/>
        </w:rPr>
        <w:t>2.8. Отказ в определении запрашиваемой для реализации инициативного проекта части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rsidR="00C3259C" w:rsidRPr="00CA3302" w:rsidRDefault="00C3259C" w:rsidP="00C3259C">
      <w:pPr>
        <w:ind w:firstLine="709"/>
        <w:rPr>
          <w:bCs/>
          <w:sz w:val="18"/>
          <w:szCs w:val="18"/>
        </w:rPr>
      </w:pPr>
    </w:p>
    <w:p w:rsidR="00C3259C" w:rsidRPr="00CA3302" w:rsidRDefault="00C3259C" w:rsidP="00C3259C">
      <w:pPr>
        <w:jc w:val="center"/>
        <w:rPr>
          <w:bCs/>
          <w:sz w:val="18"/>
          <w:szCs w:val="18"/>
        </w:rPr>
      </w:pPr>
      <w:r w:rsidRPr="00CA3302">
        <w:rPr>
          <w:bCs/>
          <w:sz w:val="18"/>
          <w:szCs w:val="18"/>
        </w:rPr>
        <w:t>3. Заключительные положения</w:t>
      </w:r>
    </w:p>
    <w:p w:rsidR="00C3259C" w:rsidRPr="00CA3302" w:rsidRDefault="00C3259C" w:rsidP="00C3259C">
      <w:pPr>
        <w:ind w:firstLine="709"/>
        <w:rPr>
          <w:bCs/>
          <w:sz w:val="18"/>
          <w:szCs w:val="18"/>
        </w:rPr>
      </w:pPr>
      <w:r w:rsidRPr="00CA3302">
        <w:rPr>
          <w:sz w:val="18"/>
          <w:szCs w:val="18"/>
        </w:rPr>
        <w:t xml:space="preserve">3.1. Решение администрации </w:t>
      </w:r>
      <w:r w:rsidRPr="00CA3302">
        <w:rPr>
          <w:bCs/>
          <w:sz w:val="18"/>
          <w:szCs w:val="18"/>
        </w:rPr>
        <w:t>об отказе в определении части территории, на которой планируется реализовывать инициативный проект, может быть обжаловано в установленном законодательством порядке.</w:t>
      </w:r>
      <w:r w:rsidRPr="00CA3302">
        <w:rPr>
          <w:sz w:val="18"/>
          <w:szCs w:val="18"/>
        </w:rPr>
        <w:t xml:space="preserve"> </w:t>
      </w:r>
    </w:p>
    <w:p w:rsidR="00C3259C" w:rsidRDefault="00C3259C" w:rsidP="00E118CF">
      <w:pPr>
        <w:rPr>
          <w:sz w:val="26"/>
          <w:szCs w:val="26"/>
        </w:rPr>
      </w:pPr>
    </w:p>
    <w:p w:rsidR="00C3259C" w:rsidRDefault="00C3259C" w:rsidP="00E118CF">
      <w:pPr>
        <w:rPr>
          <w:sz w:val="26"/>
          <w:szCs w:val="26"/>
        </w:rPr>
      </w:pPr>
    </w:p>
    <w:p w:rsidR="00C3259C" w:rsidRPr="00973989" w:rsidRDefault="00C3259C" w:rsidP="00C3259C">
      <w:pPr>
        <w:ind w:firstLine="540"/>
        <w:jc w:val="center"/>
        <w:rPr>
          <w:b/>
          <w:sz w:val="18"/>
          <w:szCs w:val="18"/>
        </w:rPr>
      </w:pPr>
      <w:r w:rsidRPr="00973989">
        <w:rPr>
          <w:b/>
          <w:sz w:val="18"/>
          <w:szCs w:val="18"/>
        </w:rPr>
        <w:t xml:space="preserve">СОВЕТ  НАРОДНЫХ  ДЕПУТАТОВ </w:t>
      </w:r>
    </w:p>
    <w:p w:rsidR="00C3259C" w:rsidRPr="00973989" w:rsidRDefault="00C3259C" w:rsidP="00C3259C">
      <w:pPr>
        <w:rPr>
          <w:b/>
          <w:sz w:val="18"/>
          <w:szCs w:val="18"/>
        </w:rPr>
      </w:pPr>
      <w:r w:rsidRPr="00973989">
        <w:rPr>
          <w:b/>
          <w:sz w:val="18"/>
          <w:szCs w:val="18"/>
        </w:rPr>
        <w:t xml:space="preserve">                     ТРЕСОРУКОВСКОГО  СЕЛЬСКОГО  ПОСЕЛЕНИЯ  </w:t>
      </w:r>
    </w:p>
    <w:p w:rsidR="00C3259C" w:rsidRPr="00973989" w:rsidRDefault="00C3259C" w:rsidP="00C3259C">
      <w:pPr>
        <w:ind w:firstLine="540"/>
        <w:jc w:val="center"/>
        <w:rPr>
          <w:b/>
          <w:sz w:val="18"/>
          <w:szCs w:val="18"/>
        </w:rPr>
      </w:pPr>
      <w:r w:rsidRPr="00973989">
        <w:rPr>
          <w:b/>
          <w:sz w:val="18"/>
          <w:szCs w:val="18"/>
        </w:rPr>
        <w:t>ЛИСКИНСКОГО  МУНИЦИПАЛЬНОГО РАЙОНА ВОРОНЕЖСКОЙ  ОБЛАСТИ</w:t>
      </w:r>
    </w:p>
    <w:p w:rsidR="00C3259C" w:rsidRPr="00973989" w:rsidRDefault="00C3259C" w:rsidP="00C3259C">
      <w:pPr>
        <w:rPr>
          <w:b/>
          <w:sz w:val="18"/>
          <w:szCs w:val="18"/>
        </w:rPr>
      </w:pPr>
      <w:r w:rsidRPr="00973989">
        <w:rPr>
          <w:b/>
          <w:sz w:val="18"/>
          <w:szCs w:val="18"/>
        </w:rPr>
        <w:t xml:space="preserve">                                                                 </w:t>
      </w:r>
    </w:p>
    <w:p w:rsidR="00C3259C" w:rsidRPr="00973989" w:rsidRDefault="00C3259C" w:rsidP="00C3259C">
      <w:pPr>
        <w:rPr>
          <w:b/>
          <w:sz w:val="18"/>
          <w:szCs w:val="18"/>
        </w:rPr>
      </w:pPr>
    </w:p>
    <w:p w:rsidR="00C3259C" w:rsidRPr="00973989" w:rsidRDefault="00C01039" w:rsidP="00C3259C">
      <w:pPr>
        <w:tabs>
          <w:tab w:val="left" w:pos="4155"/>
        </w:tabs>
        <w:jc w:val="center"/>
        <w:rPr>
          <w:b/>
          <w:sz w:val="18"/>
          <w:szCs w:val="18"/>
        </w:rPr>
      </w:pPr>
      <w:r w:rsidRPr="00C01039">
        <w:rPr>
          <w:sz w:val="18"/>
          <w:szCs w:val="18"/>
        </w:rPr>
        <w:pict>
          <v:shape id="_x0000_s1303" type="#_x0000_t32" style="position:absolute;left:0;text-align:left;margin-left:-2.55pt;margin-top:17.3pt;width:465.05pt;height:1.5pt;flip:y;z-index:5" o:connectortype="straight"/>
        </w:pict>
      </w:r>
      <w:r w:rsidR="00C3259C" w:rsidRPr="00973989">
        <w:rPr>
          <w:b/>
          <w:sz w:val="18"/>
          <w:szCs w:val="18"/>
        </w:rPr>
        <w:t>РЕШЕНИЕ</w:t>
      </w:r>
    </w:p>
    <w:p w:rsidR="00C3259C" w:rsidRPr="00973989" w:rsidRDefault="00C3259C" w:rsidP="00C3259C">
      <w:pPr>
        <w:tabs>
          <w:tab w:val="left" w:pos="4155"/>
        </w:tabs>
        <w:rPr>
          <w:b/>
          <w:sz w:val="18"/>
          <w:szCs w:val="18"/>
        </w:rPr>
      </w:pPr>
    </w:p>
    <w:p w:rsidR="00C3259C" w:rsidRPr="00973989" w:rsidRDefault="00C3259C" w:rsidP="00C3259C">
      <w:pPr>
        <w:tabs>
          <w:tab w:val="left" w:pos="4155"/>
        </w:tabs>
        <w:rPr>
          <w:sz w:val="18"/>
          <w:szCs w:val="18"/>
          <w:u w:val="single"/>
        </w:rPr>
      </w:pPr>
      <w:r w:rsidRPr="00973989">
        <w:rPr>
          <w:sz w:val="18"/>
          <w:szCs w:val="18"/>
          <w:u w:val="single"/>
        </w:rPr>
        <w:t>«19»  мая   2021 г. № 40</w:t>
      </w:r>
    </w:p>
    <w:p w:rsidR="00C3259C" w:rsidRPr="00973989" w:rsidRDefault="00C3259C" w:rsidP="00C3259C">
      <w:pPr>
        <w:tabs>
          <w:tab w:val="left" w:pos="4155"/>
        </w:tabs>
        <w:rPr>
          <w:sz w:val="18"/>
          <w:szCs w:val="18"/>
        </w:rPr>
      </w:pPr>
      <w:r w:rsidRPr="00973989">
        <w:rPr>
          <w:sz w:val="18"/>
          <w:szCs w:val="18"/>
        </w:rPr>
        <w:t xml:space="preserve">           с.Тресоруково</w:t>
      </w:r>
    </w:p>
    <w:p w:rsidR="00C3259C" w:rsidRPr="00973989" w:rsidRDefault="00C3259C" w:rsidP="00C3259C">
      <w:pPr>
        <w:tabs>
          <w:tab w:val="left" w:pos="4155"/>
        </w:tabs>
        <w:rPr>
          <w:sz w:val="18"/>
          <w:szCs w:val="18"/>
        </w:rPr>
      </w:pPr>
      <w:r w:rsidRPr="00973989">
        <w:rPr>
          <w:sz w:val="18"/>
          <w:szCs w:val="18"/>
        </w:rPr>
        <w:t xml:space="preserve">          </w:t>
      </w:r>
    </w:p>
    <w:p w:rsidR="00C3259C" w:rsidRPr="00973989" w:rsidRDefault="00C3259C" w:rsidP="00C3259C">
      <w:pPr>
        <w:tabs>
          <w:tab w:val="left" w:pos="4155"/>
        </w:tabs>
        <w:rPr>
          <w:sz w:val="18"/>
          <w:szCs w:val="18"/>
        </w:rPr>
      </w:pPr>
    </w:p>
    <w:p w:rsidR="00C3259C" w:rsidRPr="00973989" w:rsidRDefault="00C3259C" w:rsidP="00C3259C">
      <w:pPr>
        <w:rPr>
          <w:b/>
          <w:bCs/>
          <w:sz w:val="18"/>
          <w:szCs w:val="18"/>
        </w:rPr>
      </w:pPr>
      <w:r w:rsidRPr="00973989">
        <w:rPr>
          <w:b/>
          <w:bCs/>
          <w:sz w:val="18"/>
          <w:szCs w:val="18"/>
        </w:rPr>
        <w:t xml:space="preserve">О  внесении изменений и дополнений  в </w:t>
      </w:r>
    </w:p>
    <w:p w:rsidR="00C3259C" w:rsidRPr="00973989" w:rsidRDefault="00C3259C" w:rsidP="00C3259C">
      <w:pPr>
        <w:rPr>
          <w:b/>
          <w:bCs/>
          <w:sz w:val="18"/>
          <w:szCs w:val="18"/>
        </w:rPr>
      </w:pPr>
      <w:r w:rsidRPr="00973989">
        <w:rPr>
          <w:b/>
          <w:bCs/>
          <w:sz w:val="18"/>
          <w:szCs w:val="18"/>
        </w:rPr>
        <w:t>Решение Совета народных депутатов</w:t>
      </w:r>
    </w:p>
    <w:p w:rsidR="00C3259C" w:rsidRPr="00973989" w:rsidRDefault="00C3259C" w:rsidP="00C3259C">
      <w:pPr>
        <w:rPr>
          <w:b/>
          <w:bCs/>
          <w:sz w:val="18"/>
          <w:szCs w:val="18"/>
        </w:rPr>
      </w:pPr>
      <w:r w:rsidRPr="00973989">
        <w:rPr>
          <w:b/>
          <w:bCs/>
          <w:sz w:val="18"/>
          <w:szCs w:val="18"/>
        </w:rPr>
        <w:t>Тресоруковского сельского поселения</w:t>
      </w:r>
    </w:p>
    <w:p w:rsidR="00C3259C" w:rsidRPr="00973989" w:rsidRDefault="00C3259C" w:rsidP="00C3259C">
      <w:pPr>
        <w:rPr>
          <w:b/>
          <w:bCs/>
          <w:sz w:val="18"/>
          <w:szCs w:val="18"/>
        </w:rPr>
      </w:pPr>
      <w:r w:rsidRPr="00973989">
        <w:rPr>
          <w:b/>
          <w:bCs/>
          <w:sz w:val="18"/>
          <w:szCs w:val="18"/>
        </w:rPr>
        <w:t>Лискинского муниципального района</w:t>
      </w:r>
    </w:p>
    <w:p w:rsidR="00C3259C" w:rsidRPr="00973989" w:rsidRDefault="00C3259C" w:rsidP="00C3259C">
      <w:pPr>
        <w:rPr>
          <w:b/>
          <w:bCs/>
          <w:sz w:val="18"/>
          <w:szCs w:val="18"/>
        </w:rPr>
      </w:pPr>
      <w:r w:rsidRPr="00973989">
        <w:rPr>
          <w:b/>
          <w:bCs/>
          <w:sz w:val="18"/>
          <w:szCs w:val="18"/>
        </w:rPr>
        <w:t>Воронежской области №25 от 30.12.2020 г</w:t>
      </w:r>
    </w:p>
    <w:p w:rsidR="00C3259C" w:rsidRPr="00973989" w:rsidRDefault="00C3259C" w:rsidP="00C3259C">
      <w:pPr>
        <w:rPr>
          <w:b/>
          <w:bCs/>
          <w:sz w:val="18"/>
          <w:szCs w:val="18"/>
        </w:rPr>
      </w:pPr>
      <w:r w:rsidRPr="00973989">
        <w:rPr>
          <w:sz w:val="18"/>
          <w:szCs w:val="18"/>
        </w:rPr>
        <w:t>«</w:t>
      </w:r>
      <w:r w:rsidRPr="00973989">
        <w:rPr>
          <w:b/>
          <w:bCs/>
          <w:sz w:val="18"/>
          <w:szCs w:val="18"/>
        </w:rPr>
        <w:t xml:space="preserve">О бюджете Тресоруковского сельского </w:t>
      </w:r>
    </w:p>
    <w:p w:rsidR="00C3259C" w:rsidRPr="00973989" w:rsidRDefault="00C3259C" w:rsidP="00C3259C">
      <w:pPr>
        <w:rPr>
          <w:b/>
          <w:bCs/>
          <w:sz w:val="18"/>
          <w:szCs w:val="18"/>
        </w:rPr>
      </w:pPr>
      <w:r w:rsidRPr="00973989">
        <w:rPr>
          <w:b/>
          <w:bCs/>
          <w:sz w:val="18"/>
          <w:szCs w:val="18"/>
        </w:rPr>
        <w:t xml:space="preserve">поселения Лискинского муниципального </w:t>
      </w:r>
    </w:p>
    <w:p w:rsidR="00C3259C" w:rsidRPr="00973989" w:rsidRDefault="00C3259C" w:rsidP="00C3259C">
      <w:pPr>
        <w:rPr>
          <w:b/>
          <w:bCs/>
          <w:sz w:val="18"/>
          <w:szCs w:val="18"/>
        </w:rPr>
      </w:pPr>
      <w:r w:rsidRPr="00973989">
        <w:rPr>
          <w:b/>
          <w:bCs/>
          <w:sz w:val="18"/>
          <w:szCs w:val="18"/>
        </w:rPr>
        <w:t>района Воронежской области на 2021 год</w:t>
      </w:r>
    </w:p>
    <w:p w:rsidR="00C3259C" w:rsidRPr="00973989" w:rsidRDefault="00C3259C" w:rsidP="00C3259C">
      <w:pPr>
        <w:rPr>
          <w:sz w:val="18"/>
          <w:szCs w:val="18"/>
        </w:rPr>
      </w:pPr>
      <w:r w:rsidRPr="00973989">
        <w:rPr>
          <w:b/>
          <w:bCs/>
          <w:sz w:val="18"/>
          <w:szCs w:val="18"/>
        </w:rPr>
        <w:t>и на плановый период 2022 и 2023 годов</w:t>
      </w:r>
      <w:r w:rsidRPr="00973989">
        <w:rPr>
          <w:sz w:val="18"/>
          <w:szCs w:val="18"/>
        </w:rPr>
        <w:t>»</w:t>
      </w:r>
    </w:p>
    <w:p w:rsidR="00C3259C" w:rsidRPr="00973989" w:rsidRDefault="00C3259C" w:rsidP="00C3259C">
      <w:pPr>
        <w:pStyle w:val="20"/>
        <w:jc w:val="both"/>
        <w:rPr>
          <w:sz w:val="18"/>
          <w:szCs w:val="18"/>
        </w:rPr>
      </w:pPr>
    </w:p>
    <w:p w:rsidR="00C3259C" w:rsidRPr="00973989" w:rsidRDefault="00C3259C" w:rsidP="00C3259C">
      <w:pPr>
        <w:ind w:firstLine="709"/>
        <w:contextualSpacing/>
        <w:rPr>
          <w:sz w:val="18"/>
          <w:szCs w:val="18"/>
        </w:rPr>
      </w:pPr>
    </w:p>
    <w:p w:rsidR="00C3259C" w:rsidRPr="00973989" w:rsidRDefault="00C3259C" w:rsidP="00C3259C">
      <w:pPr>
        <w:spacing w:line="360" w:lineRule="auto"/>
        <w:ind w:firstLine="709"/>
        <w:contextualSpacing/>
        <w:rPr>
          <w:sz w:val="18"/>
          <w:szCs w:val="18"/>
        </w:rPr>
      </w:pPr>
    </w:p>
    <w:p w:rsidR="00C3259C" w:rsidRPr="00973989" w:rsidRDefault="00C3259C" w:rsidP="00C3259C">
      <w:pPr>
        <w:pStyle w:val="affb"/>
        <w:spacing w:line="360" w:lineRule="auto"/>
        <w:ind w:firstLine="709"/>
        <w:contextualSpacing/>
        <w:jc w:val="both"/>
        <w:rPr>
          <w:sz w:val="18"/>
          <w:szCs w:val="18"/>
        </w:rPr>
      </w:pPr>
      <w:r w:rsidRPr="00973989">
        <w:rPr>
          <w:sz w:val="18"/>
          <w:szCs w:val="1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973989">
          <w:rPr>
            <w:sz w:val="18"/>
            <w:szCs w:val="18"/>
          </w:rPr>
          <w:t>2003 г</w:t>
        </w:r>
      </w:smartTag>
      <w:r w:rsidRPr="00973989">
        <w:rPr>
          <w:sz w:val="18"/>
          <w:szCs w:val="1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Тресоруковского сельского поселения Лискинского муниципального района Воронежской области, Положения «О бюджетном процессе в Тресоруковском сельском поселении Лискинского муниципального района Воронежской области», утвержденного Решением Совета народных депутатов Тресоруковского сельского поселения Лискинского муниципального района Воронежской области от 04.05.2016 г. №41 с изменениями от 11.07.2017 г. № 89 с изменениями от 14.03. 2018 г. №115 с изменениями от 29.03.2019 № 155) в целях осуществления бюджетного процесса в Тресоруковском сельском поселении Лискинского муниципального района Воронежской области в 2021 году и плановый период 2021 и 2023 годов Совет народных депутатов Тресоруковского сельского поселения Лискинского муниципального района Воронежской области</w:t>
      </w:r>
    </w:p>
    <w:p w:rsidR="00C3259C" w:rsidRPr="00973989" w:rsidRDefault="00C3259C" w:rsidP="00C3259C">
      <w:pPr>
        <w:pStyle w:val="affb"/>
        <w:spacing w:line="360" w:lineRule="auto"/>
        <w:ind w:firstLine="709"/>
        <w:contextualSpacing/>
        <w:jc w:val="both"/>
        <w:rPr>
          <w:sz w:val="18"/>
          <w:szCs w:val="18"/>
        </w:rPr>
      </w:pPr>
    </w:p>
    <w:p w:rsidR="00C3259C" w:rsidRPr="00973989" w:rsidRDefault="00C3259C" w:rsidP="00C3259C">
      <w:pPr>
        <w:spacing w:line="360" w:lineRule="auto"/>
        <w:rPr>
          <w:b/>
          <w:sz w:val="18"/>
          <w:szCs w:val="18"/>
        </w:rPr>
      </w:pPr>
      <w:r w:rsidRPr="00973989">
        <w:rPr>
          <w:b/>
          <w:sz w:val="18"/>
          <w:szCs w:val="18"/>
        </w:rPr>
        <w:t>РЕШИЛ:</w:t>
      </w:r>
    </w:p>
    <w:p w:rsidR="00C3259C" w:rsidRPr="00973989" w:rsidRDefault="00C3259C" w:rsidP="00C3259C">
      <w:pPr>
        <w:spacing w:line="360" w:lineRule="auto"/>
        <w:rPr>
          <w:b/>
          <w:sz w:val="18"/>
          <w:szCs w:val="18"/>
        </w:rPr>
      </w:pPr>
    </w:p>
    <w:p w:rsidR="00C3259C" w:rsidRPr="00973989" w:rsidRDefault="00C3259C" w:rsidP="00C3259C">
      <w:pPr>
        <w:spacing w:line="360" w:lineRule="auto"/>
        <w:rPr>
          <w:sz w:val="18"/>
          <w:szCs w:val="18"/>
        </w:rPr>
      </w:pPr>
      <w:r w:rsidRPr="00973989">
        <w:rPr>
          <w:sz w:val="18"/>
          <w:szCs w:val="18"/>
        </w:rPr>
        <w:t xml:space="preserve">         </w:t>
      </w:r>
      <w:r w:rsidRPr="00973989">
        <w:rPr>
          <w:b/>
          <w:sz w:val="18"/>
          <w:szCs w:val="18"/>
        </w:rPr>
        <w:t>1</w:t>
      </w:r>
      <w:r w:rsidRPr="00973989">
        <w:rPr>
          <w:sz w:val="18"/>
          <w:szCs w:val="18"/>
        </w:rPr>
        <w:t>.  Внести в Решение Совета народных депутатов   Тресоруковского  сельского  поселения №25 от 30 декабря 2020 года « О бюджете Тресоруковского сельского поселения Лискинского муниципального района  Воронежской области</w:t>
      </w:r>
      <w:r w:rsidRPr="00973989">
        <w:rPr>
          <w:bCs/>
          <w:sz w:val="18"/>
          <w:szCs w:val="18"/>
        </w:rPr>
        <w:t xml:space="preserve"> на  2021 год  и плановый период 2022 и 2023 годов» - (далее - Решение) следующие дополнения и изменения </w:t>
      </w:r>
      <w:r w:rsidRPr="00973989">
        <w:rPr>
          <w:sz w:val="18"/>
          <w:szCs w:val="18"/>
        </w:rPr>
        <w:t>:</w:t>
      </w:r>
    </w:p>
    <w:p w:rsidR="00C3259C" w:rsidRPr="00973989" w:rsidRDefault="00C3259C" w:rsidP="00C3259C">
      <w:pPr>
        <w:spacing w:line="360" w:lineRule="auto"/>
        <w:rPr>
          <w:sz w:val="18"/>
          <w:szCs w:val="18"/>
        </w:rPr>
      </w:pPr>
      <w:r w:rsidRPr="00973989">
        <w:rPr>
          <w:sz w:val="18"/>
          <w:szCs w:val="18"/>
        </w:rPr>
        <w:t xml:space="preserve">        1.1. Часть 1 статьи 1 Решения изложить в новой редакции:</w:t>
      </w:r>
    </w:p>
    <w:p w:rsidR="00C3259C" w:rsidRPr="00973989" w:rsidRDefault="00C3259C" w:rsidP="00C3259C">
      <w:pPr>
        <w:pStyle w:val="affb"/>
        <w:spacing w:line="360" w:lineRule="auto"/>
        <w:ind w:firstLine="709"/>
        <w:contextualSpacing/>
        <w:jc w:val="both"/>
        <w:rPr>
          <w:sz w:val="18"/>
          <w:szCs w:val="18"/>
        </w:rPr>
      </w:pPr>
      <w:r w:rsidRPr="00973989">
        <w:rPr>
          <w:sz w:val="18"/>
          <w:szCs w:val="18"/>
        </w:rPr>
        <w:t>«  1. Утвердить основные характеристики бюджета Тресоруковского сельского поселения Лискинского муниципального района Воронежской области на 2021 год:</w:t>
      </w:r>
    </w:p>
    <w:p w:rsidR="00C3259C" w:rsidRPr="00973989" w:rsidRDefault="00C3259C" w:rsidP="00C3259C">
      <w:pPr>
        <w:pStyle w:val="affb"/>
        <w:spacing w:line="360" w:lineRule="auto"/>
        <w:ind w:firstLine="709"/>
        <w:contextualSpacing/>
        <w:jc w:val="both"/>
        <w:rPr>
          <w:sz w:val="18"/>
          <w:szCs w:val="18"/>
        </w:rPr>
      </w:pPr>
      <w:r w:rsidRPr="00973989">
        <w:rPr>
          <w:sz w:val="18"/>
          <w:szCs w:val="18"/>
        </w:rPr>
        <w:t xml:space="preserve">1) прогнозируемый общий объем доходов бюджета Тресоруковского сельского поселения Лискинского муниципального района Воронежской области в сумме 64604,4 тыс. рублей, в том числе объём безвозмездных поступлений в сумме </w:t>
      </w:r>
      <w:r w:rsidRPr="00973989">
        <w:rPr>
          <w:bCs/>
          <w:sz w:val="18"/>
          <w:szCs w:val="18"/>
        </w:rPr>
        <w:t xml:space="preserve">56830,4 </w:t>
      </w:r>
      <w:r w:rsidRPr="00973989">
        <w:rPr>
          <w:sz w:val="18"/>
          <w:szCs w:val="18"/>
        </w:rPr>
        <w:t>тыс. рублей, из них объём межбюджетных трансфертов, получаемых из областного бюджета в сумме 43079,1 тыс. рублей, из бюджета муниципального района в сумме 13751,3 тыс. рублей</w:t>
      </w:r>
    </w:p>
    <w:p w:rsidR="00C3259C" w:rsidRPr="00973989" w:rsidRDefault="00C3259C" w:rsidP="00C3259C">
      <w:pPr>
        <w:pStyle w:val="affb"/>
        <w:spacing w:line="360" w:lineRule="auto"/>
        <w:ind w:firstLine="709"/>
        <w:contextualSpacing/>
        <w:jc w:val="both"/>
        <w:rPr>
          <w:sz w:val="18"/>
          <w:szCs w:val="18"/>
        </w:rPr>
      </w:pPr>
      <w:r w:rsidRPr="00973989">
        <w:rPr>
          <w:sz w:val="18"/>
          <w:szCs w:val="18"/>
        </w:rPr>
        <w:t xml:space="preserve">2) общий объем расходов бюджета Тресоруковского сельского поселения Лискинского муниципального района Воронежской области в сумме 65689,4 тыс. рублей; </w:t>
      </w:r>
    </w:p>
    <w:p w:rsidR="00C3259C" w:rsidRPr="00973989" w:rsidRDefault="00C3259C" w:rsidP="00C3259C">
      <w:pPr>
        <w:pStyle w:val="affb"/>
        <w:spacing w:line="360" w:lineRule="auto"/>
        <w:ind w:firstLine="709"/>
        <w:contextualSpacing/>
        <w:jc w:val="both"/>
        <w:rPr>
          <w:sz w:val="18"/>
          <w:szCs w:val="18"/>
        </w:rPr>
      </w:pPr>
      <w:r w:rsidRPr="00973989">
        <w:rPr>
          <w:sz w:val="18"/>
          <w:szCs w:val="18"/>
        </w:rPr>
        <w:t xml:space="preserve">3) прогнозируемый дефицит бюджета Тресоруковского сельского поселения Лискинского муниципального района Воронежской области на 2021 год в сумме 1085,0 тыс. рублей; </w:t>
      </w:r>
      <w:r w:rsidRPr="00973989">
        <w:rPr>
          <w:bCs/>
          <w:sz w:val="18"/>
          <w:szCs w:val="18"/>
        </w:rPr>
        <w:t>»</w:t>
      </w:r>
    </w:p>
    <w:p w:rsidR="00C3259C" w:rsidRPr="00973989" w:rsidRDefault="00C3259C" w:rsidP="00C3259C">
      <w:pPr>
        <w:pStyle w:val="affb"/>
        <w:spacing w:line="360" w:lineRule="auto"/>
        <w:rPr>
          <w:sz w:val="18"/>
          <w:szCs w:val="18"/>
        </w:rPr>
      </w:pPr>
      <w:r w:rsidRPr="00973989">
        <w:rPr>
          <w:sz w:val="18"/>
          <w:szCs w:val="18"/>
        </w:rPr>
        <w:t xml:space="preserve">       1.2. Приложение №1 «</w:t>
      </w:r>
      <w:r w:rsidRPr="00973989">
        <w:rPr>
          <w:bCs/>
          <w:sz w:val="18"/>
          <w:szCs w:val="18"/>
        </w:rPr>
        <w:t xml:space="preserve">Источники внутреннего финансирования  дефицита  бюджета Тресоруковского сельского поселения  Лискинского  муниципального района </w:t>
      </w:r>
      <w:r w:rsidRPr="00973989">
        <w:rPr>
          <w:sz w:val="18"/>
          <w:szCs w:val="18"/>
        </w:rPr>
        <w:t>Воронежской области</w:t>
      </w:r>
      <w:r w:rsidRPr="00973989">
        <w:rPr>
          <w:bCs/>
          <w:sz w:val="18"/>
          <w:szCs w:val="18"/>
        </w:rPr>
        <w:t xml:space="preserve"> на 2021 год и на плановый период 2022 и 2023 годов» изложить в новой редакции согласно приложению №1 к настоящему Решению;</w:t>
      </w:r>
      <w:r w:rsidRPr="00973989">
        <w:rPr>
          <w:sz w:val="18"/>
          <w:szCs w:val="18"/>
        </w:rPr>
        <w:t xml:space="preserve"> </w:t>
      </w:r>
    </w:p>
    <w:p w:rsidR="00C3259C" w:rsidRPr="00973989" w:rsidRDefault="00C3259C" w:rsidP="00C3259C">
      <w:pPr>
        <w:pStyle w:val="affb"/>
        <w:spacing w:line="360" w:lineRule="auto"/>
        <w:rPr>
          <w:b/>
          <w:sz w:val="18"/>
          <w:szCs w:val="18"/>
        </w:rPr>
      </w:pPr>
      <w:r w:rsidRPr="00973989">
        <w:rPr>
          <w:bCs/>
          <w:sz w:val="18"/>
          <w:szCs w:val="18"/>
        </w:rPr>
        <w:t xml:space="preserve">        1.3. Приложение №2 </w:t>
      </w:r>
      <w:r w:rsidRPr="00973989">
        <w:rPr>
          <w:sz w:val="18"/>
          <w:szCs w:val="18"/>
        </w:rPr>
        <w:t>«Поступление доходов в бюджет Тресоруковского сельского поселения Лискинского муниципального района Воронежской области по кодам видов доходов, подвидов доходов на 2021 год и плановый период 2022 и 2023 годов</w:t>
      </w:r>
      <w:r w:rsidRPr="00973989">
        <w:rPr>
          <w:bCs/>
          <w:sz w:val="18"/>
          <w:szCs w:val="18"/>
        </w:rPr>
        <w:t>» изложить в новой редакции согласно приложению №2 к настоящему Решению;</w:t>
      </w:r>
    </w:p>
    <w:p w:rsidR="00C3259C" w:rsidRPr="00973989" w:rsidRDefault="00C3259C" w:rsidP="00C3259C">
      <w:pPr>
        <w:pStyle w:val="affb"/>
        <w:spacing w:line="360" w:lineRule="auto"/>
        <w:rPr>
          <w:sz w:val="18"/>
          <w:szCs w:val="18"/>
        </w:rPr>
      </w:pPr>
      <w:r w:rsidRPr="00973989">
        <w:rPr>
          <w:bCs/>
          <w:sz w:val="18"/>
          <w:szCs w:val="18"/>
        </w:rPr>
        <w:t xml:space="preserve">        1.4. Приложение №6 </w:t>
      </w:r>
      <w:r w:rsidRPr="00973989">
        <w:rPr>
          <w:sz w:val="18"/>
          <w:szCs w:val="18"/>
        </w:rPr>
        <w:t>« Ведомственная структура расходов бюджета Тресоруковского сельского поселения Лискинского муниципального района Воронежской области на 2021 год и плановый период 2022 и 2023 годов</w:t>
      </w:r>
      <w:r w:rsidRPr="00973989">
        <w:rPr>
          <w:bCs/>
          <w:sz w:val="18"/>
          <w:szCs w:val="18"/>
        </w:rPr>
        <w:t>» изложить в новой редакции согласно приложению №3 к настоящему Решению;</w:t>
      </w:r>
    </w:p>
    <w:p w:rsidR="00C3259C" w:rsidRPr="00973989" w:rsidRDefault="00C3259C" w:rsidP="00C3259C">
      <w:pPr>
        <w:pStyle w:val="affb"/>
        <w:spacing w:line="360" w:lineRule="auto"/>
        <w:rPr>
          <w:bCs/>
          <w:sz w:val="18"/>
          <w:szCs w:val="18"/>
        </w:rPr>
      </w:pPr>
      <w:r w:rsidRPr="00973989">
        <w:rPr>
          <w:bCs/>
          <w:sz w:val="18"/>
          <w:szCs w:val="18"/>
        </w:rPr>
        <w:t xml:space="preserve">        1.5. Приложение №7 </w:t>
      </w:r>
      <w:r w:rsidRPr="00973989">
        <w:rPr>
          <w:sz w:val="18"/>
          <w:szCs w:val="18"/>
        </w:rPr>
        <w:t>« Распределение бюджетных ассигнований по разделам и подразделам, целевым статьям (муниципальным программам поселения), группам видов расходов бюджета Тресоруковского сельского поселения Лискинского муниципального района Воронежской области на 2021 год и плановый период 2022 и 2023 годов</w:t>
      </w:r>
      <w:r w:rsidRPr="00973989">
        <w:rPr>
          <w:bCs/>
          <w:sz w:val="18"/>
          <w:szCs w:val="18"/>
        </w:rPr>
        <w:t>» изложить в новой редакции согласно приложению №4 к настоящему Решению;</w:t>
      </w:r>
    </w:p>
    <w:p w:rsidR="00C3259C" w:rsidRPr="00973989" w:rsidRDefault="00C3259C" w:rsidP="00C3259C">
      <w:pPr>
        <w:pStyle w:val="affb"/>
        <w:spacing w:line="360" w:lineRule="auto"/>
        <w:rPr>
          <w:bCs/>
          <w:sz w:val="18"/>
          <w:szCs w:val="18"/>
        </w:rPr>
      </w:pPr>
      <w:r w:rsidRPr="00973989">
        <w:rPr>
          <w:bCs/>
          <w:sz w:val="18"/>
          <w:szCs w:val="18"/>
        </w:rPr>
        <w:t xml:space="preserve">        1.6. Приложение №8 </w:t>
      </w:r>
      <w:r w:rsidRPr="00973989">
        <w:rPr>
          <w:sz w:val="18"/>
          <w:szCs w:val="18"/>
        </w:rPr>
        <w:t>«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Тресоруковского сельского поселения Лискинского муниципального района Воронежской области на 2021 год и плановый период 2022 и 2023 годов</w:t>
      </w:r>
      <w:r w:rsidRPr="00973989">
        <w:rPr>
          <w:bCs/>
          <w:sz w:val="18"/>
          <w:szCs w:val="18"/>
        </w:rPr>
        <w:t xml:space="preserve">» изложить в новой редакции согласно приложению №5 к настоящему Решению;        </w:t>
      </w:r>
    </w:p>
    <w:p w:rsidR="00C3259C" w:rsidRPr="00973989" w:rsidRDefault="00C3259C" w:rsidP="00C3259C">
      <w:pPr>
        <w:spacing w:line="360" w:lineRule="auto"/>
        <w:ind w:firstLine="284"/>
        <w:contextualSpacing/>
        <w:rPr>
          <w:sz w:val="18"/>
          <w:szCs w:val="18"/>
        </w:rPr>
      </w:pPr>
      <w:r w:rsidRPr="00973989">
        <w:rPr>
          <w:sz w:val="18"/>
          <w:szCs w:val="18"/>
        </w:rPr>
        <w:lastRenderedPageBreak/>
        <w:t>1.7. Приложение №9 «Дорожный фонд Тресоруковского сельского поселения Лискинского муниципального района Воронежской области  на 2021 год и на плановый период 2022 и 2023 », согласно приложению 6 к настоящему Решению.</w:t>
      </w:r>
    </w:p>
    <w:p w:rsidR="00C3259C" w:rsidRPr="00973989" w:rsidRDefault="00C3259C" w:rsidP="00C3259C">
      <w:pPr>
        <w:spacing w:line="360" w:lineRule="auto"/>
        <w:ind w:firstLine="284"/>
        <w:contextualSpacing/>
        <w:rPr>
          <w:sz w:val="18"/>
          <w:szCs w:val="18"/>
        </w:rPr>
      </w:pPr>
    </w:p>
    <w:p w:rsidR="00C3259C" w:rsidRPr="00973989" w:rsidRDefault="00C3259C" w:rsidP="00C3259C">
      <w:pPr>
        <w:spacing w:line="360" w:lineRule="auto"/>
        <w:ind w:firstLine="426"/>
        <w:rPr>
          <w:bCs/>
          <w:sz w:val="18"/>
          <w:szCs w:val="18"/>
        </w:rPr>
      </w:pPr>
      <w:r w:rsidRPr="00973989">
        <w:rPr>
          <w:bCs/>
          <w:sz w:val="18"/>
          <w:szCs w:val="18"/>
        </w:rPr>
        <w:t xml:space="preserve">  </w:t>
      </w:r>
      <w:r w:rsidRPr="00973989">
        <w:rPr>
          <w:b/>
          <w:bCs/>
          <w:sz w:val="18"/>
          <w:szCs w:val="18"/>
        </w:rPr>
        <w:t>2</w:t>
      </w:r>
      <w:r w:rsidRPr="00973989">
        <w:rPr>
          <w:bCs/>
          <w:sz w:val="18"/>
          <w:szCs w:val="18"/>
        </w:rPr>
        <w:t>. Настоящее Решение  вступает в силу с момента его официального  опубликования, в установленном Уставом Тресоруковского сельского поселения Лискинского  муниципального  района порядке .</w:t>
      </w:r>
    </w:p>
    <w:p w:rsidR="00C3259C" w:rsidRPr="00973989" w:rsidRDefault="00C3259C" w:rsidP="00C3259C">
      <w:pPr>
        <w:spacing w:line="360" w:lineRule="auto"/>
        <w:ind w:firstLine="426"/>
        <w:rPr>
          <w:bCs/>
          <w:sz w:val="18"/>
          <w:szCs w:val="18"/>
        </w:rPr>
      </w:pPr>
    </w:p>
    <w:p w:rsidR="00C3259C" w:rsidRPr="00973989" w:rsidRDefault="00C3259C" w:rsidP="00C3259C">
      <w:pPr>
        <w:spacing w:line="360" w:lineRule="auto"/>
        <w:contextualSpacing/>
        <w:rPr>
          <w:sz w:val="18"/>
          <w:szCs w:val="18"/>
        </w:rPr>
      </w:pPr>
    </w:p>
    <w:p w:rsidR="00C3259C" w:rsidRPr="00973989" w:rsidRDefault="00C3259C" w:rsidP="00C3259C">
      <w:pPr>
        <w:pStyle w:val="affb"/>
        <w:spacing w:line="360" w:lineRule="auto"/>
        <w:contextualSpacing/>
        <w:jc w:val="both"/>
        <w:rPr>
          <w:sz w:val="18"/>
          <w:szCs w:val="18"/>
        </w:rPr>
      </w:pPr>
      <w:r w:rsidRPr="00973989">
        <w:rPr>
          <w:sz w:val="18"/>
          <w:szCs w:val="18"/>
        </w:rPr>
        <w:t>Глава Тресоруковского</w:t>
      </w:r>
    </w:p>
    <w:p w:rsidR="00C3259C" w:rsidRPr="00973989" w:rsidRDefault="00C3259C" w:rsidP="00C3259C">
      <w:pPr>
        <w:pStyle w:val="affb"/>
        <w:spacing w:line="360" w:lineRule="auto"/>
        <w:contextualSpacing/>
        <w:jc w:val="both"/>
        <w:rPr>
          <w:sz w:val="18"/>
          <w:szCs w:val="18"/>
        </w:rPr>
      </w:pPr>
      <w:r w:rsidRPr="00973989">
        <w:rPr>
          <w:sz w:val="18"/>
          <w:szCs w:val="18"/>
        </w:rPr>
        <w:t>сельского поселения</w:t>
      </w:r>
    </w:p>
    <w:p w:rsidR="00C3259C" w:rsidRPr="00973989" w:rsidRDefault="00C3259C" w:rsidP="00C3259C">
      <w:pPr>
        <w:pStyle w:val="affb"/>
        <w:spacing w:line="360" w:lineRule="auto"/>
        <w:contextualSpacing/>
        <w:jc w:val="both"/>
        <w:rPr>
          <w:sz w:val="18"/>
          <w:szCs w:val="18"/>
        </w:rPr>
      </w:pPr>
      <w:r w:rsidRPr="00973989">
        <w:rPr>
          <w:sz w:val="18"/>
          <w:szCs w:val="18"/>
        </w:rPr>
        <w:t xml:space="preserve">Лискинского муниципального района                                                            Н.А.Минько </w:t>
      </w:r>
    </w:p>
    <w:p w:rsidR="00C3259C" w:rsidRPr="00973989" w:rsidRDefault="00C3259C" w:rsidP="00C3259C">
      <w:pPr>
        <w:pStyle w:val="af1"/>
        <w:tabs>
          <w:tab w:val="left" w:pos="5103"/>
          <w:tab w:val="right" w:pos="9214"/>
        </w:tabs>
        <w:spacing w:line="360" w:lineRule="auto"/>
        <w:ind w:firstLine="709"/>
        <w:contextualSpacing/>
        <w:rPr>
          <w:rFonts w:ascii="Times New Roman" w:hAnsi="Times New Roman"/>
          <w:sz w:val="18"/>
          <w:szCs w:val="18"/>
        </w:rPr>
      </w:pPr>
    </w:p>
    <w:p w:rsidR="00C3259C" w:rsidRPr="00973989" w:rsidRDefault="00C3259C" w:rsidP="00C3259C">
      <w:pPr>
        <w:pStyle w:val="af1"/>
        <w:tabs>
          <w:tab w:val="left" w:pos="5103"/>
          <w:tab w:val="right" w:pos="9214"/>
        </w:tabs>
        <w:spacing w:line="360" w:lineRule="auto"/>
        <w:ind w:firstLine="709"/>
        <w:contextualSpacing/>
        <w:rPr>
          <w:rFonts w:ascii="Times New Roman" w:hAnsi="Times New Roman"/>
          <w:sz w:val="18"/>
          <w:szCs w:val="18"/>
        </w:rPr>
      </w:pPr>
    </w:p>
    <w:p w:rsidR="00C3259C" w:rsidRPr="00973989" w:rsidRDefault="00C3259C" w:rsidP="00C3259C">
      <w:pPr>
        <w:spacing w:line="360" w:lineRule="auto"/>
        <w:contextualSpacing/>
        <w:rPr>
          <w:sz w:val="18"/>
          <w:szCs w:val="18"/>
        </w:rPr>
      </w:pPr>
      <w:r w:rsidRPr="00973989">
        <w:rPr>
          <w:sz w:val="18"/>
          <w:szCs w:val="18"/>
        </w:rPr>
        <w:t xml:space="preserve">Председатель Совета народных </w:t>
      </w:r>
    </w:p>
    <w:p w:rsidR="00C3259C" w:rsidRPr="00973989" w:rsidRDefault="00C3259C" w:rsidP="00C3259C">
      <w:pPr>
        <w:spacing w:line="360" w:lineRule="auto"/>
        <w:contextualSpacing/>
        <w:rPr>
          <w:sz w:val="18"/>
          <w:szCs w:val="18"/>
        </w:rPr>
      </w:pPr>
      <w:r w:rsidRPr="00973989">
        <w:rPr>
          <w:sz w:val="18"/>
          <w:szCs w:val="18"/>
        </w:rPr>
        <w:t xml:space="preserve">депутатов Тресоруковского сельского поселения </w:t>
      </w:r>
    </w:p>
    <w:p w:rsidR="00C3259C" w:rsidRPr="00973989" w:rsidRDefault="00C3259C" w:rsidP="00C3259C">
      <w:pPr>
        <w:spacing w:line="360" w:lineRule="auto"/>
        <w:contextualSpacing/>
        <w:rPr>
          <w:sz w:val="18"/>
          <w:szCs w:val="18"/>
        </w:rPr>
      </w:pPr>
      <w:r w:rsidRPr="00973989">
        <w:rPr>
          <w:sz w:val="18"/>
          <w:szCs w:val="18"/>
        </w:rPr>
        <w:t>Лискинского муниципального района                                                         Т.И.Мизилина</w:t>
      </w: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№1</w:t>
      </w:r>
    </w:p>
    <w:p w:rsidR="00C3259C" w:rsidRPr="00973989" w:rsidRDefault="00C3259C" w:rsidP="00C3259C">
      <w:pPr>
        <w:tabs>
          <w:tab w:val="left" w:pos="8114"/>
        </w:tabs>
        <w:ind w:left="4536"/>
        <w:contextualSpacing/>
        <w:jc w:val="right"/>
        <w:rPr>
          <w:sz w:val="18"/>
          <w:szCs w:val="18"/>
        </w:rPr>
      </w:pPr>
      <w:r w:rsidRPr="00973989">
        <w:rPr>
          <w:sz w:val="18"/>
          <w:szCs w:val="18"/>
        </w:rPr>
        <w:t>к Решению Совета народных депутатов</w:t>
      </w:r>
    </w:p>
    <w:p w:rsidR="00C3259C" w:rsidRPr="00973989" w:rsidRDefault="00C3259C" w:rsidP="00C3259C">
      <w:pPr>
        <w:ind w:left="4536"/>
        <w:contextualSpacing/>
        <w:jc w:val="right"/>
        <w:rPr>
          <w:sz w:val="18"/>
          <w:szCs w:val="18"/>
        </w:rPr>
      </w:pPr>
      <w:r w:rsidRPr="00973989">
        <w:rPr>
          <w:sz w:val="18"/>
          <w:szCs w:val="18"/>
        </w:rPr>
        <w:t>Тресоруковского сельского поселения</w:t>
      </w:r>
    </w:p>
    <w:p w:rsidR="00C3259C" w:rsidRPr="00973989" w:rsidRDefault="00C3259C" w:rsidP="00C3259C">
      <w:pPr>
        <w:ind w:left="4536"/>
        <w:contextualSpacing/>
        <w:jc w:val="right"/>
        <w:rPr>
          <w:sz w:val="18"/>
          <w:szCs w:val="18"/>
        </w:rPr>
      </w:pPr>
      <w:r w:rsidRPr="00973989">
        <w:rPr>
          <w:sz w:val="18"/>
          <w:szCs w:val="18"/>
        </w:rPr>
        <w:t xml:space="preserve">Лискинского муниципального района </w:t>
      </w:r>
    </w:p>
    <w:p w:rsidR="00C3259C" w:rsidRPr="00973989" w:rsidRDefault="00C3259C" w:rsidP="00C3259C">
      <w:pPr>
        <w:ind w:left="4536"/>
        <w:contextualSpacing/>
        <w:jc w:val="right"/>
        <w:rPr>
          <w:sz w:val="18"/>
          <w:szCs w:val="18"/>
        </w:rPr>
      </w:pPr>
      <w:r w:rsidRPr="00973989">
        <w:rPr>
          <w:sz w:val="18"/>
          <w:szCs w:val="18"/>
        </w:rPr>
        <w:t xml:space="preserve">Воронежской области </w:t>
      </w:r>
    </w:p>
    <w:p w:rsidR="00C3259C" w:rsidRPr="00973989" w:rsidRDefault="00C3259C" w:rsidP="00C3259C">
      <w:pPr>
        <w:ind w:left="4536"/>
        <w:contextualSpacing/>
        <w:jc w:val="right"/>
        <w:rPr>
          <w:sz w:val="18"/>
          <w:szCs w:val="18"/>
        </w:rPr>
      </w:pPr>
      <w:r w:rsidRPr="00973989">
        <w:rPr>
          <w:sz w:val="18"/>
          <w:szCs w:val="18"/>
        </w:rPr>
        <w:t>от  19  мая  2021 года №40</w:t>
      </w:r>
    </w:p>
    <w:p w:rsidR="00C3259C" w:rsidRPr="00973989" w:rsidRDefault="00C3259C" w:rsidP="00C3259C">
      <w:pPr>
        <w:ind w:left="4536"/>
        <w:contextualSpacing/>
        <w:jc w:val="right"/>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№1</w:t>
      </w:r>
    </w:p>
    <w:p w:rsidR="00C3259C" w:rsidRPr="00973989" w:rsidRDefault="00C3259C" w:rsidP="00C3259C">
      <w:pPr>
        <w:ind w:left="4536"/>
        <w:contextualSpacing/>
        <w:jc w:val="right"/>
        <w:rPr>
          <w:sz w:val="18"/>
          <w:szCs w:val="18"/>
        </w:rPr>
      </w:pPr>
      <w:r w:rsidRPr="00973989">
        <w:rPr>
          <w:sz w:val="18"/>
          <w:szCs w:val="18"/>
        </w:rPr>
        <w:t>к Решению Совета народных депутатов</w:t>
      </w:r>
    </w:p>
    <w:p w:rsidR="00C3259C" w:rsidRPr="00973989" w:rsidRDefault="00C3259C" w:rsidP="00C3259C">
      <w:pPr>
        <w:ind w:left="4536"/>
        <w:contextualSpacing/>
        <w:jc w:val="right"/>
        <w:rPr>
          <w:sz w:val="18"/>
          <w:szCs w:val="18"/>
        </w:rPr>
      </w:pPr>
      <w:r w:rsidRPr="00973989">
        <w:rPr>
          <w:sz w:val="18"/>
          <w:szCs w:val="18"/>
        </w:rPr>
        <w:t>Тресоруковского сельского поселения</w:t>
      </w:r>
    </w:p>
    <w:p w:rsidR="00C3259C" w:rsidRPr="00973989" w:rsidRDefault="00C3259C" w:rsidP="00C3259C">
      <w:pPr>
        <w:ind w:left="4536"/>
        <w:contextualSpacing/>
        <w:jc w:val="right"/>
        <w:rPr>
          <w:sz w:val="18"/>
          <w:szCs w:val="18"/>
        </w:rPr>
      </w:pPr>
      <w:r w:rsidRPr="00973989">
        <w:rPr>
          <w:sz w:val="18"/>
          <w:szCs w:val="18"/>
        </w:rPr>
        <w:t xml:space="preserve">Лискинского муниципального района </w:t>
      </w:r>
    </w:p>
    <w:p w:rsidR="00C3259C" w:rsidRPr="00973989" w:rsidRDefault="00C3259C" w:rsidP="00C3259C">
      <w:pPr>
        <w:ind w:left="4536"/>
        <w:contextualSpacing/>
        <w:jc w:val="right"/>
        <w:rPr>
          <w:sz w:val="18"/>
          <w:szCs w:val="18"/>
        </w:rPr>
      </w:pPr>
      <w:r w:rsidRPr="00973989">
        <w:rPr>
          <w:sz w:val="18"/>
          <w:szCs w:val="18"/>
        </w:rPr>
        <w:t>Воронежской области «О проекте бюджета Тресоруковского сельского поселения Лискинского муниципального района Воронежской области на 2021 год и плановый период 2022  и 2023 годов»</w:t>
      </w:r>
    </w:p>
    <w:p w:rsidR="00C3259C" w:rsidRPr="00973989" w:rsidRDefault="00C3259C" w:rsidP="00C3259C">
      <w:pPr>
        <w:ind w:firstLine="709"/>
        <w:contextualSpacing/>
        <w:rPr>
          <w:bCs/>
          <w:sz w:val="18"/>
          <w:szCs w:val="18"/>
        </w:rPr>
      </w:pPr>
      <w:r w:rsidRPr="00973989">
        <w:rPr>
          <w:sz w:val="18"/>
          <w:szCs w:val="18"/>
        </w:rPr>
        <w:t xml:space="preserve">                                                                                                                                 от   декабря 2020  года №25</w:t>
      </w:r>
    </w:p>
    <w:p w:rsidR="00C3259C" w:rsidRPr="00973989" w:rsidRDefault="00C3259C" w:rsidP="00C3259C">
      <w:pPr>
        <w:ind w:firstLine="709"/>
        <w:contextualSpacing/>
        <w:jc w:val="center"/>
        <w:rPr>
          <w:bCs/>
          <w:sz w:val="18"/>
          <w:szCs w:val="18"/>
        </w:rPr>
      </w:pPr>
    </w:p>
    <w:p w:rsidR="00C3259C" w:rsidRPr="00973989" w:rsidRDefault="00C3259C" w:rsidP="00C3259C">
      <w:pPr>
        <w:ind w:firstLine="709"/>
        <w:contextualSpacing/>
        <w:jc w:val="center"/>
        <w:rPr>
          <w:bCs/>
          <w:sz w:val="18"/>
          <w:szCs w:val="18"/>
        </w:rPr>
      </w:pPr>
    </w:p>
    <w:p w:rsidR="00C3259C" w:rsidRPr="00973989" w:rsidRDefault="00C3259C" w:rsidP="00C3259C">
      <w:pPr>
        <w:ind w:firstLine="709"/>
        <w:contextualSpacing/>
        <w:jc w:val="center"/>
        <w:rPr>
          <w:bCs/>
          <w:sz w:val="18"/>
          <w:szCs w:val="18"/>
        </w:rPr>
      </w:pPr>
    </w:p>
    <w:p w:rsidR="00C3259C" w:rsidRPr="00973989" w:rsidRDefault="00C3259C" w:rsidP="00C3259C">
      <w:pPr>
        <w:ind w:firstLine="709"/>
        <w:contextualSpacing/>
        <w:jc w:val="center"/>
        <w:rPr>
          <w:b/>
          <w:bCs/>
          <w:sz w:val="18"/>
          <w:szCs w:val="18"/>
        </w:rPr>
      </w:pPr>
      <w:r w:rsidRPr="00973989">
        <w:rPr>
          <w:b/>
          <w:bCs/>
          <w:sz w:val="18"/>
          <w:szCs w:val="18"/>
        </w:rPr>
        <w:t>Источники внутреннего финансирования дефицита бюджета</w:t>
      </w:r>
    </w:p>
    <w:p w:rsidR="00C3259C" w:rsidRPr="00973989" w:rsidRDefault="00C3259C" w:rsidP="00C3259C">
      <w:pPr>
        <w:ind w:firstLine="709"/>
        <w:contextualSpacing/>
        <w:jc w:val="center"/>
        <w:rPr>
          <w:b/>
          <w:bCs/>
          <w:sz w:val="18"/>
          <w:szCs w:val="18"/>
        </w:rPr>
      </w:pPr>
      <w:r w:rsidRPr="00973989">
        <w:rPr>
          <w:b/>
          <w:bCs/>
          <w:sz w:val="18"/>
          <w:szCs w:val="18"/>
        </w:rPr>
        <w:t>Тресоруковского сельского поселения Лискинского муниципального района</w:t>
      </w:r>
    </w:p>
    <w:p w:rsidR="00C3259C" w:rsidRPr="00973989" w:rsidRDefault="00C3259C" w:rsidP="00C3259C">
      <w:pPr>
        <w:ind w:firstLine="709"/>
        <w:contextualSpacing/>
        <w:jc w:val="center"/>
        <w:rPr>
          <w:b/>
          <w:bCs/>
          <w:sz w:val="18"/>
          <w:szCs w:val="18"/>
        </w:rPr>
      </w:pPr>
      <w:r w:rsidRPr="00973989">
        <w:rPr>
          <w:b/>
          <w:bCs/>
          <w:sz w:val="18"/>
          <w:szCs w:val="18"/>
        </w:rPr>
        <w:t xml:space="preserve"> Воронежской области на 2021 год и на плановый период 2022 и 2023 годов</w:t>
      </w:r>
    </w:p>
    <w:p w:rsidR="00C3259C" w:rsidRPr="00973989" w:rsidRDefault="00C3259C" w:rsidP="00C3259C">
      <w:pPr>
        <w:ind w:firstLine="709"/>
        <w:contextualSpacing/>
        <w:jc w:val="center"/>
        <w:rPr>
          <w:b/>
          <w:bCs/>
          <w:sz w:val="18"/>
          <w:szCs w:val="18"/>
        </w:rPr>
      </w:pPr>
    </w:p>
    <w:p w:rsidR="00C3259C" w:rsidRPr="00973989" w:rsidRDefault="00C3259C" w:rsidP="00C3259C">
      <w:pPr>
        <w:pStyle w:val="af7"/>
        <w:contextualSpacing/>
        <w:jc w:val="right"/>
        <w:rPr>
          <w:sz w:val="18"/>
          <w:szCs w:val="18"/>
        </w:rPr>
      </w:pPr>
      <w:r w:rsidRPr="00973989">
        <w:rPr>
          <w:sz w:val="18"/>
          <w:szCs w:val="18"/>
        </w:rPr>
        <w:lastRenderedPageBreak/>
        <w:t>Сумма (тыс.</w:t>
      </w:r>
      <w:r w:rsidRPr="00973989">
        <w:rPr>
          <w:sz w:val="18"/>
          <w:szCs w:val="18"/>
          <w:lang w:val="en-US"/>
        </w:rPr>
        <w:t xml:space="preserve"> </w:t>
      </w:r>
      <w:r w:rsidRPr="00973989">
        <w:rPr>
          <w:sz w:val="18"/>
          <w:szCs w:val="18"/>
        </w:rPr>
        <w:t>рублей)</w:t>
      </w:r>
    </w:p>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116"/>
        <w:gridCol w:w="3120"/>
        <w:gridCol w:w="1274"/>
        <w:gridCol w:w="1276"/>
        <w:gridCol w:w="1278"/>
      </w:tblGrid>
      <w:tr w:rsidR="00C3259C" w:rsidRPr="00973989" w:rsidTr="0014378C">
        <w:trPr>
          <w:trHeight w:val="918"/>
        </w:trPr>
        <w:tc>
          <w:tcPr>
            <w:tcW w:w="204"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bCs/>
                <w:sz w:val="18"/>
                <w:szCs w:val="18"/>
              </w:rPr>
            </w:pPr>
            <w:r w:rsidRPr="00973989">
              <w:rPr>
                <w:bCs/>
                <w:sz w:val="18"/>
                <w:szCs w:val="18"/>
              </w:rPr>
              <w:t>№ п/п</w:t>
            </w:r>
          </w:p>
        </w:tc>
        <w:tc>
          <w:tcPr>
            <w:tcW w:w="1485"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bCs/>
                <w:sz w:val="18"/>
                <w:szCs w:val="18"/>
              </w:rPr>
            </w:pPr>
            <w:r w:rsidRPr="00973989">
              <w:rPr>
                <w:bCs/>
                <w:sz w:val="18"/>
                <w:szCs w:val="18"/>
              </w:rPr>
              <w:t>Наименование</w:t>
            </w:r>
          </w:p>
        </w:tc>
        <w:tc>
          <w:tcPr>
            <w:tcW w:w="1487"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bCs/>
                <w:sz w:val="18"/>
                <w:szCs w:val="18"/>
              </w:rPr>
            </w:pPr>
            <w:r w:rsidRPr="00973989">
              <w:rPr>
                <w:bCs/>
                <w:sz w:val="18"/>
                <w:szCs w:val="18"/>
              </w:rPr>
              <w:t>Код классификации</w:t>
            </w:r>
          </w:p>
        </w:tc>
        <w:tc>
          <w:tcPr>
            <w:tcW w:w="607"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bCs/>
                <w:sz w:val="18"/>
                <w:szCs w:val="18"/>
              </w:rPr>
            </w:pPr>
            <w:r w:rsidRPr="00973989">
              <w:rPr>
                <w:bCs/>
                <w:sz w:val="18"/>
                <w:szCs w:val="18"/>
              </w:rPr>
              <w:t>2021 год</w:t>
            </w:r>
          </w:p>
        </w:tc>
        <w:tc>
          <w:tcPr>
            <w:tcW w:w="608"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bCs/>
                <w:sz w:val="18"/>
                <w:szCs w:val="18"/>
              </w:rPr>
            </w:pPr>
            <w:r w:rsidRPr="00973989">
              <w:rPr>
                <w:bCs/>
                <w:sz w:val="18"/>
                <w:szCs w:val="18"/>
              </w:rPr>
              <w:t>2022 год</w:t>
            </w:r>
          </w:p>
        </w:tc>
        <w:tc>
          <w:tcPr>
            <w:tcW w:w="609"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bCs/>
                <w:sz w:val="18"/>
                <w:szCs w:val="18"/>
              </w:rPr>
            </w:pPr>
            <w:r w:rsidRPr="00973989">
              <w:rPr>
                <w:bCs/>
                <w:sz w:val="18"/>
                <w:szCs w:val="18"/>
              </w:rPr>
              <w:t>2023 год</w:t>
            </w:r>
          </w:p>
        </w:tc>
      </w:tr>
      <w:tr w:rsidR="00C3259C" w:rsidRPr="00973989" w:rsidTr="0014378C">
        <w:trPr>
          <w:trHeight w:val="315"/>
          <w:tblHeader/>
        </w:trPr>
        <w:tc>
          <w:tcPr>
            <w:tcW w:w="204" w:type="pct"/>
            <w:tcBorders>
              <w:top w:val="single" w:sz="4" w:space="0" w:color="auto"/>
              <w:left w:val="single" w:sz="4" w:space="0" w:color="auto"/>
              <w:bottom w:val="single" w:sz="4" w:space="0" w:color="auto"/>
              <w:right w:val="single" w:sz="4" w:space="0" w:color="auto"/>
            </w:tcBorders>
          </w:tcPr>
          <w:p w:rsidR="00C3259C" w:rsidRPr="00973989" w:rsidRDefault="00C3259C" w:rsidP="0014378C">
            <w:pPr>
              <w:jc w:val="center"/>
              <w:rPr>
                <w:sz w:val="18"/>
                <w:szCs w:val="18"/>
              </w:rPr>
            </w:pPr>
            <w:r w:rsidRPr="00973989">
              <w:rPr>
                <w:sz w:val="18"/>
                <w:szCs w:val="18"/>
              </w:rPr>
              <w:t>1</w:t>
            </w: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jc w:val="center"/>
              <w:rPr>
                <w:sz w:val="18"/>
                <w:szCs w:val="18"/>
              </w:rPr>
            </w:pPr>
            <w:r w:rsidRPr="00973989">
              <w:rPr>
                <w:sz w:val="18"/>
                <w:szCs w:val="18"/>
              </w:rPr>
              <w:t>2</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3</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w:t>
            </w:r>
          </w:p>
        </w:tc>
      </w:tr>
      <w:tr w:rsidR="00C3259C" w:rsidRPr="00973989" w:rsidTr="0014378C">
        <w:trPr>
          <w:trHeight w:val="780"/>
        </w:trPr>
        <w:tc>
          <w:tcPr>
            <w:tcW w:w="20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 xml:space="preserve"> </w:t>
            </w: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b/>
                <w:bCs/>
                <w:sz w:val="18"/>
                <w:szCs w:val="18"/>
              </w:rPr>
            </w:pPr>
            <w:r w:rsidRPr="00973989">
              <w:rPr>
                <w:b/>
                <w:bCs/>
                <w:sz w:val="18"/>
                <w:szCs w:val="18"/>
              </w:rPr>
              <w:t>ИСТОЧНИКИ ВНУТРЕННЕГО ФИНАНСИРОВАНИЯ ДЕФИЦИТА БЮДЖЕТА</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b/>
                <w:bCs/>
                <w:sz w:val="18"/>
                <w:szCs w:val="18"/>
              </w:rPr>
            </w:pPr>
            <w:r w:rsidRPr="00973989">
              <w:rPr>
                <w:b/>
                <w:bCs/>
                <w:sz w:val="18"/>
                <w:szCs w:val="18"/>
              </w:rPr>
              <w:t>01 00 00 00 00 0000 000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1085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150</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151</w:t>
            </w:r>
          </w:p>
        </w:tc>
      </w:tr>
      <w:tr w:rsidR="00C3259C" w:rsidRPr="00973989" w:rsidTr="0014378C">
        <w:trPr>
          <w:trHeight w:val="795"/>
        </w:trPr>
        <w:tc>
          <w:tcPr>
            <w:tcW w:w="204" w:type="pct"/>
            <w:vMerge w:val="restar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w:t>
            </w: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bCs/>
                <w:sz w:val="18"/>
                <w:szCs w:val="18"/>
              </w:rPr>
            </w:pPr>
            <w:r w:rsidRPr="00973989">
              <w:rPr>
                <w:bCs/>
                <w:sz w:val="18"/>
                <w:szCs w:val="18"/>
              </w:rPr>
              <w:t>Бюджетные кредиты от других бюджетов бюджетной системы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bCs/>
                <w:sz w:val="18"/>
                <w:szCs w:val="18"/>
              </w:rPr>
            </w:pPr>
            <w:r w:rsidRPr="00973989">
              <w:rPr>
                <w:bCs/>
                <w:sz w:val="18"/>
                <w:szCs w:val="18"/>
              </w:rPr>
              <w:t>01 03 00 00 00 0000 000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0</w:t>
            </w:r>
          </w:p>
        </w:tc>
      </w:tr>
      <w:tr w:rsidR="00C3259C" w:rsidRPr="00973989" w:rsidTr="0014378C">
        <w:trPr>
          <w:trHeight w:val="1063"/>
        </w:trPr>
        <w:tc>
          <w:tcPr>
            <w:tcW w:w="20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Привлечение бюджетных кредитов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01 03 01 00 00 0000 700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r>
      <w:tr w:rsidR="00C3259C" w:rsidRPr="00973989" w:rsidTr="0014378C">
        <w:trPr>
          <w:trHeight w:val="117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01 03 01 00 10 0000 710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r>
      <w:tr w:rsidR="00C3259C" w:rsidRPr="00973989" w:rsidTr="0014378C">
        <w:trPr>
          <w:trHeight w:val="118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01 03 01 00 00 0000 800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r>
      <w:tr w:rsidR="00C3259C" w:rsidRPr="00973989" w:rsidTr="0014378C">
        <w:trPr>
          <w:trHeight w:val="118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01 03 01 00 10 0000 810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w:t>
            </w:r>
          </w:p>
        </w:tc>
      </w:tr>
      <w:tr w:rsidR="00C3259C" w:rsidRPr="00973989" w:rsidTr="0014378C">
        <w:trPr>
          <w:trHeight w:val="681"/>
        </w:trPr>
        <w:tc>
          <w:tcPr>
            <w:tcW w:w="204" w:type="pct"/>
            <w:vMerge w:val="restar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b/>
                <w:bCs/>
                <w:sz w:val="18"/>
                <w:szCs w:val="18"/>
              </w:rPr>
            </w:pPr>
            <w:r w:rsidRPr="00973989">
              <w:rPr>
                <w:b/>
                <w:bCs/>
                <w:sz w:val="18"/>
                <w:szCs w:val="18"/>
              </w:rPr>
              <w:t>Изменение остатков средств на счетах по учету средств бюджета</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b/>
                <w:bCs/>
                <w:sz w:val="18"/>
                <w:szCs w:val="18"/>
              </w:rPr>
            </w:pPr>
            <w:r w:rsidRPr="00973989">
              <w:rPr>
                <w:b/>
                <w:bCs/>
                <w:sz w:val="18"/>
                <w:szCs w:val="18"/>
              </w:rPr>
              <w:t>01 05 00 00 00 0000 000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1085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150</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151</w:t>
            </w:r>
          </w:p>
        </w:tc>
      </w:tr>
      <w:tr w:rsidR="00C3259C" w:rsidRPr="00973989" w:rsidTr="0014378C">
        <w:trPr>
          <w:trHeight w:val="42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Увеличение остатков средств бюджетов</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01 05 00 00 00 0000 500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-64704,4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-22978,9</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- 21422,5</w:t>
            </w:r>
          </w:p>
        </w:tc>
      </w:tr>
      <w:tr w:rsidR="00C3259C" w:rsidRPr="00973989" w:rsidTr="0014378C">
        <w:trPr>
          <w:trHeight w:val="653"/>
        </w:trPr>
        <w:tc>
          <w:tcPr>
            <w:tcW w:w="20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Увеличение прочих остатков денежных средств бюджетов поселений</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01 05 02 01 10 0000 510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-64704,4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-22978,9</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- 21422,5</w:t>
            </w:r>
          </w:p>
        </w:tc>
      </w:tr>
      <w:tr w:rsidR="00C3259C" w:rsidRPr="00973989" w:rsidTr="0014378C">
        <w:trPr>
          <w:trHeight w:val="37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Уменьшение остатков средств бюджетов</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01 05 00 00 00 0000 600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65789,4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23128,9</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21573,5</w:t>
            </w:r>
          </w:p>
        </w:tc>
      </w:tr>
      <w:tr w:rsidR="00C3259C" w:rsidRPr="00973989" w:rsidTr="0014378C">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Уменьшение прочих остатков денежных средств бюджетов поселений</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01 05 02 01 10 0000 610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65789,4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23128,9</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21573,5</w:t>
            </w:r>
          </w:p>
        </w:tc>
      </w:tr>
      <w:tr w:rsidR="00C3259C" w:rsidRPr="00973989" w:rsidTr="0014378C">
        <w:trPr>
          <w:trHeight w:val="795"/>
        </w:trPr>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r w:rsidRPr="00973989">
              <w:rPr>
                <w:sz w:val="18"/>
                <w:szCs w:val="18"/>
              </w:rPr>
              <w:t>3.</w:t>
            </w: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Исполнение муниципальных гарантий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01 06 04 00 00 0000 000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0</w:t>
            </w:r>
          </w:p>
        </w:tc>
      </w:tr>
      <w:tr w:rsidR="00C3259C" w:rsidRPr="00973989" w:rsidTr="0014378C">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01 06 04 00 00 0000 800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0</w:t>
            </w:r>
          </w:p>
        </w:tc>
      </w:tr>
      <w:tr w:rsidR="00C3259C" w:rsidRPr="00973989" w:rsidTr="0014378C">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sz w:val="18"/>
                <w:szCs w:val="18"/>
              </w:rPr>
            </w:pPr>
            <w:r w:rsidRPr="00973989">
              <w:rPr>
                <w:sz w:val="18"/>
                <w:szCs w:val="18"/>
              </w:rPr>
              <w:t xml:space="preserve">Исполнение муниципальных гарантий в валюте Российской Федерации в случае, если исполнение гарантом </w:t>
            </w:r>
            <w:r w:rsidRPr="00973989">
              <w:rPr>
                <w:sz w:val="18"/>
                <w:szCs w:val="18"/>
              </w:rPr>
              <w:lastRenderedPageBreak/>
              <w:t xml:space="preserve">муниципальных гарантий ведет к возникновению права регрессного требования гаранта к принципалу </w:t>
            </w:r>
          </w:p>
        </w:tc>
        <w:tc>
          <w:tcPr>
            <w:tcW w:w="148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lastRenderedPageBreak/>
              <w:t>01 06 04 00 10 0000 810</w:t>
            </w:r>
          </w:p>
        </w:tc>
        <w:tc>
          <w:tcPr>
            <w:tcW w:w="60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0</w:t>
            </w:r>
          </w:p>
        </w:tc>
      </w:tr>
    </w:tbl>
    <w:p w:rsidR="00C3259C" w:rsidRPr="00973989" w:rsidRDefault="00C3259C" w:rsidP="00C3259C">
      <w:pPr>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№2</w:t>
      </w:r>
    </w:p>
    <w:p w:rsidR="00C3259C" w:rsidRPr="00973989" w:rsidRDefault="00C3259C" w:rsidP="00C3259C">
      <w:pPr>
        <w:tabs>
          <w:tab w:val="left" w:pos="8114"/>
        </w:tabs>
        <w:ind w:left="4536"/>
        <w:contextualSpacing/>
        <w:jc w:val="right"/>
        <w:rPr>
          <w:sz w:val="18"/>
          <w:szCs w:val="18"/>
        </w:rPr>
      </w:pPr>
      <w:r w:rsidRPr="00973989">
        <w:rPr>
          <w:sz w:val="18"/>
          <w:szCs w:val="18"/>
        </w:rPr>
        <w:t>к Решению Совета народных депутатов</w:t>
      </w:r>
    </w:p>
    <w:p w:rsidR="00C3259C" w:rsidRPr="00973989" w:rsidRDefault="00C3259C" w:rsidP="00C3259C">
      <w:pPr>
        <w:ind w:left="4536"/>
        <w:contextualSpacing/>
        <w:jc w:val="right"/>
        <w:rPr>
          <w:sz w:val="18"/>
          <w:szCs w:val="18"/>
        </w:rPr>
      </w:pPr>
      <w:r w:rsidRPr="00973989">
        <w:rPr>
          <w:sz w:val="18"/>
          <w:szCs w:val="18"/>
        </w:rPr>
        <w:t>Тресоруковского сельского поселения</w:t>
      </w:r>
    </w:p>
    <w:p w:rsidR="00C3259C" w:rsidRPr="00973989" w:rsidRDefault="00C3259C" w:rsidP="00C3259C">
      <w:pPr>
        <w:ind w:left="4536"/>
        <w:contextualSpacing/>
        <w:jc w:val="right"/>
        <w:rPr>
          <w:sz w:val="18"/>
          <w:szCs w:val="18"/>
        </w:rPr>
      </w:pPr>
      <w:r w:rsidRPr="00973989">
        <w:rPr>
          <w:sz w:val="18"/>
          <w:szCs w:val="18"/>
        </w:rPr>
        <w:t xml:space="preserve">Лискинского муниципального района </w:t>
      </w:r>
    </w:p>
    <w:p w:rsidR="00C3259C" w:rsidRPr="00973989" w:rsidRDefault="00C3259C" w:rsidP="00C3259C">
      <w:pPr>
        <w:ind w:left="4536"/>
        <w:contextualSpacing/>
        <w:jc w:val="right"/>
        <w:rPr>
          <w:sz w:val="18"/>
          <w:szCs w:val="18"/>
        </w:rPr>
      </w:pPr>
      <w:r w:rsidRPr="00973989">
        <w:rPr>
          <w:sz w:val="18"/>
          <w:szCs w:val="18"/>
        </w:rPr>
        <w:t xml:space="preserve">Воронежской области </w:t>
      </w:r>
    </w:p>
    <w:p w:rsidR="00C3259C" w:rsidRPr="00973989" w:rsidRDefault="00C3259C" w:rsidP="00C3259C">
      <w:pPr>
        <w:ind w:left="4536"/>
        <w:contextualSpacing/>
        <w:jc w:val="right"/>
        <w:rPr>
          <w:sz w:val="18"/>
          <w:szCs w:val="18"/>
        </w:rPr>
      </w:pPr>
      <w:r w:rsidRPr="00973989">
        <w:rPr>
          <w:sz w:val="18"/>
          <w:szCs w:val="18"/>
        </w:rPr>
        <w:t xml:space="preserve">от  19  мая  2021 года №40 </w:t>
      </w:r>
    </w:p>
    <w:p w:rsidR="00C3259C" w:rsidRPr="00973989" w:rsidRDefault="00C3259C" w:rsidP="00C3259C">
      <w:pPr>
        <w:ind w:left="4536"/>
        <w:contextualSpacing/>
        <w:jc w:val="right"/>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№2</w:t>
      </w:r>
    </w:p>
    <w:p w:rsidR="00C3259C" w:rsidRPr="00973989" w:rsidRDefault="00C3259C" w:rsidP="00C3259C">
      <w:pPr>
        <w:tabs>
          <w:tab w:val="left" w:pos="8114"/>
        </w:tabs>
        <w:ind w:left="4536"/>
        <w:contextualSpacing/>
        <w:jc w:val="right"/>
        <w:rPr>
          <w:sz w:val="18"/>
          <w:szCs w:val="18"/>
        </w:rPr>
      </w:pPr>
      <w:r w:rsidRPr="00973989">
        <w:rPr>
          <w:sz w:val="18"/>
          <w:szCs w:val="18"/>
        </w:rPr>
        <w:t>к Решению Совета народных депутатов</w:t>
      </w:r>
    </w:p>
    <w:p w:rsidR="00C3259C" w:rsidRPr="00973989" w:rsidRDefault="00C3259C" w:rsidP="00C3259C">
      <w:pPr>
        <w:ind w:left="4536"/>
        <w:contextualSpacing/>
        <w:jc w:val="right"/>
        <w:rPr>
          <w:sz w:val="18"/>
          <w:szCs w:val="18"/>
        </w:rPr>
      </w:pPr>
      <w:r w:rsidRPr="00973989">
        <w:rPr>
          <w:sz w:val="18"/>
          <w:szCs w:val="18"/>
        </w:rPr>
        <w:t>Тресоруковского сельского поселения</w:t>
      </w:r>
    </w:p>
    <w:p w:rsidR="00C3259C" w:rsidRPr="00973989" w:rsidRDefault="00C3259C" w:rsidP="00C3259C">
      <w:pPr>
        <w:ind w:left="4536"/>
        <w:contextualSpacing/>
        <w:jc w:val="right"/>
        <w:rPr>
          <w:sz w:val="18"/>
          <w:szCs w:val="18"/>
        </w:rPr>
      </w:pPr>
      <w:r w:rsidRPr="00973989">
        <w:rPr>
          <w:sz w:val="18"/>
          <w:szCs w:val="18"/>
        </w:rPr>
        <w:t xml:space="preserve">Лискинского муниципального района </w:t>
      </w:r>
    </w:p>
    <w:p w:rsidR="00C3259C" w:rsidRPr="00973989" w:rsidRDefault="00C3259C" w:rsidP="00C3259C">
      <w:pPr>
        <w:ind w:left="4536"/>
        <w:contextualSpacing/>
        <w:jc w:val="right"/>
        <w:rPr>
          <w:sz w:val="18"/>
          <w:szCs w:val="18"/>
        </w:rPr>
      </w:pPr>
      <w:r w:rsidRPr="00973989">
        <w:rPr>
          <w:sz w:val="18"/>
          <w:szCs w:val="18"/>
        </w:rPr>
        <w:t>Воронежской области «О бюджете Тресоруковского сельского поселения Лискинского муниципального района Воронежской области на 2021 год и плановый период 2022 и 2023 годов»</w:t>
      </w:r>
    </w:p>
    <w:p w:rsidR="00C3259C" w:rsidRPr="00973989" w:rsidRDefault="00C3259C" w:rsidP="00C3259C">
      <w:pPr>
        <w:ind w:left="4536"/>
        <w:contextualSpacing/>
        <w:jc w:val="right"/>
        <w:rPr>
          <w:sz w:val="18"/>
          <w:szCs w:val="18"/>
        </w:rPr>
      </w:pPr>
      <w:r w:rsidRPr="00973989">
        <w:rPr>
          <w:sz w:val="18"/>
          <w:szCs w:val="18"/>
        </w:rPr>
        <w:t xml:space="preserve">от  30 декабря 2020 года №25 </w:t>
      </w:r>
    </w:p>
    <w:p w:rsidR="00C3259C" w:rsidRPr="00973989" w:rsidRDefault="00C3259C" w:rsidP="00C3259C">
      <w:pPr>
        <w:tabs>
          <w:tab w:val="left" w:pos="6270"/>
        </w:tabs>
        <w:ind w:firstLine="709"/>
        <w:contextualSpacing/>
        <w:rPr>
          <w:sz w:val="18"/>
          <w:szCs w:val="18"/>
        </w:rPr>
      </w:pPr>
    </w:p>
    <w:p w:rsidR="00C3259C" w:rsidRPr="00973989" w:rsidRDefault="00C3259C" w:rsidP="00C3259C">
      <w:pPr>
        <w:tabs>
          <w:tab w:val="left" w:pos="6270"/>
        </w:tabs>
        <w:ind w:firstLine="709"/>
        <w:contextualSpacing/>
        <w:rPr>
          <w:sz w:val="18"/>
          <w:szCs w:val="18"/>
        </w:rPr>
      </w:pPr>
    </w:p>
    <w:p w:rsidR="00C3259C" w:rsidRPr="00973989" w:rsidRDefault="00C3259C" w:rsidP="00C3259C">
      <w:pPr>
        <w:pStyle w:val="ConsPlusTitle"/>
        <w:ind w:firstLine="709"/>
        <w:contextualSpacing/>
        <w:jc w:val="center"/>
        <w:rPr>
          <w:rFonts w:ascii="Times New Roman" w:hAnsi="Times New Roman" w:cs="Times New Roman"/>
          <w:sz w:val="18"/>
          <w:szCs w:val="18"/>
        </w:rPr>
      </w:pPr>
      <w:r w:rsidRPr="00973989">
        <w:rPr>
          <w:rFonts w:ascii="Times New Roman" w:hAnsi="Times New Roman" w:cs="Times New Roman"/>
          <w:sz w:val="18"/>
          <w:szCs w:val="18"/>
        </w:rPr>
        <w:t>Поступление доходов  в бюджет Тресоруковского сельского поселения Лискинского муниципального района Воронежской области</w:t>
      </w:r>
    </w:p>
    <w:p w:rsidR="00C3259C" w:rsidRPr="00973989" w:rsidRDefault="00C3259C" w:rsidP="00C3259C">
      <w:pPr>
        <w:pStyle w:val="ConsPlusTitle"/>
        <w:ind w:firstLine="709"/>
        <w:contextualSpacing/>
        <w:jc w:val="center"/>
        <w:rPr>
          <w:rFonts w:ascii="Times New Roman" w:hAnsi="Times New Roman" w:cs="Times New Roman"/>
          <w:sz w:val="18"/>
          <w:szCs w:val="18"/>
        </w:rPr>
      </w:pPr>
      <w:r w:rsidRPr="00973989">
        <w:rPr>
          <w:rFonts w:ascii="Times New Roman" w:hAnsi="Times New Roman" w:cs="Times New Roman"/>
          <w:sz w:val="18"/>
          <w:szCs w:val="18"/>
        </w:rPr>
        <w:t>по кодам видов доходов, подвидов доходов</w:t>
      </w:r>
    </w:p>
    <w:p w:rsidR="00C3259C" w:rsidRPr="00973989" w:rsidRDefault="00C3259C" w:rsidP="00C3259C">
      <w:pPr>
        <w:pStyle w:val="ConsPlusTitle"/>
        <w:ind w:firstLine="709"/>
        <w:contextualSpacing/>
        <w:jc w:val="center"/>
        <w:rPr>
          <w:rFonts w:ascii="Times New Roman" w:hAnsi="Times New Roman" w:cs="Times New Roman"/>
          <w:sz w:val="18"/>
          <w:szCs w:val="18"/>
        </w:rPr>
      </w:pPr>
      <w:r w:rsidRPr="00973989">
        <w:rPr>
          <w:rFonts w:ascii="Times New Roman" w:hAnsi="Times New Roman" w:cs="Times New Roman"/>
          <w:sz w:val="18"/>
          <w:szCs w:val="18"/>
        </w:rPr>
        <w:t>на 2021 год и плановый период 2022 и 2023 годов</w:t>
      </w:r>
    </w:p>
    <w:p w:rsidR="00C3259C" w:rsidRPr="00973989" w:rsidRDefault="00C3259C" w:rsidP="00C3259C">
      <w:pPr>
        <w:pStyle w:val="ConsPlusTitle"/>
        <w:ind w:firstLine="709"/>
        <w:contextualSpacing/>
        <w:jc w:val="center"/>
        <w:rPr>
          <w:rFonts w:ascii="Times New Roman" w:hAnsi="Times New Roman" w:cs="Times New Roman"/>
          <w:sz w:val="18"/>
          <w:szCs w:val="18"/>
        </w:rPr>
      </w:pPr>
    </w:p>
    <w:p w:rsidR="00C3259C" w:rsidRPr="00973989" w:rsidRDefault="00C3259C" w:rsidP="00C3259C">
      <w:pPr>
        <w:ind w:firstLine="709"/>
        <w:contextualSpacing/>
        <w:rPr>
          <w:sz w:val="18"/>
          <w:szCs w:val="18"/>
        </w:rPr>
      </w:pPr>
    </w:p>
    <w:tbl>
      <w:tblPr>
        <w:tblW w:w="53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4"/>
        <w:gridCol w:w="3775"/>
        <w:gridCol w:w="1256"/>
        <w:gridCol w:w="1407"/>
        <w:gridCol w:w="1109"/>
      </w:tblGrid>
      <w:tr w:rsidR="00C3259C" w:rsidRPr="00973989" w:rsidTr="0014378C">
        <w:trPr>
          <w:cantSplit/>
        </w:trPr>
        <w:tc>
          <w:tcPr>
            <w:tcW w:w="1400" w:type="pct"/>
            <w:tcBorders>
              <w:top w:val="single" w:sz="4" w:space="0" w:color="auto"/>
              <w:left w:val="single" w:sz="4" w:space="0" w:color="auto"/>
              <w:bottom w:val="nil"/>
              <w:right w:val="single" w:sz="4" w:space="0" w:color="auto"/>
            </w:tcBorders>
            <w:vAlign w:val="bottom"/>
          </w:tcPr>
          <w:p w:rsidR="00C3259C" w:rsidRPr="00973989" w:rsidRDefault="00C3259C" w:rsidP="0014378C">
            <w:pPr>
              <w:tabs>
                <w:tab w:val="left" w:pos="1590"/>
              </w:tabs>
              <w:rPr>
                <w:bCs/>
                <w:sz w:val="18"/>
                <w:szCs w:val="18"/>
              </w:rPr>
            </w:pPr>
          </w:p>
        </w:tc>
        <w:tc>
          <w:tcPr>
            <w:tcW w:w="1801" w:type="pct"/>
            <w:tcBorders>
              <w:top w:val="single" w:sz="4" w:space="0" w:color="auto"/>
              <w:left w:val="single" w:sz="4" w:space="0" w:color="auto"/>
              <w:bottom w:val="nil"/>
              <w:right w:val="single" w:sz="4" w:space="0" w:color="auto"/>
            </w:tcBorders>
          </w:tcPr>
          <w:p w:rsidR="00C3259C" w:rsidRPr="00973989" w:rsidRDefault="00C3259C" w:rsidP="0014378C">
            <w:pPr>
              <w:tabs>
                <w:tab w:val="left" w:pos="1590"/>
              </w:tabs>
              <w:rPr>
                <w:bCs/>
                <w:sz w:val="18"/>
                <w:szCs w:val="18"/>
              </w:rPr>
            </w:pPr>
          </w:p>
        </w:tc>
        <w:tc>
          <w:tcPr>
            <w:tcW w:w="599" w:type="pct"/>
            <w:vMerge w:val="restar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tabs>
                <w:tab w:val="left" w:pos="1590"/>
              </w:tabs>
              <w:jc w:val="center"/>
              <w:rPr>
                <w:bCs/>
                <w:sz w:val="18"/>
                <w:szCs w:val="18"/>
              </w:rPr>
            </w:pPr>
            <w:r w:rsidRPr="00973989">
              <w:rPr>
                <w:bCs/>
                <w:sz w:val="18"/>
                <w:szCs w:val="18"/>
              </w:rPr>
              <w:t>Сумма 2021 год</w:t>
            </w:r>
          </w:p>
        </w:tc>
        <w:tc>
          <w:tcPr>
            <w:tcW w:w="671" w:type="pct"/>
            <w:vMerge w:val="restar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tabs>
                <w:tab w:val="left" w:pos="1590"/>
              </w:tabs>
              <w:jc w:val="center"/>
              <w:rPr>
                <w:bCs/>
                <w:sz w:val="18"/>
                <w:szCs w:val="18"/>
              </w:rPr>
            </w:pPr>
            <w:r w:rsidRPr="00973989">
              <w:rPr>
                <w:bCs/>
                <w:sz w:val="18"/>
                <w:szCs w:val="18"/>
              </w:rPr>
              <w:t>Сумма 2022 год</w:t>
            </w:r>
          </w:p>
        </w:tc>
        <w:tc>
          <w:tcPr>
            <w:tcW w:w="529" w:type="pct"/>
            <w:vMerge w:val="restar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tabs>
                <w:tab w:val="left" w:pos="1590"/>
              </w:tabs>
              <w:jc w:val="center"/>
              <w:rPr>
                <w:bCs/>
                <w:sz w:val="18"/>
                <w:szCs w:val="18"/>
              </w:rPr>
            </w:pPr>
            <w:r w:rsidRPr="00973989">
              <w:rPr>
                <w:bCs/>
                <w:sz w:val="18"/>
                <w:szCs w:val="18"/>
              </w:rPr>
              <w:t>Сумма 2023 год</w:t>
            </w:r>
          </w:p>
        </w:tc>
      </w:tr>
      <w:tr w:rsidR="00C3259C" w:rsidRPr="00973989" w:rsidTr="0014378C">
        <w:trPr>
          <w:cantSplit/>
          <w:trHeight w:val="713"/>
        </w:trPr>
        <w:tc>
          <w:tcPr>
            <w:tcW w:w="1400" w:type="pct"/>
            <w:tcBorders>
              <w:top w:val="nil"/>
              <w:left w:val="single" w:sz="4" w:space="0" w:color="auto"/>
              <w:bottom w:val="single" w:sz="4" w:space="0" w:color="auto"/>
              <w:right w:val="single" w:sz="4" w:space="0" w:color="auto"/>
            </w:tcBorders>
            <w:hideMark/>
          </w:tcPr>
          <w:p w:rsidR="00C3259C" w:rsidRPr="00973989" w:rsidRDefault="00C3259C" w:rsidP="0014378C">
            <w:pPr>
              <w:tabs>
                <w:tab w:val="left" w:pos="1590"/>
              </w:tabs>
              <w:rPr>
                <w:bCs/>
                <w:sz w:val="18"/>
                <w:szCs w:val="18"/>
              </w:rPr>
            </w:pPr>
            <w:r w:rsidRPr="00973989">
              <w:rPr>
                <w:bCs/>
                <w:sz w:val="18"/>
                <w:szCs w:val="18"/>
              </w:rPr>
              <w:t>Код показателя</w:t>
            </w:r>
          </w:p>
        </w:tc>
        <w:tc>
          <w:tcPr>
            <w:tcW w:w="1801" w:type="pct"/>
            <w:tcBorders>
              <w:top w:val="nil"/>
              <w:left w:val="single" w:sz="4" w:space="0" w:color="auto"/>
              <w:bottom w:val="single" w:sz="4" w:space="0" w:color="auto"/>
              <w:right w:val="single" w:sz="4" w:space="0" w:color="auto"/>
            </w:tcBorders>
            <w:hideMark/>
          </w:tcPr>
          <w:p w:rsidR="00C3259C" w:rsidRPr="00973989" w:rsidRDefault="00C3259C" w:rsidP="0014378C">
            <w:pPr>
              <w:tabs>
                <w:tab w:val="left" w:pos="1590"/>
              </w:tabs>
              <w:rPr>
                <w:bCs/>
                <w:sz w:val="18"/>
                <w:szCs w:val="18"/>
              </w:rPr>
            </w:pPr>
            <w:r w:rsidRPr="00973989">
              <w:rPr>
                <w:bCs/>
                <w:sz w:val="18"/>
                <w:szCs w:val="18"/>
              </w:rPr>
              <w:t>Наименование показателя</w:t>
            </w:r>
          </w:p>
        </w:tc>
        <w:tc>
          <w:tcPr>
            <w:tcW w:w="599" w:type="pct"/>
            <w:vMerge/>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p>
        </w:tc>
        <w:tc>
          <w:tcPr>
            <w:tcW w:w="671" w:type="pct"/>
            <w:vMerge/>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p>
        </w:tc>
        <w:tc>
          <w:tcPr>
            <w:tcW w:w="529" w:type="pct"/>
            <w:vMerge/>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p>
        </w:tc>
      </w:tr>
      <w:tr w:rsidR="00C3259C" w:rsidRPr="00973989" w:rsidTr="0014378C">
        <w:trPr>
          <w:trHeight w:val="509"/>
        </w:trPr>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bCs/>
                <w:sz w:val="18"/>
                <w:szCs w:val="18"/>
              </w:rPr>
            </w:pPr>
            <w:r w:rsidRPr="00973989">
              <w:rPr>
                <w:b/>
                <w:bCs/>
                <w:sz w:val="18"/>
                <w:szCs w:val="18"/>
              </w:rPr>
              <w:t>000 8 50 00000 00 0000 000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bCs/>
                <w:sz w:val="18"/>
                <w:szCs w:val="18"/>
              </w:rPr>
            </w:pPr>
            <w:r w:rsidRPr="00973989">
              <w:rPr>
                <w:b/>
                <w:bCs/>
                <w:sz w:val="18"/>
                <w:szCs w:val="18"/>
              </w:rPr>
              <w:t>ВСЕГО</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64 604,4</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22 878,9</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21 322,5</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000 1 00 00000 00 0000 000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НАЛОГОВЫЕ И НЕНАЛОГОВЫЕ ДОХОДЫ</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7774,0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7481,0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7567,0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000 1 01 00000 00 0000 000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НАЛОГИ НА ПРИБЫЛЬ, ДОХОДЫ</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316,0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332,0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000 1 01 02000 01 0000 110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Налог на доходы физических лиц</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316,0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332,0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000 1 01 02010 01 0000 110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300,0</w:t>
            </w:r>
          </w:p>
        </w:tc>
        <w:tc>
          <w:tcPr>
            <w:tcW w:w="67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316,0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332,0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000 1 06 01000 00 0000 110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Налог на имущество физических лиц</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587,0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680,0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750,0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000 1 06 01000 10 0000 110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587,0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680,0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750,0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000 1 06 06000 00 0000 110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Земельный налог</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6741,0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6460,0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6460,0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000 1 06 06033 10 0000 110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4056,0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4130,0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4130,0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000 1 06 06043 10 0000 110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2685,0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2330,0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2330,0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000 1 08 00000 00 0000 000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ГОСУДАРСТВЕННАЯ ПОШЛИНА</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000 1 08 04000 01 0000 110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 xml:space="preserve">Государственная пошлина за совершение нотариальных действий (за </w:t>
            </w:r>
            <w:r w:rsidRPr="00973989">
              <w:rPr>
                <w:rFonts w:ascii="Times New Roman" w:hAnsi="Times New Roman"/>
                <w:sz w:val="18"/>
                <w:szCs w:val="18"/>
              </w:rPr>
              <w:lastRenderedPageBreak/>
              <w:t>исключением действий, совершаемых консульскими учреждениями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lastRenderedPageBreak/>
              <w:t>4,0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4,0</w:t>
            </w:r>
          </w:p>
        </w:tc>
      </w:tr>
      <w:tr w:rsidR="00C3259C" w:rsidRPr="00973989" w:rsidTr="0014378C">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lastRenderedPageBreak/>
              <w:t>000 1 08 04020 01 0000 110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000 1 13 00000 00 0000 000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ДОХОДЫ ОТ ОКАЗАНИЯ ПЛАТНЫХ УСЛУГ (РАБОТ) И КОМПЕНСАЦИИ ЗАТРАТ ГОСУДАРСТВА</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142,0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21,0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000 1 13 01000 00 0000 130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Доходы от оказания платных услуг (работ)</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20,0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21,0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000 1 13 01990 00 0000 130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 xml:space="preserve">Прочие доходы от оказания платных услуг </w:t>
            </w:r>
          </w:p>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(работ)</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20,0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21,0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000 1 13 01995 10 0000 130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Прочие доходы от оказания платных услуг (работ) получателями средств бюджетов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20,0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21,0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000 1 13 02000 10 0000 130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Доходы на возмещение затрат государства</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000 1 13 02990 10 0000 130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Прочие доходы от оказания платных услуг возмещение затрат государства</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ind w:hanging="110"/>
              <w:jc w:val="right"/>
              <w:rPr>
                <w:sz w:val="18"/>
                <w:szCs w:val="18"/>
              </w:rPr>
            </w:pPr>
            <w:r w:rsidRPr="00973989">
              <w:rPr>
                <w:sz w:val="18"/>
                <w:szCs w:val="18"/>
              </w:rPr>
              <w:t>122,0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000 1 13 02995 10 0000 130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Прочие доходы от компенсации затрат бюджетов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r w:rsidRPr="00973989">
              <w:rPr>
                <w:rFonts w:ascii="Times New Roman" w:hAnsi="Times New Roman"/>
                <w:sz w:val="18"/>
                <w:szCs w:val="18"/>
              </w:rPr>
              <w:t>122,0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right"/>
              <w:rPr>
                <w:rFonts w:ascii="Times New Roman" w:hAnsi="Times New Roman"/>
                <w:sz w:val="18"/>
                <w:szCs w:val="18"/>
              </w:rPr>
            </w:pP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000 1 17 00000 00 0000 000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ПРОЧИЕ НЕНАЛОГОВЫЕ ДОХОДЫ</w:t>
            </w:r>
          </w:p>
        </w:tc>
        <w:tc>
          <w:tcPr>
            <w:tcW w:w="599"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pStyle w:val="ConsPlusNormal"/>
              <w:jc w:val="right"/>
              <w:rPr>
                <w:rFonts w:ascii="Times New Roman" w:hAnsi="Times New Roman"/>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pStyle w:val="ConsPlusNormal"/>
              <w:jc w:val="right"/>
              <w:rPr>
                <w:rFonts w:ascii="Times New Roman" w:hAnsi="Times New Roman"/>
                <w:sz w:val="18"/>
                <w:szCs w:val="18"/>
              </w:rPr>
            </w:pP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000 1 17 05000 00 0000 180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Прочие неналоговые доходы</w:t>
            </w:r>
          </w:p>
        </w:tc>
        <w:tc>
          <w:tcPr>
            <w:tcW w:w="599"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pStyle w:val="ConsPlusNormal"/>
              <w:jc w:val="right"/>
              <w:rPr>
                <w:rFonts w:ascii="Times New Roman" w:hAnsi="Times New Roman"/>
                <w:sz w:val="18"/>
                <w:szCs w:val="18"/>
              </w:rPr>
            </w:pP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000 1 17 05050 10 0000 180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pStyle w:val="ConsPlusNormal"/>
              <w:jc w:val="both"/>
              <w:rPr>
                <w:rFonts w:ascii="Times New Roman" w:hAnsi="Times New Roman"/>
                <w:sz w:val="18"/>
                <w:szCs w:val="18"/>
              </w:rPr>
            </w:pPr>
            <w:r w:rsidRPr="00973989">
              <w:rPr>
                <w:rFonts w:ascii="Times New Roman" w:hAnsi="Times New Roman"/>
                <w:sz w:val="18"/>
                <w:szCs w:val="18"/>
              </w:rPr>
              <w:t>Прочие неналоговые доходы бюджетов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pStyle w:val="ConsPlusNormal"/>
              <w:jc w:val="right"/>
              <w:rPr>
                <w:rFonts w:ascii="Times New Roman" w:hAnsi="Times New Roman"/>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pStyle w:val="ConsPlusNormal"/>
              <w:jc w:val="right"/>
              <w:rPr>
                <w:rFonts w:ascii="Times New Roman" w:hAnsi="Times New Roman"/>
                <w:sz w:val="18"/>
                <w:szCs w:val="18"/>
              </w:rPr>
            </w:pP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000 2 00 00000 00 0000 000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БЕЗВОЗМЕЗДНЫЕ ПОСТУПЛЕНИЯ</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56830,4</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15397,9</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13755,5</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000 2 02 00000 00 0000 000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БЕЗВОЗМЕЗДНЫЕ ПОСТУПЛЕНИЯ ОТ ДРУГИХ БЮДЖЕТОВ БЮДЖЕТНОЙ СИСТЕМЫ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56830,4</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15397,9</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13755,5</w:t>
            </w:r>
          </w:p>
        </w:tc>
      </w:tr>
      <w:tr w:rsidR="00C3259C" w:rsidRPr="00973989" w:rsidTr="0014378C">
        <w:trPr>
          <w:trHeight w:val="1008"/>
        </w:trPr>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000 2 02 10000 00 0000 150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Дотации бюджетам бюджетной системы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1548,0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1381,0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1458,0</w:t>
            </w:r>
          </w:p>
        </w:tc>
      </w:tr>
      <w:tr w:rsidR="00C3259C" w:rsidRPr="00973989" w:rsidTr="0014378C">
        <w:trPr>
          <w:trHeight w:val="629"/>
        </w:trPr>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000 2 02 15001 10 0000 150</w:t>
            </w:r>
          </w:p>
        </w:tc>
        <w:tc>
          <w:tcPr>
            <w:tcW w:w="1801" w:type="pct"/>
            <w:tcBorders>
              <w:top w:val="single" w:sz="4" w:space="0" w:color="auto"/>
              <w:left w:val="single" w:sz="4" w:space="0" w:color="auto"/>
              <w:bottom w:val="single" w:sz="4" w:space="0" w:color="auto"/>
              <w:right w:val="single" w:sz="4" w:space="0" w:color="auto"/>
            </w:tcBorders>
            <w:hideMark/>
          </w:tcPr>
          <w:p w:rsidR="00C3259C" w:rsidRPr="00973989" w:rsidRDefault="00C3259C" w:rsidP="0014378C">
            <w:pPr>
              <w:rPr>
                <w:bCs/>
                <w:sz w:val="18"/>
                <w:szCs w:val="18"/>
              </w:rPr>
            </w:pPr>
            <w:r w:rsidRPr="00973989">
              <w:rPr>
                <w:bCs/>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663,0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559,0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589,0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000 2 02 16001 10 0000 150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Дотации бюджетам сельских поселений на выравнивание бюджетной обеспеченности из бюджетов муниципальных районов</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885,0</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822,0</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Cs/>
                <w:sz w:val="18"/>
                <w:szCs w:val="18"/>
              </w:rPr>
            </w:pPr>
            <w:r w:rsidRPr="00973989">
              <w:rPr>
                <w:bCs/>
                <w:sz w:val="18"/>
                <w:szCs w:val="18"/>
              </w:rPr>
              <w:t>869,0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000 2 02 35118 00 0000 150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r w:rsidRPr="00973989">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226,5</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000 2 02 35118 10 0000 150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r w:rsidRPr="00973989">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226,5</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000 2 02 40000 00 0000 150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r w:rsidRPr="00973989">
              <w:rPr>
                <w:sz w:val="18"/>
                <w:szCs w:val="18"/>
              </w:rPr>
              <w:t>Иные межбюджетные трансферты</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highlight w:val="yellow"/>
              </w:rPr>
            </w:pPr>
            <w:r w:rsidRPr="00973989">
              <w:rPr>
                <w:sz w:val="18"/>
                <w:szCs w:val="18"/>
              </w:rPr>
              <w:t>55055,9</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13788,1</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12059,8</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000 2 02 40014 10 0000 150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r w:rsidRPr="00973989">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5942,6</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5913,2</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6152,0</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000 2 02 49999 10 0000 150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r w:rsidRPr="00973989">
              <w:rPr>
                <w:sz w:val="18"/>
                <w:szCs w:val="18"/>
              </w:rPr>
              <w:t>Иные межбюджетные трансферты, передаваемые бюджетам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49113,3</w:t>
            </w: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7874,9</w:t>
            </w: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5907,8</w:t>
            </w: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Title"/>
              <w:contextualSpacing/>
              <w:rPr>
                <w:rFonts w:ascii="Times New Roman" w:hAnsi="Times New Roman" w:cs="Times New Roman"/>
                <w:b w:val="0"/>
                <w:sz w:val="18"/>
                <w:szCs w:val="18"/>
              </w:rPr>
            </w:pPr>
            <w:r w:rsidRPr="00973989">
              <w:rPr>
                <w:rFonts w:ascii="Times New Roman" w:hAnsi="Times New Roman" w:cs="Times New Roman"/>
                <w:b w:val="0"/>
                <w:sz w:val="18"/>
                <w:szCs w:val="18"/>
              </w:rPr>
              <w:t>000 2 07 00000 00 0000 000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Title"/>
              <w:contextualSpacing/>
              <w:rPr>
                <w:rFonts w:ascii="Times New Roman" w:hAnsi="Times New Roman" w:cs="Times New Roman"/>
                <w:b w:val="0"/>
                <w:sz w:val="18"/>
                <w:szCs w:val="18"/>
              </w:rPr>
            </w:pPr>
            <w:r w:rsidRPr="00973989">
              <w:rPr>
                <w:rFonts w:ascii="Times New Roman" w:hAnsi="Times New Roman" w:cs="Times New Roman"/>
                <w:b w:val="0"/>
                <w:sz w:val="18"/>
                <w:szCs w:val="18"/>
              </w:rPr>
              <w:t>ПРОЧИЕ БЕЗВОЗМЕЗДНЫЕ ПОСТУПЛЕНИЯ</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Title"/>
              <w:contextualSpacing/>
              <w:rPr>
                <w:rFonts w:ascii="Times New Roman" w:hAnsi="Times New Roman" w:cs="Times New Roman"/>
                <w:b w:val="0"/>
                <w:sz w:val="18"/>
                <w:szCs w:val="18"/>
              </w:rPr>
            </w:pPr>
            <w:r w:rsidRPr="00973989">
              <w:rPr>
                <w:rFonts w:ascii="Times New Roman" w:hAnsi="Times New Roman" w:cs="Times New Roman"/>
                <w:b w:val="0"/>
                <w:sz w:val="18"/>
                <w:szCs w:val="18"/>
              </w:rPr>
              <w:t>000 2 07 05000 00 0000 000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Title"/>
              <w:contextualSpacing/>
              <w:rPr>
                <w:rFonts w:ascii="Times New Roman" w:hAnsi="Times New Roman" w:cs="Times New Roman"/>
                <w:b w:val="0"/>
                <w:sz w:val="18"/>
                <w:szCs w:val="18"/>
              </w:rPr>
            </w:pPr>
            <w:r w:rsidRPr="00973989">
              <w:rPr>
                <w:rFonts w:ascii="Times New Roman" w:hAnsi="Times New Roman" w:cs="Times New Roman"/>
                <w:b w:val="0"/>
                <w:sz w:val="18"/>
                <w:szCs w:val="18"/>
              </w:rPr>
              <w:t>Прочие безвозмездные поступления</w:t>
            </w:r>
          </w:p>
          <w:p w:rsidR="00C3259C" w:rsidRPr="00973989" w:rsidRDefault="00C3259C" w:rsidP="0014378C">
            <w:pPr>
              <w:pStyle w:val="ConsPlusTitle"/>
              <w:contextualSpacing/>
              <w:rPr>
                <w:rFonts w:ascii="Times New Roman" w:hAnsi="Times New Roman" w:cs="Times New Roman"/>
                <w:b w:val="0"/>
                <w:sz w:val="18"/>
                <w:szCs w:val="18"/>
              </w:rPr>
            </w:pP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c>
          <w:tcPr>
            <w:tcW w:w="14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Title"/>
              <w:contextualSpacing/>
              <w:rPr>
                <w:rFonts w:ascii="Times New Roman" w:hAnsi="Times New Roman" w:cs="Times New Roman"/>
                <w:b w:val="0"/>
                <w:sz w:val="18"/>
                <w:szCs w:val="18"/>
              </w:rPr>
            </w:pPr>
            <w:r w:rsidRPr="00973989">
              <w:rPr>
                <w:rFonts w:ascii="Times New Roman" w:hAnsi="Times New Roman" w:cs="Times New Roman"/>
                <w:b w:val="0"/>
                <w:sz w:val="18"/>
                <w:szCs w:val="18"/>
              </w:rPr>
              <w:lastRenderedPageBreak/>
              <w:t>000 2 07 05030 10 0000 150</w:t>
            </w:r>
          </w:p>
        </w:tc>
        <w:tc>
          <w:tcPr>
            <w:tcW w:w="180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ConsPlusTitle"/>
              <w:contextualSpacing/>
              <w:rPr>
                <w:rFonts w:ascii="Times New Roman" w:hAnsi="Times New Roman" w:cs="Times New Roman"/>
                <w:b w:val="0"/>
                <w:sz w:val="18"/>
                <w:szCs w:val="18"/>
              </w:rPr>
            </w:pPr>
            <w:r w:rsidRPr="00973989">
              <w:rPr>
                <w:rFonts w:ascii="Times New Roman" w:hAnsi="Times New Roman" w:cs="Times New Roman"/>
                <w:b w:val="0"/>
                <w:sz w:val="18"/>
                <w:szCs w:val="18"/>
              </w:rPr>
              <w:t>Прочие безвозмездные поступления в бюджеты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bl>
    <w:p w:rsidR="00C3259C" w:rsidRPr="00973989" w:rsidRDefault="00C3259C" w:rsidP="00C3259C">
      <w:pPr>
        <w:ind w:left="4536"/>
        <w:contextualSpacing/>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 3</w:t>
      </w:r>
    </w:p>
    <w:p w:rsidR="00C3259C" w:rsidRPr="00973989" w:rsidRDefault="00C3259C" w:rsidP="00C3259C">
      <w:pPr>
        <w:pStyle w:val="affb"/>
        <w:ind w:left="4536"/>
        <w:contextualSpacing/>
        <w:jc w:val="right"/>
        <w:rPr>
          <w:sz w:val="18"/>
          <w:szCs w:val="18"/>
        </w:rPr>
      </w:pPr>
      <w:r w:rsidRPr="00973989">
        <w:rPr>
          <w:sz w:val="18"/>
          <w:szCs w:val="18"/>
        </w:rPr>
        <w:t>к Решению Совета народных депутатов</w:t>
      </w:r>
    </w:p>
    <w:p w:rsidR="00C3259C" w:rsidRPr="00973989" w:rsidRDefault="00C3259C" w:rsidP="00C3259C">
      <w:pPr>
        <w:pStyle w:val="affb"/>
        <w:ind w:left="4536"/>
        <w:contextualSpacing/>
        <w:jc w:val="right"/>
        <w:rPr>
          <w:sz w:val="18"/>
          <w:szCs w:val="18"/>
        </w:rPr>
      </w:pPr>
      <w:r w:rsidRPr="00973989">
        <w:rPr>
          <w:sz w:val="18"/>
          <w:szCs w:val="18"/>
        </w:rPr>
        <w:t>Тресоруковского сельского поселения</w:t>
      </w:r>
    </w:p>
    <w:p w:rsidR="00C3259C" w:rsidRPr="00973989" w:rsidRDefault="00C3259C" w:rsidP="00C3259C">
      <w:pPr>
        <w:pStyle w:val="affb"/>
        <w:ind w:left="4536"/>
        <w:contextualSpacing/>
        <w:jc w:val="right"/>
        <w:rPr>
          <w:sz w:val="18"/>
          <w:szCs w:val="18"/>
        </w:rPr>
      </w:pPr>
      <w:r w:rsidRPr="00973989">
        <w:rPr>
          <w:sz w:val="18"/>
          <w:szCs w:val="18"/>
        </w:rPr>
        <w:t>Лискинского муниципального района</w:t>
      </w:r>
    </w:p>
    <w:p w:rsidR="00C3259C" w:rsidRPr="00973989" w:rsidRDefault="00C3259C" w:rsidP="00C3259C">
      <w:pPr>
        <w:pStyle w:val="affb"/>
        <w:ind w:left="4536"/>
        <w:contextualSpacing/>
        <w:jc w:val="right"/>
        <w:rPr>
          <w:sz w:val="18"/>
          <w:szCs w:val="18"/>
        </w:rPr>
      </w:pPr>
      <w:r w:rsidRPr="00973989">
        <w:rPr>
          <w:sz w:val="18"/>
          <w:szCs w:val="18"/>
        </w:rPr>
        <w:t xml:space="preserve">Воронежской области </w:t>
      </w:r>
    </w:p>
    <w:p w:rsidR="00C3259C" w:rsidRPr="00973989" w:rsidRDefault="00C3259C" w:rsidP="00C3259C">
      <w:pPr>
        <w:pStyle w:val="affb"/>
        <w:ind w:left="4536"/>
        <w:contextualSpacing/>
        <w:jc w:val="center"/>
        <w:rPr>
          <w:sz w:val="18"/>
          <w:szCs w:val="18"/>
        </w:rPr>
      </w:pPr>
      <w:r w:rsidRPr="00973989">
        <w:rPr>
          <w:sz w:val="18"/>
          <w:szCs w:val="18"/>
        </w:rPr>
        <w:t xml:space="preserve">                                                             от 19   мая  2021 г №40</w:t>
      </w:r>
    </w:p>
    <w:p w:rsidR="00C3259C" w:rsidRPr="00973989" w:rsidRDefault="00C3259C" w:rsidP="00C3259C">
      <w:pPr>
        <w:ind w:left="4536"/>
        <w:contextualSpacing/>
        <w:jc w:val="right"/>
        <w:rPr>
          <w:sz w:val="18"/>
          <w:szCs w:val="18"/>
        </w:rPr>
      </w:pPr>
    </w:p>
    <w:p w:rsidR="00C3259C" w:rsidRPr="00973989" w:rsidRDefault="00C3259C" w:rsidP="00C3259C">
      <w:pPr>
        <w:ind w:left="4536"/>
        <w:contextualSpacing/>
        <w:jc w:val="right"/>
        <w:rPr>
          <w:bCs/>
          <w:sz w:val="18"/>
          <w:szCs w:val="18"/>
        </w:rPr>
      </w:pPr>
      <w:r w:rsidRPr="00973989">
        <w:rPr>
          <w:sz w:val="18"/>
          <w:szCs w:val="18"/>
        </w:rPr>
        <w:t>Приложение № 6</w:t>
      </w:r>
    </w:p>
    <w:p w:rsidR="00C3259C" w:rsidRPr="00973989" w:rsidRDefault="00C3259C" w:rsidP="00C3259C">
      <w:pPr>
        <w:ind w:left="4536"/>
        <w:contextualSpacing/>
        <w:jc w:val="right"/>
        <w:rPr>
          <w:sz w:val="18"/>
          <w:szCs w:val="18"/>
        </w:rPr>
      </w:pPr>
      <w:r w:rsidRPr="00973989">
        <w:rPr>
          <w:sz w:val="18"/>
          <w:szCs w:val="18"/>
        </w:rPr>
        <w:t xml:space="preserve">к Решению Совета народных депутатов </w:t>
      </w:r>
    </w:p>
    <w:p w:rsidR="00C3259C" w:rsidRPr="00973989" w:rsidRDefault="00C3259C" w:rsidP="00C3259C">
      <w:pPr>
        <w:ind w:left="4536"/>
        <w:contextualSpacing/>
        <w:jc w:val="right"/>
        <w:rPr>
          <w:sz w:val="18"/>
          <w:szCs w:val="18"/>
        </w:rPr>
      </w:pPr>
      <w:r w:rsidRPr="00973989">
        <w:rPr>
          <w:sz w:val="18"/>
          <w:szCs w:val="18"/>
        </w:rPr>
        <w:t xml:space="preserve">Тресоруковского сельского поселения </w:t>
      </w:r>
    </w:p>
    <w:p w:rsidR="00C3259C" w:rsidRPr="00973989" w:rsidRDefault="00C3259C" w:rsidP="00C3259C">
      <w:pPr>
        <w:ind w:left="4536"/>
        <w:contextualSpacing/>
        <w:jc w:val="right"/>
        <w:rPr>
          <w:sz w:val="18"/>
          <w:szCs w:val="18"/>
        </w:rPr>
      </w:pPr>
      <w:r w:rsidRPr="00973989">
        <w:rPr>
          <w:sz w:val="18"/>
          <w:szCs w:val="18"/>
        </w:rPr>
        <w:t>Лискинского муниципального района</w:t>
      </w:r>
    </w:p>
    <w:p w:rsidR="00C3259C" w:rsidRPr="00973989" w:rsidRDefault="00C3259C" w:rsidP="00C3259C">
      <w:pPr>
        <w:ind w:left="4536"/>
        <w:contextualSpacing/>
        <w:jc w:val="right"/>
        <w:rPr>
          <w:sz w:val="18"/>
          <w:szCs w:val="18"/>
        </w:rPr>
      </w:pPr>
      <w:r w:rsidRPr="00973989">
        <w:rPr>
          <w:sz w:val="18"/>
          <w:szCs w:val="18"/>
        </w:rPr>
        <w:t>Воронежской области «О бюджете Тресоруковского сельского поселения Лискинского муниципального района Воронежской области на 2021 год и плановый период 2022  и 2023 гг.»</w:t>
      </w:r>
    </w:p>
    <w:p w:rsidR="00C3259C" w:rsidRPr="00973989" w:rsidRDefault="00C3259C" w:rsidP="00C3259C">
      <w:pPr>
        <w:ind w:left="4536"/>
        <w:contextualSpacing/>
        <w:jc w:val="right"/>
        <w:rPr>
          <w:sz w:val="18"/>
          <w:szCs w:val="18"/>
        </w:rPr>
      </w:pPr>
      <w:r w:rsidRPr="00973989">
        <w:rPr>
          <w:sz w:val="18"/>
          <w:szCs w:val="18"/>
        </w:rPr>
        <w:t>от   30 декабря 2020  года №25</w:t>
      </w:r>
    </w:p>
    <w:p w:rsidR="00C3259C" w:rsidRPr="00973989" w:rsidRDefault="00C3259C" w:rsidP="00C3259C">
      <w:pPr>
        <w:ind w:firstLine="709"/>
        <w:contextualSpacing/>
        <w:rPr>
          <w:sz w:val="18"/>
          <w:szCs w:val="18"/>
        </w:rPr>
      </w:pPr>
    </w:p>
    <w:p w:rsidR="00C3259C" w:rsidRPr="00973989" w:rsidRDefault="00C3259C" w:rsidP="00C3259C">
      <w:pPr>
        <w:ind w:firstLine="709"/>
        <w:contextualSpacing/>
        <w:rPr>
          <w:sz w:val="18"/>
          <w:szCs w:val="18"/>
        </w:rPr>
      </w:pPr>
    </w:p>
    <w:p w:rsidR="00C3259C" w:rsidRPr="00973989" w:rsidRDefault="00C3259C" w:rsidP="00C3259C">
      <w:pPr>
        <w:ind w:firstLine="709"/>
        <w:contextualSpacing/>
        <w:jc w:val="center"/>
        <w:rPr>
          <w:b/>
          <w:bCs/>
          <w:sz w:val="18"/>
          <w:szCs w:val="18"/>
        </w:rPr>
      </w:pPr>
      <w:r w:rsidRPr="00973989">
        <w:rPr>
          <w:b/>
          <w:bCs/>
          <w:sz w:val="18"/>
          <w:szCs w:val="18"/>
        </w:rPr>
        <w:t>Ведомственная структура расходов бюджета</w:t>
      </w:r>
    </w:p>
    <w:p w:rsidR="00C3259C" w:rsidRPr="00973989" w:rsidRDefault="00C3259C" w:rsidP="00C3259C">
      <w:pPr>
        <w:ind w:firstLine="709"/>
        <w:contextualSpacing/>
        <w:jc w:val="center"/>
        <w:rPr>
          <w:b/>
          <w:bCs/>
          <w:sz w:val="18"/>
          <w:szCs w:val="18"/>
        </w:rPr>
      </w:pPr>
      <w:r w:rsidRPr="00973989">
        <w:rPr>
          <w:b/>
          <w:bCs/>
          <w:sz w:val="18"/>
          <w:szCs w:val="18"/>
        </w:rPr>
        <w:t>Тресоруковского сельского поселения</w:t>
      </w:r>
    </w:p>
    <w:p w:rsidR="00C3259C" w:rsidRPr="00973989" w:rsidRDefault="00C3259C" w:rsidP="00C3259C">
      <w:pPr>
        <w:ind w:firstLine="709"/>
        <w:contextualSpacing/>
        <w:jc w:val="center"/>
        <w:rPr>
          <w:b/>
          <w:bCs/>
          <w:sz w:val="18"/>
          <w:szCs w:val="18"/>
        </w:rPr>
      </w:pPr>
      <w:r w:rsidRPr="00973989">
        <w:rPr>
          <w:b/>
          <w:bCs/>
          <w:sz w:val="18"/>
          <w:szCs w:val="18"/>
        </w:rPr>
        <w:t>Лискинского муниципального района Воронежской области</w:t>
      </w:r>
    </w:p>
    <w:p w:rsidR="00C3259C" w:rsidRPr="00973989" w:rsidRDefault="00C3259C" w:rsidP="00C3259C">
      <w:pPr>
        <w:ind w:firstLine="709"/>
        <w:contextualSpacing/>
        <w:jc w:val="center"/>
        <w:rPr>
          <w:b/>
          <w:bCs/>
          <w:sz w:val="18"/>
          <w:szCs w:val="18"/>
        </w:rPr>
      </w:pPr>
      <w:r w:rsidRPr="00973989">
        <w:rPr>
          <w:b/>
          <w:bCs/>
          <w:sz w:val="18"/>
          <w:szCs w:val="18"/>
        </w:rPr>
        <w:t>на 2021 год и плановый период 2022 и 2023 годов.</w:t>
      </w:r>
    </w:p>
    <w:p w:rsidR="00C3259C" w:rsidRPr="00973989" w:rsidRDefault="00C3259C" w:rsidP="00C3259C">
      <w:pPr>
        <w:ind w:firstLine="709"/>
        <w:contextualSpacing/>
        <w:jc w:val="center"/>
        <w:rPr>
          <w:b/>
          <w:bCs/>
          <w:sz w:val="18"/>
          <w:szCs w:val="18"/>
        </w:rPr>
      </w:pPr>
    </w:p>
    <w:p w:rsidR="00C3259C" w:rsidRPr="00973989" w:rsidRDefault="00C3259C" w:rsidP="00C3259C">
      <w:pPr>
        <w:ind w:firstLine="709"/>
        <w:contextualSpacing/>
        <w:rPr>
          <w:bCs/>
          <w:sz w:val="18"/>
          <w:szCs w:val="18"/>
        </w:rPr>
      </w:pPr>
    </w:p>
    <w:p w:rsidR="00C3259C" w:rsidRPr="00973989" w:rsidRDefault="00C3259C" w:rsidP="00C3259C">
      <w:pPr>
        <w:ind w:firstLine="709"/>
        <w:contextualSpacing/>
        <w:jc w:val="center"/>
        <w:rPr>
          <w:sz w:val="18"/>
          <w:szCs w:val="18"/>
        </w:rPr>
      </w:pPr>
      <w:r w:rsidRPr="00973989">
        <w:rPr>
          <w:sz w:val="18"/>
          <w:szCs w:val="18"/>
        </w:rPr>
        <w:t xml:space="preserve">                                                                                                             тыс.рублей</w:t>
      </w:r>
    </w:p>
    <w:tbl>
      <w:tblPr>
        <w:tblW w:w="5168" w:type="pct"/>
        <w:tblInd w:w="-176" w:type="dxa"/>
        <w:tblLayout w:type="fixed"/>
        <w:tblLook w:val="04A0"/>
      </w:tblPr>
      <w:tblGrid>
        <w:gridCol w:w="3043"/>
        <w:gridCol w:w="662"/>
        <w:gridCol w:w="534"/>
        <w:gridCol w:w="526"/>
        <w:gridCol w:w="1589"/>
        <w:gridCol w:w="666"/>
        <w:gridCol w:w="1055"/>
        <w:gridCol w:w="1057"/>
        <w:gridCol w:w="1053"/>
      </w:tblGrid>
      <w:tr w:rsidR="00C3259C" w:rsidRPr="00973989" w:rsidTr="0014378C">
        <w:trPr>
          <w:cantSplit/>
          <w:trHeight w:val="664"/>
          <w:tblHeader/>
        </w:trPr>
        <w:tc>
          <w:tcPr>
            <w:tcW w:w="1494" w:type="pct"/>
            <w:vMerge w:val="restar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sz w:val="18"/>
                <w:szCs w:val="18"/>
              </w:rPr>
            </w:pPr>
            <w:bookmarkStart w:id="4" w:name="RANGE!A11"/>
            <w:r w:rsidRPr="00973989">
              <w:rPr>
                <w:sz w:val="18"/>
                <w:szCs w:val="18"/>
              </w:rPr>
              <w:t>Наименование</w:t>
            </w:r>
            <w:bookmarkEnd w:id="4"/>
          </w:p>
        </w:tc>
        <w:tc>
          <w:tcPr>
            <w:tcW w:w="325" w:type="pct"/>
            <w:tcBorders>
              <w:top w:val="single" w:sz="4" w:space="0" w:color="auto"/>
              <w:left w:val="single" w:sz="4" w:space="0" w:color="auto"/>
              <w:bottom w:val="nil"/>
              <w:right w:val="single" w:sz="4" w:space="0" w:color="auto"/>
            </w:tcBorders>
            <w:vAlign w:val="center"/>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ГРБС</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sz w:val="18"/>
                <w:szCs w:val="18"/>
              </w:rPr>
            </w:pPr>
            <w:bookmarkStart w:id="5" w:name="RANGE!B11"/>
            <w:r w:rsidRPr="00973989">
              <w:rPr>
                <w:sz w:val="18"/>
                <w:szCs w:val="18"/>
              </w:rPr>
              <w:t>Рз</w:t>
            </w:r>
            <w:bookmarkEnd w:id="5"/>
          </w:p>
        </w:tc>
        <w:tc>
          <w:tcPr>
            <w:tcW w:w="258" w:type="pct"/>
            <w:vMerge w:val="restart"/>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bookmarkStart w:id="6" w:name="RANGE!C11"/>
            <w:r w:rsidRPr="00973989">
              <w:rPr>
                <w:sz w:val="18"/>
                <w:szCs w:val="18"/>
              </w:rPr>
              <w:t>П</w:t>
            </w:r>
            <w:bookmarkEnd w:id="6"/>
            <w:r w:rsidRPr="00973989">
              <w:rPr>
                <w:sz w:val="18"/>
                <w:szCs w:val="18"/>
              </w:rPr>
              <w:t>р</w:t>
            </w:r>
          </w:p>
        </w:tc>
        <w:tc>
          <w:tcPr>
            <w:tcW w:w="780" w:type="pct"/>
            <w:vMerge w:val="restart"/>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bookmarkStart w:id="7" w:name="RANGE!D11"/>
            <w:r w:rsidRPr="00973989">
              <w:rPr>
                <w:sz w:val="18"/>
                <w:szCs w:val="18"/>
              </w:rPr>
              <w:t>ЦСР</w:t>
            </w:r>
            <w:bookmarkEnd w:id="7"/>
          </w:p>
        </w:tc>
        <w:tc>
          <w:tcPr>
            <w:tcW w:w="327" w:type="pct"/>
            <w:vMerge w:val="restart"/>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bookmarkStart w:id="8" w:name="RANGE!E11"/>
            <w:r w:rsidRPr="00973989">
              <w:rPr>
                <w:sz w:val="18"/>
                <w:szCs w:val="18"/>
              </w:rPr>
              <w:t>В</w:t>
            </w:r>
            <w:bookmarkEnd w:id="8"/>
            <w:r w:rsidRPr="00973989">
              <w:rPr>
                <w:sz w:val="18"/>
                <w:szCs w:val="18"/>
              </w:rPr>
              <w:t>Р</w:t>
            </w:r>
          </w:p>
        </w:tc>
        <w:tc>
          <w:tcPr>
            <w:tcW w:w="1554" w:type="pct"/>
            <w:gridSpan w:val="3"/>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bookmarkStart w:id="9" w:name="RANGE!F11"/>
            <w:r w:rsidRPr="00973989">
              <w:rPr>
                <w:sz w:val="18"/>
                <w:szCs w:val="18"/>
              </w:rPr>
              <w:t>Сумма</w:t>
            </w:r>
            <w:bookmarkEnd w:id="9"/>
          </w:p>
        </w:tc>
      </w:tr>
      <w:tr w:rsidR="00C3259C" w:rsidRPr="00973989" w:rsidTr="0014378C">
        <w:trPr>
          <w:cantSplit/>
          <w:trHeight w:val="403"/>
          <w:tblHeader/>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325" w:type="pct"/>
            <w:tcBorders>
              <w:top w:val="nil"/>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tc>
        <w:tc>
          <w:tcPr>
            <w:tcW w:w="262" w:type="pct"/>
            <w:vMerge/>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p>
        </w:tc>
        <w:tc>
          <w:tcPr>
            <w:tcW w:w="258" w:type="pct"/>
            <w:vMerge/>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center"/>
              <w:rPr>
                <w:sz w:val="18"/>
                <w:szCs w:val="18"/>
              </w:rPr>
            </w:pPr>
          </w:p>
        </w:tc>
        <w:tc>
          <w:tcPr>
            <w:tcW w:w="780" w:type="pct"/>
            <w:vMerge/>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center"/>
              <w:rPr>
                <w:sz w:val="18"/>
                <w:szCs w:val="18"/>
              </w:rPr>
            </w:pPr>
          </w:p>
        </w:tc>
        <w:tc>
          <w:tcPr>
            <w:tcW w:w="327" w:type="pct"/>
            <w:vMerge/>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center"/>
              <w:rPr>
                <w:sz w:val="18"/>
                <w:szCs w:val="18"/>
              </w:rPr>
            </w:pPr>
          </w:p>
        </w:tc>
        <w:tc>
          <w:tcPr>
            <w:tcW w:w="518" w:type="pct"/>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2021 г.</w:t>
            </w:r>
          </w:p>
        </w:tc>
        <w:tc>
          <w:tcPr>
            <w:tcW w:w="519" w:type="pct"/>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2022 г.</w:t>
            </w:r>
          </w:p>
        </w:tc>
        <w:tc>
          <w:tcPr>
            <w:tcW w:w="517" w:type="pct"/>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2023 г.</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bCs/>
                <w:sz w:val="18"/>
                <w:szCs w:val="18"/>
              </w:rPr>
            </w:pPr>
            <w:bookmarkStart w:id="10" w:name="RANGE!A12"/>
            <w:r w:rsidRPr="00973989">
              <w:rPr>
                <w:b/>
                <w:bCs/>
                <w:sz w:val="18"/>
                <w:szCs w:val="18"/>
              </w:rPr>
              <w:t>В С Е Г О</w:t>
            </w:r>
            <w:bookmarkEnd w:id="10"/>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b/>
                <w:bCs/>
                <w:sz w:val="18"/>
                <w:szCs w:val="18"/>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bCs/>
                <w:sz w:val="18"/>
                <w:szCs w:val="18"/>
              </w:rPr>
            </w:pPr>
            <w:r w:rsidRPr="00973989">
              <w:rPr>
                <w:b/>
                <w:bCs/>
                <w:sz w:val="18"/>
                <w:szCs w:val="18"/>
              </w:rPr>
              <w:t>65 689,4</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22 681,9</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20741,5</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bCs/>
                <w:sz w:val="18"/>
                <w:szCs w:val="18"/>
              </w:rPr>
            </w:pPr>
            <w:r w:rsidRPr="00973989">
              <w:rPr>
                <w:b/>
                <w:bCs/>
                <w:sz w:val="18"/>
                <w:szCs w:val="18"/>
              </w:rPr>
              <w:t>Администрация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b/>
                <w:bCs/>
                <w:sz w:val="18"/>
                <w:szCs w:val="18"/>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bCs/>
                <w:sz w:val="18"/>
                <w:szCs w:val="18"/>
              </w:rPr>
            </w:pPr>
            <w:r w:rsidRPr="00973989">
              <w:rPr>
                <w:b/>
                <w:bCs/>
                <w:sz w:val="18"/>
                <w:szCs w:val="18"/>
              </w:rPr>
              <w:t>65 689,4</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22 681,9</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20741,5</w:t>
            </w:r>
          </w:p>
        </w:tc>
      </w:tr>
      <w:tr w:rsidR="00C3259C" w:rsidRPr="00973989" w:rsidTr="0014378C">
        <w:trPr>
          <w:cantSplit/>
          <w:trHeight w:val="630"/>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Общегосударственные вопросы</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b/>
                <w:sz w:val="18"/>
                <w:szCs w:val="18"/>
              </w:rPr>
            </w:pPr>
          </w:p>
          <w:p w:rsidR="00C3259C" w:rsidRPr="00973989" w:rsidRDefault="00C3259C" w:rsidP="0014378C">
            <w:pPr>
              <w:jc w:val="center"/>
              <w:rPr>
                <w:b/>
                <w:sz w:val="18"/>
                <w:szCs w:val="18"/>
              </w:rPr>
            </w:pPr>
            <w:r w:rsidRPr="00973989">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7465,2</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6522,5</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6620,5</w:t>
            </w:r>
          </w:p>
        </w:tc>
      </w:tr>
      <w:tr w:rsidR="00C3259C" w:rsidRPr="00973989" w:rsidTr="0014378C">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Функционирование главы муниципального образования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Подпрограмма «Функционирование главы муниципального образования»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sz w:val="18"/>
                <w:szCs w:val="18"/>
              </w:rPr>
              <w:t>Основное мероприятие «Расходы на обеспечение функций высшего должностного лица местной администрации (выборные)»</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2339"/>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16 1 01 92020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Функционирование органов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2018,4</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1975,0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2005,0</w:t>
            </w:r>
          </w:p>
        </w:tc>
      </w:tr>
      <w:tr w:rsidR="00C3259C" w:rsidRPr="00973989" w:rsidTr="0014378C">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2018,4</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1975,0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2005,0</w:t>
            </w:r>
          </w:p>
        </w:tc>
      </w:tr>
      <w:tr w:rsidR="00C3259C" w:rsidRPr="00973989" w:rsidTr="0014378C">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Подпрограмма «Управление в сфере функций органов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1899,4</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1853,0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1883,0</w:t>
            </w:r>
          </w:p>
        </w:tc>
      </w:tr>
      <w:tr w:rsidR="00C3259C" w:rsidRPr="00973989" w:rsidTr="0014378C">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функций органов местной администрации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1899,4</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1853,0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1883,0</w:t>
            </w:r>
          </w:p>
        </w:tc>
      </w:tr>
      <w:tr w:rsidR="00C3259C" w:rsidRPr="00973989" w:rsidTr="0014378C">
        <w:trPr>
          <w:cantSplit/>
          <w:trHeight w:val="1848"/>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1149,0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1113,0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1113,0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функций органов местной администрации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750,4</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740,0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770,0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119,0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16 4 03 00000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119,0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16 4 03 98500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119,0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Резервные фонды</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3125"/>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Резервный фонд местной администрации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16 4 01 90570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Другие общегосударственные вопросы</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4557,8</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3658,5</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3726,5</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4557,8</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3658,5</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3726,5</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Подпрограмма «Обеспечение реализации Муниципальной Программы»</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16 3 00 00000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4557,8</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3658,5</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3726,5</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деятельности подведомственных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16 3 01 00000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4537,8</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3638,5</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3706,5</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(Расходы на выплаты персоналу)</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3079,9</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2923,5</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2923,5</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(Расходы на выплаты персоналу)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 xml:space="preserve">16 3 01 </w:t>
            </w:r>
            <w:r w:rsidRPr="00973989">
              <w:rPr>
                <w:sz w:val="18"/>
                <w:szCs w:val="18"/>
                <w:lang w:val="en-US"/>
              </w:rPr>
              <w:t>S8430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(Расходы на выплаты персоналу)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 xml:space="preserve">16 3 01 </w:t>
            </w:r>
            <w:r w:rsidRPr="00973989">
              <w:rPr>
                <w:sz w:val="18"/>
                <w:szCs w:val="18"/>
                <w:lang w:val="en-US"/>
              </w:rPr>
              <w:t>S8430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1429,4</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710,0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778,0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«Финансовое обеспечение выполнения других расходных обязательств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16 3 02 00000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right"/>
              <w:rPr>
                <w:sz w:val="18"/>
                <w:szCs w:val="18"/>
              </w:rPr>
            </w:pPr>
            <w:r w:rsidRPr="00973989">
              <w:rPr>
                <w:sz w:val="18"/>
                <w:szCs w:val="18"/>
              </w:rPr>
              <w:t>20,0</w:t>
            </w:r>
          </w:p>
        </w:tc>
        <w:tc>
          <w:tcPr>
            <w:tcW w:w="519"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20,0</w:t>
            </w:r>
          </w:p>
        </w:tc>
        <w:tc>
          <w:tcPr>
            <w:tcW w:w="517"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Выполнение других расходных обязательств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16 3 02 90200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Национальная оборона</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b/>
                <w:sz w:val="18"/>
                <w:szCs w:val="18"/>
              </w:rPr>
            </w:pPr>
            <w:r w:rsidRPr="00973989">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228,8</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237,7</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Мобилизационная и вневойсковая подготовка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16 8 00 00000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16 8 01 00000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16 8 01 51180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200,4</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200,4</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200,4</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16 8 01 51180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26,1</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28,4</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37,3</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Национальная безопасность и правоохранительная деятельность</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b/>
                <w:sz w:val="18"/>
                <w:szCs w:val="18"/>
              </w:rPr>
            </w:pPr>
          </w:p>
          <w:p w:rsidR="00C3259C" w:rsidRPr="00973989" w:rsidRDefault="00C3259C" w:rsidP="0014378C">
            <w:pPr>
              <w:jc w:val="center"/>
              <w:rPr>
                <w:b/>
                <w:sz w:val="18"/>
                <w:szCs w:val="18"/>
              </w:rPr>
            </w:pPr>
          </w:p>
          <w:p w:rsidR="00C3259C" w:rsidRPr="00973989" w:rsidRDefault="00C3259C" w:rsidP="0014378C">
            <w:pPr>
              <w:jc w:val="center"/>
              <w:rPr>
                <w:b/>
                <w:sz w:val="18"/>
                <w:szCs w:val="18"/>
              </w:rPr>
            </w:pPr>
            <w:r w:rsidRPr="00973989">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685,0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687,0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720,0</w:t>
            </w:r>
          </w:p>
        </w:tc>
      </w:tr>
      <w:tr w:rsidR="00C3259C" w:rsidRPr="00973989" w:rsidTr="0014378C">
        <w:trPr>
          <w:cantSplit/>
          <w:trHeight w:val="459"/>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Гражданская оборона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00 0 00 0000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в сфере защиты населения от чрезвычайных ситуаций и пожаров»</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16 5 01 0000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16 5 01 91430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в сфере защиты населения от чрезвычайных ситуаций и пожаров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r>
      <w:tr w:rsidR="00C3259C" w:rsidRPr="00973989" w:rsidTr="0014378C">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16 5 02 91440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600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r>
      <w:tr w:rsidR="00C3259C" w:rsidRPr="00973989" w:rsidTr="0014378C">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Другие вопросы в области национальной безопасности и правоохранительной деятельности</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в сфере защиты населения от чрезвычайных ситуаций и пожаров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16 5 01 0000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в сфере защиты населения от пожаров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16 5 01 91430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517"/>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Национальная экономика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b/>
                <w:sz w:val="18"/>
                <w:szCs w:val="18"/>
              </w:rPr>
            </w:pPr>
          </w:p>
          <w:p w:rsidR="00C3259C" w:rsidRPr="00973989" w:rsidRDefault="00C3259C" w:rsidP="0014378C">
            <w:pPr>
              <w:jc w:val="center"/>
              <w:rPr>
                <w:b/>
                <w:sz w:val="18"/>
                <w:szCs w:val="18"/>
              </w:rPr>
            </w:pPr>
            <w:r w:rsidRPr="00973989">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46689,6</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7756,8</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4982,0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Дорожное хозяйство (Дорожные фонды)</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46553,6</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7655,8</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Муниципальная программа «Развитие транспортной системы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46553,6</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7655,8</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hd w:val="clear" w:color="auto" w:fill="FFFFFF"/>
              <w:tabs>
                <w:tab w:val="left" w:pos="427"/>
              </w:tabs>
              <w:ind w:left="34" w:right="23"/>
              <w:rPr>
                <w:bCs/>
                <w:sz w:val="18"/>
                <w:szCs w:val="18"/>
              </w:rPr>
            </w:pPr>
            <w:r w:rsidRPr="00973989">
              <w:rPr>
                <w:sz w:val="18"/>
                <w:szCs w:val="18"/>
              </w:rPr>
              <w:t>Подпрограмма «</w:t>
            </w:r>
            <w:r w:rsidRPr="00973989">
              <w:rPr>
                <w:bCs/>
                <w:sz w:val="18"/>
                <w:szCs w:val="18"/>
              </w:rPr>
              <w:t>Проектирование, строительство и реконструкция  автомобильных дорог общего пользования местного значения на территории Тресоруковского сельского поселения</w:t>
            </w:r>
          </w:p>
          <w:p w:rsidR="00C3259C" w:rsidRPr="00973989" w:rsidRDefault="00C3259C" w:rsidP="0014378C">
            <w:pPr>
              <w:rPr>
                <w:sz w:val="18"/>
                <w:szCs w:val="18"/>
              </w:rPr>
            </w:pPr>
            <w:r w:rsidRPr="00973989">
              <w:rPr>
                <w:sz w:val="18"/>
                <w:szCs w:val="18"/>
              </w:rPr>
              <w:t>»</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lang w:val="en-US"/>
              </w:rPr>
              <w:t>40576</w:t>
            </w:r>
            <w:r w:rsidRPr="00973989">
              <w:rPr>
                <w:sz w:val="18"/>
                <w:szCs w:val="18"/>
              </w:rPr>
              <w:t>,0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Основное мероприятие </w:t>
            </w:r>
            <w:r w:rsidRPr="00973989">
              <w:rPr>
                <w:color w:val="000000"/>
                <w:sz w:val="18"/>
                <w:szCs w:val="18"/>
              </w:rPr>
              <w:t>«Мероприятия по пр</w:t>
            </w:r>
            <w:r w:rsidRPr="00973989">
              <w:rPr>
                <w:bCs/>
                <w:sz w:val="18"/>
                <w:szCs w:val="18"/>
              </w:rPr>
              <w:t>оектированию, строительству и реконструкция  автомобильных дорог общего пользования местного значения на территории Тресоруковского сельского поселения</w:t>
            </w:r>
            <w:r w:rsidRPr="00973989">
              <w:rPr>
                <w:color w:val="000000"/>
                <w:sz w:val="18"/>
                <w:szCs w:val="18"/>
              </w:rPr>
              <w:t>»</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lang w:val="en-US"/>
              </w:rPr>
              <w:t>40576</w:t>
            </w:r>
            <w:r w:rsidRPr="00973989">
              <w:rPr>
                <w:sz w:val="18"/>
                <w:szCs w:val="18"/>
              </w:rPr>
              <w:t>,0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hd w:val="clear" w:color="auto" w:fill="FFFFFF"/>
              <w:tabs>
                <w:tab w:val="left" w:pos="427"/>
              </w:tabs>
              <w:ind w:left="34" w:right="23"/>
              <w:rPr>
                <w:b/>
                <w:bCs/>
                <w:sz w:val="18"/>
                <w:szCs w:val="18"/>
              </w:rPr>
            </w:pPr>
            <w:r w:rsidRPr="00973989">
              <w:rPr>
                <w:sz w:val="18"/>
                <w:szCs w:val="18"/>
              </w:rPr>
              <w:t xml:space="preserve">  Мероприятия по п</w:t>
            </w:r>
            <w:r w:rsidRPr="00973989">
              <w:rPr>
                <w:bCs/>
                <w:sz w:val="18"/>
                <w:szCs w:val="18"/>
              </w:rPr>
              <w:t>роектированию, строительству и реконструкция  автомобильных дорог общего пользования местного значения на территории Тресоруковского сельского поселения (капитальные вложения в</w:t>
            </w:r>
          </w:p>
          <w:p w:rsidR="00C3259C" w:rsidRPr="00973989" w:rsidRDefault="00C3259C" w:rsidP="0014378C">
            <w:pPr>
              <w:ind w:left="34"/>
              <w:rPr>
                <w:sz w:val="18"/>
                <w:szCs w:val="18"/>
              </w:rPr>
            </w:pPr>
            <w:r w:rsidRPr="00973989">
              <w:rPr>
                <w:sz w:val="18"/>
                <w:szCs w:val="18"/>
              </w:rPr>
              <w:t xml:space="preserve">   объекты муниципальной собственности)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 xml:space="preserve">24 1 01 </w:t>
            </w:r>
            <w:r w:rsidRPr="00973989">
              <w:rPr>
                <w:sz w:val="18"/>
                <w:szCs w:val="18"/>
                <w:lang w:val="en-US"/>
              </w:rPr>
              <w:t>L3720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lang w:val="en-US"/>
              </w:rPr>
            </w:pPr>
            <w:r w:rsidRPr="00973989">
              <w:rPr>
                <w:sz w:val="18"/>
                <w:szCs w:val="18"/>
              </w:rPr>
              <w:t>400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lang w:val="en-US"/>
              </w:rPr>
              <w:t>40576</w:t>
            </w:r>
            <w:r w:rsidRPr="00973989">
              <w:rPr>
                <w:sz w:val="18"/>
                <w:szCs w:val="18"/>
              </w:rPr>
              <w:t>,0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80" w:after="80"/>
              <w:rPr>
                <w:color w:val="000000"/>
                <w:sz w:val="18"/>
                <w:szCs w:val="18"/>
              </w:rPr>
            </w:pPr>
            <w:r w:rsidRPr="00973989">
              <w:rPr>
                <w:color w:val="000000"/>
                <w:sz w:val="18"/>
                <w:szCs w:val="18"/>
              </w:rPr>
              <w:t xml:space="preserve">Подпрограмма «Капитальный ремонт и  ремонт автомобильных дорог общего пользования местного значения на территории </w:t>
            </w:r>
            <w:r w:rsidRPr="00973989">
              <w:rPr>
                <w:bCs/>
                <w:sz w:val="18"/>
                <w:szCs w:val="18"/>
              </w:rPr>
              <w:t>Тресоруковского</w:t>
            </w:r>
            <w:r w:rsidRPr="00973989">
              <w:rPr>
                <w:color w:val="000000"/>
                <w:sz w:val="18"/>
                <w:szCs w:val="18"/>
              </w:rPr>
              <w:t xml:space="preserve">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5977,6</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7655,8</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afff"/>
              <w:rPr>
                <w:rFonts w:ascii="Times New Roman" w:hAnsi="Times New Roman"/>
                <w:i/>
                <w:sz w:val="18"/>
                <w:szCs w:val="18"/>
              </w:rPr>
            </w:pPr>
            <w:r w:rsidRPr="00973989">
              <w:rPr>
                <w:rFonts w:ascii="Times New Roman" w:hAnsi="Times New Roman"/>
                <w:sz w:val="18"/>
                <w:szCs w:val="18"/>
              </w:rPr>
              <w:t>Основное мероприятие «</w:t>
            </w:r>
            <w:r w:rsidRPr="00973989">
              <w:rPr>
                <w:rFonts w:ascii="Times New Roman" w:hAnsi="Times New Roman"/>
                <w:bCs/>
                <w:sz w:val="18"/>
                <w:szCs w:val="18"/>
              </w:rPr>
              <w:t xml:space="preserve"> Капитальный ремонт и ремонт автомобильных дорог общего пользования местного значения на территории  </w:t>
            </w:r>
            <w:r w:rsidRPr="00973989">
              <w:rPr>
                <w:rFonts w:ascii="Times New Roman" w:hAnsi="Times New Roman"/>
                <w:sz w:val="18"/>
                <w:szCs w:val="18"/>
              </w:rPr>
              <w:t>Тресоруковского</w:t>
            </w:r>
            <w:r w:rsidRPr="00973989">
              <w:rPr>
                <w:rFonts w:ascii="Times New Roman" w:hAnsi="Times New Roman"/>
                <w:bCs/>
                <w:sz w:val="18"/>
                <w:szCs w:val="18"/>
              </w:rPr>
              <w:t xml:space="preserve"> сельского поселения</w:t>
            </w:r>
            <w:r w:rsidRPr="00973989">
              <w:rPr>
                <w:rFonts w:ascii="Times New Roman" w:hAnsi="Times New Roman"/>
                <w:sz w:val="18"/>
                <w:szCs w:val="18"/>
              </w:rPr>
              <w:t xml:space="preserve">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5977,6</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7655,8</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rPr>
                <w:color w:val="000000"/>
                <w:sz w:val="18"/>
                <w:szCs w:val="18"/>
              </w:rPr>
            </w:pPr>
            <w:r w:rsidRPr="00973989">
              <w:rPr>
                <w:sz w:val="18"/>
                <w:szCs w:val="18"/>
              </w:rPr>
              <w:t xml:space="preserve">Мероприятия по  капитальному ремонту и ремонту дорог  общего пользования местного значения на территории  </w:t>
            </w:r>
            <w:r w:rsidRPr="00973989">
              <w:rPr>
                <w:color w:val="000000"/>
                <w:sz w:val="18"/>
                <w:szCs w:val="18"/>
              </w:rPr>
              <w:t>Тресоруковского</w:t>
            </w:r>
            <w:r w:rsidRPr="00973989">
              <w:rPr>
                <w:bCs/>
                <w:sz w:val="18"/>
                <w:szCs w:val="18"/>
              </w:rPr>
              <w:t xml:space="preserve"> сельского поселения</w:t>
            </w:r>
            <w:r w:rsidRPr="00973989">
              <w:rPr>
                <w:sz w:val="18"/>
                <w:szCs w:val="18"/>
              </w:rPr>
              <w:t xml:space="preserve"> (ремонт дорог) (Закупка товаров работ и услуг для муниципальных нужд) (средства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24 2 01 81290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4763,3</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4686,2</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rPr>
                <w:color w:val="000000"/>
                <w:sz w:val="18"/>
                <w:szCs w:val="18"/>
              </w:rPr>
            </w:pPr>
            <w:r w:rsidRPr="00973989">
              <w:rPr>
                <w:sz w:val="18"/>
                <w:szCs w:val="18"/>
              </w:rPr>
              <w:t xml:space="preserve">Мероприятия по  капитальному ремонту и ремонту дорог  общего пользования местного значения на территории  </w:t>
            </w:r>
            <w:r w:rsidRPr="00973989">
              <w:rPr>
                <w:color w:val="000000"/>
                <w:sz w:val="18"/>
                <w:szCs w:val="18"/>
              </w:rPr>
              <w:t>Тресоруковского</w:t>
            </w:r>
            <w:r w:rsidRPr="00973989">
              <w:rPr>
                <w:bCs/>
                <w:sz w:val="18"/>
                <w:szCs w:val="18"/>
              </w:rPr>
              <w:t xml:space="preserve"> сельского поселения</w:t>
            </w:r>
            <w:r w:rsidRPr="00973989">
              <w:rPr>
                <w:sz w:val="18"/>
                <w:szCs w:val="18"/>
              </w:rPr>
              <w:t xml:space="preserve"> (ремонт дорог)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 xml:space="preserve">24 2 01 </w:t>
            </w:r>
            <w:r w:rsidRPr="00973989">
              <w:rPr>
                <w:sz w:val="18"/>
                <w:szCs w:val="18"/>
                <w:lang w:val="en-US"/>
              </w:rPr>
              <w:t>S</w:t>
            </w:r>
            <w:r w:rsidRPr="00973989">
              <w:rPr>
                <w:sz w:val="18"/>
                <w:szCs w:val="18"/>
              </w:rPr>
              <w:t>8850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2</w:t>
            </w:r>
            <w:r w:rsidRPr="00973989">
              <w:rPr>
                <w:sz w:val="18"/>
                <w:szCs w:val="18"/>
                <w:lang w:val="en-US"/>
              </w:rPr>
              <w:t>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1213,0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2966,6</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 xml:space="preserve">Мероприятия по  капитальному ремонту и ремонту дорог  общего пользования местного значения на территории  </w:t>
            </w:r>
            <w:r w:rsidRPr="00973989">
              <w:rPr>
                <w:color w:val="000000"/>
                <w:sz w:val="18"/>
                <w:szCs w:val="18"/>
              </w:rPr>
              <w:t>Тресоруковского</w:t>
            </w:r>
            <w:r w:rsidRPr="00973989">
              <w:rPr>
                <w:bCs/>
                <w:sz w:val="18"/>
                <w:szCs w:val="18"/>
              </w:rPr>
              <w:t xml:space="preserve"> сельского поселения</w:t>
            </w:r>
            <w:r w:rsidRPr="00973989">
              <w:rPr>
                <w:sz w:val="18"/>
                <w:szCs w:val="18"/>
              </w:rPr>
              <w:t xml:space="preserve"> (ремонт дорог)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 xml:space="preserve">24 2 01 </w:t>
            </w:r>
            <w:r w:rsidRPr="00973989">
              <w:rPr>
                <w:sz w:val="18"/>
                <w:szCs w:val="18"/>
                <w:lang w:val="en-US"/>
              </w:rPr>
              <w:t>S</w:t>
            </w:r>
            <w:r w:rsidRPr="00973989">
              <w:rPr>
                <w:sz w:val="18"/>
                <w:szCs w:val="18"/>
              </w:rPr>
              <w:t>8850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1,3</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Другие вопросы в области национальной экономики</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136,0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101,0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«Использование и охрана земель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«Использование и охрана земель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«Повышение эффективности использования и охраны земель на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05 1 01 90390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ind w:right="-391" w:firstLine="34"/>
              <w:contextualSpacing/>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959" w:firstLine="709"/>
              <w:contextualSpacing/>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rPr>
                <w:sz w:val="18"/>
                <w:szCs w:val="18"/>
              </w:rPr>
            </w:pPr>
            <w:r w:rsidRPr="00973989">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ind w:firstLine="34"/>
              <w:contextualSpacing/>
              <w:jc w:val="right"/>
              <w:rPr>
                <w:sz w:val="18"/>
                <w:szCs w:val="18"/>
              </w:rPr>
            </w:pPr>
            <w:r w:rsidRPr="00973989">
              <w:rPr>
                <w:sz w:val="18"/>
                <w:szCs w:val="18"/>
              </w:rPr>
              <w:t>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ind w:right="-391" w:firstLine="34"/>
              <w:contextualSpacing/>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959" w:firstLine="709"/>
              <w:contextualSpacing/>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rPr>
                <w:sz w:val="18"/>
                <w:szCs w:val="18"/>
              </w:rPr>
            </w:pPr>
            <w:r w:rsidRPr="00973989">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ind w:firstLine="34"/>
              <w:contextualSpacing/>
              <w:jc w:val="right"/>
              <w:rPr>
                <w:sz w:val="18"/>
                <w:szCs w:val="18"/>
              </w:rPr>
            </w:pPr>
            <w:r w:rsidRPr="00973989">
              <w:rPr>
                <w:sz w:val="18"/>
                <w:szCs w:val="18"/>
              </w:rPr>
              <w:t>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Основное мероприятие «Передача полномочий по заключенным соглашениям »</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ind w:right="-391" w:firstLine="34"/>
              <w:contextualSpacing/>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959" w:firstLine="709"/>
              <w:contextualSpacing/>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rPr>
                <w:sz w:val="18"/>
                <w:szCs w:val="18"/>
              </w:rPr>
            </w:pPr>
            <w:r w:rsidRPr="00973989">
              <w:rPr>
                <w:sz w:val="18"/>
                <w:szCs w:val="18"/>
              </w:rPr>
              <w:t>16 4 03 00000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ind w:firstLine="34"/>
              <w:contextualSpacing/>
              <w:jc w:val="right"/>
              <w:rPr>
                <w:sz w:val="18"/>
                <w:szCs w:val="18"/>
              </w:rPr>
            </w:pPr>
            <w:r w:rsidRPr="00973989">
              <w:rPr>
                <w:sz w:val="18"/>
                <w:szCs w:val="18"/>
              </w:rPr>
              <w:t>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16 4 03 98500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Подпрограммы « Развитие градостроительной деятельность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16 9 00 00000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«Развитие градостроительной деятельность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16 9 01 00000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развитию градостроительной деятельности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16 9 01 90850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 xml:space="preserve"> Подпрограмма «Благоустройство мест массового отдыха»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contextualSpacing/>
              <w:jc w:val="center"/>
              <w:rPr>
                <w:bCs/>
                <w:sz w:val="18"/>
                <w:szCs w:val="18"/>
              </w:rPr>
            </w:pPr>
            <w:r w:rsidRPr="00973989">
              <w:rPr>
                <w:bCs/>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19 8 00 00000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lastRenderedPageBreak/>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contextualSpacing/>
              <w:jc w:val="center"/>
              <w:rPr>
                <w:bCs/>
                <w:sz w:val="18"/>
                <w:szCs w:val="18"/>
              </w:rPr>
            </w:pPr>
            <w:r w:rsidRPr="00973989">
              <w:rPr>
                <w:bCs/>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19 8 01 00000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Обеспечение мероприятий по благоустройству мест массового отдыха населения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contextualSpacing/>
              <w:jc w:val="center"/>
              <w:rPr>
                <w:bCs/>
                <w:sz w:val="18"/>
                <w:szCs w:val="18"/>
              </w:rPr>
            </w:pPr>
            <w:r w:rsidRPr="00973989">
              <w:rPr>
                <w:bCs/>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19 8 01 90520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Жилищно-коммунальное хозяйство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b/>
                <w:sz w:val="18"/>
                <w:szCs w:val="18"/>
              </w:rPr>
            </w:pPr>
          </w:p>
          <w:p w:rsidR="00C3259C" w:rsidRPr="00973989" w:rsidRDefault="00C3259C" w:rsidP="0014378C">
            <w:pPr>
              <w:jc w:val="center"/>
              <w:rPr>
                <w:b/>
                <w:sz w:val="18"/>
                <w:szCs w:val="18"/>
              </w:rPr>
            </w:pPr>
          </w:p>
          <w:p w:rsidR="00C3259C" w:rsidRPr="00973989" w:rsidRDefault="00C3259C" w:rsidP="0014378C">
            <w:pPr>
              <w:jc w:val="center"/>
              <w:rPr>
                <w:b/>
                <w:sz w:val="18"/>
                <w:szCs w:val="18"/>
              </w:rPr>
            </w:pPr>
            <w:r w:rsidRPr="00973989">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2897,8</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1982,6</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2327,6</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Благоустройство</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2897,8</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1982,6</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2327,6</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2897,8</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1982,6</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2327,6</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«Развитие сети уличного освещения»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1693,5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1753,5</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1816,5</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по организации уличного освещения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1693,5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1753,5</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1816,5</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по организации уличного освещения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19 2 01 90670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1486,1</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1546,1</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1609,1</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по организации уличного освещения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 xml:space="preserve">19 2 01 </w:t>
            </w:r>
            <w:r w:rsidRPr="00973989">
              <w:rPr>
                <w:sz w:val="18"/>
                <w:szCs w:val="18"/>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188,5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188,5</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188,5</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 xml:space="preserve">19 2 01 </w:t>
            </w:r>
            <w:r w:rsidRPr="00973989">
              <w:rPr>
                <w:sz w:val="18"/>
                <w:szCs w:val="18"/>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18,9</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18,9</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«Благоустройство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19 3 00 00000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lang w:val="en-US"/>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969,3</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149,1</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399,1</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19 3 01 00000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969,3</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149,1</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399,1</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19 3 01 90800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379,3</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149,1</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399,1</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озеленению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19 3 02 90700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 xml:space="preserve">19 3 01 </w:t>
            </w:r>
            <w:r w:rsidRPr="00973989">
              <w:rPr>
                <w:sz w:val="18"/>
                <w:szCs w:val="18"/>
                <w:lang w:val="en-US"/>
              </w:rPr>
              <w:t>S</w:t>
            </w:r>
            <w:r w:rsidRPr="00973989">
              <w:rPr>
                <w:sz w:val="18"/>
                <w:szCs w:val="18"/>
              </w:rPr>
              <w:t>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Подпрограмма «Содержание мест захоронения и ремонт военно-мемориальных объектов»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по организации ритуальных услуг и содержанию мест захоронения»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19 4 01 00000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19 4 01 90600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«Повышение э</w:t>
            </w:r>
            <w:r w:rsidRPr="00973989">
              <w:rPr>
                <w:bCs/>
                <w:sz w:val="18"/>
                <w:szCs w:val="18"/>
              </w:rPr>
              <w:t>нергетической эффективности и сокращение энегритических издержек в учреждениях  поселения</w:t>
            </w:r>
            <w:r w:rsidRPr="00973989">
              <w:rPr>
                <w:sz w:val="18"/>
                <w:szCs w:val="18"/>
              </w:rPr>
              <w:t>»</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19 6 00 00000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по повышению энергетической эффективности , сокращению энергетических издержек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19 6 01 00000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19 6 01 91220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180,0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Культура и кинематография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b/>
                <w:sz w:val="18"/>
                <w:szCs w:val="18"/>
              </w:rPr>
            </w:pPr>
          </w:p>
          <w:p w:rsidR="00C3259C" w:rsidRPr="00973989" w:rsidRDefault="00C3259C" w:rsidP="0014378C">
            <w:pPr>
              <w:jc w:val="center"/>
              <w:rPr>
                <w:b/>
                <w:sz w:val="18"/>
                <w:szCs w:val="18"/>
              </w:rPr>
            </w:pPr>
            <w:r w:rsidRPr="00973989">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7250,8</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4834,2</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5022,3</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Культура</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7250,8</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4834,2</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5022,3</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«Развитие и сохранение культуры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7250,8</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4834,2</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5022,3</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«Организация досуга и обеспечение жителей поселения услугами организации культуры»</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5950,1</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3610,2</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3751,3</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деятельности (оказание услуг) муниципальных казённых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5950,1</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3610,2</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3751,3</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(Расходы на оплату труда)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2380,1</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2475,2</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2574,3</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3485,0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1092,0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85,0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85,0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«Организация библиотечного обслуживания населения»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lang w:val="en-US"/>
              </w:rPr>
            </w:pPr>
            <w:r w:rsidRPr="00973989">
              <w:rPr>
                <w:sz w:val="18"/>
                <w:szCs w:val="18"/>
                <w:lang w:val="en-US"/>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11 2 00 00000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1300,7</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1224,0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1271,0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Основное мероприятие «Расходы на обеспечение деятельности (оказание услуг) муниципальных казённых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lang w:val="en-US"/>
              </w:rPr>
            </w:pPr>
            <w:r w:rsidRPr="00973989">
              <w:rPr>
                <w:sz w:val="18"/>
                <w:szCs w:val="18"/>
                <w:lang w:val="en-US"/>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11 2 01 00000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1300,7</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1224,0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1271,0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(Расходы на оплату труда)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11 2 01 85190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955,3</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993,4</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1033,3</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11 2 01 85190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222,7</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230,6</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2 А2 55190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117,7</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2 А2 55190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 xml:space="preserve">11 2 01 </w:t>
            </w:r>
            <w:r w:rsidRPr="00973989">
              <w:rPr>
                <w:sz w:val="18"/>
                <w:szCs w:val="18"/>
                <w:lang w:val="en-US"/>
              </w:rPr>
              <w:t>S</w:t>
            </w:r>
            <w:r w:rsidRPr="00973989">
              <w:rPr>
                <w:sz w:val="18"/>
                <w:szCs w:val="18"/>
              </w:rPr>
              <w:t>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Социальная политика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b/>
                <w:sz w:val="18"/>
                <w:szCs w:val="18"/>
              </w:rPr>
            </w:pPr>
          </w:p>
          <w:p w:rsidR="00C3259C" w:rsidRPr="00973989" w:rsidRDefault="00C3259C" w:rsidP="0014378C">
            <w:pPr>
              <w:jc w:val="center"/>
              <w:rPr>
                <w:b/>
                <w:sz w:val="18"/>
                <w:szCs w:val="18"/>
              </w:rPr>
            </w:pPr>
            <w:r w:rsidRPr="00973989">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145,0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Социальное обеспечение</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«Социальная поддержка граждан»</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16 6 00 00000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«Доплаты к пенсиям муниципальных служащих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16 6 01 00000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16 6 01 90470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300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Физическая культура и спорт</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b/>
                <w:sz w:val="18"/>
                <w:szCs w:val="18"/>
              </w:rPr>
            </w:pPr>
          </w:p>
          <w:p w:rsidR="00C3259C" w:rsidRPr="00973989" w:rsidRDefault="00C3259C" w:rsidP="0014378C">
            <w:pPr>
              <w:jc w:val="center"/>
              <w:rPr>
                <w:b/>
                <w:sz w:val="18"/>
                <w:szCs w:val="18"/>
              </w:rPr>
            </w:pPr>
            <w:r w:rsidRPr="00973989">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523,0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684,4</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Физическая культура</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684,4</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684,4</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«Обеспечение условий для развития на территории поселения физической культуры и массового спорта»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16 7 00 00000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684,4</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в области физической культуры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16 7 01 00000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684,4</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 xml:space="preserve">16 7 01 </w:t>
            </w:r>
            <w:r w:rsidRPr="00973989">
              <w:rPr>
                <w:sz w:val="18"/>
                <w:szCs w:val="18"/>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189,5</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380,0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541,4</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 xml:space="preserve">16 7 01 </w:t>
            </w:r>
            <w:r w:rsidRPr="00973989">
              <w:rPr>
                <w:sz w:val="18"/>
                <w:szCs w:val="18"/>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123,0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123,0</w:t>
            </w:r>
          </w:p>
        </w:tc>
      </w:tr>
      <w:tr w:rsidR="00C3259C" w:rsidRPr="00973989" w:rsidTr="0014378C">
        <w:trPr>
          <w:cantSplit/>
          <w:trHeight w:val="1800"/>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16 7 01 90410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Обслуживание государственного (муниципального) долга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b/>
                <w:sz w:val="18"/>
                <w:szCs w:val="18"/>
              </w:rPr>
            </w:pPr>
          </w:p>
          <w:p w:rsidR="00C3259C" w:rsidRPr="00973989" w:rsidRDefault="00C3259C" w:rsidP="0014378C">
            <w:pPr>
              <w:jc w:val="center"/>
              <w:rPr>
                <w:b/>
                <w:sz w:val="18"/>
                <w:szCs w:val="18"/>
              </w:rPr>
            </w:pPr>
          </w:p>
          <w:p w:rsidR="00C3259C" w:rsidRPr="00973989" w:rsidRDefault="00C3259C" w:rsidP="0014378C">
            <w:pPr>
              <w:jc w:val="center"/>
              <w:rPr>
                <w:b/>
                <w:sz w:val="18"/>
                <w:szCs w:val="18"/>
              </w:rPr>
            </w:pPr>
          </w:p>
          <w:p w:rsidR="00C3259C" w:rsidRPr="00973989" w:rsidRDefault="00C3259C" w:rsidP="0014378C">
            <w:pPr>
              <w:jc w:val="center"/>
              <w:rPr>
                <w:b/>
                <w:sz w:val="18"/>
                <w:szCs w:val="18"/>
              </w:rPr>
            </w:pPr>
            <w:r w:rsidRPr="00973989">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Обслуживание государственного (муниципального) внутреннего  долга</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r w:rsidR="00C3259C" w:rsidRPr="00973989" w:rsidTr="0014378C">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«Процентные платежи по муниципальному долгу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center"/>
              <w:rPr>
                <w:sz w:val="18"/>
                <w:szCs w:val="18"/>
              </w:rPr>
            </w:pPr>
          </w:p>
          <w:p w:rsidR="00C3259C" w:rsidRPr="00973989" w:rsidRDefault="00C3259C" w:rsidP="0014378C">
            <w:pPr>
              <w:jc w:val="center"/>
              <w:rPr>
                <w:sz w:val="18"/>
                <w:szCs w:val="18"/>
              </w:rPr>
            </w:pPr>
          </w:p>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r w:rsidR="00C3259C" w:rsidRPr="00973989" w:rsidTr="0014378C">
        <w:trPr>
          <w:cantSplit/>
          <w:trHeight w:val="1359"/>
        </w:trPr>
        <w:tc>
          <w:tcPr>
            <w:tcW w:w="1494"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Процентные платежи по муниципальному долгу (Обслуживание государственного (муниципального) внутреннего долга)</w:t>
            </w:r>
          </w:p>
        </w:tc>
        <w:tc>
          <w:tcPr>
            <w:tcW w:w="32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16 4 02 97880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700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bl>
    <w:p w:rsidR="00C3259C" w:rsidRPr="00973989" w:rsidRDefault="00C3259C" w:rsidP="00C3259C">
      <w:pPr>
        <w:ind w:firstLine="709"/>
        <w:contextualSpacing/>
        <w:rPr>
          <w:sz w:val="18"/>
          <w:szCs w:val="18"/>
        </w:rPr>
      </w:pPr>
    </w:p>
    <w:p w:rsidR="00C3259C" w:rsidRPr="00973989" w:rsidRDefault="00C3259C" w:rsidP="00C3259C">
      <w:pPr>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 4</w:t>
      </w:r>
    </w:p>
    <w:p w:rsidR="00C3259C" w:rsidRPr="00973989" w:rsidRDefault="00C3259C" w:rsidP="00C3259C">
      <w:pPr>
        <w:pStyle w:val="affb"/>
        <w:ind w:left="4536"/>
        <w:contextualSpacing/>
        <w:jc w:val="right"/>
        <w:rPr>
          <w:sz w:val="18"/>
          <w:szCs w:val="18"/>
        </w:rPr>
      </w:pPr>
      <w:r w:rsidRPr="00973989">
        <w:rPr>
          <w:sz w:val="18"/>
          <w:szCs w:val="18"/>
        </w:rPr>
        <w:t>к Решению Совета народных депутатов</w:t>
      </w:r>
    </w:p>
    <w:p w:rsidR="00C3259C" w:rsidRPr="00973989" w:rsidRDefault="00C3259C" w:rsidP="00C3259C">
      <w:pPr>
        <w:pStyle w:val="affb"/>
        <w:ind w:left="4536"/>
        <w:contextualSpacing/>
        <w:jc w:val="right"/>
        <w:rPr>
          <w:sz w:val="18"/>
          <w:szCs w:val="18"/>
        </w:rPr>
      </w:pPr>
      <w:r w:rsidRPr="00973989">
        <w:rPr>
          <w:sz w:val="18"/>
          <w:szCs w:val="18"/>
        </w:rPr>
        <w:t>Тресоруковского сельского поселения</w:t>
      </w:r>
    </w:p>
    <w:p w:rsidR="00C3259C" w:rsidRPr="00973989" w:rsidRDefault="00C3259C" w:rsidP="00C3259C">
      <w:pPr>
        <w:pStyle w:val="affb"/>
        <w:ind w:left="4536"/>
        <w:contextualSpacing/>
        <w:jc w:val="right"/>
        <w:rPr>
          <w:sz w:val="18"/>
          <w:szCs w:val="18"/>
        </w:rPr>
      </w:pPr>
      <w:r w:rsidRPr="00973989">
        <w:rPr>
          <w:sz w:val="18"/>
          <w:szCs w:val="18"/>
        </w:rPr>
        <w:t>Лискинского муниципального района</w:t>
      </w:r>
    </w:p>
    <w:p w:rsidR="00C3259C" w:rsidRPr="00973989" w:rsidRDefault="00C3259C" w:rsidP="00C3259C">
      <w:pPr>
        <w:pStyle w:val="affb"/>
        <w:ind w:left="4536"/>
        <w:contextualSpacing/>
        <w:jc w:val="right"/>
        <w:rPr>
          <w:sz w:val="18"/>
          <w:szCs w:val="18"/>
        </w:rPr>
      </w:pPr>
      <w:r w:rsidRPr="00973989">
        <w:rPr>
          <w:sz w:val="18"/>
          <w:szCs w:val="18"/>
        </w:rPr>
        <w:lastRenderedPageBreak/>
        <w:t xml:space="preserve">Воронежской области </w:t>
      </w:r>
    </w:p>
    <w:p w:rsidR="00C3259C" w:rsidRPr="00973989" w:rsidRDefault="00C3259C" w:rsidP="00C3259C">
      <w:pPr>
        <w:pStyle w:val="affb"/>
        <w:ind w:left="4536"/>
        <w:contextualSpacing/>
        <w:jc w:val="center"/>
        <w:rPr>
          <w:sz w:val="18"/>
          <w:szCs w:val="18"/>
        </w:rPr>
      </w:pPr>
      <w:r w:rsidRPr="00973989">
        <w:rPr>
          <w:sz w:val="18"/>
          <w:szCs w:val="18"/>
        </w:rPr>
        <w:t xml:space="preserve">                                                                 от   19 мая  202 №40</w:t>
      </w:r>
    </w:p>
    <w:p w:rsidR="00C3259C" w:rsidRPr="00973989" w:rsidRDefault="00C3259C" w:rsidP="00C3259C">
      <w:pPr>
        <w:ind w:left="4536"/>
        <w:contextualSpacing/>
        <w:jc w:val="right"/>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 7</w:t>
      </w:r>
    </w:p>
    <w:p w:rsidR="00C3259C" w:rsidRPr="00973989" w:rsidRDefault="00C3259C" w:rsidP="00C3259C">
      <w:pPr>
        <w:ind w:left="4536"/>
        <w:contextualSpacing/>
        <w:jc w:val="right"/>
        <w:rPr>
          <w:sz w:val="18"/>
          <w:szCs w:val="18"/>
        </w:rPr>
      </w:pPr>
      <w:r w:rsidRPr="00973989">
        <w:rPr>
          <w:sz w:val="18"/>
          <w:szCs w:val="18"/>
        </w:rPr>
        <w:t xml:space="preserve">к Решению Совета народных депутатов </w:t>
      </w:r>
    </w:p>
    <w:p w:rsidR="00C3259C" w:rsidRPr="00973989" w:rsidRDefault="00C3259C" w:rsidP="00C3259C">
      <w:pPr>
        <w:ind w:left="4536"/>
        <w:contextualSpacing/>
        <w:jc w:val="right"/>
        <w:rPr>
          <w:sz w:val="18"/>
          <w:szCs w:val="18"/>
        </w:rPr>
      </w:pPr>
      <w:r w:rsidRPr="00973989">
        <w:rPr>
          <w:sz w:val="18"/>
          <w:szCs w:val="18"/>
        </w:rPr>
        <w:t xml:space="preserve">Тресоруковского сельского поселения </w:t>
      </w:r>
    </w:p>
    <w:p w:rsidR="00C3259C" w:rsidRPr="00973989" w:rsidRDefault="00C3259C" w:rsidP="00C3259C">
      <w:pPr>
        <w:ind w:left="4536"/>
        <w:contextualSpacing/>
        <w:jc w:val="right"/>
        <w:rPr>
          <w:sz w:val="18"/>
          <w:szCs w:val="18"/>
        </w:rPr>
      </w:pPr>
      <w:r w:rsidRPr="00973989">
        <w:rPr>
          <w:sz w:val="18"/>
          <w:szCs w:val="18"/>
        </w:rPr>
        <w:t>Лискинского муниципального района</w:t>
      </w:r>
    </w:p>
    <w:p w:rsidR="00C3259C" w:rsidRPr="00973989" w:rsidRDefault="00C3259C" w:rsidP="00C3259C">
      <w:pPr>
        <w:ind w:left="4536"/>
        <w:contextualSpacing/>
        <w:jc w:val="right"/>
        <w:rPr>
          <w:sz w:val="18"/>
          <w:szCs w:val="18"/>
        </w:rPr>
      </w:pPr>
      <w:r w:rsidRPr="00973989">
        <w:rPr>
          <w:sz w:val="18"/>
          <w:szCs w:val="18"/>
        </w:rPr>
        <w:t xml:space="preserve">Воронежской области </w:t>
      </w:r>
    </w:p>
    <w:p w:rsidR="00C3259C" w:rsidRPr="00973989" w:rsidRDefault="00C3259C" w:rsidP="00C3259C">
      <w:pPr>
        <w:ind w:left="4536"/>
        <w:contextualSpacing/>
        <w:jc w:val="right"/>
        <w:rPr>
          <w:sz w:val="18"/>
          <w:szCs w:val="18"/>
        </w:rPr>
      </w:pPr>
      <w:r w:rsidRPr="00973989">
        <w:rPr>
          <w:sz w:val="18"/>
          <w:szCs w:val="18"/>
        </w:rPr>
        <w:t xml:space="preserve">«О бюджете Тресоруковского сельского поселения Лискинского муниципального района Воронежской области на 2021 год и </w:t>
      </w:r>
    </w:p>
    <w:p w:rsidR="00C3259C" w:rsidRPr="00973989" w:rsidRDefault="00C3259C" w:rsidP="00C3259C">
      <w:pPr>
        <w:ind w:left="4536"/>
        <w:contextualSpacing/>
        <w:jc w:val="right"/>
        <w:rPr>
          <w:sz w:val="18"/>
          <w:szCs w:val="18"/>
        </w:rPr>
      </w:pPr>
      <w:r w:rsidRPr="00973989">
        <w:rPr>
          <w:sz w:val="18"/>
          <w:szCs w:val="18"/>
        </w:rPr>
        <w:t>плановый период 2022  и 2023 гг.»</w:t>
      </w:r>
    </w:p>
    <w:p w:rsidR="00C3259C" w:rsidRPr="00973989" w:rsidRDefault="00C3259C" w:rsidP="00C3259C">
      <w:pPr>
        <w:ind w:left="4536"/>
        <w:contextualSpacing/>
        <w:jc w:val="right"/>
        <w:rPr>
          <w:sz w:val="18"/>
          <w:szCs w:val="18"/>
        </w:rPr>
      </w:pPr>
      <w:r w:rsidRPr="00973989">
        <w:rPr>
          <w:sz w:val="18"/>
          <w:szCs w:val="18"/>
        </w:rPr>
        <w:t>от       30 декабря 2020  №25</w:t>
      </w:r>
    </w:p>
    <w:p w:rsidR="00C3259C" w:rsidRPr="00973989" w:rsidRDefault="00C3259C" w:rsidP="00C3259C">
      <w:pPr>
        <w:ind w:left="4536"/>
        <w:contextualSpacing/>
        <w:rPr>
          <w:sz w:val="18"/>
          <w:szCs w:val="18"/>
        </w:rPr>
      </w:pPr>
    </w:p>
    <w:p w:rsidR="00C3259C" w:rsidRPr="00973989" w:rsidRDefault="00C3259C" w:rsidP="00C3259C">
      <w:pPr>
        <w:pStyle w:val="af1"/>
        <w:tabs>
          <w:tab w:val="left" w:pos="5103"/>
          <w:tab w:val="left" w:pos="5670"/>
          <w:tab w:val="right" w:pos="9214"/>
        </w:tabs>
        <w:ind w:firstLine="709"/>
        <w:contextualSpacing/>
        <w:rPr>
          <w:rFonts w:ascii="Times New Roman" w:hAnsi="Times New Roman"/>
          <w:sz w:val="18"/>
          <w:szCs w:val="18"/>
        </w:rPr>
      </w:pPr>
    </w:p>
    <w:p w:rsidR="00C3259C" w:rsidRPr="00973989" w:rsidRDefault="00C3259C" w:rsidP="00C3259C">
      <w:pPr>
        <w:ind w:firstLine="709"/>
        <w:contextualSpacing/>
        <w:jc w:val="center"/>
        <w:rPr>
          <w:b/>
          <w:bCs/>
          <w:sz w:val="18"/>
          <w:szCs w:val="18"/>
        </w:rPr>
      </w:pPr>
      <w:r w:rsidRPr="00973989">
        <w:rPr>
          <w:b/>
          <w:bCs/>
          <w:sz w:val="18"/>
          <w:szCs w:val="18"/>
        </w:rPr>
        <w:t>Распределение бюджетных ассигнований по разделам и</w:t>
      </w:r>
    </w:p>
    <w:p w:rsidR="00C3259C" w:rsidRPr="00973989" w:rsidRDefault="00C3259C" w:rsidP="00C3259C">
      <w:pPr>
        <w:pStyle w:val="af1"/>
        <w:tabs>
          <w:tab w:val="left" w:pos="5103"/>
          <w:tab w:val="left" w:pos="5670"/>
          <w:tab w:val="right" w:pos="9214"/>
        </w:tabs>
        <w:ind w:firstLine="709"/>
        <w:contextualSpacing/>
        <w:jc w:val="center"/>
        <w:rPr>
          <w:rFonts w:ascii="Times New Roman" w:hAnsi="Times New Roman"/>
          <w:b/>
          <w:sz w:val="18"/>
          <w:szCs w:val="18"/>
        </w:rPr>
      </w:pPr>
      <w:r w:rsidRPr="00973989">
        <w:rPr>
          <w:rFonts w:ascii="Times New Roman" w:hAnsi="Times New Roman"/>
          <w:b/>
          <w:bCs/>
          <w:sz w:val="18"/>
          <w:szCs w:val="18"/>
        </w:rPr>
        <w:t>подразделам, целевым статьям (муниципальным программам поселения), группам видов расходов бюджета Тресоруковского сельского поселения</w:t>
      </w:r>
    </w:p>
    <w:p w:rsidR="00C3259C" w:rsidRPr="00973989" w:rsidRDefault="00C3259C" w:rsidP="00C3259C">
      <w:pPr>
        <w:ind w:firstLine="709"/>
        <w:contextualSpacing/>
        <w:jc w:val="center"/>
        <w:rPr>
          <w:b/>
          <w:bCs/>
          <w:sz w:val="18"/>
          <w:szCs w:val="18"/>
        </w:rPr>
      </w:pPr>
      <w:r w:rsidRPr="00973989">
        <w:rPr>
          <w:b/>
          <w:bCs/>
          <w:sz w:val="18"/>
          <w:szCs w:val="18"/>
        </w:rPr>
        <w:t>Лискинского муниципального района Воронежской области</w:t>
      </w:r>
    </w:p>
    <w:p w:rsidR="00C3259C" w:rsidRPr="00973989" w:rsidRDefault="00C3259C" w:rsidP="00C3259C">
      <w:pPr>
        <w:pStyle w:val="af1"/>
        <w:tabs>
          <w:tab w:val="left" w:pos="5103"/>
          <w:tab w:val="left" w:pos="5670"/>
          <w:tab w:val="right" w:pos="9214"/>
        </w:tabs>
        <w:ind w:firstLine="709"/>
        <w:contextualSpacing/>
        <w:jc w:val="center"/>
        <w:rPr>
          <w:rFonts w:ascii="Times New Roman" w:hAnsi="Times New Roman"/>
          <w:b/>
          <w:bCs/>
          <w:sz w:val="18"/>
          <w:szCs w:val="18"/>
        </w:rPr>
      </w:pPr>
      <w:r w:rsidRPr="00973989">
        <w:rPr>
          <w:rFonts w:ascii="Times New Roman" w:hAnsi="Times New Roman"/>
          <w:b/>
          <w:bCs/>
          <w:sz w:val="18"/>
          <w:szCs w:val="18"/>
        </w:rPr>
        <w:t>на 2021 год и плановый период 2022  и 2023 годов</w:t>
      </w:r>
    </w:p>
    <w:p w:rsidR="00C3259C" w:rsidRPr="00973989" w:rsidRDefault="00C3259C" w:rsidP="00C3259C">
      <w:pPr>
        <w:pStyle w:val="af1"/>
        <w:tabs>
          <w:tab w:val="left" w:pos="5103"/>
          <w:tab w:val="left" w:pos="5670"/>
          <w:tab w:val="right" w:pos="9214"/>
        </w:tabs>
        <w:ind w:firstLine="709"/>
        <w:contextualSpacing/>
        <w:jc w:val="center"/>
        <w:rPr>
          <w:rFonts w:ascii="Times New Roman" w:hAnsi="Times New Roman"/>
          <w:b/>
          <w:bCs/>
          <w:sz w:val="18"/>
          <w:szCs w:val="18"/>
        </w:rPr>
      </w:pPr>
    </w:p>
    <w:p w:rsidR="00C3259C" w:rsidRPr="00973989" w:rsidRDefault="00C3259C" w:rsidP="00C3259C">
      <w:pPr>
        <w:pStyle w:val="af1"/>
        <w:tabs>
          <w:tab w:val="left" w:pos="5103"/>
          <w:tab w:val="left" w:pos="5670"/>
          <w:tab w:val="right" w:pos="9214"/>
        </w:tabs>
        <w:ind w:firstLine="709"/>
        <w:contextualSpacing/>
        <w:rPr>
          <w:rFonts w:ascii="Times New Roman" w:hAnsi="Times New Roman"/>
          <w:bCs/>
          <w:sz w:val="18"/>
          <w:szCs w:val="18"/>
        </w:rPr>
      </w:pPr>
      <w:r w:rsidRPr="00973989">
        <w:rPr>
          <w:rFonts w:ascii="Times New Roman" w:hAnsi="Times New Roman"/>
          <w:bCs/>
          <w:sz w:val="18"/>
          <w:szCs w:val="18"/>
        </w:rPr>
        <w:t xml:space="preserve">                                                                                                                     тыс.рублей</w:t>
      </w:r>
    </w:p>
    <w:tbl>
      <w:tblPr>
        <w:tblW w:w="5323" w:type="pct"/>
        <w:tblInd w:w="-459" w:type="dxa"/>
        <w:tblLayout w:type="fixed"/>
        <w:tblLook w:val="04A0"/>
      </w:tblPr>
      <w:tblGrid>
        <w:gridCol w:w="3273"/>
        <w:gridCol w:w="520"/>
        <w:gridCol w:w="514"/>
        <w:gridCol w:w="1790"/>
        <w:gridCol w:w="707"/>
        <w:gridCol w:w="1276"/>
        <w:gridCol w:w="1276"/>
        <w:gridCol w:w="1135"/>
      </w:tblGrid>
      <w:tr w:rsidR="00C3259C" w:rsidRPr="00973989" w:rsidTr="0014378C">
        <w:trPr>
          <w:cantSplit/>
          <w:trHeight w:val="664"/>
          <w:tblHeader/>
        </w:trPr>
        <w:tc>
          <w:tcPr>
            <w:tcW w:w="1560" w:type="pct"/>
            <w:vMerge w:val="restar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Наименование</w:t>
            </w:r>
          </w:p>
        </w:tc>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Рз</w:t>
            </w:r>
          </w:p>
        </w:tc>
        <w:tc>
          <w:tcPr>
            <w:tcW w:w="245" w:type="pct"/>
            <w:vMerge w:val="restart"/>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Пр</w:t>
            </w:r>
          </w:p>
        </w:tc>
        <w:tc>
          <w:tcPr>
            <w:tcW w:w="853" w:type="pct"/>
            <w:vMerge w:val="restart"/>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ЦСР</w:t>
            </w:r>
          </w:p>
        </w:tc>
        <w:tc>
          <w:tcPr>
            <w:tcW w:w="337" w:type="pct"/>
            <w:vMerge w:val="restart"/>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ВР</w:t>
            </w:r>
          </w:p>
        </w:tc>
        <w:tc>
          <w:tcPr>
            <w:tcW w:w="1757" w:type="pct"/>
            <w:gridSpan w:val="3"/>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Сумма</w:t>
            </w:r>
          </w:p>
        </w:tc>
      </w:tr>
      <w:tr w:rsidR="00C3259C" w:rsidRPr="00973989" w:rsidTr="0014378C">
        <w:trPr>
          <w:cantSplit/>
          <w:trHeight w:val="403"/>
          <w:tblHeader/>
        </w:trPr>
        <w:tc>
          <w:tcPr>
            <w:tcW w:w="1560"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248" w:type="pct"/>
            <w:vMerge/>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p>
        </w:tc>
        <w:tc>
          <w:tcPr>
            <w:tcW w:w="245" w:type="pct"/>
            <w:vMerge/>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center"/>
              <w:rPr>
                <w:sz w:val="18"/>
                <w:szCs w:val="18"/>
              </w:rPr>
            </w:pPr>
          </w:p>
        </w:tc>
        <w:tc>
          <w:tcPr>
            <w:tcW w:w="853" w:type="pct"/>
            <w:vMerge/>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center"/>
              <w:rPr>
                <w:sz w:val="18"/>
                <w:szCs w:val="18"/>
              </w:rPr>
            </w:pPr>
          </w:p>
        </w:tc>
        <w:tc>
          <w:tcPr>
            <w:tcW w:w="337" w:type="pct"/>
            <w:vMerge/>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center"/>
              <w:rPr>
                <w:sz w:val="18"/>
                <w:szCs w:val="18"/>
              </w:rPr>
            </w:pPr>
          </w:p>
        </w:tc>
        <w:tc>
          <w:tcPr>
            <w:tcW w:w="608" w:type="pct"/>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2021 г.</w:t>
            </w:r>
          </w:p>
        </w:tc>
        <w:tc>
          <w:tcPr>
            <w:tcW w:w="608" w:type="pct"/>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2022 г.</w:t>
            </w:r>
          </w:p>
        </w:tc>
        <w:tc>
          <w:tcPr>
            <w:tcW w:w="541" w:type="pct"/>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2023 г.</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bCs/>
                <w:sz w:val="18"/>
                <w:szCs w:val="18"/>
              </w:rPr>
            </w:pPr>
            <w:r w:rsidRPr="00973989">
              <w:rPr>
                <w:b/>
                <w:bCs/>
                <w:sz w:val="18"/>
                <w:szCs w:val="18"/>
              </w:rPr>
              <w:t>В С Е Г О</w:t>
            </w:r>
          </w:p>
        </w:tc>
        <w:tc>
          <w:tcPr>
            <w:tcW w:w="24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bCs/>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bCs/>
                <w:sz w:val="18"/>
                <w:szCs w:val="18"/>
              </w:rPr>
            </w:pPr>
            <w:r w:rsidRPr="00973989">
              <w:rPr>
                <w:b/>
                <w:bCs/>
                <w:sz w:val="18"/>
                <w:szCs w:val="18"/>
              </w:rPr>
              <w:t>65 689,4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22 681,9</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20741,5</w:t>
            </w:r>
          </w:p>
        </w:tc>
      </w:tr>
      <w:tr w:rsidR="00C3259C" w:rsidRPr="00973989" w:rsidTr="0014378C">
        <w:trPr>
          <w:cantSplit/>
          <w:trHeight w:val="630"/>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Общегосударственные вопросы</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7465,2</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6522,5</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6620,5</w:t>
            </w:r>
          </w:p>
        </w:tc>
      </w:tr>
      <w:tr w:rsidR="00C3259C" w:rsidRPr="00973989" w:rsidTr="0014378C">
        <w:trPr>
          <w:cantSplit/>
          <w:trHeight w:val="322"/>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Функционирование главы муниципального образования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322"/>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322"/>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bCs/>
                <w:sz w:val="18"/>
                <w:szCs w:val="18"/>
              </w:rPr>
              <w:t>Подпрограмма «Функционирование главы муниципального образования»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16 1 00 00000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322"/>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Cs/>
                <w:sz w:val="18"/>
                <w:szCs w:val="18"/>
              </w:rPr>
            </w:pPr>
            <w:r w:rsidRPr="00973989">
              <w:rPr>
                <w:sz w:val="18"/>
                <w:szCs w:val="18"/>
              </w:rPr>
              <w:t>Основное мероприятие «Расходы на обеспечение функций высшего должностного лица местной администрации (выборные)»</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16 1 01 00000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2339"/>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16 1 01 92020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636"/>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Функционирование органов местной администрации</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2018,4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1975,0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2005,0</w:t>
            </w:r>
          </w:p>
        </w:tc>
      </w:tr>
      <w:tr w:rsidR="00C3259C" w:rsidRPr="00973989" w:rsidTr="0014378C">
        <w:trPr>
          <w:cantSplit/>
          <w:trHeight w:val="636"/>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2018,4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1975,0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2005,0</w:t>
            </w:r>
          </w:p>
        </w:tc>
      </w:tr>
      <w:tr w:rsidR="00C3259C" w:rsidRPr="00973989" w:rsidTr="0014378C">
        <w:trPr>
          <w:cantSplit/>
          <w:trHeight w:val="636"/>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«Управление в сфере функций органов местной администрации»</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16 2 00 00000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1899,4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1853,0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1883,0</w:t>
            </w:r>
          </w:p>
        </w:tc>
      </w:tr>
      <w:tr w:rsidR="00C3259C" w:rsidRPr="00973989" w:rsidTr="0014378C">
        <w:trPr>
          <w:cantSplit/>
          <w:trHeight w:val="636"/>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функций органов местной администрации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16 2 01 00000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1899,4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1853,0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1883,0</w:t>
            </w:r>
          </w:p>
        </w:tc>
      </w:tr>
      <w:tr w:rsidR="00C3259C" w:rsidRPr="00973989" w:rsidTr="0014378C">
        <w:trPr>
          <w:cantSplit/>
          <w:trHeight w:val="1848"/>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16 2 01 92010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1149,0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1113,0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1113,0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функций органов местной администрации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16 2 01 92010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750,4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740,0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770,0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«Повышение устойчивости бюджета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119,0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16 4 03 00000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119,0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16 4 03 98500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500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119,0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Резервные фонды</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«Повышение устойчивости бюджета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3125"/>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Резервный фонд местной администрации (Иные бюджетные ассигнования)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16 4 01 90570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800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Другие общегосударственные вопросы</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4557,8</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3658,5</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3726,5</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4557,8</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3658,5</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3726,5</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«Обеспечение реализации Муниципальной Программы»</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16 3 00 00000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4557,8</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3658,5</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3726,5</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деятельности подведомственных учреждений»</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16 3 01 00000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4537,8</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3638,5</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3706,5</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(Расходы на выплаты персоналу)</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16 3 01 00590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3079,9</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2923,5</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2923,5</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Расходы на обеспечение деятельности подведомственных учреждений (Расходы на выплаты персоналу) (средства областного бюджета)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 xml:space="preserve">16 3 01 </w:t>
            </w:r>
            <w:r w:rsidRPr="00973989">
              <w:rPr>
                <w:sz w:val="18"/>
                <w:szCs w:val="18"/>
                <w:lang w:val="en-US"/>
              </w:rPr>
              <w:t>S8430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(Расходы на выплаты персоналу) (средства местного бюджета) софинансирование</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 xml:space="preserve">16 3 01 </w:t>
            </w:r>
            <w:r w:rsidRPr="00973989">
              <w:rPr>
                <w:sz w:val="18"/>
                <w:szCs w:val="18"/>
                <w:lang w:val="en-US"/>
              </w:rPr>
              <w:t>S8430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163 01 00590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1429,4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710,0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778,0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(Иные бюджетные ассигнования)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163 01 00590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800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«Финансовое обеспечение выполнения других расходных обязательств поселения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16 3 02 00000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right"/>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20,0</w:t>
            </w:r>
          </w:p>
        </w:tc>
        <w:tc>
          <w:tcPr>
            <w:tcW w:w="54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Выполнение других расходных обязательств (Иные бюджетные ассигнования)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16 3 02 90200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800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Национальная оборона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02</w:t>
            </w: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226,5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228,8</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237,7</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Мобилизационная и вневойсковая подготовка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226,5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226,5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16 8 00 00000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226,5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16 8 01 00000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226,5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16 8 01 51180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200,4</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200,4</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200,4</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02</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16 8 01 51180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26,1</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28,4</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37,3</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Национальная безопасность и правоохранительная деятельность</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685,0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687,0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720,0</w:t>
            </w:r>
          </w:p>
        </w:tc>
      </w:tr>
      <w:tr w:rsidR="00C3259C" w:rsidRPr="00973989" w:rsidTr="0014378C">
        <w:trPr>
          <w:cantSplit/>
          <w:trHeight w:val="459"/>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Гражданская оборона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00 0 00 0000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в сфере защиты населения от чрезвычайных ситуаций и пожаров»</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16 5 01 0000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Мероприятия в сфере защиты населения от чрезвычайных ситуаций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16 5 01 91430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в сфере защиты населения от чрезвычайных ситуаций и пожаров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16 5 02 00000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r>
      <w:tr w:rsidR="00C3259C" w:rsidRPr="00973989" w:rsidTr="0014378C">
        <w:trPr>
          <w:cantSplit/>
          <w:trHeight w:val="60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16 5 02 91440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600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r>
      <w:tr w:rsidR="00C3259C" w:rsidRPr="00973989" w:rsidTr="0014378C">
        <w:trPr>
          <w:cantSplit/>
          <w:trHeight w:val="60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Другие вопросы в области национальной безопасности и правоохранительной деятельности</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14</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60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60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60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в сфере защиты населения от чрезвычайных ситуаций и пожаров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16 5 01 0000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в сфере защиты населения от пожаров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14</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16 5 01 91430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517"/>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Национальная экономика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46689,6</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7756,8</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4982,0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Дорожное хозяйство (Дорожные фонды)</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46553,6</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7655,8</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«Развитие транспортной системы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46553,6</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7655,8</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hd w:val="clear" w:color="auto" w:fill="FFFFFF"/>
              <w:tabs>
                <w:tab w:val="left" w:pos="427"/>
              </w:tabs>
              <w:ind w:left="34" w:right="23"/>
              <w:rPr>
                <w:bCs/>
                <w:sz w:val="18"/>
                <w:szCs w:val="18"/>
              </w:rPr>
            </w:pPr>
            <w:r w:rsidRPr="00973989">
              <w:rPr>
                <w:sz w:val="18"/>
                <w:szCs w:val="18"/>
              </w:rPr>
              <w:t>Подпрограмма «</w:t>
            </w:r>
            <w:r w:rsidRPr="00973989">
              <w:rPr>
                <w:bCs/>
                <w:sz w:val="18"/>
                <w:szCs w:val="18"/>
              </w:rPr>
              <w:t>Проектирование, строительство и реконструкция  автомобильных дорог общего пользования местного значения на территории Тресоруковского сельского поселения</w:t>
            </w:r>
          </w:p>
          <w:p w:rsidR="00C3259C" w:rsidRPr="00973989" w:rsidRDefault="00C3259C" w:rsidP="0014378C">
            <w:pPr>
              <w:rPr>
                <w:sz w:val="18"/>
                <w:szCs w:val="18"/>
              </w:rPr>
            </w:pPr>
            <w:r w:rsidRPr="00973989">
              <w:rPr>
                <w:sz w:val="18"/>
                <w:szCs w:val="18"/>
              </w:rPr>
              <w:t>»</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24 1 00 00000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lang w:val="en-US"/>
              </w:rPr>
              <w:t>40576</w:t>
            </w:r>
            <w:r w:rsidRPr="00973989">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Основное мероприятие </w:t>
            </w:r>
            <w:r w:rsidRPr="00973989">
              <w:rPr>
                <w:color w:val="000000"/>
                <w:sz w:val="18"/>
                <w:szCs w:val="18"/>
              </w:rPr>
              <w:t>«Мероприятия по пр</w:t>
            </w:r>
            <w:r w:rsidRPr="00973989">
              <w:rPr>
                <w:bCs/>
                <w:sz w:val="18"/>
                <w:szCs w:val="18"/>
              </w:rPr>
              <w:t>оектированию, строительству и реконструкция  автомобильных дорог общего пользования местного значения на территории Тресоруковского сельского поселения</w:t>
            </w:r>
            <w:r w:rsidRPr="00973989">
              <w:rPr>
                <w:color w:val="000000"/>
                <w:sz w:val="18"/>
                <w:szCs w:val="18"/>
              </w:rPr>
              <w:t>»</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24 1 01 00000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lang w:val="en-US"/>
              </w:rPr>
              <w:t>40576</w:t>
            </w:r>
            <w:r w:rsidRPr="00973989">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hd w:val="clear" w:color="auto" w:fill="FFFFFF"/>
              <w:tabs>
                <w:tab w:val="left" w:pos="427"/>
              </w:tabs>
              <w:ind w:left="34" w:right="23"/>
              <w:rPr>
                <w:b/>
                <w:bCs/>
                <w:sz w:val="18"/>
                <w:szCs w:val="18"/>
              </w:rPr>
            </w:pPr>
            <w:r w:rsidRPr="00973989">
              <w:rPr>
                <w:sz w:val="18"/>
                <w:szCs w:val="18"/>
              </w:rPr>
              <w:lastRenderedPageBreak/>
              <w:t xml:space="preserve">  Мероприятия по п</w:t>
            </w:r>
            <w:r w:rsidRPr="00973989">
              <w:rPr>
                <w:bCs/>
                <w:sz w:val="18"/>
                <w:szCs w:val="18"/>
              </w:rPr>
              <w:t>роектированию, строительству и реконструкция  автомобильных дорог общего пользования местного значения на территории Тресоруковского сельского поселения (капитальные вложения в</w:t>
            </w:r>
          </w:p>
          <w:p w:rsidR="00C3259C" w:rsidRPr="00973989" w:rsidRDefault="00C3259C" w:rsidP="0014378C">
            <w:pPr>
              <w:ind w:left="34"/>
              <w:rPr>
                <w:sz w:val="18"/>
                <w:szCs w:val="18"/>
              </w:rPr>
            </w:pPr>
            <w:r w:rsidRPr="00973989">
              <w:rPr>
                <w:sz w:val="18"/>
                <w:szCs w:val="18"/>
              </w:rPr>
              <w:t xml:space="preserve">   объекты муниципальной собственности) (средства областного бюджета)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 xml:space="preserve">24 1 01 </w:t>
            </w:r>
            <w:r w:rsidRPr="00973989">
              <w:rPr>
                <w:sz w:val="18"/>
                <w:szCs w:val="18"/>
                <w:lang w:val="en-US"/>
              </w:rPr>
              <w:t>L3720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lang w:val="en-US"/>
              </w:rPr>
            </w:pPr>
            <w:r w:rsidRPr="00973989">
              <w:rPr>
                <w:sz w:val="18"/>
                <w:szCs w:val="18"/>
              </w:rPr>
              <w:t>400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lang w:val="en-US"/>
              </w:rPr>
              <w:t>40576</w:t>
            </w:r>
            <w:r w:rsidRPr="00973989">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80" w:after="80"/>
              <w:rPr>
                <w:color w:val="000000"/>
                <w:sz w:val="18"/>
                <w:szCs w:val="18"/>
              </w:rPr>
            </w:pPr>
            <w:r w:rsidRPr="00973989">
              <w:rPr>
                <w:color w:val="000000"/>
                <w:sz w:val="18"/>
                <w:szCs w:val="18"/>
              </w:rPr>
              <w:t xml:space="preserve">Подпрограмма «Капитальный ремонт и  ремонт автомобильных дорог общего пользования местного значения на территории </w:t>
            </w:r>
            <w:r w:rsidRPr="00973989">
              <w:rPr>
                <w:bCs/>
                <w:sz w:val="18"/>
                <w:szCs w:val="18"/>
              </w:rPr>
              <w:t>Тресоруковского</w:t>
            </w:r>
            <w:r w:rsidRPr="00973989">
              <w:rPr>
                <w:color w:val="000000"/>
                <w:sz w:val="18"/>
                <w:szCs w:val="18"/>
              </w:rPr>
              <w:t xml:space="preserve"> сельского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24 2 00 00000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5977,6</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7655,8</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afff"/>
              <w:rPr>
                <w:rFonts w:ascii="Times New Roman" w:hAnsi="Times New Roman"/>
                <w:i/>
                <w:sz w:val="18"/>
                <w:szCs w:val="18"/>
              </w:rPr>
            </w:pPr>
            <w:r w:rsidRPr="00973989">
              <w:rPr>
                <w:rFonts w:ascii="Times New Roman" w:hAnsi="Times New Roman"/>
                <w:sz w:val="18"/>
                <w:szCs w:val="18"/>
              </w:rPr>
              <w:t>Основное мероприятие «</w:t>
            </w:r>
            <w:r w:rsidRPr="00973989">
              <w:rPr>
                <w:rFonts w:ascii="Times New Roman" w:hAnsi="Times New Roman"/>
                <w:bCs/>
                <w:sz w:val="18"/>
                <w:szCs w:val="18"/>
              </w:rPr>
              <w:t xml:space="preserve"> Капитальный ремонт и ремонт автомобильных дорог общего пользования местного значения на территории  </w:t>
            </w:r>
            <w:r w:rsidRPr="00973989">
              <w:rPr>
                <w:rFonts w:ascii="Times New Roman" w:hAnsi="Times New Roman"/>
                <w:sz w:val="18"/>
                <w:szCs w:val="18"/>
              </w:rPr>
              <w:t>Тресоруковского</w:t>
            </w:r>
            <w:r w:rsidRPr="00973989">
              <w:rPr>
                <w:rFonts w:ascii="Times New Roman" w:hAnsi="Times New Roman"/>
                <w:bCs/>
                <w:sz w:val="18"/>
                <w:szCs w:val="18"/>
              </w:rPr>
              <w:t xml:space="preserve"> сельского поселения</w:t>
            </w:r>
            <w:r w:rsidRPr="00973989">
              <w:rPr>
                <w:rFonts w:ascii="Times New Roman" w:hAnsi="Times New Roman"/>
                <w:sz w:val="18"/>
                <w:szCs w:val="18"/>
              </w:rPr>
              <w:t xml:space="preserve">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24 2 01 00000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5977,6</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7655,8</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rPr>
                <w:color w:val="000000"/>
                <w:sz w:val="18"/>
                <w:szCs w:val="18"/>
              </w:rPr>
            </w:pPr>
            <w:r w:rsidRPr="00973989">
              <w:rPr>
                <w:sz w:val="18"/>
                <w:szCs w:val="18"/>
              </w:rPr>
              <w:t xml:space="preserve">Мероприятия по  капитальному ремонту и ремонту дорог  общего пользования местного значения на территории  </w:t>
            </w:r>
            <w:r w:rsidRPr="00973989">
              <w:rPr>
                <w:color w:val="000000"/>
                <w:sz w:val="18"/>
                <w:szCs w:val="18"/>
              </w:rPr>
              <w:t>Тресоруковского</w:t>
            </w:r>
            <w:r w:rsidRPr="00973989">
              <w:rPr>
                <w:bCs/>
                <w:sz w:val="18"/>
                <w:szCs w:val="18"/>
              </w:rPr>
              <w:t xml:space="preserve"> сельского поселения</w:t>
            </w:r>
            <w:r w:rsidRPr="00973989">
              <w:rPr>
                <w:sz w:val="18"/>
                <w:szCs w:val="18"/>
              </w:rPr>
              <w:t xml:space="preserve"> (ремонт дорог) (Закупка товаров работ и услуг для муниципальных нужд) (средства местного бюджета)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24 2 01 81290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4763,3</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4686,2</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rPr>
                <w:color w:val="000000"/>
                <w:sz w:val="18"/>
                <w:szCs w:val="18"/>
              </w:rPr>
            </w:pPr>
            <w:r w:rsidRPr="00973989">
              <w:rPr>
                <w:sz w:val="18"/>
                <w:szCs w:val="18"/>
              </w:rPr>
              <w:t xml:space="preserve">Мероприятия по  капитальному ремонту и ремонту дорог  общего пользования местного значения на территории  </w:t>
            </w:r>
            <w:r w:rsidRPr="00973989">
              <w:rPr>
                <w:color w:val="000000"/>
                <w:sz w:val="18"/>
                <w:szCs w:val="18"/>
              </w:rPr>
              <w:t>Тресоруковского</w:t>
            </w:r>
            <w:r w:rsidRPr="00973989">
              <w:rPr>
                <w:bCs/>
                <w:sz w:val="18"/>
                <w:szCs w:val="18"/>
              </w:rPr>
              <w:t xml:space="preserve"> сельского поселения</w:t>
            </w:r>
            <w:r w:rsidRPr="00973989">
              <w:rPr>
                <w:sz w:val="18"/>
                <w:szCs w:val="18"/>
              </w:rPr>
              <w:t xml:space="preserve"> (ремонт дорог) (Закупка товаров работ и услуг для муниципальных нужд) (средства областного бюджета)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 xml:space="preserve">24 2 01 </w:t>
            </w:r>
            <w:r w:rsidRPr="00973989">
              <w:rPr>
                <w:sz w:val="18"/>
                <w:szCs w:val="18"/>
                <w:lang w:val="en-US"/>
              </w:rPr>
              <w:t>S</w:t>
            </w:r>
            <w:r w:rsidRPr="00973989">
              <w:rPr>
                <w:sz w:val="18"/>
                <w:szCs w:val="18"/>
              </w:rPr>
              <w:t>8850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2</w:t>
            </w:r>
            <w:r w:rsidRPr="00973989">
              <w:rPr>
                <w:sz w:val="18"/>
                <w:szCs w:val="18"/>
                <w:lang w:val="en-US"/>
              </w:rPr>
              <w:t>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1213,0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2966,6</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Мероприятия по  капитальному ремонту и ремонту дорог  общего пользования местного значения на территории  </w:t>
            </w:r>
            <w:r w:rsidRPr="00973989">
              <w:rPr>
                <w:color w:val="000000"/>
                <w:sz w:val="18"/>
                <w:szCs w:val="18"/>
              </w:rPr>
              <w:t>Тресоруковского</w:t>
            </w:r>
            <w:r w:rsidRPr="00973989">
              <w:rPr>
                <w:bCs/>
                <w:sz w:val="18"/>
                <w:szCs w:val="18"/>
              </w:rPr>
              <w:t xml:space="preserve"> сельского поселения</w:t>
            </w:r>
            <w:r w:rsidRPr="00973989">
              <w:rPr>
                <w:sz w:val="18"/>
                <w:szCs w:val="18"/>
              </w:rPr>
              <w:t xml:space="preserve"> (ремонт дорог) (Закупка товаров работ и услуг для муниципальных нужд) (средства местного бюджета) софинансирование</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09</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 xml:space="preserve">24 2 01 </w:t>
            </w:r>
            <w:r w:rsidRPr="00973989">
              <w:rPr>
                <w:sz w:val="18"/>
                <w:szCs w:val="18"/>
                <w:lang w:val="en-US"/>
              </w:rPr>
              <w:t>S</w:t>
            </w:r>
            <w:r w:rsidRPr="00973989">
              <w:rPr>
                <w:sz w:val="18"/>
                <w:szCs w:val="18"/>
              </w:rPr>
              <w:t>8850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1,3</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Другие вопросы в области национальной экономики</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136,0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101,0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«Использование и охрана земель на территории Тресоруковского сельского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«Использование и охрана земель на территории Тресоруковского сельского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05 1 00 00000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«Повышение эффективности использования и охраны земель на территории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05 1 01 00000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05 1 01 90390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959" w:firstLine="709"/>
              <w:contextualSpacing/>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rPr>
                <w:sz w:val="18"/>
                <w:szCs w:val="18"/>
              </w:rPr>
            </w:pPr>
            <w:r w:rsidRPr="00973989">
              <w:rPr>
                <w:sz w:val="18"/>
                <w:szCs w:val="18"/>
              </w:rPr>
              <w:t>16 0 00 00000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54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ind w:firstLine="34"/>
              <w:contextualSpacing/>
              <w:jc w:val="right"/>
              <w:rPr>
                <w:sz w:val="18"/>
                <w:szCs w:val="18"/>
              </w:rPr>
            </w:pPr>
            <w:r w:rsidRPr="00973989">
              <w:rPr>
                <w:sz w:val="18"/>
                <w:szCs w:val="18"/>
              </w:rPr>
              <w:t>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Подпрограмма «Повышение устойчивости бюджета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959" w:firstLine="709"/>
              <w:contextualSpacing/>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rPr>
                <w:sz w:val="18"/>
                <w:szCs w:val="18"/>
              </w:rPr>
            </w:pPr>
            <w:r w:rsidRPr="00973989">
              <w:rPr>
                <w:sz w:val="18"/>
                <w:szCs w:val="18"/>
              </w:rPr>
              <w:t>16 4 00 00000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54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ind w:firstLine="34"/>
              <w:contextualSpacing/>
              <w:jc w:val="right"/>
              <w:rPr>
                <w:sz w:val="18"/>
                <w:szCs w:val="18"/>
              </w:rPr>
            </w:pPr>
            <w:r w:rsidRPr="00973989">
              <w:rPr>
                <w:sz w:val="18"/>
                <w:szCs w:val="18"/>
              </w:rPr>
              <w:t>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Основное мероприятие «Передача полномочий по заключенным соглашениям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959" w:firstLine="709"/>
              <w:contextualSpacing/>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rPr>
                <w:sz w:val="18"/>
                <w:szCs w:val="18"/>
              </w:rPr>
            </w:pPr>
            <w:r w:rsidRPr="00973989">
              <w:rPr>
                <w:sz w:val="18"/>
                <w:szCs w:val="18"/>
              </w:rPr>
              <w:t>16 4 03 00000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left="-675" w:right="-108" w:firstLine="709"/>
              <w:contextualSpacing/>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ind w:firstLine="34"/>
              <w:contextualSpacing/>
              <w:jc w:val="right"/>
              <w:rPr>
                <w:sz w:val="18"/>
                <w:szCs w:val="18"/>
              </w:rPr>
            </w:pPr>
            <w:r w:rsidRPr="00973989">
              <w:rPr>
                <w:sz w:val="18"/>
                <w:szCs w:val="18"/>
              </w:rPr>
              <w:t>1,0</w:t>
            </w:r>
          </w:p>
        </w:tc>
        <w:tc>
          <w:tcPr>
            <w:tcW w:w="54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ind w:firstLine="34"/>
              <w:contextualSpacing/>
              <w:jc w:val="right"/>
              <w:rPr>
                <w:sz w:val="18"/>
                <w:szCs w:val="18"/>
              </w:rPr>
            </w:pPr>
            <w:r w:rsidRPr="00973989">
              <w:rPr>
                <w:sz w:val="18"/>
                <w:szCs w:val="18"/>
              </w:rPr>
              <w:t>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16 4 03 98500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500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41"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Подпрограммы « Развитие градостроительной деятельность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16 9 00 00000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«Развитие градостроительной деятельность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16 9 01 00000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развитию градостроительной деятельности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16 9 01 90850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«Развитие территории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 xml:space="preserve"> Подпрограмма «Благоустройство мест массового отдыха»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19 8 00 00000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19 8 01 00000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contextualSpacing/>
              <w:rPr>
                <w:sz w:val="18"/>
                <w:szCs w:val="18"/>
              </w:rPr>
            </w:pPr>
            <w:r w:rsidRPr="00973989">
              <w:rPr>
                <w:sz w:val="18"/>
                <w:szCs w:val="18"/>
              </w:rPr>
              <w:t>Обеспечение мероприятий по благоустройству мест массового отдыха населения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04</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12</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contextualSpacing/>
              <w:jc w:val="center"/>
              <w:rPr>
                <w:sz w:val="18"/>
                <w:szCs w:val="18"/>
              </w:rPr>
            </w:pPr>
            <w:r w:rsidRPr="00973989">
              <w:rPr>
                <w:sz w:val="18"/>
                <w:szCs w:val="18"/>
              </w:rPr>
              <w:t>19 8 01 90520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650"/>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Жилищно-коммунальное хозяйство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2897,8</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1982,6</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2327,6</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Благоустройство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2897,8</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1982,6</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2327,6</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«Развитие территории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2897,8</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1982,6</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2327,6</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«Развитие сети уличного освещения»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19 2 00 00000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1693,5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1753,5</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1816,5</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по организации уличного освещения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19 2 01 00000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1693,5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1753,5</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1816,5</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по организации уличного освещения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19 2 01 90670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1486,1</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1546,1</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1609,1</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Расходы по организации уличного освещения (Закупка товаров работ и услуг для муниципальных нужд) (средства областного бюджета)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 xml:space="preserve">19 2 01 </w:t>
            </w:r>
            <w:r w:rsidRPr="00973989">
              <w:rPr>
                <w:sz w:val="18"/>
                <w:szCs w:val="18"/>
                <w:lang w:val="en-US"/>
              </w:rPr>
              <w:t>S8670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188,5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188,5</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188,5</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rPr>
              <w:t xml:space="preserve">19 2 01 </w:t>
            </w:r>
            <w:r w:rsidRPr="00973989">
              <w:rPr>
                <w:sz w:val="18"/>
                <w:szCs w:val="18"/>
                <w:lang w:val="en-US"/>
              </w:rPr>
              <w:t>S8670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18,9</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18,9</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«Благоустройство территории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19 3 00 00000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lang w:val="en-US"/>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969,3</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149,1</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399,1</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19 3 01 00000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969,3</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149,1</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399,1</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19 3 01 90800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379,3</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149,1</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399,1</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озеленению территории поселения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19 3 02 90700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 xml:space="preserve">19 3 01 </w:t>
            </w:r>
            <w:r w:rsidRPr="00973989">
              <w:rPr>
                <w:sz w:val="18"/>
                <w:szCs w:val="18"/>
                <w:lang w:val="en-US"/>
              </w:rPr>
              <w:t>S</w:t>
            </w:r>
            <w:r w:rsidRPr="00973989">
              <w:rPr>
                <w:sz w:val="18"/>
                <w:szCs w:val="18"/>
              </w:rPr>
              <w:t>8500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Подпрограмма «Содержание мест захоронения и ремонт военно-мемориальных объектов»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19 4 00 00000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по организации ритуальных услуг и содержанию мест захоронения»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19 4 01 00000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19 4 01 90600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«Повышение э</w:t>
            </w:r>
            <w:r w:rsidRPr="00973989">
              <w:rPr>
                <w:bCs/>
                <w:sz w:val="18"/>
                <w:szCs w:val="18"/>
              </w:rPr>
              <w:t>нергетической эффективности и сокращение энегритических издержек в учреждениях  поселения</w:t>
            </w:r>
            <w:r w:rsidRPr="00973989">
              <w:rPr>
                <w:sz w:val="18"/>
                <w:szCs w:val="18"/>
              </w:rPr>
              <w:t>»</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19 6 00 00000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по повышению энергетической эффективности , сокращению энергетических издержек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19 6 01 00000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19 6 01 91220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180,0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Культура и кинематография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7250,8</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4834,2</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5022,3</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Культура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7250,8</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4834,2</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5022,3</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«Развитие и сохранение культуры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7250,8</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4834,2</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5022,3</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Подпрограмма «Организация досуга и обеспечение жителей поселения услугами организации культуры»</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11 1 00 00000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5950,1</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3610,2</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3751,3</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деятельности (оказание услуг) муниципальных казённых учреждений»</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111 01 00000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5950,1</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3610,2</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3751,3</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(Расходы на оплату труда)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111 01 00590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2380,1</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2475,2</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2574,3</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111 01 00590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3485,0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1092,0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(Иные бюджетные ассигнования)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11 1 01 00590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800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85,0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85,0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«Организация библиотечного обслуживания населения»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11 2 00 00000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1300,7</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1224,0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1271,0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деятельности (оказание услуг) муниципальных казённых учреждений»</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lang w:val="en-US"/>
              </w:rPr>
            </w:pPr>
            <w:r w:rsidRPr="00973989">
              <w:rPr>
                <w:sz w:val="18"/>
                <w:szCs w:val="18"/>
                <w:lang w:val="en-US"/>
              </w:rPr>
              <w:t>11 2 01 00000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1300,7</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1224,0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1271,0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(Расходы на оплату труда)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11 2 01 85190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955,3</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993,4</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1033,3</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11 2 01 85190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222,7</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230,6</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 (средства областного бюджета)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2 А2 55190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117,7</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 (средства местного бюджета) софинансирование</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 2 А2 55190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(Межбюджетные трансферты)</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08</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 xml:space="preserve">11 2 01 </w:t>
            </w:r>
            <w:r w:rsidRPr="00973989">
              <w:rPr>
                <w:sz w:val="18"/>
                <w:szCs w:val="18"/>
                <w:lang w:val="en-US"/>
              </w:rPr>
              <w:t>S</w:t>
            </w:r>
            <w:r w:rsidRPr="00973989">
              <w:rPr>
                <w:sz w:val="18"/>
                <w:szCs w:val="18"/>
              </w:rPr>
              <w:t>0590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500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Социальная политика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10</w:t>
            </w: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145,0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145,0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Социальное обеспечение</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«Социальная поддержка граждан»</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16 6 00 00000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«Доплаты к пенсиям муниципальных служащих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16 6 01 00000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16 6 01 90470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300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Физическая культура и спорт</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11</w:t>
            </w: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327,5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523,0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684,4</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Физическая культура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327,5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523,0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684,4</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327,5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523,0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684,4</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Подпрограмма «Обеспечение условий для развития на территории поселения физической культуры и массового спорта»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16 7 00 00000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327,5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523,0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684,4</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в области физической культуры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16 7 01 00000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327,5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523,0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684,4</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 xml:space="preserve">16 7 01 </w:t>
            </w:r>
            <w:r w:rsidRPr="00973989">
              <w:rPr>
                <w:sz w:val="18"/>
                <w:szCs w:val="18"/>
                <w:lang w:val="en-US"/>
              </w:rPr>
              <w:t>S8670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189,5</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380,0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541,4</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 xml:space="preserve">16 7 01 </w:t>
            </w:r>
            <w:r w:rsidRPr="00973989">
              <w:rPr>
                <w:sz w:val="18"/>
                <w:szCs w:val="18"/>
                <w:lang w:val="en-US"/>
              </w:rPr>
              <w:t>S8670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123,0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123,0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123,0</w:t>
            </w:r>
          </w:p>
        </w:tc>
      </w:tr>
      <w:tr w:rsidR="00C3259C" w:rsidRPr="00973989" w:rsidTr="0014378C">
        <w:trPr>
          <w:cantSplit/>
          <w:trHeight w:val="1800"/>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16 7 01 90410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200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Обслуживание государственного (муниципального) долга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b/>
                <w:sz w:val="18"/>
                <w:szCs w:val="18"/>
              </w:rPr>
            </w:pPr>
            <w:r w:rsidRPr="00973989">
              <w:rPr>
                <w:b/>
                <w:sz w:val="18"/>
                <w:szCs w:val="18"/>
              </w:rPr>
              <w:t>13</w:t>
            </w:r>
          </w:p>
        </w:tc>
        <w:tc>
          <w:tcPr>
            <w:tcW w:w="245"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b/>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2,0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Обслуживание государственного (муниципального) внутреннего  долга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Муниципальная Программа «Муниципальное управление и гражданское общество»</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16 0 00 00000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Подпрограмма «Повышение устойчивости бюджета поселения»</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16 4 00 00000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r w:rsidR="00C3259C" w:rsidRPr="00973989" w:rsidTr="0014378C">
        <w:trPr>
          <w:cantSplit/>
          <w:trHeight w:val="24"/>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«Процентные платежи по муниципальному долгу поселения »</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16 4 02 00000</w:t>
            </w:r>
          </w:p>
        </w:tc>
        <w:tc>
          <w:tcPr>
            <w:tcW w:w="33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r w:rsidR="00C3259C" w:rsidRPr="00973989" w:rsidTr="0014378C">
        <w:trPr>
          <w:cantSplit/>
          <w:trHeight w:val="1359"/>
        </w:trPr>
        <w:tc>
          <w:tcPr>
            <w:tcW w:w="156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Процентные платежи по муниципальному долгу (Обслуживание государственного (муниципального) внутреннего долга)</w:t>
            </w:r>
          </w:p>
        </w:tc>
        <w:tc>
          <w:tcPr>
            <w:tcW w:w="24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13</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01</w:t>
            </w:r>
          </w:p>
        </w:tc>
        <w:tc>
          <w:tcPr>
            <w:tcW w:w="85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16 4 02 97880</w:t>
            </w:r>
          </w:p>
        </w:tc>
        <w:tc>
          <w:tcPr>
            <w:tcW w:w="33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center"/>
              <w:rPr>
                <w:sz w:val="18"/>
                <w:szCs w:val="18"/>
              </w:rPr>
            </w:pPr>
            <w:r w:rsidRPr="00973989">
              <w:rPr>
                <w:sz w:val="18"/>
                <w:szCs w:val="18"/>
              </w:rPr>
              <w:t>700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608"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bl>
    <w:p w:rsidR="00C3259C" w:rsidRPr="00973989" w:rsidRDefault="00C3259C" w:rsidP="00C3259C">
      <w:pPr>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 5</w:t>
      </w:r>
    </w:p>
    <w:p w:rsidR="00C3259C" w:rsidRPr="00973989" w:rsidRDefault="00C3259C" w:rsidP="00C3259C">
      <w:pPr>
        <w:pStyle w:val="affb"/>
        <w:ind w:left="4536"/>
        <w:contextualSpacing/>
        <w:jc w:val="right"/>
        <w:rPr>
          <w:sz w:val="18"/>
          <w:szCs w:val="18"/>
        </w:rPr>
      </w:pPr>
      <w:r w:rsidRPr="00973989">
        <w:rPr>
          <w:sz w:val="18"/>
          <w:szCs w:val="18"/>
        </w:rPr>
        <w:t>к Решению Совета народных депутатов</w:t>
      </w:r>
    </w:p>
    <w:p w:rsidR="00C3259C" w:rsidRPr="00973989" w:rsidRDefault="00C3259C" w:rsidP="00C3259C">
      <w:pPr>
        <w:pStyle w:val="affb"/>
        <w:ind w:left="4536"/>
        <w:contextualSpacing/>
        <w:jc w:val="right"/>
        <w:rPr>
          <w:sz w:val="18"/>
          <w:szCs w:val="18"/>
        </w:rPr>
      </w:pPr>
      <w:r w:rsidRPr="00973989">
        <w:rPr>
          <w:sz w:val="18"/>
          <w:szCs w:val="18"/>
        </w:rPr>
        <w:t>Тресоруковского сельского поселения</w:t>
      </w:r>
    </w:p>
    <w:p w:rsidR="00C3259C" w:rsidRPr="00973989" w:rsidRDefault="00C3259C" w:rsidP="00C3259C">
      <w:pPr>
        <w:pStyle w:val="affb"/>
        <w:ind w:left="4536"/>
        <w:contextualSpacing/>
        <w:jc w:val="right"/>
        <w:rPr>
          <w:sz w:val="18"/>
          <w:szCs w:val="18"/>
        </w:rPr>
      </w:pPr>
      <w:r w:rsidRPr="00973989">
        <w:rPr>
          <w:sz w:val="18"/>
          <w:szCs w:val="18"/>
        </w:rPr>
        <w:t>Лискинского муниципального района</w:t>
      </w:r>
    </w:p>
    <w:p w:rsidR="00C3259C" w:rsidRPr="00973989" w:rsidRDefault="00C3259C" w:rsidP="00C3259C">
      <w:pPr>
        <w:pStyle w:val="affb"/>
        <w:ind w:left="4536"/>
        <w:contextualSpacing/>
        <w:jc w:val="right"/>
        <w:rPr>
          <w:sz w:val="18"/>
          <w:szCs w:val="18"/>
        </w:rPr>
      </w:pPr>
      <w:r w:rsidRPr="00973989">
        <w:rPr>
          <w:sz w:val="18"/>
          <w:szCs w:val="18"/>
        </w:rPr>
        <w:t xml:space="preserve">Воронежской области </w:t>
      </w:r>
    </w:p>
    <w:p w:rsidR="00C3259C" w:rsidRPr="00973989" w:rsidRDefault="00C3259C" w:rsidP="00C3259C">
      <w:pPr>
        <w:pStyle w:val="affb"/>
        <w:ind w:left="4536"/>
        <w:contextualSpacing/>
        <w:jc w:val="center"/>
        <w:rPr>
          <w:sz w:val="18"/>
          <w:szCs w:val="18"/>
        </w:rPr>
      </w:pPr>
      <w:r w:rsidRPr="00973989">
        <w:rPr>
          <w:sz w:val="18"/>
          <w:szCs w:val="18"/>
        </w:rPr>
        <w:t xml:space="preserve">                                                           от   19 мая  2021 г №40</w:t>
      </w:r>
    </w:p>
    <w:p w:rsidR="00C3259C" w:rsidRPr="00973989" w:rsidRDefault="00C3259C" w:rsidP="00C3259C">
      <w:pPr>
        <w:ind w:left="4536"/>
        <w:contextualSpacing/>
        <w:jc w:val="right"/>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 8</w:t>
      </w:r>
    </w:p>
    <w:p w:rsidR="00C3259C" w:rsidRPr="00973989" w:rsidRDefault="00C3259C" w:rsidP="00C3259C">
      <w:pPr>
        <w:ind w:left="4536"/>
        <w:contextualSpacing/>
        <w:jc w:val="right"/>
        <w:rPr>
          <w:sz w:val="18"/>
          <w:szCs w:val="18"/>
        </w:rPr>
      </w:pPr>
      <w:r w:rsidRPr="00973989">
        <w:rPr>
          <w:sz w:val="18"/>
          <w:szCs w:val="18"/>
        </w:rPr>
        <w:t xml:space="preserve">к Решению Совета народных депутатов </w:t>
      </w:r>
    </w:p>
    <w:p w:rsidR="00C3259C" w:rsidRPr="00973989" w:rsidRDefault="00C3259C" w:rsidP="00C3259C">
      <w:pPr>
        <w:ind w:left="4536"/>
        <w:contextualSpacing/>
        <w:jc w:val="right"/>
        <w:rPr>
          <w:sz w:val="18"/>
          <w:szCs w:val="18"/>
        </w:rPr>
      </w:pPr>
      <w:r w:rsidRPr="00973989">
        <w:rPr>
          <w:sz w:val="18"/>
          <w:szCs w:val="18"/>
        </w:rPr>
        <w:t>Тресоруковского сельского поселения</w:t>
      </w:r>
    </w:p>
    <w:p w:rsidR="00C3259C" w:rsidRPr="00973989" w:rsidRDefault="00C3259C" w:rsidP="00C3259C">
      <w:pPr>
        <w:ind w:left="4536"/>
        <w:contextualSpacing/>
        <w:jc w:val="right"/>
        <w:rPr>
          <w:sz w:val="18"/>
          <w:szCs w:val="18"/>
        </w:rPr>
      </w:pPr>
      <w:r w:rsidRPr="00973989">
        <w:rPr>
          <w:sz w:val="18"/>
          <w:szCs w:val="18"/>
        </w:rPr>
        <w:t>Лискинского муниципального района</w:t>
      </w:r>
    </w:p>
    <w:p w:rsidR="00C3259C" w:rsidRPr="00973989" w:rsidRDefault="00C3259C" w:rsidP="00C3259C">
      <w:pPr>
        <w:ind w:left="4536"/>
        <w:contextualSpacing/>
        <w:jc w:val="right"/>
        <w:rPr>
          <w:sz w:val="18"/>
          <w:szCs w:val="18"/>
        </w:rPr>
      </w:pPr>
      <w:r w:rsidRPr="00973989">
        <w:rPr>
          <w:sz w:val="18"/>
          <w:szCs w:val="18"/>
        </w:rPr>
        <w:t>Воронежской области «О бюджете Тресоруковского сельского поселения Лискинского муниципального района Воронежской области на 2021 год и</w:t>
      </w:r>
    </w:p>
    <w:p w:rsidR="00C3259C" w:rsidRPr="00973989" w:rsidRDefault="00C3259C" w:rsidP="00C3259C">
      <w:pPr>
        <w:ind w:left="4536"/>
        <w:contextualSpacing/>
        <w:jc w:val="right"/>
        <w:rPr>
          <w:sz w:val="18"/>
          <w:szCs w:val="18"/>
        </w:rPr>
      </w:pPr>
      <w:r w:rsidRPr="00973989">
        <w:rPr>
          <w:sz w:val="18"/>
          <w:szCs w:val="18"/>
        </w:rPr>
        <w:t xml:space="preserve"> на плановый период 2022  и 2023 годов»</w:t>
      </w:r>
    </w:p>
    <w:p w:rsidR="00C3259C" w:rsidRPr="00973989" w:rsidRDefault="00C3259C" w:rsidP="00C3259C">
      <w:pPr>
        <w:ind w:left="4536"/>
        <w:contextualSpacing/>
        <w:jc w:val="right"/>
        <w:rPr>
          <w:sz w:val="18"/>
          <w:szCs w:val="18"/>
        </w:rPr>
      </w:pPr>
      <w:r w:rsidRPr="00973989">
        <w:rPr>
          <w:sz w:val="18"/>
          <w:szCs w:val="18"/>
        </w:rPr>
        <w:t>от  30  декабря   2020  года №25</w:t>
      </w:r>
    </w:p>
    <w:p w:rsidR="00C3259C" w:rsidRPr="00973989" w:rsidRDefault="00C3259C" w:rsidP="00C3259C">
      <w:pPr>
        <w:ind w:left="4536"/>
        <w:contextualSpacing/>
        <w:jc w:val="right"/>
        <w:rPr>
          <w:sz w:val="18"/>
          <w:szCs w:val="18"/>
        </w:rPr>
      </w:pPr>
    </w:p>
    <w:p w:rsidR="00C3259C" w:rsidRPr="00973989" w:rsidRDefault="00C3259C" w:rsidP="00C3259C">
      <w:pPr>
        <w:ind w:firstLine="709"/>
        <w:contextualSpacing/>
        <w:rPr>
          <w:sz w:val="18"/>
          <w:szCs w:val="18"/>
        </w:rPr>
      </w:pPr>
    </w:p>
    <w:p w:rsidR="00C3259C" w:rsidRPr="00973989" w:rsidRDefault="00C3259C" w:rsidP="00C3259C">
      <w:pPr>
        <w:ind w:firstLine="709"/>
        <w:contextualSpacing/>
        <w:jc w:val="center"/>
        <w:rPr>
          <w:b/>
          <w:sz w:val="18"/>
          <w:szCs w:val="18"/>
        </w:rPr>
      </w:pPr>
      <w:r w:rsidRPr="00973989">
        <w:rPr>
          <w:b/>
          <w:bCs/>
          <w:sz w:val="18"/>
          <w:szCs w:val="18"/>
        </w:rPr>
        <w:t>Распределение бюджетных ассигнований по целевым статьям</w:t>
      </w:r>
    </w:p>
    <w:p w:rsidR="00C3259C" w:rsidRPr="00973989" w:rsidRDefault="00C3259C" w:rsidP="00C3259C">
      <w:pPr>
        <w:ind w:firstLine="709"/>
        <w:contextualSpacing/>
        <w:jc w:val="center"/>
        <w:rPr>
          <w:b/>
          <w:bCs/>
          <w:sz w:val="18"/>
          <w:szCs w:val="18"/>
        </w:rPr>
      </w:pPr>
      <w:r w:rsidRPr="00973989">
        <w:rPr>
          <w:b/>
          <w:bCs/>
          <w:sz w:val="18"/>
          <w:szCs w:val="18"/>
        </w:rPr>
        <w:t>(муниципальным программам), группам видов расходов, разделам, подразделам</w:t>
      </w:r>
    </w:p>
    <w:p w:rsidR="00C3259C" w:rsidRPr="00973989" w:rsidRDefault="00C3259C" w:rsidP="00C3259C">
      <w:pPr>
        <w:ind w:firstLine="709"/>
        <w:contextualSpacing/>
        <w:jc w:val="center"/>
        <w:rPr>
          <w:b/>
          <w:bCs/>
          <w:sz w:val="18"/>
          <w:szCs w:val="18"/>
        </w:rPr>
      </w:pPr>
      <w:r w:rsidRPr="00973989">
        <w:rPr>
          <w:b/>
          <w:bCs/>
          <w:sz w:val="18"/>
          <w:szCs w:val="18"/>
        </w:rPr>
        <w:t>классификации расходов Тресоруковского сельского поселения</w:t>
      </w:r>
    </w:p>
    <w:p w:rsidR="00C3259C" w:rsidRPr="00973989" w:rsidRDefault="00C3259C" w:rsidP="00C3259C">
      <w:pPr>
        <w:ind w:firstLine="709"/>
        <w:contextualSpacing/>
        <w:jc w:val="center"/>
        <w:rPr>
          <w:b/>
          <w:bCs/>
          <w:sz w:val="18"/>
          <w:szCs w:val="18"/>
        </w:rPr>
      </w:pPr>
      <w:r w:rsidRPr="00973989">
        <w:rPr>
          <w:b/>
          <w:bCs/>
          <w:sz w:val="18"/>
          <w:szCs w:val="18"/>
        </w:rPr>
        <w:t>Лискинского муниципального района Воронежской области</w:t>
      </w:r>
    </w:p>
    <w:p w:rsidR="00C3259C" w:rsidRPr="00973989" w:rsidRDefault="00C3259C" w:rsidP="00C3259C">
      <w:pPr>
        <w:ind w:firstLine="709"/>
        <w:contextualSpacing/>
        <w:jc w:val="center"/>
        <w:rPr>
          <w:b/>
          <w:bCs/>
          <w:sz w:val="18"/>
          <w:szCs w:val="18"/>
        </w:rPr>
      </w:pPr>
      <w:r w:rsidRPr="00973989">
        <w:rPr>
          <w:b/>
          <w:bCs/>
          <w:sz w:val="18"/>
          <w:szCs w:val="18"/>
        </w:rPr>
        <w:t>на 2021 год и плановый период 2022 и 2023 годов.</w:t>
      </w:r>
    </w:p>
    <w:p w:rsidR="00C3259C" w:rsidRPr="00973989" w:rsidRDefault="00C3259C" w:rsidP="00C3259C">
      <w:pPr>
        <w:ind w:firstLine="709"/>
        <w:contextualSpacing/>
        <w:jc w:val="center"/>
        <w:rPr>
          <w:b/>
          <w:bCs/>
          <w:sz w:val="18"/>
          <w:szCs w:val="18"/>
        </w:rPr>
      </w:pPr>
    </w:p>
    <w:p w:rsidR="00C3259C" w:rsidRPr="00973989" w:rsidRDefault="00C3259C" w:rsidP="00C3259C">
      <w:pPr>
        <w:ind w:firstLine="709"/>
        <w:contextualSpacing/>
        <w:rPr>
          <w:b/>
          <w:bCs/>
          <w:sz w:val="18"/>
          <w:szCs w:val="18"/>
        </w:rPr>
      </w:pPr>
    </w:p>
    <w:p w:rsidR="00C3259C" w:rsidRPr="00973989" w:rsidRDefault="00C3259C" w:rsidP="00C3259C">
      <w:pPr>
        <w:ind w:firstLine="709"/>
        <w:contextualSpacing/>
        <w:jc w:val="center"/>
        <w:rPr>
          <w:sz w:val="18"/>
          <w:szCs w:val="18"/>
        </w:rPr>
      </w:pPr>
      <w:r w:rsidRPr="00973989">
        <w:rPr>
          <w:sz w:val="18"/>
          <w:szCs w:val="18"/>
        </w:rPr>
        <w:t xml:space="preserve">                                                                                                 тыс.рублей</w:t>
      </w:r>
    </w:p>
    <w:tbl>
      <w:tblPr>
        <w:tblW w:w="5395" w:type="pct"/>
        <w:tblInd w:w="-601" w:type="dxa"/>
        <w:tblLayout w:type="fixed"/>
        <w:tblLook w:val="04A0"/>
      </w:tblPr>
      <w:tblGrid>
        <w:gridCol w:w="3403"/>
        <w:gridCol w:w="1842"/>
        <w:gridCol w:w="708"/>
        <w:gridCol w:w="566"/>
        <w:gridCol w:w="568"/>
        <w:gridCol w:w="1280"/>
        <w:gridCol w:w="1138"/>
        <w:gridCol w:w="1127"/>
      </w:tblGrid>
      <w:tr w:rsidR="00C3259C" w:rsidRPr="00973989" w:rsidTr="0014378C">
        <w:trPr>
          <w:cantSplit/>
          <w:trHeight w:val="520"/>
          <w:tblHeader/>
        </w:trPr>
        <w:tc>
          <w:tcPr>
            <w:tcW w:w="1600" w:type="pct"/>
            <w:vMerge w:val="restar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Наименование</w:t>
            </w:r>
          </w:p>
        </w:tc>
        <w:tc>
          <w:tcPr>
            <w:tcW w:w="866" w:type="pct"/>
            <w:vMerge w:val="restart"/>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ЦСР</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ВР</w:t>
            </w:r>
          </w:p>
        </w:tc>
        <w:tc>
          <w:tcPr>
            <w:tcW w:w="266" w:type="pct"/>
            <w:vMerge w:val="restart"/>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Рз</w:t>
            </w:r>
          </w:p>
        </w:tc>
        <w:tc>
          <w:tcPr>
            <w:tcW w:w="267" w:type="pct"/>
            <w:vMerge w:val="restart"/>
            <w:tcBorders>
              <w:top w:val="single" w:sz="4" w:space="0" w:color="auto"/>
              <w:left w:val="nil"/>
              <w:bottom w:val="single" w:sz="4" w:space="0" w:color="auto"/>
              <w:right w:val="single" w:sz="4" w:space="0" w:color="auto"/>
            </w:tcBorders>
            <w:vAlign w:val="center"/>
            <w:hideMark/>
          </w:tcPr>
          <w:p w:rsidR="00C3259C" w:rsidRPr="00973989" w:rsidRDefault="00C3259C" w:rsidP="0014378C">
            <w:pPr>
              <w:jc w:val="center"/>
              <w:rPr>
                <w:sz w:val="18"/>
                <w:szCs w:val="18"/>
              </w:rPr>
            </w:pPr>
            <w:r w:rsidRPr="00973989">
              <w:rPr>
                <w:sz w:val="18"/>
                <w:szCs w:val="18"/>
              </w:rPr>
              <w:t>Пр</w:t>
            </w:r>
          </w:p>
        </w:tc>
        <w:tc>
          <w:tcPr>
            <w:tcW w:w="1667" w:type="pct"/>
            <w:gridSpan w:val="3"/>
            <w:tcBorders>
              <w:top w:val="single" w:sz="4" w:space="0" w:color="auto"/>
              <w:left w:val="nil"/>
              <w:bottom w:val="single" w:sz="4" w:space="0" w:color="auto"/>
              <w:right w:val="single" w:sz="4" w:space="0" w:color="auto"/>
            </w:tcBorders>
            <w:vAlign w:val="bottom"/>
            <w:hideMark/>
          </w:tcPr>
          <w:p w:rsidR="00C3259C" w:rsidRPr="00973989" w:rsidRDefault="00C3259C" w:rsidP="0014378C">
            <w:pPr>
              <w:tabs>
                <w:tab w:val="left" w:pos="3813"/>
              </w:tabs>
              <w:jc w:val="center"/>
              <w:rPr>
                <w:sz w:val="18"/>
                <w:szCs w:val="18"/>
              </w:rPr>
            </w:pPr>
            <w:r w:rsidRPr="00973989">
              <w:rPr>
                <w:sz w:val="18"/>
                <w:szCs w:val="18"/>
              </w:rPr>
              <w:t>Сумма</w:t>
            </w:r>
          </w:p>
        </w:tc>
      </w:tr>
      <w:tr w:rsidR="00C3259C" w:rsidRPr="00973989" w:rsidTr="0014378C">
        <w:trPr>
          <w:cantSplit/>
          <w:trHeight w:val="280"/>
          <w:tblHeader/>
        </w:trPr>
        <w:tc>
          <w:tcPr>
            <w:tcW w:w="1600"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866" w:type="pct"/>
            <w:vMerge/>
            <w:tcBorders>
              <w:top w:val="single" w:sz="4" w:space="0" w:color="auto"/>
              <w:left w:val="nil"/>
              <w:bottom w:val="single" w:sz="4" w:space="0" w:color="auto"/>
              <w:right w:val="single" w:sz="4" w:space="0" w:color="auto"/>
            </w:tcBorders>
            <w:vAlign w:val="center"/>
            <w:hideMark/>
          </w:tcPr>
          <w:p w:rsidR="00C3259C" w:rsidRPr="00973989" w:rsidRDefault="00C3259C" w:rsidP="0014378C">
            <w:pPr>
              <w:rPr>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C3259C" w:rsidRPr="00973989" w:rsidRDefault="00C3259C" w:rsidP="0014378C">
            <w:pPr>
              <w:rPr>
                <w:sz w:val="18"/>
                <w:szCs w:val="18"/>
              </w:rPr>
            </w:pPr>
          </w:p>
        </w:tc>
        <w:tc>
          <w:tcPr>
            <w:tcW w:w="266" w:type="pct"/>
            <w:vMerge/>
            <w:tcBorders>
              <w:top w:val="single" w:sz="4" w:space="0" w:color="auto"/>
              <w:left w:val="nil"/>
              <w:bottom w:val="single" w:sz="4" w:space="0" w:color="auto"/>
              <w:right w:val="single" w:sz="4" w:space="0" w:color="auto"/>
            </w:tcBorders>
            <w:vAlign w:val="center"/>
            <w:hideMark/>
          </w:tcPr>
          <w:p w:rsidR="00C3259C" w:rsidRPr="00973989" w:rsidRDefault="00C3259C" w:rsidP="0014378C">
            <w:pPr>
              <w:rPr>
                <w:sz w:val="18"/>
                <w:szCs w:val="18"/>
              </w:rPr>
            </w:pPr>
          </w:p>
        </w:tc>
        <w:tc>
          <w:tcPr>
            <w:tcW w:w="267" w:type="pct"/>
            <w:vMerge/>
            <w:tcBorders>
              <w:top w:val="single" w:sz="4" w:space="0" w:color="auto"/>
              <w:left w:val="nil"/>
              <w:bottom w:val="single" w:sz="4" w:space="0" w:color="auto"/>
              <w:right w:val="single" w:sz="4" w:space="0" w:color="auto"/>
            </w:tcBorders>
            <w:vAlign w:val="center"/>
            <w:hideMark/>
          </w:tcPr>
          <w:p w:rsidR="00C3259C" w:rsidRPr="00973989" w:rsidRDefault="00C3259C" w:rsidP="0014378C">
            <w:pPr>
              <w:rPr>
                <w:sz w:val="18"/>
                <w:szCs w:val="18"/>
              </w:rPr>
            </w:pPr>
          </w:p>
        </w:tc>
        <w:tc>
          <w:tcPr>
            <w:tcW w:w="602" w:type="pct"/>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2021 год</w:t>
            </w:r>
          </w:p>
        </w:tc>
        <w:tc>
          <w:tcPr>
            <w:tcW w:w="535" w:type="pct"/>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2022 год</w:t>
            </w:r>
          </w:p>
        </w:tc>
        <w:tc>
          <w:tcPr>
            <w:tcW w:w="530" w:type="pct"/>
            <w:tcBorders>
              <w:top w:val="single" w:sz="4" w:space="0" w:color="auto"/>
              <w:left w:val="nil"/>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2023 год</w:t>
            </w:r>
          </w:p>
        </w:tc>
      </w:tr>
      <w:tr w:rsidR="00C3259C" w:rsidRPr="00973989" w:rsidTr="0014378C">
        <w:trPr>
          <w:cantSplit/>
          <w:trHeight w:val="605"/>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bCs/>
                <w:sz w:val="18"/>
                <w:szCs w:val="18"/>
              </w:rPr>
            </w:pPr>
            <w:r w:rsidRPr="00973989">
              <w:rPr>
                <w:b/>
                <w:bCs/>
                <w:sz w:val="18"/>
                <w:szCs w:val="18"/>
              </w:rPr>
              <w:t>В С Е Г О</w:t>
            </w:r>
          </w:p>
        </w:tc>
        <w:tc>
          <w:tcPr>
            <w:tcW w:w="866"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rPr>
                <w:b/>
                <w:bCs/>
                <w:sz w:val="18"/>
                <w:szCs w:val="18"/>
              </w:rPr>
            </w:pP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bCs/>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bCs/>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bCs/>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bCs/>
                <w:sz w:val="18"/>
                <w:szCs w:val="18"/>
              </w:rPr>
            </w:pPr>
            <w:r w:rsidRPr="00973989">
              <w:rPr>
                <w:b/>
                <w:bCs/>
                <w:sz w:val="18"/>
                <w:szCs w:val="18"/>
              </w:rPr>
              <w:t>65 689,4</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22 681,9</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bCs/>
                <w:sz w:val="18"/>
                <w:szCs w:val="18"/>
              </w:rPr>
            </w:pPr>
            <w:r w:rsidRPr="00973989">
              <w:rPr>
                <w:b/>
                <w:bCs/>
                <w:sz w:val="18"/>
                <w:szCs w:val="18"/>
              </w:rPr>
              <w:t>20 741,5</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1. Муниципальная Программа «Развитие и сохранение культуры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11 0 00 00000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7250,8</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4834,2</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5022,3</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1.1.Подпрограмма «Организация досуга и обеспечение жителей поселения услугами организации культуры»</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5950,1</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3610,2</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3751,3</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деятельности (оказание услуг) муниципальных казённых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5950,1</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3610,2</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3751,3</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(Расходы на оплату труда)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2380,1</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2475,2</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2574,3</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3485,0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1092,0</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85,0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85,0</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1.2.Подпрограмма «Организация библиотечного обслуживания населения»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1300,7</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1224,0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1271,0</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деятельности (оказание услуг) муниципальных казённых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1300,7</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1224,0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1271,0</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(расходы на оплату труда)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11 2 01 85190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955,3</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993,4</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1033,3</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Расходы на обеспечение деятельности учреждений культуры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11 2 01 85190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222,7</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230,6</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2 А2 55190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117,7</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11 2 А2 55190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учреждений культуры (Закупка товаров работ и услуг для муниципальных нужд) (межбюджетные трансферты)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11 2 01 </w:t>
            </w:r>
            <w:r w:rsidRPr="00973989">
              <w:rPr>
                <w:sz w:val="18"/>
                <w:szCs w:val="18"/>
                <w:lang w:val="en-US"/>
              </w:rPr>
              <w:t>S</w:t>
            </w:r>
            <w:r w:rsidRPr="00973989">
              <w:rPr>
                <w:sz w:val="18"/>
                <w:szCs w:val="18"/>
              </w:rPr>
              <w:t>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365"/>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2. Муниципальная Программа «Муниципальное управление и гражданское общество»</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16 0 00 00000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8902,2</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8158,3</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8460,6</w:t>
            </w:r>
          </w:p>
        </w:tc>
      </w:tr>
      <w:tr w:rsidR="00C3259C" w:rsidRPr="00973989" w:rsidTr="0014378C">
        <w:trPr>
          <w:cantSplit/>
          <w:trHeight w:val="365"/>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2.1.Подпрограмма «Функционирование главы муниципального образования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849"/>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функций высшего должностного лица местной администрации (выборные)»</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1555"/>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16 1 01 92020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888,0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888,0</w:t>
            </w:r>
          </w:p>
        </w:tc>
      </w:tr>
      <w:tr w:rsidR="00C3259C" w:rsidRPr="00973989" w:rsidTr="0014378C">
        <w:trPr>
          <w:cantSplit/>
          <w:trHeight w:val="539"/>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2.2.Подпрограмма «Управление в сфере функций органов местной администрации»</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1899,4</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1853,0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1883,0</w:t>
            </w:r>
          </w:p>
        </w:tc>
      </w:tr>
      <w:tr w:rsidR="00C3259C" w:rsidRPr="00973989" w:rsidTr="0014378C">
        <w:trPr>
          <w:cantSplit/>
          <w:trHeight w:val="652"/>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функций органов местной администрации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1899,4</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1853,0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1883,0</w:t>
            </w:r>
          </w:p>
        </w:tc>
      </w:tr>
      <w:tr w:rsidR="00C3259C" w:rsidRPr="00973989" w:rsidTr="0014378C">
        <w:trPr>
          <w:cantSplit/>
          <w:trHeight w:val="1372"/>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1149,0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1113,0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1113,0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функций органов местных администраций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750,4</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740,0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770,0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2.3.Подпрограмма «Обеспечение реализации Муниципальной Программы»</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16 3 00 00000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4557,8</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3658,5</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3726,5</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обеспечение деятельности подведомственных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16 3 01 00000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4537,8</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3638,5</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3706,5</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(Расходы на выплаты персоналу)</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3079,9</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2923,5</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2923,5</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(Расходы на выплаты персоналу)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lang w:val="en-US"/>
              </w:rPr>
            </w:pPr>
            <w:r w:rsidRPr="00973989">
              <w:rPr>
                <w:sz w:val="18"/>
                <w:szCs w:val="18"/>
              </w:rPr>
              <w:t xml:space="preserve">16 3 01 </w:t>
            </w:r>
            <w:r w:rsidRPr="00973989">
              <w:rPr>
                <w:sz w:val="18"/>
                <w:szCs w:val="18"/>
                <w:lang w:val="en-US"/>
              </w:rPr>
              <w:t>S8430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lang w:val="en-US"/>
              </w:rPr>
              <w:t>18</w:t>
            </w:r>
            <w:r w:rsidRPr="00973989">
              <w:rPr>
                <w:sz w:val="18"/>
                <w:szCs w:val="18"/>
              </w:rPr>
              <w:t>,0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Расходы на обеспечение деятельности подведомственных учреждений (Расходы на выплаты персоналу)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lang w:val="en-US"/>
              </w:rPr>
            </w:pPr>
            <w:r w:rsidRPr="00973989">
              <w:rPr>
                <w:sz w:val="18"/>
                <w:szCs w:val="18"/>
              </w:rPr>
              <w:t xml:space="preserve">16 3 01 </w:t>
            </w:r>
            <w:r w:rsidRPr="00973989">
              <w:rPr>
                <w:sz w:val="18"/>
                <w:szCs w:val="18"/>
                <w:lang w:val="en-US"/>
              </w:rPr>
              <w:t>S8430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rPr>
                <w:sz w:val="18"/>
                <w:szCs w:val="18"/>
              </w:rPr>
            </w:pPr>
          </w:p>
          <w:p w:rsidR="00C3259C" w:rsidRPr="00973989" w:rsidRDefault="00C3259C" w:rsidP="0014378C">
            <w:pPr>
              <w:rPr>
                <w:sz w:val="18"/>
                <w:szCs w:val="18"/>
              </w:rPr>
            </w:pPr>
          </w:p>
          <w:p w:rsidR="00C3259C" w:rsidRPr="00973989" w:rsidRDefault="00C3259C" w:rsidP="0014378C">
            <w:pPr>
              <w:rPr>
                <w:sz w:val="18"/>
                <w:szCs w:val="18"/>
              </w:rPr>
            </w:pPr>
          </w:p>
          <w:p w:rsidR="00C3259C" w:rsidRPr="00973989" w:rsidRDefault="00C3259C" w:rsidP="0014378C">
            <w:pPr>
              <w:rPr>
                <w:sz w:val="18"/>
                <w:szCs w:val="18"/>
              </w:rPr>
            </w:pPr>
          </w:p>
          <w:p w:rsidR="00C3259C" w:rsidRPr="00973989" w:rsidRDefault="00C3259C" w:rsidP="0014378C">
            <w:pPr>
              <w:rPr>
                <w:sz w:val="18"/>
                <w:szCs w:val="18"/>
              </w:rPr>
            </w:pPr>
          </w:p>
          <w:p w:rsidR="00C3259C" w:rsidRPr="00973989" w:rsidRDefault="00C3259C" w:rsidP="0014378C">
            <w:pPr>
              <w:rPr>
                <w:sz w:val="18"/>
                <w:szCs w:val="18"/>
              </w:rPr>
            </w:pPr>
            <w:r w:rsidRPr="00973989">
              <w:rPr>
                <w:sz w:val="18"/>
                <w:szCs w:val="18"/>
              </w:rPr>
              <w:t>163 01 00590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1429,4</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710,0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778,0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обеспечение деятельности подведомственных учреждений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«Финансовое обеспечение выполнения других расходных обязательств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16 3 02 00000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Выполнение других расходных обязательств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16 3 02 90200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2.4.Подпрограмма «Повышение устойчивости бюджета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16 4 00 00000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123,0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126,0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126,0</w:t>
            </w:r>
          </w:p>
        </w:tc>
      </w:tr>
      <w:tr w:rsidR="00C3259C" w:rsidRPr="00973989" w:rsidTr="0014378C">
        <w:trPr>
          <w:cantSplit/>
          <w:trHeight w:val="3095"/>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16 4 01 00000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1158"/>
              </w:tabs>
              <w:jc w:val="right"/>
              <w:rPr>
                <w:sz w:val="18"/>
                <w:szCs w:val="18"/>
              </w:rPr>
            </w:pPr>
            <w:r w:rsidRPr="00973989">
              <w:rPr>
                <w:sz w:val="18"/>
                <w:szCs w:val="18"/>
              </w:rPr>
              <w:t>1,0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16 4 01 90 570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«Процентные платежи по муниципальному долгу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16 4 02 00000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Процентные платежи по муниципальному долгу (Обслуживание государственного (муниципального) внутреннего долга)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16 4 02 97880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700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16 4 03 00000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119,0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16 4 03 98500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119,0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122,0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80" w:after="80"/>
              <w:rPr>
                <w:sz w:val="18"/>
                <w:szCs w:val="18"/>
              </w:rPr>
            </w:pPr>
            <w:r w:rsidRPr="00973989">
              <w:rPr>
                <w:sz w:val="18"/>
                <w:szCs w:val="18"/>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60" w:after="60"/>
              <w:jc w:val="center"/>
              <w:rPr>
                <w:sz w:val="18"/>
                <w:szCs w:val="18"/>
              </w:rPr>
            </w:pPr>
          </w:p>
          <w:p w:rsidR="00C3259C" w:rsidRPr="00973989" w:rsidRDefault="00C3259C" w:rsidP="0014378C">
            <w:pPr>
              <w:tabs>
                <w:tab w:val="left" w:pos="3710"/>
              </w:tabs>
              <w:spacing w:before="60" w:after="60"/>
              <w:jc w:val="center"/>
              <w:rPr>
                <w:sz w:val="18"/>
                <w:szCs w:val="18"/>
              </w:rPr>
            </w:pPr>
          </w:p>
          <w:p w:rsidR="00C3259C" w:rsidRPr="00973989" w:rsidRDefault="00C3259C" w:rsidP="0014378C">
            <w:pPr>
              <w:tabs>
                <w:tab w:val="left" w:pos="3710"/>
              </w:tabs>
              <w:spacing w:before="60" w:after="60"/>
              <w:jc w:val="center"/>
              <w:rPr>
                <w:sz w:val="18"/>
                <w:szCs w:val="18"/>
              </w:rPr>
            </w:pPr>
            <w:r w:rsidRPr="00973989">
              <w:rPr>
                <w:sz w:val="18"/>
                <w:szCs w:val="18"/>
              </w:rPr>
              <w:t>16 4 03 98500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tabs>
                <w:tab w:val="left" w:pos="3710"/>
              </w:tabs>
              <w:spacing w:before="60" w:after="60"/>
              <w:ind w:firstLine="34"/>
              <w:jc w:val="center"/>
              <w:rPr>
                <w:sz w:val="18"/>
                <w:szCs w:val="18"/>
              </w:rPr>
            </w:pPr>
            <w:r w:rsidRPr="00973989">
              <w:rPr>
                <w:sz w:val="18"/>
                <w:szCs w:val="18"/>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tabs>
                <w:tab w:val="left" w:pos="3710"/>
              </w:tabs>
              <w:spacing w:before="60" w:after="60"/>
              <w:ind w:firstLine="33"/>
              <w:jc w:val="center"/>
              <w:rPr>
                <w:sz w:val="18"/>
                <w:szCs w:val="18"/>
              </w:rPr>
            </w:pPr>
            <w:r w:rsidRPr="00973989">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tabs>
                <w:tab w:val="left" w:pos="3710"/>
              </w:tabs>
              <w:spacing w:before="60" w:after="60"/>
              <w:ind w:hanging="108"/>
              <w:jc w:val="center"/>
              <w:rPr>
                <w:sz w:val="18"/>
                <w:szCs w:val="18"/>
              </w:rPr>
            </w:pPr>
            <w:r w:rsidRPr="00973989">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tabs>
                <w:tab w:val="left" w:pos="3710"/>
              </w:tabs>
              <w:spacing w:before="60" w:after="60"/>
              <w:jc w:val="right"/>
              <w:rPr>
                <w:sz w:val="18"/>
                <w:szCs w:val="18"/>
              </w:rPr>
            </w:pPr>
            <w:r w:rsidRPr="00973989">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60" w:after="60"/>
              <w:ind w:firstLine="34"/>
              <w:jc w:val="right"/>
              <w:rPr>
                <w:sz w:val="18"/>
                <w:szCs w:val="18"/>
              </w:rPr>
            </w:pPr>
            <w:r w:rsidRPr="00973989">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60" w:after="60"/>
              <w:jc w:val="right"/>
              <w:rPr>
                <w:sz w:val="18"/>
                <w:szCs w:val="18"/>
              </w:rPr>
            </w:pPr>
            <w:r w:rsidRPr="00973989">
              <w:rPr>
                <w:sz w:val="18"/>
                <w:szCs w:val="18"/>
              </w:rPr>
              <w:t>1,0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16 5 00 00000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685,0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687,0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720,0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в сфере защиты населения от чрезвычайных ситуаций и пожаров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16 5 01 00000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16 5 01 91430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16 5 02 91440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600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10</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450,0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в сфере защиты населения от пожаров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16 5 01 91430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230,0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217,0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250,0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2.6.Подпрограмма «Социальная поддержка граждан»</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16 6 00 00000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«Доплаты к пенсиям муниципальных служащих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16 6 01 00000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16 6 01 90470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300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10</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145,0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2.7.Подпрограмма «Обеспечение условий для развития на территории поселения физической культуры и массового спорта»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16 7 00 00000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327,5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684,4</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в области физической культуры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16 7 01 00000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327,5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684,4</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80" w:after="80"/>
              <w:rPr>
                <w:sz w:val="18"/>
                <w:szCs w:val="18"/>
              </w:rPr>
            </w:pPr>
            <w:r w:rsidRPr="00973989">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60" w:after="60"/>
              <w:jc w:val="center"/>
              <w:rPr>
                <w:sz w:val="18"/>
                <w:szCs w:val="18"/>
              </w:rPr>
            </w:pPr>
          </w:p>
          <w:p w:rsidR="00C3259C" w:rsidRPr="00973989" w:rsidRDefault="00C3259C" w:rsidP="0014378C">
            <w:pPr>
              <w:tabs>
                <w:tab w:val="left" w:pos="3710"/>
              </w:tabs>
              <w:spacing w:before="60" w:after="60"/>
              <w:jc w:val="center"/>
              <w:rPr>
                <w:sz w:val="18"/>
                <w:szCs w:val="18"/>
              </w:rPr>
            </w:pPr>
          </w:p>
          <w:p w:rsidR="00C3259C" w:rsidRPr="00973989" w:rsidRDefault="00C3259C" w:rsidP="0014378C">
            <w:pPr>
              <w:tabs>
                <w:tab w:val="left" w:pos="3710"/>
              </w:tabs>
              <w:spacing w:before="60" w:after="60"/>
              <w:jc w:val="center"/>
              <w:rPr>
                <w:sz w:val="18"/>
                <w:szCs w:val="18"/>
              </w:rPr>
            </w:pPr>
          </w:p>
          <w:p w:rsidR="00C3259C" w:rsidRPr="00973989" w:rsidRDefault="00C3259C" w:rsidP="0014378C">
            <w:pPr>
              <w:tabs>
                <w:tab w:val="left" w:pos="3710"/>
              </w:tabs>
              <w:spacing w:before="60" w:after="60"/>
              <w:jc w:val="center"/>
              <w:rPr>
                <w:sz w:val="18"/>
                <w:szCs w:val="18"/>
              </w:rPr>
            </w:pPr>
          </w:p>
          <w:p w:rsidR="00C3259C" w:rsidRPr="00973989" w:rsidRDefault="00C3259C" w:rsidP="0014378C">
            <w:pPr>
              <w:tabs>
                <w:tab w:val="left" w:pos="3710"/>
              </w:tabs>
              <w:spacing w:before="60" w:after="60"/>
              <w:jc w:val="center"/>
              <w:rPr>
                <w:sz w:val="18"/>
                <w:szCs w:val="18"/>
                <w:lang w:val="en-US"/>
              </w:rPr>
            </w:pPr>
            <w:r w:rsidRPr="00973989">
              <w:rPr>
                <w:sz w:val="18"/>
                <w:szCs w:val="18"/>
              </w:rPr>
              <w:t xml:space="preserve">16 7 01 </w:t>
            </w:r>
            <w:r w:rsidRPr="00973989">
              <w:rPr>
                <w:sz w:val="18"/>
                <w:szCs w:val="18"/>
                <w:lang w:val="en-US"/>
              </w:rPr>
              <w:t>S8790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tabs>
                <w:tab w:val="left" w:pos="3710"/>
              </w:tabs>
              <w:spacing w:before="60" w:after="60"/>
              <w:ind w:firstLine="34"/>
              <w:jc w:val="cente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tabs>
                <w:tab w:val="left" w:pos="3710"/>
              </w:tabs>
              <w:spacing w:before="60" w:after="60"/>
              <w:ind w:firstLine="33"/>
              <w:jc w:val="center"/>
              <w:rPr>
                <w:sz w:val="18"/>
                <w:szCs w:val="18"/>
              </w:rPr>
            </w:pPr>
            <w:r w:rsidRPr="00973989">
              <w:rPr>
                <w:sz w:val="18"/>
                <w:szCs w:val="18"/>
              </w:rPr>
              <w:t>11</w:t>
            </w: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tabs>
                <w:tab w:val="left" w:pos="3710"/>
              </w:tabs>
              <w:spacing w:before="60" w:after="60"/>
              <w:ind w:hanging="108"/>
              <w:jc w:val="cente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tabs>
                <w:tab w:val="left" w:pos="3710"/>
              </w:tabs>
              <w:spacing w:before="60" w:after="60"/>
              <w:jc w:val="right"/>
              <w:rPr>
                <w:sz w:val="18"/>
                <w:szCs w:val="18"/>
              </w:rPr>
            </w:pPr>
            <w:r w:rsidRPr="00973989">
              <w:rPr>
                <w:sz w:val="18"/>
                <w:szCs w:val="18"/>
              </w:rPr>
              <w:t>189,5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60" w:after="60"/>
              <w:ind w:firstLine="34"/>
              <w:jc w:val="right"/>
              <w:rPr>
                <w:sz w:val="18"/>
                <w:szCs w:val="18"/>
              </w:rPr>
            </w:pPr>
            <w:r w:rsidRPr="00973989">
              <w:rPr>
                <w:sz w:val="18"/>
                <w:szCs w:val="18"/>
              </w:rPr>
              <w:t>380,0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60" w:after="60"/>
              <w:jc w:val="right"/>
              <w:rPr>
                <w:sz w:val="18"/>
                <w:szCs w:val="18"/>
              </w:rPr>
            </w:pPr>
            <w:r w:rsidRPr="00973989">
              <w:rPr>
                <w:sz w:val="18"/>
                <w:szCs w:val="18"/>
              </w:rPr>
              <w:t>541,4</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80" w:after="80"/>
              <w:rPr>
                <w:sz w:val="18"/>
                <w:szCs w:val="18"/>
              </w:rPr>
            </w:pPr>
            <w:r w:rsidRPr="00973989">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60" w:after="60"/>
              <w:jc w:val="center"/>
              <w:rPr>
                <w:sz w:val="18"/>
                <w:szCs w:val="18"/>
              </w:rPr>
            </w:pPr>
          </w:p>
          <w:p w:rsidR="00C3259C" w:rsidRPr="00973989" w:rsidRDefault="00C3259C" w:rsidP="0014378C">
            <w:pPr>
              <w:tabs>
                <w:tab w:val="left" w:pos="3710"/>
              </w:tabs>
              <w:spacing w:before="60" w:after="60"/>
              <w:jc w:val="center"/>
              <w:rPr>
                <w:sz w:val="18"/>
                <w:szCs w:val="18"/>
              </w:rPr>
            </w:pPr>
          </w:p>
          <w:p w:rsidR="00C3259C" w:rsidRPr="00973989" w:rsidRDefault="00C3259C" w:rsidP="0014378C">
            <w:pPr>
              <w:tabs>
                <w:tab w:val="left" w:pos="3710"/>
              </w:tabs>
              <w:spacing w:before="60" w:after="60"/>
              <w:jc w:val="center"/>
              <w:rPr>
                <w:sz w:val="18"/>
                <w:szCs w:val="18"/>
              </w:rPr>
            </w:pPr>
          </w:p>
          <w:p w:rsidR="00C3259C" w:rsidRPr="00973989" w:rsidRDefault="00C3259C" w:rsidP="0014378C">
            <w:pPr>
              <w:tabs>
                <w:tab w:val="left" w:pos="3710"/>
              </w:tabs>
              <w:spacing w:before="60" w:after="60"/>
              <w:jc w:val="center"/>
              <w:rPr>
                <w:sz w:val="18"/>
                <w:szCs w:val="18"/>
              </w:rPr>
            </w:pPr>
          </w:p>
          <w:p w:rsidR="00C3259C" w:rsidRPr="00973989" w:rsidRDefault="00C3259C" w:rsidP="0014378C">
            <w:pPr>
              <w:tabs>
                <w:tab w:val="left" w:pos="3710"/>
              </w:tabs>
              <w:spacing w:before="60" w:after="60"/>
              <w:jc w:val="center"/>
              <w:rPr>
                <w:sz w:val="18"/>
                <w:szCs w:val="18"/>
                <w:lang w:val="en-US"/>
              </w:rPr>
            </w:pPr>
            <w:r w:rsidRPr="00973989">
              <w:rPr>
                <w:sz w:val="18"/>
                <w:szCs w:val="18"/>
              </w:rPr>
              <w:t xml:space="preserve">16 7 01 </w:t>
            </w:r>
            <w:r w:rsidRPr="00973989">
              <w:rPr>
                <w:sz w:val="18"/>
                <w:szCs w:val="18"/>
                <w:lang w:val="en-US"/>
              </w:rPr>
              <w:t>S8790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tabs>
                <w:tab w:val="left" w:pos="3710"/>
              </w:tabs>
              <w:spacing w:before="60" w:after="60"/>
              <w:ind w:firstLine="34"/>
              <w:jc w:val="cente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tabs>
                <w:tab w:val="left" w:pos="3710"/>
              </w:tabs>
              <w:spacing w:before="60" w:after="60"/>
              <w:ind w:firstLine="33"/>
              <w:jc w:val="center"/>
              <w:rPr>
                <w:sz w:val="18"/>
                <w:szCs w:val="18"/>
              </w:rPr>
            </w:pPr>
            <w:r w:rsidRPr="00973989">
              <w:rPr>
                <w:sz w:val="18"/>
                <w:szCs w:val="18"/>
              </w:rPr>
              <w:t>11</w:t>
            </w: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tabs>
                <w:tab w:val="left" w:pos="3710"/>
              </w:tabs>
              <w:spacing w:before="60" w:after="60"/>
              <w:ind w:hanging="108"/>
              <w:jc w:val="cente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tabs>
                <w:tab w:val="left" w:pos="3710"/>
              </w:tabs>
              <w:spacing w:before="60" w:after="60"/>
              <w:jc w:val="right"/>
              <w:rPr>
                <w:sz w:val="18"/>
                <w:szCs w:val="18"/>
              </w:rPr>
            </w:pPr>
            <w:r w:rsidRPr="00973989">
              <w:rPr>
                <w:sz w:val="18"/>
                <w:szCs w:val="18"/>
              </w:rPr>
              <w:t>123,0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60" w:after="60"/>
              <w:ind w:firstLine="34"/>
              <w:jc w:val="right"/>
              <w:rPr>
                <w:sz w:val="18"/>
                <w:szCs w:val="18"/>
              </w:rPr>
            </w:pPr>
            <w:r w:rsidRPr="00973989">
              <w:rPr>
                <w:sz w:val="18"/>
                <w:szCs w:val="18"/>
              </w:rPr>
              <w:t>123,0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tabs>
                <w:tab w:val="left" w:pos="3710"/>
              </w:tabs>
              <w:spacing w:before="60" w:after="60"/>
              <w:jc w:val="right"/>
              <w:rPr>
                <w:sz w:val="18"/>
                <w:szCs w:val="18"/>
              </w:rPr>
            </w:pPr>
            <w:r w:rsidRPr="00973989">
              <w:rPr>
                <w:sz w:val="18"/>
                <w:szCs w:val="18"/>
              </w:rPr>
              <w:t>123,0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16 7 01 90410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2.8.Подпрограмма «Финансовое обеспечение муниципальных образований Воронежской области для исполнения переданных полномочий»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16 8 00 00000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226,5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Основное мероприятие «Осуществление первичного воинского учёта на территориях, где отсутствуют военные комиссариаты»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16 8 01 00000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226,5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228,8</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237,7</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16 8 01 51180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02</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200,4</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200,4</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200,4</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16 8 01 51180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02</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26,1</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28,4</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37,3</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2.9.Подпрограмма «Развитие градостроительной деятельности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16 9 00 00000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«Развитие градостроительной деятельности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16 9 01 00000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развитию градостроительной деятельности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16 9 01 90850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3. Муниципальная Программа «Развитие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19 0 00 00000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2967,8</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2032,5</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r w:rsidRPr="00973989">
              <w:rPr>
                <w:b/>
                <w:sz w:val="18"/>
                <w:szCs w:val="18"/>
              </w:rPr>
              <w:t>2377,6</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3.2.Подпрограмма «Развитие сети уличного освещения»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1693,5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1753,5</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1816,5</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по организации уличного освещения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1693,5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1753,5</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1816,5</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по организации уличного освещения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19 2 01 90670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1486,1</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1546,1</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1609,1</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по организации уличного освещения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lang w:val="en-US"/>
              </w:rPr>
            </w:pPr>
            <w:r w:rsidRPr="00973989">
              <w:rPr>
                <w:sz w:val="18"/>
                <w:szCs w:val="18"/>
              </w:rPr>
              <w:t xml:space="preserve">19 2 01 </w:t>
            </w:r>
            <w:r w:rsidRPr="00973989">
              <w:rPr>
                <w:sz w:val="18"/>
                <w:szCs w:val="18"/>
                <w:lang w:val="en-US"/>
              </w:rPr>
              <w:t>S8670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188,5</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188,5</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188,5</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lang w:val="en-US"/>
              </w:rPr>
            </w:pPr>
            <w:r w:rsidRPr="00973989">
              <w:rPr>
                <w:sz w:val="18"/>
                <w:szCs w:val="18"/>
              </w:rPr>
              <w:t xml:space="preserve">19 2 01 </w:t>
            </w:r>
            <w:r w:rsidRPr="00973989">
              <w:rPr>
                <w:sz w:val="18"/>
                <w:szCs w:val="18"/>
                <w:lang w:val="en-US"/>
              </w:rPr>
              <w:t>S8670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18,9</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18,9</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18,9</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3.3.Подпрограмма «Благоустройство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19 3 00 00000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969,3</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149,1</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399,1</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19 3 01 00000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419,3</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149,1</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399,1</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19 3 01 90800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379,3</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149,1</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399,1</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p>
          <w:p w:rsidR="00C3259C" w:rsidRPr="00973989" w:rsidRDefault="00C3259C" w:rsidP="0014378C">
            <w:pPr>
              <w:rPr>
                <w:sz w:val="18"/>
                <w:szCs w:val="18"/>
              </w:rPr>
            </w:pPr>
            <w:r w:rsidRPr="00973989">
              <w:rPr>
                <w:sz w:val="18"/>
                <w:szCs w:val="18"/>
              </w:rPr>
              <w:t>Мероприятия по озеленению территории поселения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19 3 01 90700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lang w:val="en-US"/>
              </w:rPr>
            </w:pPr>
            <w:r w:rsidRPr="00973989">
              <w:rPr>
                <w:sz w:val="18"/>
                <w:szCs w:val="18"/>
              </w:rPr>
              <w:t xml:space="preserve">19 3 01 </w:t>
            </w:r>
            <w:r w:rsidRPr="00973989">
              <w:rPr>
                <w:sz w:val="18"/>
                <w:szCs w:val="18"/>
                <w:lang w:val="en-US"/>
              </w:rPr>
              <w:t>S</w:t>
            </w:r>
            <w:r w:rsidRPr="00973989">
              <w:rPr>
                <w:sz w:val="18"/>
                <w:szCs w:val="18"/>
              </w:rPr>
              <w:t>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lang w:val="en-US"/>
              </w:rPr>
            </w:pPr>
            <w:r w:rsidRPr="00973989">
              <w:rPr>
                <w:sz w:val="18"/>
                <w:szCs w:val="18"/>
                <w:lang w:val="en-US"/>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lang w:val="en-US"/>
              </w:rPr>
            </w:pPr>
            <w:r w:rsidRPr="00973989">
              <w:rPr>
                <w:sz w:val="18"/>
                <w:szCs w:val="18"/>
                <w:lang w:val="en-US"/>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lang w:val="en-US"/>
              </w:rPr>
            </w:pPr>
            <w:r w:rsidRPr="00973989">
              <w:rPr>
                <w:sz w:val="18"/>
                <w:szCs w:val="18"/>
                <w:lang w:val="en-US"/>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lang w:val="en-US"/>
              </w:rPr>
              <w:t>550</w:t>
            </w:r>
            <w:r w:rsidRPr="00973989">
              <w:rPr>
                <w:sz w:val="18"/>
                <w:szCs w:val="18"/>
              </w:rPr>
              <w:t>,0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 xml:space="preserve">3.4.Подпрограмма «Содержание мест захоронения и ремонт военно-мемориальных объектов»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19 4 00 00000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по организации ритуальных услуг и содержанию мест захоронения»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19 4 01 00000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19 4 01 90600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30,0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12,0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«Мероприятия по повышению энергетической эффективности , сокращению энергетических издержек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19 6 01 00000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right"/>
              <w:rPr>
                <w:sz w:val="18"/>
                <w:szCs w:val="18"/>
              </w:rPr>
            </w:pPr>
            <w:r w:rsidRPr="00973989">
              <w:rPr>
                <w:sz w:val="18"/>
                <w:szCs w:val="18"/>
              </w:rPr>
              <w:t>180,0</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100,0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19 6 01 91220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jc w:val="right"/>
              <w:rPr>
                <w:sz w:val="18"/>
                <w:szCs w:val="18"/>
              </w:rPr>
            </w:pPr>
            <w:r w:rsidRPr="00973989">
              <w:rPr>
                <w:sz w:val="18"/>
                <w:szCs w:val="18"/>
              </w:rPr>
              <w:t>180,0</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100,0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3.8. Подпрограмма «Благоустройство мест массового отдыха»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19 8 00 00000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19 8 01 00000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Обеспечение мероприятий по благоустройству мест массового отдыха населения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19 8 01 90520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70,0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r w:rsidRPr="00973989">
              <w:rPr>
                <w:sz w:val="18"/>
                <w:szCs w:val="18"/>
              </w:rPr>
              <w:t>50,0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4. Муниципальная программа «Использование и охрана земель на территории Тресоруковского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b/>
                <w:sz w:val="18"/>
                <w:szCs w:val="18"/>
              </w:rPr>
              <w:t>05 0 00 00000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b/>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b/>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4.1.Подппрограмма «Использование и охрана земель на территории Тресоруковского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b/>
                <w:sz w:val="18"/>
                <w:szCs w:val="18"/>
              </w:rPr>
            </w:pPr>
            <w:r w:rsidRPr="00973989">
              <w:rPr>
                <w:sz w:val="18"/>
                <w:szCs w:val="18"/>
              </w:rPr>
              <w:t>05 1 0000000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b/>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Основное мероприятие «Повышение эффективности использования и охраны земель на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05 1 01 00000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Мероприятия по повышение эффективности использования и охраны земель на территории поселения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t>05 1 01 90390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rPr>
                <w:sz w:val="18"/>
                <w:szCs w:val="18"/>
              </w:rPr>
            </w:pPr>
            <w:r w:rsidRPr="00973989">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80" w:after="80"/>
              <w:rPr>
                <w:b/>
                <w:color w:val="000000"/>
                <w:sz w:val="18"/>
                <w:szCs w:val="18"/>
              </w:rPr>
            </w:pPr>
            <w:r w:rsidRPr="00973989">
              <w:rPr>
                <w:b/>
                <w:color w:val="000000"/>
                <w:sz w:val="18"/>
                <w:szCs w:val="18"/>
              </w:rPr>
              <w:t>5. Муниципальная Программа «Развитие  транспортной системы»</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jc w:val="center"/>
              <w:rPr>
                <w:b/>
                <w:color w:val="000000"/>
                <w:sz w:val="18"/>
                <w:szCs w:val="18"/>
              </w:rPr>
            </w:pPr>
            <w:r w:rsidRPr="00973989">
              <w:rPr>
                <w:b/>
                <w:color w:val="000000"/>
                <w:sz w:val="18"/>
                <w:szCs w:val="18"/>
              </w:rPr>
              <w:t>24 0 00 00000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4"/>
              <w:jc w:val="right"/>
              <w:rPr>
                <w:b/>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3"/>
              <w:jc w:val="right"/>
              <w:rPr>
                <w:b/>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hanging="108"/>
              <w:jc w:val="right"/>
              <w:rPr>
                <w:b/>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b/>
                <w:sz w:val="18"/>
                <w:szCs w:val="18"/>
              </w:rPr>
              <w:t>46553,6</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b/>
                <w:sz w:val="18"/>
                <w:szCs w:val="18"/>
              </w:rPr>
            </w:pPr>
            <w:r w:rsidRPr="00973989">
              <w:rPr>
                <w:b/>
                <w:sz w:val="18"/>
                <w:szCs w:val="18"/>
              </w:rPr>
              <w:t>7655,8</w:t>
            </w: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b/>
                <w:sz w:val="18"/>
                <w:szCs w:val="18"/>
              </w:rPr>
            </w:pPr>
            <w:r w:rsidRPr="00973989">
              <w:rPr>
                <w:b/>
                <w:sz w:val="18"/>
                <w:szCs w:val="18"/>
              </w:rPr>
              <w:t>4881,0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hd w:val="clear" w:color="auto" w:fill="FFFFFF"/>
              <w:tabs>
                <w:tab w:val="left" w:pos="34"/>
                <w:tab w:val="left" w:pos="427"/>
              </w:tabs>
              <w:ind w:left="34" w:right="23"/>
              <w:rPr>
                <w:bCs/>
                <w:sz w:val="18"/>
                <w:szCs w:val="18"/>
              </w:rPr>
            </w:pPr>
            <w:r w:rsidRPr="00973989">
              <w:rPr>
                <w:sz w:val="18"/>
                <w:szCs w:val="18"/>
              </w:rPr>
              <w:t>5.1.Подпрограмма «</w:t>
            </w:r>
            <w:r w:rsidRPr="00973989">
              <w:rPr>
                <w:bCs/>
                <w:sz w:val="18"/>
                <w:szCs w:val="18"/>
              </w:rPr>
              <w:t>Проектирование, строительство и реконструкция  автомобильных дорог общего пользования местного значения на территории Тресоруковского сельского поселения</w:t>
            </w:r>
          </w:p>
          <w:p w:rsidR="00C3259C" w:rsidRPr="00973989" w:rsidRDefault="00C3259C" w:rsidP="0014378C">
            <w:pPr>
              <w:tabs>
                <w:tab w:val="left" w:pos="34"/>
              </w:tabs>
              <w:ind w:left="34"/>
              <w:rPr>
                <w:sz w:val="18"/>
                <w:szCs w:val="18"/>
              </w:rPr>
            </w:pPr>
            <w:r w:rsidRPr="00973989">
              <w:rPr>
                <w:sz w:val="18"/>
                <w:szCs w:val="18"/>
              </w:rPr>
              <w:t>»</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24 1 00 00000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4"/>
              <w:jc w:val="right"/>
              <w:rPr>
                <w:b/>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3"/>
              <w:jc w:val="right"/>
              <w:rPr>
                <w:b/>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hanging="108"/>
              <w:jc w:val="right"/>
              <w:rPr>
                <w:b/>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sz w:val="18"/>
                <w:szCs w:val="18"/>
                <w:lang w:val="en-US"/>
              </w:rPr>
              <w:t>40576</w:t>
            </w:r>
            <w:r w:rsidRPr="00973989">
              <w:rPr>
                <w:sz w:val="18"/>
                <w:szCs w:val="18"/>
              </w:rPr>
              <w:t>,0</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b/>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b/>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rPr>
                <w:sz w:val="18"/>
                <w:szCs w:val="18"/>
              </w:rPr>
            </w:pPr>
            <w:r w:rsidRPr="00973989">
              <w:rPr>
                <w:sz w:val="18"/>
                <w:szCs w:val="18"/>
              </w:rPr>
              <w:lastRenderedPageBreak/>
              <w:t xml:space="preserve">Основное мероприятие </w:t>
            </w:r>
            <w:r w:rsidRPr="00973989">
              <w:rPr>
                <w:color w:val="000000"/>
                <w:sz w:val="18"/>
                <w:szCs w:val="18"/>
              </w:rPr>
              <w:t>«Мероприятия по пр</w:t>
            </w:r>
            <w:r w:rsidRPr="00973989">
              <w:rPr>
                <w:bCs/>
                <w:sz w:val="18"/>
                <w:szCs w:val="18"/>
              </w:rPr>
              <w:t>оектированию, строительству и реконструкция  автомобильных дорог общего пользования местного значения на территории Тресоруковского сельского поселения</w:t>
            </w:r>
            <w:r w:rsidRPr="00973989">
              <w:rPr>
                <w:color w:val="000000"/>
                <w:sz w:val="18"/>
                <w:szCs w:val="18"/>
              </w:rPr>
              <w:t>»</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rPr>
            </w:pPr>
            <w:r w:rsidRPr="00973989">
              <w:rPr>
                <w:sz w:val="18"/>
                <w:szCs w:val="18"/>
              </w:rPr>
              <w:t>24 1 01 00000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4"/>
              <w:jc w:val="right"/>
              <w:rPr>
                <w:b/>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3"/>
              <w:jc w:val="right"/>
              <w:rPr>
                <w:b/>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hanging="108"/>
              <w:jc w:val="right"/>
              <w:rPr>
                <w:b/>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b/>
                <w:sz w:val="18"/>
                <w:szCs w:val="18"/>
              </w:rPr>
            </w:pPr>
            <w:r w:rsidRPr="00973989">
              <w:rPr>
                <w:sz w:val="18"/>
                <w:szCs w:val="18"/>
                <w:lang w:val="en-US"/>
              </w:rPr>
              <w:t>40576</w:t>
            </w:r>
            <w:r w:rsidRPr="00973989">
              <w:rPr>
                <w:sz w:val="18"/>
                <w:szCs w:val="18"/>
              </w:rPr>
              <w:t>,0</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b/>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b/>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hd w:val="clear" w:color="auto" w:fill="FFFFFF"/>
              <w:tabs>
                <w:tab w:val="left" w:pos="427"/>
              </w:tabs>
              <w:ind w:left="34" w:right="23"/>
              <w:rPr>
                <w:b/>
                <w:bCs/>
                <w:sz w:val="18"/>
                <w:szCs w:val="18"/>
              </w:rPr>
            </w:pPr>
            <w:r w:rsidRPr="00973989">
              <w:rPr>
                <w:sz w:val="18"/>
                <w:szCs w:val="18"/>
              </w:rPr>
              <w:t xml:space="preserve">  Мероприятия по п</w:t>
            </w:r>
            <w:r w:rsidRPr="00973989">
              <w:rPr>
                <w:bCs/>
                <w:sz w:val="18"/>
                <w:szCs w:val="18"/>
              </w:rPr>
              <w:t>роектированию, строительству и реконструкция  автомобильных дорог общего пользования местного значения на территории Тресоруковского сельского поселения (капитальные вложения в</w:t>
            </w:r>
          </w:p>
          <w:p w:rsidR="00C3259C" w:rsidRPr="00973989" w:rsidRDefault="00C3259C" w:rsidP="0014378C">
            <w:pPr>
              <w:spacing w:before="80" w:after="80"/>
              <w:rPr>
                <w:b/>
                <w:color w:val="000000"/>
                <w:sz w:val="18"/>
                <w:szCs w:val="18"/>
              </w:rPr>
            </w:pPr>
            <w:r w:rsidRPr="00973989">
              <w:rPr>
                <w:sz w:val="18"/>
                <w:szCs w:val="18"/>
              </w:rPr>
              <w:t xml:space="preserve">   объекты муниципальной собственности)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jc w:val="center"/>
              <w:rPr>
                <w:sz w:val="18"/>
                <w:szCs w:val="18"/>
                <w:lang w:val="en-US"/>
              </w:rPr>
            </w:pPr>
            <w:r w:rsidRPr="00973989">
              <w:rPr>
                <w:sz w:val="18"/>
                <w:szCs w:val="18"/>
              </w:rPr>
              <w:t xml:space="preserve">24 1 01 </w:t>
            </w:r>
            <w:r w:rsidRPr="00973989">
              <w:rPr>
                <w:sz w:val="18"/>
                <w:szCs w:val="18"/>
                <w:lang w:val="en-US"/>
              </w:rPr>
              <w:t>L3720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4"/>
              <w:jc w:val="right"/>
              <w:rPr>
                <w:color w:val="000000"/>
                <w:sz w:val="18"/>
                <w:szCs w:val="18"/>
              </w:rPr>
            </w:pPr>
            <w:r w:rsidRPr="00973989">
              <w:rPr>
                <w:color w:val="000000"/>
                <w:sz w:val="18"/>
                <w:szCs w:val="18"/>
              </w:rPr>
              <w:t>400</w:t>
            </w: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3"/>
              <w:jc w:val="right"/>
              <w:rPr>
                <w:color w:val="000000"/>
                <w:sz w:val="18"/>
                <w:szCs w:val="18"/>
              </w:rPr>
            </w:pPr>
            <w:r w:rsidRPr="00973989">
              <w:rPr>
                <w:color w:val="000000"/>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hanging="108"/>
              <w:jc w:val="right"/>
              <w:rPr>
                <w:color w:val="000000"/>
                <w:sz w:val="18"/>
                <w:szCs w:val="18"/>
              </w:rPr>
            </w:pPr>
            <w:r w:rsidRPr="00973989">
              <w:rPr>
                <w:color w:val="000000"/>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lang w:val="en-US"/>
              </w:rPr>
              <w:t>40576</w:t>
            </w:r>
            <w:r w:rsidRPr="00973989">
              <w:rPr>
                <w:sz w:val="18"/>
                <w:szCs w:val="18"/>
              </w:rPr>
              <w:t>,0</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80" w:after="80"/>
              <w:rPr>
                <w:color w:val="000000"/>
                <w:sz w:val="18"/>
                <w:szCs w:val="18"/>
              </w:rPr>
            </w:pPr>
            <w:r w:rsidRPr="00973989">
              <w:rPr>
                <w:color w:val="000000"/>
                <w:sz w:val="18"/>
                <w:szCs w:val="18"/>
              </w:rPr>
              <w:t xml:space="preserve">5.2.Подпрограмма «Капитальный ремонт и  ремонт автомобильных дорог общего пользования местного значения на территории </w:t>
            </w:r>
            <w:r w:rsidRPr="00973989">
              <w:rPr>
                <w:bCs/>
                <w:sz w:val="18"/>
                <w:szCs w:val="18"/>
              </w:rPr>
              <w:t>Тресоруковского</w:t>
            </w:r>
            <w:r w:rsidRPr="00973989">
              <w:rPr>
                <w:color w:val="000000"/>
                <w:sz w:val="18"/>
                <w:szCs w:val="18"/>
              </w:rPr>
              <w:t xml:space="preserve">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jc w:val="center"/>
              <w:rPr>
                <w:color w:val="000000"/>
                <w:sz w:val="18"/>
                <w:szCs w:val="18"/>
              </w:rPr>
            </w:pPr>
            <w:r w:rsidRPr="00973989">
              <w:rPr>
                <w:color w:val="000000"/>
                <w:sz w:val="18"/>
                <w:szCs w:val="18"/>
              </w:rPr>
              <w:t>24 2 00 00000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4"/>
              <w:jc w:val="right"/>
              <w:rPr>
                <w:b/>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3"/>
              <w:jc w:val="right"/>
              <w:rPr>
                <w:b/>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hanging="108"/>
              <w:jc w:val="right"/>
              <w:rPr>
                <w:b/>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5977,6</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7655,8</w:t>
            </w: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pStyle w:val="afff"/>
              <w:rPr>
                <w:rFonts w:ascii="Times New Roman" w:hAnsi="Times New Roman"/>
                <w:i/>
                <w:sz w:val="18"/>
                <w:szCs w:val="18"/>
              </w:rPr>
            </w:pPr>
            <w:r w:rsidRPr="00973989">
              <w:rPr>
                <w:rFonts w:ascii="Times New Roman" w:hAnsi="Times New Roman"/>
                <w:sz w:val="18"/>
                <w:szCs w:val="18"/>
              </w:rPr>
              <w:t>Основное мероприятие «</w:t>
            </w:r>
            <w:r w:rsidRPr="00973989">
              <w:rPr>
                <w:rFonts w:ascii="Times New Roman" w:hAnsi="Times New Roman"/>
                <w:bCs/>
                <w:sz w:val="18"/>
                <w:szCs w:val="18"/>
              </w:rPr>
              <w:t xml:space="preserve"> Капитальный ремонт и ремонт автомобильных дорог общего пользования местного значения на территории  </w:t>
            </w:r>
            <w:r w:rsidRPr="00973989">
              <w:rPr>
                <w:rFonts w:ascii="Times New Roman" w:hAnsi="Times New Roman"/>
                <w:sz w:val="18"/>
                <w:szCs w:val="18"/>
              </w:rPr>
              <w:t>Тресоруковского</w:t>
            </w:r>
            <w:r w:rsidRPr="00973989">
              <w:rPr>
                <w:rFonts w:ascii="Times New Roman" w:hAnsi="Times New Roman"/>
                <w:bCs/>
                <w:sz w:val="18"/>
                <w:szCs w:val="18"/>
              </w:rPr>
              <w:t xml:space="preserve"> сельского поселения</w:t>
            </w:r>
            <w:r w:rsidRPr="00973989">
              <w:rPr>
                <w:rFonts w:ascii="Times New Roman" w:hAnsi="Times New Roman"/>
                <w:sz w:val="18"/>
                <w:szCs w:val="18"/>
              </w:rPr>
              <w:t xml:space="preserve"> »</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jc w:val="center"/>
              <w:rPr>
                <w:color w:val="000000"/>
                <w:sz w:val="18"/>
                <w:szCs w:val="18"/>
              </w:rPr>
            </w:pPr>
            <w:r w:rsidRPr="00973989">
              <w:rPr>
                <w:color w:val="000000"/>
                <w:sz w:val="18"/>
                <w:szCs w:val="18"/>
              </w:rPr>
              <w:t>24 2 01 00000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4"/>
              <w:jc w:val="right"/>
              <w:rPr>
                <w:i/>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firstLine="33"/>
              <w:jc w:val="right"/>
              <w:rPr>
                <w:i/>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C3259C" w:rsidRPr="00973989" w:rsidRDefault="00C3259C" w:rsidP="0014378C">
            <w:pPr>
              <w:spacing w:before="60" w:after="60"/>
              <w:ind w:hanging="108"/>
              <w:jc w:val="right"/>
              <w:rPr>
                <w:i/>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5977,6</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7655,8</w:t>
            </w: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rPr>
                <w:color w:val="000000"/>
                <w:sz w:val="18"/>
                <w:szCs w:val="18"/>
              </w:rPr>
            </w:pPr>
            <w:r w:rsidRPr="00973989">
              <w:rPr>
                <w:sz w:val="18"/>
                <w:szCs w:val="18"/>
              </w:rPr>
              <w:t xml:space="preserve">Мероприятия по  капитальному ремонту и ремонту дорог  общего пользования местного значения на территории  </w:t>
            </w:r>
            <w:r w:rsidRPr="00973989">
              <w:rPr>
                <w:color w:val="000000"/>
                <w:sz w:val="18"/>
                <w:szCs w:val="18"/>
              </w:rPr>
              <w:t>Тресоруковского</w:t>
            </w:r>
            <w:r w:rsidRPr="00973989">
              <w:rPr>
                <w:bCs/>
                <w:sz w:val="18"/>
                <w:szCs w:val="18"/>
              </w:rPr>
              <w:t xml:space="preserve"> сельского поселения</w:t>
            </w:r>
            <w:r w:rsidRPr="00973989">
              <w:rPr>
                <w:sz w:val="18"/>
                <w:szCs w:val="18"/>
              </w:rPr>
              <w:t xml:space="preserve"> (ремонт дорог) (Закупка товаров работ и услуг для муниципальных нужд) (средства местного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jc w:val="center"/>
              <w:rPr>
                <w:color w:val="000000"/>
                <w:sz w:val="18"/>
                <w:szCs w:val="18"/>
              </w:rPr>
            </w:pPr>
            <w:r w:rsidRPr="00973989">
              <w:rPr>
                <w:color w:val="000000"/>
                <w:sz w:val="18"/>
                <w:szCs w:val="18"/>
              </w:rPr>
              <w:t>24 2 01 81290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ind w:firstLine="34"/>
              <w:jc w:val="right"/>
              <w:rPr>
                <w:color w:val="000000"/>
                <w:sz w:val="18"/>
                <w:szCs w:val="18"/>
              </w:rPr>
            </w:pPr>
            <w:r w:rsidRPr="00973989">
              <w:rPr>
                <w:color w:val="000000"/>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ind w:firstLine="33"/>
              <w:jc w:val="right"/>
              <w:rPr>
                <w:color w:val="000000"/>
                <w:sz w:val="18"/>
                <w:szCs w:val="18"/>
              </w:rPr>
            </w:pPr>
            <w:r w:rsidRPr="00973989">
              <w:rPr>
                <w:color w:val="000000"/>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ind w:hanging="108"/>
              <w:jc w:val="right"/>
              <w:rPr>
                <w:color w:val="000000"/>
                <w:sz w:val="18"/>
                <w:szCs w:val="18"/>
              </w:rPr>
            </w:pPr>
            <w:r w:rsidRPr="00973989">
              <w:rPr>
                <w:color w:val="000000"/>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jc w:val="right"/>
              <w:rPr>
                <w:sz w:val="18"/>
                <w:szCs w:val="18"/>
              </w:rPr>
            </w:pPr>
            <w:r w:rsidRPr="00973989">
              <w:rPr>
                <w:sz w:val="18"/>
                <w:szCs w:val="18"/>
              </w:rPr>
              <w:t>4763,3</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4686,2</w:t>
            </w: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jc w:val="right"/>
              <w:rPr>
                <w:sz w:val="18"/>
                <w:szCs w:val="18"/>
              </w:rPr>
            </w:pPr>
            <w:r w:rsidRPr="00973989">
              <w:rPr>
                <w:sz w:val="18"/>
                <w:szCs w:val="18"/>
              </w:rPr>
              <w:t>4881,0</w:t>
            </w: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rPr>
                <w:color w:val="000000"/>
                <w:sz w:val="18"/>
                <w:szCs w:val="18"/>
              </w:rPr>
            </w:pPr>
            <w:r w:rsidRPr="00973989">
              <w:rPr>
                <w:sz w:val="18"/>
                <w:szCs w:val="18"/>
              </w:rPr>
              <w:t xml:space="preserve">Мероприятия по  капитальному ремонту и ремонту дорог  общего пользования местного значения на территории  </w:t>
            </w:r>
            <w:r w:rsidRPr="00973989">
              <w:rPr>
                <w:color w:val="000000"/>
                <w:sz w:val="18"/>
                <w:szCs w:val="18"/>
              </w:rPr>
              <w:t>Тресоруковского</w:t>
            </w:r>
            <w:r w:rsidRPr="00973989">
              <w:rPr>
                <w:bCs/>
                <w:sz w:val="18"/>
                <w:szCs w:val="18"/>
              </w:rPr>
              <w:t xml:space="preserve"> сельского поселения</w:t>
            </w:r>
            <w:r w:rsidRPr="00973989">
              <w:rPr>
                <w:sz w:val="18"/>
                <w:szCs w:val="18"/>
              </w:rPr>
              <w:t xml:space="preserve"> (ремонт дорог)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jc w:val="center"/>
              <w:rPr>
                <w:color w:val="000000"/>
                <w:sz w:val="18"/>
                <w:szCs w:val="18"/>
              </w:rPr>
            </w:pPr>
            <w:r w:rsidRPr="00973989">
              <w:rPr>
                <w:color w:val="000000"/>
                <w:sz w:val="18"/>
                <w:szCs w:val="18"/>
              </w:rPr>
              <w:t xml:space="preserve">24 2 01 </w:t>
            </w:r>
            <w:r w:rsidRPr="00973989">
              <w:rPr>
                <w:color w:val="000000"/>
                <w:sz w:val="18"/>
                <w:szCs w:val="18"/>
                <w:lang w:val="en-US"/>
              </w:rPr>
              <w:t>S8850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ind w:firstLine="34"/>
              <w:jc w:val="right"/>
              <w:rPr>
                <w:color w:val="000000"/>
                <w:sz w:val="18"/>
                <w:szCs w:val="18"/>
              </w:rPr>
            </w:pPr>
            <w:r w:rsidRPr="00973989">
              <w:rPr>
                <w:color w:val="000000"/>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ind w:firstLine="33"/>
              <w:jc w:val="right"/>
              <w:rPr>
                <w:color w:val="000000"/>
                <w:sz w:val="18"/>
                <w:szCs w:val="18"/>
              </w:rPr>
            </w:pPr>
            <w:r w:rsidRPr="00973989">
              <w:rPr>
                <w:color w:val="000000"/>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ind w:hanging="108"/>
              <w:jc w:val="right"/>
              <w:rPr>
                <w:color w:val="000000"/>
                <w:sz w:val="18"/>
                <w:szCs w:val="18"/>
              </w:rPr>
            </w:pPr>
            <w:r w:rsidRPr="00973989">
              <w:rPr>
                <w:color w:val="000000"/>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jc w:val="right"/>
              <w:rPr>
                <w:color w:val="000000"/>
                <w:sz w:val="18"/>
                <w:szCs w:val="18"/>
              </w:rPr>
            </w:pPr>
            <w:r w:rsidRPr="00973989">
              <w:rPr>
                <w:color w:val="000000"/>
                <w:sz w:val="18"/>
                <w:szCs w:val="18"/>
              </w:rPr>
              <w:t>1213,0</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ind w:firstLine="34"/>
              <w:contextualSpacing/>
              <w:jc w:val="right"/>
              <w:rPr>
                <w:sz w:val="18"/>
                <w:szCs w:val="18"/>
              </w:rPr>
            </w:pPr>
            <w:r w:rsidRPr="00973989">
              <w:rPr>
                <w:sz w:val="18"/>
                <w:szCs w:val="18"/>
              </w:rPr>
              <w:t>2966,6</w:t>
            </w: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contextualSpacing/>
              <w:jc w:val="right"/>
              <w:rPr>
                <w:sz w:val="18"/>
                <w:szCs w:val="18"/>
              </w:rPr>
            </w:pPr>
          </w:p>
        </w:tc>
      </w:tr>
      <w:tr w:rsidR="00C3259C" w:rsidRPr="00973989" w:rsidTr="0014378C">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rPr>
                <w:color w:val="000000"/>
                <w:sz w:val="18"/>
                <w:szCs w:val="18"/>
              </w:rPr>
            </w:pPr>
            <w:r w:rsidRPr="00973989">
              <w:rPr>
                <w:sz w:val="18"/>
                <w:szCs w:val="18"/>
              </w:rPr>
              <w:t xml:space="preserve">Мероприятия по  капитальному ремонту и ремонту дорог  общего пользования местного значения на территории  </w:t>
            </w:r>
            <w:r w:rsidRPr="00973989">
              <w:rPr>
                <w:color w:val="000000"/>
                <w:sz w:val="18"/>
                <w:szCs w:val="18"/>
              </w:rPr>
              <w:t>Тресоруковского</w:t>
            </w:r>
            <w:r w:rsidRPr="00973989">
              <w:rPr>
                <w:bCs/>
                <w:sz w:val="18"/>
                <w:szCs w:val="18"/>
              </w:rPr>
              <w:t xml:space="preserve"> сельского поселения</w:t>
            </w:r>
            <w:r w:rsidRPr="00973989">
              <w:rPr>
                <w:sz w:val="18"/>
                <w:szCs w:val="18"/>
              </w:rPr>
              <w:t xml:space="preserve"> (ремонт дорог)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C3259C" w:rsidRPr="00973989" w:rsidRDefault="00C3259C" w:rsidP="0014378C">
            <w:pPr>
              <w:spacing w:before="60" w:after="60"/>
              <w:jc w:val="center"/>
              <w:rPr>
                <w:color w:val="000000"/>
                <w:sz w:val="18"/>
                <w:szCs w:val="18"/>
              </w:rPr>
            </w:pPr>
            <w:r w:rsidRPr="00973989">
              <w:rPr>
                <w:color w:val="000000"/>
                <w:sz w:val="18"/>
                <w:szCs w:val="18"/>
              </w:rPr>
              <w:t xml:space="preserve">24 2 01 </w:t>
            </w:r>
            <w:r w:rsidRPr="00973989">
              <w:rPr>
                <w:color w:val="000000"/>
                <w:sz w:val="18"/>
                <w:szCs w:val="18"/>
                <w:lang w:val="en-US"/>
              </w:rPr>
              <w:t>S8850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ind w:firstLine="34"/>
              <w:jc w:val="right"/>
              <w:rPr>
                <w:color w:val="000000"/>
                <w:sz w:val="18"/>
                <w:szCs w:val="18"/>
              </w:rPr>
            </w:pPr>
            <w:r w:rsidRPr="00973989">
              <w:rPr>
                <w:color w:val="000000"/>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ind w:firstLine="33"/>
              <w:jc w:val="right"/>
              <w:rPr>
                <w:color w:val="000000"/>
                <w:sz w:val="18"/>
                <w:szCs w:val="18"/>
              </w:rPr>
            </w:pPr>
            <w:r w:rsidRPr="00973989">
              <w:rPr>
                <w:color w:val="000000"/>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ind w:hanging="108"/>
              <w:jc w:val="right"/>
              <w:rPr>
                <w:color w:val="000000"/>
                <w:sz w:val="18"/>
                <w:szCs w:val="18"/>
              </w:rPr>
            </w:pPr>
            <w:r w:rsidRPr="00973989">
              <w:rPr>
                <w:color w:val="000000"/>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C3259C" w:rsidRPr="00973989" w:rsidRDefault="00C3259C" w:rsidP="0014378C">
            <w:pPr>
              <w:spacing w:before="60" w:after="60"/>
              <w:jc w:val="right"/>
              <w:rPr>
                <w:color w:val="000000"/>
                <w:sz w:val="18"/>
                <w:szCs w:val="18"/>
              </w:rPr>
            </w:pPr>
            <w:r w:rsidRPr="00973989">
              <w:rPr>
                <w:color w:val="000000"/>
                <w:sz w:val="18"/>
                <w:szCs w:val="18"/>
              </w:rPr>
              <w:t>1,3</w:t>
            </w:r>
          </w:p>
        </w:tc>
        <w:tc>
          <w:tcPr>
            <w:tcW w:w="535"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ind w:firstLine="34"/>
              <w:contextualSpacing/>
              <w:jc w:val="right"/>
              <w:rPr>
                <w:sz w:val="18"/>
                <w:szCs w:val="18"/>
              </w:rPr>
            </w:pPr>
            <w:r w:rsidRPr="00973989">
              <w:rPr>
                <w:sz w:val="18"/>
                <w:szCs w:val="18"/>
              </w:rPr>
              <w:t>3,0</w:t>
            </w:r>
          </w:p>
        </w:tc>
        <w:tc>
          <w:tcPr>
            <w:tcW w:w="530" w:type="pct"/>
            <w:tcBorders>
              <w:top w:val="single" w:sz="4" w:space="0" w:color="auto"/>
              <w:left w:val="single" w:sz="4" w:space="0" w:color="auto"/>
              <w:bottom w:val="single" w:sz="4" w:space="0" w:color="auto"/>
              <w:right w:val="single" w:sz="4" w:space="0" w:color="auto"/>
            </w:tcBorders>
            <w:vAlign w:val="bottom"/>
          </w:tcPr>
          <w:p w:rsidR="00C3259C" w:rsidRPr="00973989" w:rsidRDefault="00C3259C" w:rsidP="0014378C">
            <w:pPr>
              <w:contextualSpacing/>
              <w:jc w:val="right"/>
              <w:rPr>
                <w:sz w:val="18"/>
                <w:szCs w:val="18"/>
              </w:rPr>
            </w:pPr>
          </w:p>
        </w:tc>
      </w:tr>
    </w:tbl>
    <w:p w:rsidR="00C3259C" w:rsidRPr="00973989" w:rsidRDefault="00C3259C" w:rsidP="00C3259C">
      <w:pPr>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 6</w:t>
      </w:r>
    </w:p>
    <w:p w:rsidR="00C3259C" w:rsidRPr="00973989" w:rsidRDefault="00C3259C" w:rsidP="00C3259C">
      <w:pPr>
        <w:pStyle w:val="affb"/>
        <w:ind w:left="4536"/>
        <w:contextualSpacing/>
        <w:jc w:val="right"/>
        <w:rPr>
          <w:sz w:val="18"/>
          <w:szCs w:val="18"/>
        </w:rPr>
      </w:pPr>
      <w:r w:rsidRPr="00973989">
        <w:rPr>
          <w:sz w:val="18"/>
          <w:szCs w:val="18"/>
        </w:rPr>
        <w:t>к Решению Совета народных депутатов</w:t>
      </w:r>
    </w:p>
    <w:p w:rsidR="00C3259C" w:rsidRPr="00973989" w:rsidRDefault="00C3259C" w:rsidP="00C3259C">
      <w:pPr>
        <w:pStyle w:val="affb"/>
        <w:ind w:left="4536"/>
        <w:contextualSpacing/>
        <w:jc w:val="right"/>
        <w:rPr>
          <w:sz w:val="18"/>
          <w:szCs w:val="18"/>
        </w:rPr>
      </w:pPr>
      <w:r w:rsidRPr="00973989">
        <w:rPr>
          <w:sz w:val="18"/>
          <w:szCs w:val="18"/>
        </w:rPr>
        <w:t>Тресоруковского сельского поселения</w:t>
      </w:r>
    </w:p>
    <w:p w:rsidR="00C3259C" w:rsidRPr="00973989" w:rsidRDefault="00C3259C" w:rsidP="00C3259C">
      <w:pPr>
        <w:pStyle w:val="affb"/>
        <w:ind w:left="4536"/>
        <w:contextualSpacing/>
        <w:jc w:val="right"/>
        <w:rPr>
          <w:sz w:val="18"/>
          <w:szCs w:val="18"/>
        </w:rPr>
      </w:pPr>
      <w:r w:rsidRPr="00973989">
        <w:rPr>
          <w:sz w:val="18"/>
          <w:szCs w:val="18"/>
        </w:rPr>
        <w:t>Лискинского муниципального района</w:t>
      </w:r>
    </w:p>
    <w:p w:rsidR="00C3259C" w:rsidRPr="00973989" w:rsidRDefault="00C3259C" w:rsidP="00C3259C">
      <w:pPr>
        <w:pStyle w:val="affb"/>
        <w:ind w:left="4536"/>
        <w:contextualSpacing/>
        <w:jc w:val="right"/>
        <w:rPr>
          <w:sz w:val="18"/>
          <w:szCs w:val="18"/>
        </w:rPr>
      </w:pPr>
      <w:r w:rsidRPr="00973989">
        <w:rPr>
          <w:sz w:val="18"/>
          <w:szCs w:val="18"/>
        </w:rPr>
        <w:t xml:space="preserve">Воронежской области </w:t>
      </w:r>
    </w:p>
    <w:p w:rsidR="00C3259C" w:rsidRPr="00973989" w:rsidRDefault="00C3259C" w:rsidP="00C3259C">
      <w:pPr>
        <w:pStyle w:val="affb"/>
        <w:ind w:left="4536"/>
        <w:contextualSpacing/>
        <w:jc w:val="center"/>
        <w:rPr>
          <w:sz w:val="18"/>
          <w:szCs w:val="18"/>
        </w:rPr>
      </w:pPr>
      <w:r w:rsidRPr="00973989">
        <w:rPr>
          <w:sz w:val="18"/>
          <w:szCs w:val="18"/>
        </w:rPr>
        <w:t xml:space="preserve">                                                             от  19  мая  2021 г №40</w:t>
      </w:r>
    </w:p>
    <w:p w:rsidR="00C3259C" w:rsidRPr="00973989" w:rsidRDefault="00C3259C" w:rsidP="00C3259C">
      <w:pPr>
        <w:ind w:left="4536"/>
        <w:contextualSpacing/>
        <w:jc w:val="right"/>
        <w:rPr>
          <w:sz w:val="18"/>
          <w:szCs w:val="18"/>
        </w:rPr>
      </w:pPr>
    </w:p>
    <w:p w:rsidR="00C3259C" w:rsidRPr="00973989" w:rsidRDefault="00C3259C" w:rsidP="00C3259C">
      <w:pPr>
        <w:ind w:left="4536"/>
        <w:contextualSpacing/>
        <w:jc w:val="right"/>
        <w:rPr>
          <w:sz w:val="18"/>
          <w:szCs w:val="18"/>
        </w:rPr>
      </w:pPr>
      <w:r w:rsidRPr="00973989">
        <w:rPr>
          <w:sz w:val="18"/>
          <w:szCs w:val="18"/>
        </w:rPr>
        <w:t>Приложение № 9</w:t>
      </w:r>
    </w:p>
    <w:p w:rsidR="00C3259C" w:rsidRPr="00973989" w:rsidRDefault="00C3259C" w:rsidP="00C3259C">
      <w:pPr>
        <w:ind w:left="4536"/>
        <w:contextualSpacing/>
        <w:jc w:val="right"/>
        <w:rPr>
          <w:sz w:val="18"/>
          <w:szCs w:val="18"/>
        </w:rPr>
      </w:pPr>
      <w:r w:rsidRPr="00973989">
        <w:rPr>
          <w:sz w:val="18"/>
          <w:szCs w:val="18"/>
        </w:rPr>
        <w:t xml:space="preserve">к Решению Совета народных депутатов </w:t>
      </w:r>
    </w:p>
    <w:p w:rsidR="00C3259C" w:rsidRPr="00973989" w:rsidRDefault="00C3259C" w:rsidP="00C3259C">
      <w:pPr>
        <w:ind w:left="4536"/>
        <w:contextualSpacing/>
        <w:jc w:val="right"/>
        <w:rPr>
          <w:sz w:val="18"/>
          <w:szCs w:val="18"/>
        </w:rPr>
      </w:pPr>
      <w:r w:rsidRPr="00973989">
        <w:rPr>
          <w:sz w:val="18"/>
          <w:szCs w:val="18"/>
        </w:rPr>
        <w:t xml:space="preserve">Тресоруковского сельского поселения </w:t>
      </w:r>
    </w:p>
    <w:p w:rsidR="00C3259C" w:rsidRPr="00973989" w:rsidRDefault="00C3259C" w:rsidP="00C3259C">
      <w:pPr>
        <w:ind w:left="4536"/>
        <w:contextualSpacing/>
        <w:jc w:val="right"/>
        <w:rPr>
          <w:sz w:val="18"/>
          <w:szCs w:val="18"/>
        </w:rPr>
      </w:pPr>
      <w:r w:rsidRPr="00973989">
        <w:rPr>
          <w:sz w:val="18"/>
          <w:szCs w:val="18"/>
        </w:rPr>
        <w:t>Лискинского муниципального района</w:t>
      </w:r>
    </w:p>
    <w:p w:rsidR="00C3259C" w:rsidRPr="00973989" w:rsidRDefault="00C3259C" w:rsidP="00C3259C">
      <w:pPr>
        <w:ind w:left="4536"/>
        <w:contextualSpacing/>
        <w:jc w:val="right"/>
        <w:rPr>
          <w:sz w:val="18"/>
          <w:szCs w:val="18"/>
        </w:rPr>
      </w:pPr>
      <w:r w:rsidRPr="00973989">
        <w:rPr>
          <w:sz w:val="18"/>
          <w:szCs w:val="18"/>
        </w:rPr>
        <w:t xml:space="preserve">Воронежской области </w:t>
      </w:r>
    </w:p>
    <w:p w:rsidR="00C3259C" w:rsidRPr="00973989" w:rsidRDefault="00C3259C" w:rsidP="00C3259C">
      <w:pPr>
        <w:ind w:left="4536"/>
        <w:contextualSpacing/>
        <w:jc w:val="right"/>
        <w:rPr>
          <w:sz w:val="18"/>
          <w:szCs w:val="18"/>
        </w:rPr>
      </w:pPr>
      <w:r w:rsidRPr="00973989">
        <w:rPr>
          <w:sz w:val="18"/>
          <w:szCs w:val="18"/>
        </w:rPr>
        <w:t xml:space="preserve">«О бюджете Тресоруковского сельского поселения Лискинского муниципального района Воронежской области на 2021 год и </w:t>
      </w:r>
    </w:p>
    <w:p w:rsidR="00C3259C" w:rsidRPr="00973989" w:rsidRDefault="00C3259C" w:rsidP="00C3259C">
      <w:pPr>
        <w:ind w:left="4536"/>
        <w:contextualSpacing/>
        <w:jc w:val="right"/>
        <w:rPr>
          <w:sz w:val="18"/>
          <w:szCs w:val="18"/>
        </w:rPr>
      </w:pPr>
      <w:r w:rsidRPr="00973989">
        <w:rPr>
          <w:sz w:val="18"/>
          <w:szCs w:val="18"/>
        </w:rPr>
        <w:t>плановый период 2022  и 2023 гг.»</w:t>
      </w:r>
    </w:p>
    <w:p w:rsidR="00C3259C" w:rsidRPr="00973989" w:rsidRDefault="00C3259C" w:rsidP="00C3259C">
      <w:pPr>
        <w:ind w:left="4536"/>
        <w:contextualSpacing/>
        <w:jc w:val="right"/>
        <w:rPr>
          <w:sz w:val="18"/>
          <w:szCs w:val="18"/>
        </w:rPr>
      </w:pPr>
      <w:r w:rsidRPr="00973989">
        <w:rPr>
          <w:sz w:val="18"/>
          <w:szCs w:val="18"/>
        </w:rPr>
        <w:t>от       30 декабря 2020  №25</w:t>
      </w:r>
    </w:p>
    <w:p w:rsidR="00C3259C" w:rsidRPr="00973989" w:rsidRDefault="00C3259C" w:rsidP="00C3259C">
      <w:pPr>
        <w:ind w:left="4536"/>
        <w:contextualSpacing/>
        <w:rPr>
          <w:sz w:val="18"/>
          <w:szCs w:val="18"/>
        </w:rPr>
      </w:pPr>
    </w:p>
    <w:p w:rsidR="00C3259C" w:rsidRPr="00973989" w:rsidRDefault="00C3259C" w:rsidP="00C3259C">
      <w:pPr>
        <w:pStyle w:val="af1"/>
        <w:tabs>
          <w:tab w:val="left" w:pos="5103"/>
          <w:tab w:val="left" w:pos="5670"/>
          <w:tab w:val="right" w:pos="9214"/>
        </w:tabs>
        <w:ind w:firstLine="709"/>
        <w:contextualSpacing/>
        <w:rPr>
          <w:rFonts w:ascii="Times New Roman" w:hAnsi="Times New Roman"/>
          <w:sz w:val="18"/>
          <w:szCs w:val="18"/>
        </w:rPr>
      </w:pPr>
    </w:p>
    <w:p w:rsidR="00C3259C" w:rsidRPr="00973989" w:rsidRDefault="00C3259C" w:rsidP="00C3259C">
      <w:pPr>
        <w:pStyle w:val="ae"/>
        <w:tabs>
          <w:tab w:val="left" w:pos="6090"/>
        </w:tabs>
        <w:spacing w:after="0"/>
        <w:ind w:firstLine="709"/>
        <w:contextualSpacing/>
        <w:rPr>
          <w:sz w:val="18"/>
          <w:szCs w:val="18"/>
        </w:rPr>
      </w:pPr>
    </w:p>
    <w:p w:rsidR="00C3259C" w:rsidRPr="00973989" w:rsidRDefault="00C3259C" w:rsidP="00C3259C">
      <w:pPr>
        <w:ind w:firstLine="709"/>
        <w:contextualSpacing/>
        <w:jc w:val="center"/>
        <w:rPr>
          <w:b/>
          <w:sz w:val="18"/>
          <w:szCs w:val="18"/>
        </w:rPr>
      </w:pPr>
      <w:r w:rsidRPr="00973989">
        <w:rPr>
          <w:b/>
          <w:sz w:val="18"/>
          <w:szCs w:val="18"/>
        </w:rPr>
        <w:t xml:space="preserve">Дорожный фонд Тресоруковского сельского поселения Лискинского муниципального района </w:t>
      </w:r>
      <w:r w:rsidRPr="00973989">
        <w:rPr>
          <w:b/>
          <w:bCs/>
          <w:sz w:val="18"/>
          <w:szCs w:val="18"/>
        </w:rPr>
        <w:t>Воронежской области</w:t>
      </w:r>
      <w:r w:rsidRPr="00973989">
        <w:rPr>
          <w:b/>
          <w:sz w:val="18"/>
          <w:szCs w:val="18"/>
        </w:rPr>
        <w:t xml:space="preserve"> на 2021 год и плановый период 2022 и 2023 годов.</w:t>
      </w:r>
    </w:p>
    <w:p w:rsidR="00C3259C" w:rsidRPr="00973989" w:rsidRDefault="00C3259C" w:rsidP="00C3259C">
      <w:pPr>
        <w:ind w:firstLine="709"/>
        <w:contextualSpacing/>
        <w:jc w:val="center"/>
        <w:rPr>
          <w:b/>
          <w:sz w:val="18"/>
          <w:szCs w:val="18"/>
        </w:rPr>
      </w:pPr>
    </w:p>
    <w:p w:rsidR="00C3259C" w:rsidRPr="00973989" w:rsidRDefault="00C3259C" w:rsidP="00C3259C">
      <w:pPr>
        <w:ind w:firstLine="709"/>
        <w:contextualSpacing/>
        <w:rPr>
          <w:bCs/>
          <w:sz w:val="18"/>
          <w:szCs w:val="18"/>
        </w:rPr>
      </w:pPr>
    </w:p>
    <w:p w:rsidR="00C3259C" w:rsidRPr="00973989" w:rsidRDefault="00C3259C" w:rsidP="00C3259C">
      <w:pPr>
        <w:ind w:firstLine="709"/>
        <w:contextualSpacing/>
        <w:jc w:val="center"/>
        <w:rPr>
          <w:sz w:val="18"/>
          <w:szCs w:val="18"/>
        </w:rPr>
      </w:pPr>
      <w:r w:rsidRPr="00973989">
        <w:rPr>
          <w:bCs/>
          <w:sz w:val="18"/>
          <w:szCs w:val="18"/>
        </w:rPr>
        <w:t xml:space="preserve">                                                                                                  (тыс. рублей)</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6"/>
        <w:gridCol w:w="3402"/>
      </w:tblGrid>
      <w:tr w:rsidR="00C3259C" w:rsidRPr="00973989" w:rsidTr="0014378C">
        <w:trPr>
          <w:trHeight w:val="1466"/>
        </w:trPr>
        <w:tc>
          <w:tcPr>
            <w:tcW w:w="6946" w:type="dxa"/>
            <w:shd w:val="clear" w:color="000000" w:fill="FFFFFF"/>
            <w:vAlign w:val="center"/>
          </w:tcPr>
          <w:p w:rsidR="00C3259C" w:rsidRPr="00973989" w:rsidRDefault="00C3259C" w:rsidP="0014378C">
            <w:pPr>
              <w:jc w:val="center"/>
              <w:rPr>
                <w:bCs/>
                <w:sz w:val="18"/>
                <w:szCs w:val="18"/>
              </w:rPr>
            </w:pPr>
            <w:r w:rsidRPr="00973989">
              <w:rPr>
                <w:bCs/>
                <w:sz w:val="18"/>
                <w:szCs w:val="18"/>
              </w:rPr>
              <w:t>Наименование</w:t>
            </w:r>
          </w:p>
        </w:tc>
        <w:tc>
          <w:tcPr>
            <w:tcW w:w="3402" w:type="dxa"/>
            <w:shd w:val="clear" w:color="000000" w:fill="FFFFFF"/>
            <w:vAlign w:val="center"/>
          </w:tcPr>
          <w:p w:rsidR="00C3259C" w:rsidRPr="00973989" w:rsidRDefault="00C3259C" w:rsidP="0014378C">
            <w:pPr>
              <w:jc w:val="center"/>
              <w:rPr>
                <w:bCs/>
                <w:sz w:val="18"/>
                <w:szCs w:val="18"/>
              </w:rPr>
            </w:pPr>
            <w:r w:rsidRPr="00973989">
              <w:rPr>
                <w:bCs/>
                <w:sz w:val="18"/>
                <w:szCs w:val="18"/>
              </w:rPr>
              <w:t xml:space="preserve">Объем </w:t>
            </w:r>
            <w:r w:rsidRPr="00973989">
              <w:rPr>
                <w:bCs/>
                <w:sz w:val="18"/>
                <w:szCs w:val="18"/>
              </w:rPr>
              <w:br/>
              <w:t xml:space="preserve">бюджетных </w:t>
            </w:r>
            <w:r w:rsidRPr="00973989">
              <w:rPr>
                <w:bCs/>
                <w:sz w:val="18"/>
                <w:szCs w:val="18"/>
              </w:rPr>
              <w:br/>
              <w:t>ассигнований</w:t>
            </w:r>
          </w:p>
        </w:tc>
      </w:tr>
    </w:tbl>
    <w:p w:rsidR="00C3259C" w:rsidRPr="00973989" w:rsidRDefault="00C3259C" w:rsidP="00C3259C">
      <w:pPr>
        <w:rPr>
          <w:sz w:val="18"/>
          <w:szCs w:val="18"/>
        </w:rPr>
      </w:pPr>
    </w:p>
    <w:tbl>
      <w:tblPr>
        <w:tblW w:w="10348" w:type="dxa"/>
        <w:tblInd w:w="-459" w:type="dxa"/>
        <w:tblLook w:val="00A0"/>
      </w:tblPr>
      <w:tblGrid>
        <w:gridCol w:w="6946"/>
        <w:gridCol w:w="1134"/>
        <w:gridCol w:w="1134"/>
        <w:gridCol w:w="1134"/>
      </w:tblGrid>
      <w:tr w:rsidR="00C3259C" w:rsidRPr="00973989" w:rsidTr="0014378C">
        <w:trPr>
          <w:trHeight w:val="375"/>
          <w:tblHeader/>
        </w:trPr>
        <w:tc>
          <w:tcPr>
            <w:tcW w:w="6946" w:type="dxa"/>
            <w:tcBorders>
              <w:top w:val="single" w:sz="4" w:space="0" w:color="auto"/>
              <w:left w:val="single" w:sz="4" w:space="0" w:color="auto"/>
              <w:bottom w:val="single" w:sz="4" w:space="0" w:color="auto"/>
              <w:right w:val="single" w:sz="4" w:space="0" w:color="auto"/>
            </w:tcBorders>
            <w:shd w:val="clear" w:color="000000" w:fill="FFFFFF"/>
            <w:vAlign w:val="bottom"/>
          </w:tcPr>
          <w:p w:rsidR="00C3259C" w:rsidRPr="00973989" w:rsidRDefault="00C3259C" w:rsidP="0014378C">
            <w:pP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r w:rsidRPr="00973989">
              <w:rPr>
                <w:bCs/>
                <w:sz w:val="18"/>
                <w:szCs w:val="18"/>
              </w:rPr>
              <w:t>2021 г.</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r w:rsidRPr="00973989">
              <w:rPr>
                <w:bCs/>
                <w:sz w:val="18"/>
                <w:szCs w:val="18"/>
              </w:rPr>
              <w:t>2022г.</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r w:rsidRPr="00973989">
              <w:rPr>
                <w:bCs/>
                <w:sz w:val="18"/>
                <w:szCs w:val="18"/>
              </w:rPr>
              <w:t>2023 г.</w:t>
            </w:r>
          </w:p>
        </w:tc>
      </w:tr>
      <w:tr w:rsidR="00C3259C" w:rsidRPr="00973989" w:rsidTr="0014378C">
        <w:trPr>
          <w:trHeight w:val="375"/>
        </w:trPr>
        <w:tc>
          <w:tcPr>
            <w:tcW w:w="6946" w:type="dxa"/>
            <w:tcBorders>
              <w:top w:val="nil"/>
              <w:left w:val="single" w:sz="4" w:space="0" w:color="auto"/>
              <w:bottom w:val="single" w:sz="4" w:space="0" w:color="auto"/>
              <w:right w:val="single" w:sz="4" w:space="0" w:color="auto"/>
            </w:tcBorders>
            <w:shd w:val="clear" w:color="000000" w:fill="FFFFFF"/>
            <w:vAlign w:val="bottom"/>
          </w:tcPr>
          <w:p w:rsidR="00C3259C" w:rsidRPr="00973989" w:rsidRDefault="00C3259C" w:rsidP="0014378C">
            <w:pPr>
              <w:rPr>
                <w:b/>
                <w:sz w:val="18"/>
                <w:szCs w:val="18"/>
              </w:rPr>
            </w:pPr>
            <w:r w:rsidRPr="00973989">
              <w:rPr>
                <w:b/>
                <w:sz w:val="18"/>
                <w:szCs w:val="18"/>
              </w:rPr>
              <w:t xml:space="preserve">Дорожный фонд Тресоруковского сельского поселения Лискинского муниципального района  </w:t>
            </w:r>
            <w:r w:rsidRPr="00973989">
              <w:rPr>
                <w:b/>
                <w:bCs/>
                <w:sz w:val="18"/>
                <w:szCs w:val="18"/>
              </w:rPr>
              <w:t>Воронежской области</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
                <w:sz w:val="18"/>
                <w:szCs w:val="18"/>
              </w:rPr>
            </w:pPr>
            <w:r w:rsidRPr="00973989">
              <w:rPr>
                <w:b/>
                <w:sz w:val="18"/>
                <w:szCs w:val="18"/>
              </w:rPr>
              <w:t>46 553,6</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
                <w:sz w:val="18"/>
                <w:szCs w:val="18"/>
              </w:rPr>
            </w:pPr>
            <w:r w:rsidRPr="00973989">
              <w:rPr>
                <w:b/>
                <w:sz w:val="18"/>
                <w:szCs w:val="18"/>
              </w:rPr>
              <w:t>7 655,8</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
                <w:sz w:val="18"/>
                <w:szCs w:val="18"/>
              </w:rPr>
            </w:pPr>
            <w:r w:rsidRPr="00973989">
              <w:rPr>
                <w:b/>
                <w:sz w:val="18"/>
                <w:szCs w:val="18"/>
              </w:rPr>
              <w:t>4 881,0</w:t>
            </w:r>
          </w:p>
        </w:tc>
      </w:tr>
      <w:tr w:rsidR="00C3259C" w:rsidRPr="00973989" w:rsidTr="0014378C">
        <w:trPr>
          <w:trHeight w:val="375"/>
        </w:trPr>
        <w:tc>
          <w:tcPr>
            <w:tcW w:w="6946" w:type="dxa"/>
            <w:tcBorders>
              <w:top w:val="nil"/>
              <w:left w:val="single" w:sz="4" w:space="0" w:color="auto"/>
              <w:bottom w:val="single" w:sz="4" w:space="0" w:color="auto"/>
              <w:right w:val="single" w:sz="4" w:space="0" w:color="auto"/>
            </w:tcBorders>
            <w:shd w:val="clear" w:color="000000" w:fill="FFFFFF"/>
            <w:vAlign w:val="bottom"/>
          </w:tcPr>
          <w:p w:rsidR="00C3259C" w:rsidRPr="00973989" w:rsidRDefault="00C3259C" w:rsidP="0014378C">
            <w:pPr>
              <w:rPr>
                <w:sz w:val="18"/>
                <w:szCs w:val="18"/>
              </w:rPr>
            </w:pPr>
            <w:r w:rsidRPr="00973989">
              <w:rPr>
                <w:sz w:val="18"/>
                <w:szCs w:val="18"/>
              </w:rPr>
              <w:t>в том числе:</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p>
        </w:tc>
      </w:tr>
      <w:tr w:rsidR="00C3259C" w:rsidRPr="00973989" w:rsidTr="0014378C">
        <w:trPr>
          <w:trHeight w:val="375"/>
        </w:trPr>
        <w:tc>
          <w:tcPr>
            <w:tcW w:w="6946" w:type="dxa"/>
            <w:tcBorders>
              <w:top w:val="nil"/>
              <w:left w:val="single" w:sz="4" w:space="0" w:color="auto"/>
              <w:bottom w:val="single" w:sz="4" w:space="0" w:color="auto"/>
              <w:right w:val="single" w:sz="4" w:space="0" w:color="auto"/>
            </w:tcBorders>
            <w:shd w:val="clear" w:color="000000" w:fill="FFFFFF"/>
            <w:vAlign w:val="bottom"/>
          </w:tcPr>
          <w:p w:rsidR="00C3259C" w:rsidRPr="00973989" w:rsidRDefault="00C3259C" w:rsidP="0014378C">
            <w:pPr>
              <w:shd w:val="clear" w:color="auto" w:fill="FFFFFF"/>
              <w:tabs>
                <w:tab w:val="left" w:pos="34"/>
                <w:tab w:val="left" w:pos="427"/>
              </w:tabs>
              <w:ind w:left="34" w:right="23"/>
              <w:rPr>
                <w:bCs/>
                <w:sz w:val="18"/>
                <w:szCs w:val="18"/>
              </w:rPr>
            </w:pPr>
            <w:r w:rsidRPr="00973989">
              <w:rPr>
                <w:sz w:val="18"/>
                <w:szCs w:val="18"/>
              </w:rPr>
              <w:t>Подпрограмма «</w:t>
            </w:r>
            <w:r w:rsidRPr="00973989">
              <w:rPr>
                <w:bCs/>
                <w:sz w:val="18"/>
                <w:szCs w:val="18"/>
              </w:rPr>
              <w:t>Проектирование, строительство и реконструкция  автомобильных дорог общего пользования местного значения на территории Тресоруковского сельского поселения</w:t>
            </w:r>
          </w:p>
          <w:p w:rsidR="00C3259C" w:rsidRPr="00973989" w:rsidRDefault="00C3259C" w:rsidP="0014378C">
            <w:pPr>
              <w:rPr>
                <w:sz w:val="18"/>
                <w:szCs w:val="18"/>
              </w:rPr>
            </w:pP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r w:rsidRPr="00973989">
              <w:rPr>
                <w:bCs/>
                <w:sz w:val="18"/>
                <w:szCs w:val="18"/>
              </w:rPr>
              <w:t>40576,0</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p>
        </w:tc>
      </w:tr>
      <w:tr w:rsidR="00C3259C" w:rsidRPr="00973989" w:rsidTr="0014378C">
        <w:trPr>
          <w:trHeight w:val="375"/>
        </w:trPr>
        <w:tc>
          <w:tcPr>
            <w:tcW w:w="6946" w:type="dxa"/>
            <w:tcBorders>
              <w:top w:val="nil"/>
              <w:left w:val="single" w:sz="4" w:space="0" w:color="auto"/>
              <w:bottom w:val="single" w:sz="4" w:space="0" w:color="auto"/>
              <w:right w:val="single" w:sz="4" w:space="0" w:color="auto"/>
            </w:tcBorders>
            <w:shd w:val="clear" w:color="000000" w:fill="FFFFFF"/>
            <w:vAlign w:val="bottom"/>
          </w:tcPr>
          <w:p w:rsidR="00C3259C" w:rsidRPr="00973989" w:rsidRDefault="00C3259C" w:rsidP="0014378C">
            <w:pPr>
              <w:rPr>
                <w:sz w:val="18"/>
                <w:szCs w:val="18"/>
              </w:rPr>
            </w:pPr>
            <w:r w:rsidRPr="00973989">
              <w:rPr>
                <w:sz w:val="18"/>
                <w:szCs w:val="18"/>
              </w:rPr>
              <w:t xml:space="preserve">Основное мероприятие </w:t>
            </w:r>
            <w:r w:rsidRPr="00973989">
              <w:rPr>
                <w:color w:val="000000"/>
                <w:sz w:val="18"/>
                <w:szCs w:val="18"/>
              </w:rPr>
              <w:t>«Мероприятия по пр</w:t>
            </w:r>
            <w:r w:rsidRPr="00973989">
              <w:rPr>
                <w:bCs/>
                <w:sz w:val="18"/>
                <w:szCs w:val="18"/>
              </w:rPr>
              <w:t>оектированию, строительству и реконструкция  автомобильных дорог общего пользования местного значения на территории Тресоруковского сельского поселения</w:t>
            </w:r>
            <w:r w:rsidRPr="00973989">
              <w:rPr>
                <w:color w:val="000000"/>
                <w:sz w:val="18"/>
                <w:szCs w:val="18"/>
              </w:rPr>
              <w:t>»</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r w:rsidRPr="00973989">
              <w:rPr>
                <w:bCs/>
                <w:sz w:val="18"/>
                <w:szCs w:val="18"/>
              </w:rPr>
              <w:t>40576,0</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p>
        </w:tc>
      </w:tr>
      <w:tr w:rsidR="00C3259C" w:rsidRPr="00973989" w:rsidTr="0014378C">
        <w:trPr>
          <w:trHeight w:val="375"/>
        </w:trPr>
        <w:tc>
          <w:tcPr>
            <w:tcW w:w="6946" w:type="dxa"/>
            <w:tcBorders>
              <w:top w:val="nil"/>
              <w:left w:val="single" w:sz="4" w:space="0" w:color="auto"/>
              <w:bottom w:val="single" w:sz="4" w:space="0" w:color="auto"/>
              <w:right w:val="single" w:sz="4" w:space="0" w:color="auto"/>
            </w:tcBorders>
            <w:shd w:val="clear" w:color="000000" w:fill="FFFFFF"/>
            <w:vAlign w:val="bottom"/>
          </w:tcPr>
          <w:p w:rsidR="00C3259C" w:rsidRPr="00973989" w:rsidRDefault="00C3259C" w:rsidP="0014378C">
            <w:pPr>
              <w:shd w:val="clear" w:color="auto" w:fill="FFFFFF"/>
              <w:tabs>
                <w:tab w:val="left" w:pos="175"/>
              </w:tabs>
              <w:ind w:left="34" w:right="23"/>
              <w:rPr>
                <w:b/>
                <w:bCs/>
                <w:sz w:val="18"/>
                <w:szCs w:val="18"/>
              </w:rPr>
            </w:pPr>
            <w:r w:rsidRPr="00973989">
              <w:rPr>
                <w:sz w:val="18"/>
                <w:szCs w:val="18"/>
              </w:rPr>
              <w:t xml:space="preserve"> Мероприятия по п</w:t>
            </w:r>
            <w:r w:rsidRPr="00973989">
              <w:rPr>
                <w:bCs/>
                <w:sz w:val="18"/>
                <w:szCs w:val="18"/>
              </w:rPr>
              <w:t>роектированию, строительству и реконструкция  автомобильных дорог общего пользования местного значения на территории Тресоруковского сельского поселения (капитальные вложения в</w:t>
            </w:r>
          </w:p>
          <w:p w:rsidR="00C3259C" w:rsidRPr="00973989" w:rsidRDefault="00C3259C" w:rsidP="0014378C">
            <w:pPr>
              <w:tabs>
                <w:tab w:val="left" w:pos="175"/>
              </w:tabs>
              <w:spacing w:before="80" w:after="80"/>
              <w:rPr>
                <w:b/>
                <w:color w:val="000000"/>
                <w:sz w:val="18"/>
                <w:szCs w:val="18"/>
              </w:rPr>
            </w:pPr>
            <w:r w:rsidRPr="00973989">
              <w:rPr>
                <w:sz w:val="18"/>
                <w:szCs w:val="18"/>
              </w:rPr>
              <w:t xml:space="preserve"> объекты муниципальной собственности) (средства областного бюджета)</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r w:rsidRPr="00973989">
              <w:rPr>
                <w:bCs/>
                <w:sz w:val="18"/>
                <w:szCs w:val="18"/>
              </w:rPr>
              <w:t>40576,0</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bCs/>
                <w:sz w:val="18"/>
                <w:szCs w:val="18"/>
              </w:rPr>
            </w:pPr>
          </w:p>
        </w:tc>
      </w:tr>
      <w:tr w:rsidR="00C3259C" w:rsidRPr="00973989" w:rsidTr="0014378C">
        <w:trPr>
          <w:trHeight w:val="611"/>
        </w:trPr>
        <w:tc>
          <w:tcPr>
            <w:tcW w:w="6946" w:type="dxa"/>
            <w:tcBorders>
              <w:top w:val="nil"/>
              <w:left w:val="single" w:sz="4" w:space="0" w:color="auto"/>
              <w:bottom w:val="single" w:sz="4" w:space="0" w:color="auto"/>
              <w:right w:val="single" w:sz="4" w:space="0" w:color="auto"/>
            </w:tcBorders>
            <w:shd w:val="clear" w:color="000000" w:fill="FFFFFF"/>
            <w:vAlign w:val="bottom"/>
          </w:tcPr>
          <w:p w:rsidR="00C3259C" w:rsidRPr="00973989" w:rsidRDefault="00C3259C" w:rsidP="0014378C">
            <w:pPr>
              <w:rPr>
                <w:sz w:val="18"/>
                <w:szCs w:val="18"/>
              </w:rPr>
            </w:pPr>
            <w:r w:rsidRPr="00973989">
              <w:rPr>
                <w:sz w:val="18"/>
                <w:szCs w:val="18"/>
              </w:rPr>
              <w:t>Подпрограмма «Капитальный ремонт и ремонт автомобильных дорог общего пользования местного значения на территории Тресоруковского сельского поселения»</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5977,6</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7655,8</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5422,4</w:t>
            </w:r>
          </w:p>
        </w:tc>
      </w:tr>
      <w:tr w:rsidR="00C3259C" w:rsidRPr="00973989" w:rsidTr="0014378C">
        <w:trPr>
          <w:trHeight w:val="611"/>
        </w:trPr>
        <w:tc>
          <w:tcPr>
            <w:tcW w:w="6946" w:type="dxa"/>
            <w:tcBorders>
              <w:top w:val="nil"/>
              <w:left w:val="single" w:sz="4" w:space="0" w:color="auto"/>
              <w:bottom w:val="single" w:sz="4" w:space="0" w:color="auto"/>
              <w:right w:val="single" w:sz="4" w:space="0" w:color="auto"/>
            </w:tcBorders>
            <w:shd w:val="clear" w:color="000000" w:fill="FFFFFF"/>
            <w:vAlign w:val="bottom"/>
          </w:tcPr>
          <w:p w:rsidR="00C3259C" w:rsidRPr="00973989" w:rsidRDefault="00C3259C" w:rsidP="0014378C">
            <w:pPr>
              <w:rPr>
                <w:sz w:val="18"/>
                <w:szCs w:val="18"/>
              </w:rPr>
            </w:pPr>
            <w:r w:rsidRPr="00973989">
              <w:rPr>
                <w:sz w:val="18"/>
                <w:szCs w:val="18"/>
              </w:rPr>
              <w:t>Основное мероприятие «Мероприятия по развитию сети автомобильных дорог общего пользования в границах поселения»</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4764,6</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7655,8</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4881,0</w:t>
            </w:r>
          </w:p>
        </w:tc>
      </w:tr>
      <w:tr w:rsidR="00C3259C" w:rsidRPr="00973989" w:rsidTr="0014378C">
        <w:trPr>
          <w:trHeight w:val="441"/>
        </w:trPr>
        <w:tc>
          <w:tcPr>
            <w:tcW w:w="6946" w:type="dxa"/>
            <w:tcBorders>
              <w:top w:val="nil"/>
              <w:left w:val="single" w:sz="4" w:space="0" w:color="auto"/>
              <w:bottom w:val="single" w:sz="4" w:space="0" w:color="auto"/>
              <w:right w:val="single" w:sz="4" w:space="0" w:color="auto"/>
            </w:tcBorders>
            <w:shd w:val="clear" w:color="000000" w:fill="FFFFFF"/>
            <w:vAlign w:val="bottom"/>
          </w:tcPr>
          <w:p w:rsidR="00C3259C" w:rsidRPr="00973989" w:rsidRDefault="00C3259C" w:rsidP="0014378C">
            <w:pPr>
              <w:rPr>
                <w:spacing w:val="-4"/>
                <w:sz w:val="18"/>
                <w:szCs w:val="18"/>
              </w:rPr>
            </w:pPr>
          </w:p>
          <w:p w:rsidR="00C3259C" w:rsidRPr="00973989" w:rsidRDefault="00C3259C" w:rsidP="0014378C">
            <w:pPr>
              <w:rPr>
                <w:spacing w:val="-4"/>
                <w:sz w:val="18"/>
                <w:szCs w:val="18"/>
              </w:rPr>
            </w:pPr>
            <w:r w:rsidRPr="00973989">
              <w:rPr>
                <w:spacing w:val="-4"/>
                <w:sz w:val="18"/>
                <w:szCs w:val="18"/>
              </w:rPr>
              <w:t>Мероприятия по развитию сети автомобильных дорог общего пользования в границах поселения (средства дорожного фонда)</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4300,2</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4689,2</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4881,0</w:t>
            </w:r>
          </w:p>
        </w:tc>
      </w:tr>
      <w:tr w:rsidR="00C3259C" w:rsidRPr="00973989" w:rsidTr="0014378C">
        <w:trPr>
          <w:trHeight w:val="730"/>
        </w:trPr>
        <w:tc>
          <w:tcPr>
            <w:tcW w:w="6946" w:type="dxa"/>
            <w:vMerge w:val="restart"/>
            <w:tcBorders>
              <w:top w:val="nil"/>
              <w:left w:val="single" w:sz="4" w:space="0" w:color="auto"/>
              <w:right w:val="single" w:sz="4" w:space="0" w:color="auto"/>
            </w:tcBorders>
            <w:shd w:val="clear" w:color="000000" w:fill="FFFFFF"/>
            <w:vAlign w:val="bottom"/>
          </w:tcPr>
          <w:p w:rsidR="00C3259C" w:rsidRPr="00973989" w:rsidRDefault="00C3259C" w:rsidP="0014378C">
            <w:pPr>
              <w:rPr>
                <w:spacing w:val="-4"/>
                <w:sz w:val="18"/>
                <w:szCs w:val="18"/>
              </w:rPr>
            </w:pPr>
            <w:r w:rsidRPr="00973989">
              <w:rPr>
                <w:spacing w:val="-4"/>
                <w:sz w:val="18"/>
                <w:szCs w:val="18"/>
              </w:rPr>
              <w:t>Мероприятия по развитию сети автомобильных дорог общего пользования в границах поселения (средства областного бюджета)</w:t>
            </w:r>
          </w:p>
        </w:tc>
        <w:tc>
          <w:tcPr>
            <w:tcW w:w="1134" w:type="dxa"/>
            <w:vMerge w:val="restart"/>
            <w:tcBorders>
              <w:top w:val="nil"/>
              <w:left w:val="nil"/>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1213,0</w:t>
            </w:r>
          </w:p>
        </w:tc>
        <w:tc>
          <w:tcPr>
            <w:tcW w:w="1134" w:type="dxa"/>
            <w:tcBorders>
              <w:top w:val="nil"/>
              <w:left w:val="nil"/>
              <w:bottom w:val="nil"/>
              <w:right w:val="single" w:sz="4" w:space="0" w:color="auto"/>
            </w:tcBorders>
            <w:shd w:val="clear" w:color="000000" w:fill="FFFFFF"/>
            <w:vAlign w:val="bottom"/>
          </w:tcPr>
          <w:p w:rsidR="00C3259C" w:rsidRPr="00973989" w:rsidRDefault="00C3259C" w:rsidP="0014378C">
            <w:pPr>
              <w:jc w:val="right"/>
              <w:rPr>
                <w:sz w:val="18"/>
                <w:szCs w:val="18"/>
              </w:rPr>
            </w:pPr>
          </w:p>
        </w:tc>
        <w:tc>
          <w:tcPr>
            <w:tcW w:w="1134" w:type="dxa"/>
            <w:tcBorders>
              <w:top w:val="nil"/>
              <w:left w:val="nil"/>
              <w:bottom w:val="nil"/>
              <w:right w:val="single" w:sz="4" w:space="0" w:color="auto"/>
            </w:tcBorders>
            <w:shd w:val="clear" w:color="000000" w:fill="FFFFFF"/>
            <w:vAlign w:val="bottom"/>
          </w:tcPr>
          <w:p w:rsidR="00C3259C" w:rsidRPr="00973989" w:rsidRDefault="00C3259C" w:rsidP="0014378C">
            <w:pPr>
              <w:jc w:val="right"/>
              <w:rPr>
                <w:sz w:val="18"/>
                <w:szCs w:val="18"/>
              </w:rPr>
            </w:pPr>
          </w:p>
        </w:tc>
      </w:tr>
      <w:tr w:rsidR="00C3259C" w:rsidRPr="00973989" w:rsidTr="0014378C">
        <w:trPr>
          <w:trHeight w:val="80"/>
        </w:trPr>
        <w:tc>
          <w:tcPr>
            <w:tcW w:w="6946" w:type="dxa"/>
            <w:vMerge/>
            <w:tcBorders>
              <w:left w:val="single" w:sz="4" w:space="0" w:color="auto"/>
              <w:bottom w:val="single" w:sz="4" w:space="0" w:color="auto"/>
              <w:right w:val="single" w:sz="4" w:space="0" w:color="auto"/>
            </w:tcBorders>
            <w:shd w:val="clear" w:color="000000" w:fill="FFFFFF"/>
            <w:vAlign w:val="bottom"/>
          </w:tcPr>
          <w:p w:rsidR="00C3259C" w:rsidRPr="00973989" w:rsidRDefault="00C3259C" w:rsidP="0014378C">
            <w:pPr>
              <w:rPr>
                <w:spacing w:val="-4"/>
                <w:sz w:val="18"/>
                <w:szCs w:val="18"/>
              </w:rPr>
            </w:pPr>
          </w:p>
        </w:tc>
        <w:tc>
          <w:tcPr>
            <w:tcW w:w="1134" w:type="dxa"/>
            <w:vMerge/>
            <w:tcBorders>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r w:rsidRPr="00973989">
              <w:rPr>
                <w:sz w:val="18"/>
                <w:szCs w:val="18"/>
              </w:rPr>
              <w:t>2966,6</w:t>
            </w:r>
          </w:p>
        </w:tc>
        <w:tc>
          <w:tcPr>
            <w:tcW w:w="1134" w:type="dxa"/>
            <w:tcBorders>
              <w:top w:val="nil"/>
              <w:left w:val="nil"/>
              <w:bottom w:val="single" w:sz="4" w:space="0" w:color="auto"/>
              <w:right w:val="single" w:sz="4" w:space="0" w:color="auto"/>
            </w:tcBorders>
            <w:shd w:val="clear" w:color="000000" w:fill="FFFFFF"/>
            <w:vAlign w:val="bottom"/>
          </w:tcPr>
          <w:p w:rsidR="00C3259C" w:rsidRPr="00973989" w:rsidRDefault="00C3259C" w:rsidP="0014378C">
            <w:pPr>
              <w:jc w:val="right"/>
              <w:rPr>
                <w:sz w:val="18"/>
                <w:szCs w:val="18"/>
              </w:rPr>
            </w:pPr>
          </w:p>
        </w:tc>
      </w:tr>
    </w:tbl>
    <w:p w:rsidR="00C3259C" w:rsidRPr="00973989" w:rsidRDefault="00C3259C" w:rsidP="00C3259C">
      <w:pPr>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973989" w:rsidRDefault="00C3259C" w:rsidP="00C3259C">
      <w:pPr>
        <w:spacing w:line="360" w:lineRule="auto"/>
        <w:ind w:left="4536"/>
        <w:contextualSpacing/>
        <w:rPr>
          <w:sz w:val="18"/>
          <w:szCs w:val="18"/>
        </w:rPr>
      </w:pPr>
    </w:p>
    <w:p w:rsidR="00C3259C" w:rsidRPr="00604375" w:rsidRDefault="00C3259C" w:rsidP="00C3259C">
      <w:pPr>
        <w:jc w:val="center"/>
        <w:rPr>
          <w:sz w:val="18"/>
          <w:szCs w:val="18"/>
        </w:rPr>
      </w:pPr>
    </w:p>
    <w:p w:rsidR="00C3259C" w:rsidRPr="00604375" w:rsidRDefault="00C3259C" w:rsidP="00C3259C">
      <w:pPr>
        <w:jc w:val="center"/>
        <w:rPr>
          <w:b/>
          <w:sz w:val="18"/>
          <w:szCs w:val="18"/>
        </w:rPr>
      </w:pPr>
      <w:r w:rsidRPr="00604375">
        <w:rPr>
          <w:b/>
          <w:sz w:val="18"/>
          <w:szCs w:val="18"/>
        </w:rPr>
        <w:t>СОВЕТ НАРОДНЫХ ДЕПУТАТОВ</w:t>
      </w:r>
    </w:p>
    <w:p w:rsidR="00C3259C" w:rsidRPr="00604375" w:rsidRDefault="00C3259C" w:rsidP="00C3259C">
      <w:pPr>
        <w:jc w:val="center"/>
        <w:rPr>
          <w:b/>
          <w:sz w:val="18"/>
          <w:szCs w:val="18"/>
        </w:rPr>
      </w:pPr>
      <w:r w:rsidRPr="00604375">
        <w:rPr>
          <w:b/>
          <w:sz w:val="18"/>
          <w:szCs w:val="18"/>
        </w:rPr>
        <w:t>ТРЕСОРУКОВСКОГО СЕЛЬСКОГО ПОСЕЛЕНИЯ</w:t>
      </w:r>
    </w:p>
    <w:p w:rsidR="00C3259C" w:rsidRPr="00604375" w:rsidRDefault="00C3259C" w:rsidP="00C3259C">
      <w:pPr>
        <w:jc w:val="center"/>
        <w:rPr>
          <w:b/>
          <w:sz w:val="18"/>
          <w:szCs w:val="18"/>
        </w:rPr>
      </w:pPr>
      <w:r w:rsidRPr="00604375">
        <w:rPr>
          <w:b/>
          <w:sz w:val="18"/>
          <w:szCs w:val="18"/>
        </w:rPr>
        <w:t>ЛИСКИНСКОГО МУНИЦИПАЛЬНОГО РАЙОНА</w:t>
      </w:r>
    </w:p>
    <w:p w:rsidR="00C3259C" w:rsidRPr="00604375" w:rsidRDefault="00C3259C" w:rsidP="00C3259C">
      <w:pPr>
        <w:jc w:val="center"/>
        <w:rPr>
          <w:sz w:val="18"/>
          <w:szCs w:val="18"/>
        </w:rPr>
      </w:pPr>
      <w:r w:rsidRPr="00604375">
        <w:rPr>
          <w:b/>
          <w:sz w:val="18"/>
          <w:szCs w:val="18"/>
        </w:rPr>
        <w:t>ВОРОНЕЖСКОЙ ОБЛАСТИ</w:t>
      </w:r>
      <w:r w:rsidRPr="00604375">
        <w:rPr>
          <w:sz w:val="18"/>
          <w:szCs w:val="18"/>
        </w:rPr>
        <w:br/>
        <w:t>___________________________________________________________________</w:t>
      </w:r>
    </w:p>
    <w:p w:rsidR="00C3259C" w:rsidRPr="00604375" w:rsidRDefault="00C3259C" w:rsidP="00C3259C">
      <w:pPr>
        <w:jc w:val="center"/>
        <w:rPr>
          <w:b/>
          <w:sz w:val="18"/>
          <w:szCs w:val="18"/>
        </w:rPr>
      </w:pPr>
    </w:p>
    <w:p w:rsidR="00C3259C" w:rsidRPr="00604375" w:rsidRDefault="00C3259C" w:rsidP="00C3259C">
      <w:pPr>
        <w:jc w:val="center"/>
        <w:rPr>
          <w:b/>
          <w:sz w:val="18"/>
          <w:szCs w:val="18"/>
        </w:rPr>
      </w:pPr>
      <w:r w:rsidRPr="00604375">
        <w:rPr>
          <w:b/>
          <w:sz w:val="18"/>
          <w:szCs w:val="18"/>
        </w:rPr>
        <w:t>РЕШЕНИЕ</w:t>
      </w:r>
    </w:p>
    <w:p w:rsidR="00C3259C" w:rsidRPr="00604375" w:rsidRDefault="00C3259C" w:rsidP="00C3259C">
      <w:pPr>
        <w:rPr>
          <w:b/>
          <w:sz w:val="18"/>
          <w:szCs w:val="18"/>
        </w:rPr>
      </w:pPr>
    </w:p>
    <w:p w:rsidR="00C3259C" w:rsidRPr="00604375" w:rsidRDefault="00C3259C" w:rsidP="00C3259C">
      <w:pPr>
        <w:rPr>
          <w:sz w:val="18"/>
          <w:szCs w:val="18"/>
        </w:rPr>
      </w:pPr>
    </w:p>
    <w:p w:rsidR="00C3259C" w:rsidRPr="00604375" w:rsidRDefault="00C3259C" w:rsidP="00C3259C">
      <w:pPr>
        <w:rPr>
          <w:sz w:val="18"/>
          <w:szCs w:val="18"/>
          <w:u w:val="single"/>
        </w:rPr>
      </w:pPr>
      <w:r w:rsidRPr="00604375">
        <w:rPr>
          <w:sz w:val="18"/>
          <w:szCs w:val="18"/>
          <w:u w:val="single"/>
        </w:rPr>
        <w:t xml:space="preserve">от «19 » мая 2021 года № 41  </w:t>
      </w:r>
    </w:p>
    <w:p w:rsidR="00C3259C" w:rsidRPr="00604375" w:rsidRDefault="00C3259C" w:rsidP="00C3259C">
      <w:pPr>
        <w:rPr>
          <w:sz w:val="18"/>
          <w:szCs w:val="18"/>
        </w:rPr>
      </w:pPr>
      <w:r w:rsidRPr="00604375">
        <w:rPr>
          <w:sz w:val="18"/>
          <w:szCs w:val="18"/>
        </w:rPr>
        <w:t xml:space="preserve">             с. Тресоруково</w:t>
      </w:r>
    </w:p>
    <w:p w:rsidR="00C3259C" w:rsidRPr="00604375" w:rsidRDefault="00C3259C" w:rsidP="00C3259C">
      <w:pPr>
        <w:jc w:val="center"/>
        <w:rPr>
          <w:sz w:val="18"/>
          <w:szCs w:val="18"/>
        </w:rPr>
      </w:pPr>
    </w:p>
    <w:p w:rsidR="00C3259C" w:rsidRPr="00604375" w:rsidRDefault="00C3259C" w:rsidP="00C3259C">
      <w:pPr>
        <w:jc w:val="center"/>
        <w:rPr>
          <w:sz w:val="18"/>
          <w:szCs w:val="18"/>
        </w:rPr>
      </w:pPr>
    </w:p>
    <w:p w:rsidR="00C3259C" w:rsidRPr="00604375" w:rsidRDefault="00C3259C" w:rsidP="00C3259C">
      <w:pPr>
        <w:spacing w:line="276" w:lineRule="auto"/>
        <w:ind w:right="4393"/>
        <w:jc w:val="both"/>
        <w:rPr>
          <w:b/>
          <w:sz w:val="18"/>
          <w:szCs w:val="18"/>
        </w:rPr>
      </w:pPr>
      <w:r w:rsidRPr="00604375">
        <w:rPr>
          <w:b/>
          <w:sz w:val="18"/>
          <w:szCs w:val="18"/>
        </w:rPr>
        <w:t>О внесении изменений в решение Совета народных депутатов Тресоруковского сельского поселения Лискинского муниципального района от 15.07.2013 г. № 15 «Об оплате труда муниципальных служащих органов местного самоуправления Тресоруковского сельского поселения</w:t>
      </w:r>
    </w:p>
    <w:p w:rsidR="00C3259C" w:rsidRPr="00604375" w:rsidRDefault="00C3259C" w:rsidP="00C3259C">
      <w:pPr>
        <w:spacing w:line="276" w:lineRule="auto"/>
        <w:ind w:right="4393"/>
        <w:jc w:val="both"/>
        <w:rPr>
          <w:b/>
          <w:sz w:val="18"/>
          <w:szCs w:val="18"/>
        </w:rPr>
      </w:pPr>
      <w:r w:rsidRPr="00604375">
        <w:rPr>
          <w:b/>
          <w:sz w:val="18"/>
          <w:szCs w:val="18"/>
        </w:rPr>
        <w:t>Лискинского муниципального района»</w:t>
      </w:r>
    </w:p>
    <w:p w:rsidR="00C3259C" w:rsidRPr="00604375" w:rsidRDefault="00C3259C" w:rsidP="00C3259C">
      <w:pPr>
        <w:spacing w:line="276" w:lineRule="auto"/>
        <w:jc w:val="both"/>
        <w:rPr>
          <w:sz w:val="18"/>
          <w:szCs w:val="18"/>
        </w:rPr>
      </w:pPr>
    </w:p>
    <w:p w:rsidR="00C3259C" w:rsidRPr="00604375" w:rsidRDefault="00C3259C" w:rsidP="00C3259C">
      <w:pPr>
        <w:spacing w:line="276" w:lineRule="auto"/>
        <w:ind w:firstLine="567"/>
        <w:jc w:val="both"/>
        <w:rPr>
          <w:sz w:val="18"/>
          <w:szCs w:val="18"/>
        </w:rPr>
      </w:pPr>
      <w:r w:rsidRPr="00604375">
        <w:rPr>
          <w:sz w:val="18"/>
          <w:szCs w:val="18"/>
        </w:rPr>
        <w:t xml:space="preserve">Руководствуясь Законом Воронежской области от 28.12.2007 № 175-ОЗ «О муниципальной службе в Воронежской области», а также в целях приведения нормативных правовых актов администрации соответствие действующему законодательству, Совет народных депутатов Тресоруковского сельского поселения </w:t>
      </w:r>
    </w:p>
    <w:p w:rsidR="00C3259C" w:rsidRPr="00604375" w:rsidRDefault="00C3259C" w:rsidP="00C3259C">
      <w:pPr>
        <w:spacing w:line="276" w:lineRule="auto"/>
        <w:ind w:firstLine="567"/>
        <w:jc w:val="both"/>
        <w:rPr>
          <w:sz w:val="18"/>
          <w:szCs w:val="18"/>
        </w:rPr>
      </w:pPr>
    </w:p>
    <w:p w:rsidR="00C3259C" w:rsidRPr="00604375" w:rsidRDefault="00C3259C" w:rsidP="00C3259C">
      <w:pPr>
        <w:spacing w:line="276" w:lineRule="auto"/>
        <w:ind w:firstLine="567"/>
        <w:jc w:val="both"/>
        <w:rPr>
          <w:b/>
          <w:sz w:val="18"/>
          <w:szCs w:val="18"/>
        </w:rPr>
      </w:pPr>
      <w:r w:rsidRPr="00604375">
        <w:rPr>
          <w:b/>
          <w:sz w:val="18"/>
          <w:szCs w:val="18"/>
        </w:rPr>
        <w:t>РЕШИЛ:</w:t>
      </w:r>
    </w:p>
    <w:p w:rsidR="00C3259C" w:rsidRPr="00604375" w:rsidRDefault="00C3259C" w:rsidP="00C3259C">
      <w:pPr>
        <w:spacing w:line="276" w:lineRule="auto"/>
        <w:ind w:firstLine="567"/>
        <w:jc w:val="both"/>
        <w:rPr>
          <w:b/>
          <w:sz w:val="18"/>
          <w:szCs w:val="18"/>
        </w:rPr>
      </w:pPr>
    </w:p>
    <w:p w:rsidR="00C3259C" w:rsidRPr="00604375" w:rsidRDefault="00C3259C" w:rsidP="00C3259C">
      <w:pPr>
        <w:spacing w:line="276" w:lineRule="auto"/>
        <w:ind w:firstLine="567"/>
        <w:rPr>
          <w:sz w:val="18"/>
          <w:szCs w:val="18"/>
        </w:rPr>
      </w:pPr>
      <w:r w:rsidRPr="00604375">
        <w:rPr>
          <w:sz w:val="18"/>
          <w:szCs w:val="18"/>
        </w:rPr>
        <w:t>1. В решение Совета народных депутатов Тресоруковского сельского поселения Лискинского муниципального района от 15.07.2013 г. № 133 «Об оплате труда муниципальных служащих органов местного самоуправления Тресоруковского сельского поселения Лискинского муниципального района» внести следующие изменения:</w:t>
      </w:r>
    </w:p>
    <w:p w:rsidR="00C3259C" w:rsidRPr="00604375" w:rsidRDefault="00C3259C" w:rsidP="006B4435">
      <w:pPr>
        <w:numPr>
          <w:ilvl w:val="1"/>
          <w:numId w:val="3"/>
        </w:numPr>
        <w:spacing w:line="276" w:lineRule="auto"/>
        <w:ind w:left="0" w:firstLine="567"/>
        <w:contextualSpacing/>
        <w:rPr>
          <w:sz w:val="18"/>
          <w:szCs w:val="18"/>
        </w:rPr>
      </w:pPr>
      <w:r w:rsidRPr="00604375">
        <w:rPr>
          <w:sz w:val="18"/>
          <w:szCs w:val="18"/>
        </w:rPr>
        <w:t>Пункт 2.4. Положения изложить в новой редакции:</w:t>
      </w:r>
    </w:p>
    <w:p w:rsidR="00C3259C" w:rsidRPr="00604375" w:rsidRDefault="00C3259C" w:rsidP="00C3259C">
      <w:pPr>
        <w:spacing w:line="276" w:lineRule="auto"/>
        <w:ind w:left="709" w:firstLine="567"/>
        <w:contextualSpacing/>
        <w:rPr>
          <w:sz w:val="18"/>
          <w:szCs w:val="18"/>
        </w:rPr>
      </w:pPr>
      <w:r w:rsidRPr="00604375">
        <w:rPr>
          <w:sz w:val="18"/>
          <w:szCs w:val="18"/>
        </w:rPr>
        <w:t>«2.4.Должностные оклады по должностям муниципальной службы устанавливаются в следующих размерах:</w:t>
      </w:r>
    </w:p>
    <w:p w:rsidR="00C3259C" w:rsidRPr="00604375" w:rsidRDefault="00C3259C" w:rsidP="00C3259C">
      <w:pPr>
        <w:spacing w:line="276" w:lineRule="auto"/>
        <w:ind w:left="2104" w:firstLine="567"/>
        <w:contextualSpacing/>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4450"/>
        <w:gridCol w:w="3315"/>
      </w:tblGrid>
      <w:tr w:rsidR="00C3259C" w:rsidRPr="00604375" w:rsidTr="0014378C">
        <w:tc>
          <w:tcPr>
            <w:tcW w:w="1060"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Группа должностей</w:t>
            </w:r>
          </w:p>
        </w:tc>
        <w:tc>
          <w:tcPr>
            <w:tcW w:w="2258"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Размер должностного оклада (руб.)</w:t>
            </w:r>
          </w:p>
        </w:tc>
      </w:tr>
      <w:tr w:rsidR="00C3259C" w:rsidRPr="00604375" w:rsidTr="0014378C">
        <w:trPr>
          <w:trHeight w:val="449"/>
        </w:trPr>
        <w:tc>
          <w:tcPr>
            <w:tcW w:w="1060"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 xml:space="preserve">Старшая </w:t>
            </w:r>
          </w:p>
        </w:tc>
        <w:tc>
          <w:tcPr>
            <w:tcW w:w="2258"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 xml:space="preserve">Ведущий специалист </w:t>
            </w:r>
          </w:p>
        </w:tc>
        <w:tc>
          <w:tcPr>
            <w:tcW w:w="1683"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5270,00</w:t>
            </w:r>
          </w:p>
        </w:tc>
      </w:tr>
    </w:tbl>
    <w:p w:rsidR="00C3259C" w:rsidRPr="00604375" w:rsidRDefault="00C3259C" w:rsidP="00C3259C">
      <w:pPr>
        <w:pStyle w:val="affb"/>
        <w:spacing w:line="276" w:lineRule="auto"/>
        <w:ind w:firstLine="567"/>
        <w:contextualSpacing/>
        <w:rPr>
          <w:sz w:val="18"/>
          <w:szCs w:val="18"/>
        </w:rPr>
      </w:pPr>
    </w:p>
    <w:p w:rsidR="00C3259C" w:rsidRPr="00604375" w:rsidRDefault="00C3259C" w:rsidP="006B4435">
      <w:pPr>
        <w:pStyle w:val="affb"/>
        <w:numPr>
          <w:ilvl w:val="1"/>
          <w:numId w:val="3"/>
        </w:numPr>
        <w:spacing w:line="276" w:lineRule="auto"/>
        <w:ind w:left="0" w:firstLine="567"/>
        <w:contextualSpacing/>
        <w:rPr>
          <w:sz w:val="18"/>
          <w:szCs w:val="18"/>
        </w:rPr>
      </w:pPr>
      <w:r w:rsidRPr="00604375">
        <w:rPr>
          <w:sz w:val="18"/>
          <w:szCs w:val="18"/>
        </w:rPr>
        <w:t>Пункт 3.2. раздела 3 Положения изложить в следующей редакции:</w:t>
      </w:r>
    </w:p>
    <w:p w:rsidR="00C3259C" w:rsidRPr="00604375" w:rsidRDefault="00C3259C" w:rsidP="00C3259C">
      <w:pPr>
        <w:pStyle w:val="affb"/>
        <w:spacing w:line="276" w:lineRule="auto"/>
        <w:ind w:left="709" w:firstLine="567"/>
        <w:contextualSpacing/>
        <w:rPr>
          <w:sz w:val="18"/>
          <w:szCs w:val="18"/>
        </w:rPr>
      </w:pPr>
      <w:r w:rsidRPr="00604375">
        <w:rPr>
          <w:sz w:val="18"/>
          <w:szCs w:val="18"/>
        </w:rPr>
        <w:t>« 3.2 Ежемесячная надбавка к должностному окладу за классный чин, устанавливается в следующих размерах:</w:t>
      </w:r>
    </w:p>
    <w:p w:rsidR="00C3259C" w:rsidRPr="00604375" w:rsidRDefault="00C3259C" w:rsidP="00C3259C">
      <w:pPr>
        <w:pStyle w:val="affb"/>
        <w:spacing w:line="276" w:lineRule="auto"/>
        <w:ind w:left="2104" w:firstLine="567"/>
        <w:contextualSpacing/>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4450"/>
        <w:gridCol w:w="3315"/>
      </w:tblGrid>
      <w:tr w:rsidR="00C3259C" w:rsidRPr="00604375" w:rsidTr="0014378C">
        <w:tc>
          <w:tcPr>
            <w:tcW w:w="1060"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Группа должностей</w:t>
            </w:r>
          </w:p>
        </w:tc>
        <w:tc>
          <w:tcPr>
            <w:tcW w:w="2258"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Классный чин</w:t>
            </w:r>
          </w:p>
        </w:tc>
        <w:tc>
          <w:tcPr>
            <w:tcW w:w="1683"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Размер надбавки (руб.)</w:t>
            </w:r>
          </w:p>
        </w:tc>
      </w:tr>
      <w:tr w:rsidR="00C3259C" w:rsidRPr="00604375" w:rsidTr="0014378C">
        <w:trPr>
          <w:trHeight w:val="449"/>
        </w:trPr>
        <w:tc>
          <w:tcPr>
            <w:tcW w:w="1060"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 xml:space="preserve">Старшая </w:t>
            </w:r>
          </w:p>
        </w:tc>
        <w:tc>
          <w:tcPr>
            <w:tcW w:w="2258"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 xml:space="preserve">Референт муниципальной службы 1 класса </w:t>
            </w:r>
          </w:p>
          <w:p w:rsidR="00C3259C" w:rsidRPr="00604375" w:rsidRDefault="00C3259C" w:rsidP="0014378C">
            <w:pPr>
              <w:spacing w:line="276" w:lineRule="auto"/>
              <w:ind w:firstLine="567"/>
              <w:contextualSpacing/>
              <w:rPr>
                <w:sz w:val="18"/>
                <w:szCs w:val="18"/>
              </w:rPr>
            </w:pPr>
            <w:r w:rsidRPr="00604375">
              <w:rPr>
                <w:sz w:val="18"/>
                <w:szCs w:val="18"/>
              </w:rPr>
              <w:t>Референт муниципальной службы 2 класса</w:t>
            </w:r>
          </w:p>
          <w:p w:rsidR="00C3259C" w:rsidRPr="00604375" w:rsidRDefault="00C3259C" w:rsidP="0014378C">
            <w:pPr>
              <w:spacing w:line="276" w:lineRule="auto"/>
              <w:ind w:firstLine="567"/>
              <w:contextualSpacing/>
              <w:rPr>
                <w:sz w:val="18"/>
                <w:szCs w:val="18"/>
              </w:rPr>
            </w:pPr>
            <w:r w:rsidRPr="00604375">
              <w:rPr>
                <w:sz w:val="18"/>
                <w:szCs w:val="18"/>
              </w:rPr>
              <w:t>Референт муниципальной службы 3 класса</w:t>
            </w:r>
          </w:p>
        </w:tc>
        <w:tc>
          <w:tcPr>
            <w:tcW w:w="1683"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spacing w:line="276" w:lineRule="auto"/>
              <w:ind w:firstLine="567"/>
              <w:contextualSpacing/>
              <w:rPr>
                <w:sz w:val="18"/>
                <w:szCs w:val="18"/>
              </w:rPr>
            </w:pPr>
            <w:r w:rsidRPr="00604375">
              <w:rPr>
                <w:sz w:val="18"/>
                <w:szCs w:val="18"/>
              </w:rPr>
              <w:t>1395</w:t>
            </w:r>
          </w:p>
          <w:p w:rsidR="00C3259C" w:rsidRPr="00604375" w:rsidRDefault="00C3259C" w:rsidP="0014378C">
            <w:pPr>
              <w:spacing w:line="276" w:lineRule="auto"/>
              <w:ind w:firstLine="567"/>
              <w:contextualSpacing/>
              <w:rPr>
                <w:sz w:val="18"/>
                <w:szCs w:val="18"/>
              </w:rPr>
            </w:pPr>
          </w:p>
          <w:p w:rsidR="00C3259C" w:rsidRPr="00604375" w:rsidRDefault="00C3259C" w:rsidP="0014378C">
            <w:pPr>
              <w:spacing w:line="276" w:lineRule="auto"/>
              <w:ind w:firstLine="567"/>
              <w:contextualSpacing/>
              <w:rPr>
                <w:sz w:val="18"/>
                <w:szCs w:val="18"/>
              </w:rPr>
            </w:pPr>
            <w:r w:rsidRPr="00604375">
              <w:rPr>
                <w:sz w:val="18"/>
                <w:szCs w:val="18"/>
              </w:rPr>
              <w:t>1163</w:t>
            </w:r>
          </w:p>
          <w:p w:rsidR="00C3259C" w:rsidRPr="00604375" w:rsidRDefault="00C3259C" w:rsidP="0014378C">
            <w:pPr>
              <w:spacing w:line="276" w:lineRule="auto"/>
              <w:ind w:firstLine="567"/>
              <w:contextualSpacing/>
              <w:rPr>
                <w:sz w:val="18"/>
                <w:szCs w:val="18"/>
              </w:rPr>
            </w:pPr>
          </w:p>
          <w:p w:rsidR="00C3259C" w:rsidRPr="00604375" w:rsidRDefault="00C3259C" w:rsidP="0014378C">
            <w:pPr>
              <w:spacing w:line="276" w:lineRule="auto"/>
              <w:ind w:firstLine="567"/>
              <w:contextualSpacing/>
              <w:rPr>
                <w:sz w:val="18"/>
                <w:szCs w:val="18"/>
              </w:rPr>
            </w:pPr>
            <w:r w:rsidRPr="00604375">
              <w:rPr>
                <w:sz w:val="18"/>
                <w:szCs w:val="18"/>
              </w:rPr>
              <w:t>1085</w:t>
            </w:r>
          </w:p>
        </w:tc>
      </w:tr>
    </w:tbl>
    <w:p w:rsidR="00C3259C" w:rsidRPr="00604375" w:rsidRDefault="00C3259C" w:rsidP="00C3259C">
      <w:pPr>
        <w:pStyle w:val="affb"/>
        <w:spacing w:line="276" w:lineRule="auto"/>
        <w:ind w:firstLine="567"/>
        <w:contextualSpacing/>
        <w:rPr>
          <w:sz w:val="18"/>
          <w:szCs w:val="18"/>
        </w:rPr>
      </w:pPr>
    </w:p>
    <w:p w:rsidR="00C3259C" w:rsidRPr="00604375" w:rsidRDefault="00C3259C" w:rsidP="006B4435">
      <w:pPr>
        <w:pStyle w:val="affb"/>
        <w:numPr>
          <w:ilvl w:val="1"/>
          <w:numId w:val="3"/>
        </w:numPr>
        <w:spacing w:line="276" w:lineRule="auto"/>
        <w:ind w:left="0" w:firstLine="567"/>
        <w:contextualSpacing/>
        <w:rPr>
          <w:sz w:val="18"/>
          <w:szCs w:val="18"/>
        </w:rPr>
      </w:pPr>
      <w:r w:rsidRPr="00604375">
        <w:rPr>
          <w:sz w:val="18"/>
          <w:szCs w:val="18"/>
        </w:rPr>
        <w:t>Пункт 3.3. раздела 3 изложить в следующей редакции:</w:t>
      </w:r>
    </w:p>
    <w:p w:rsidR="00C3259C" w:rsidRPr="00604375" w:rsidRDefault="00C3259C" w:rsidP="00C3259C">
      <w:pPr>
        <w:pStyle w:val="affb"/>
        <w:spacing w:line="276" w:lineRule="auto"/>
        <w:ind w:left="2104" w:firstLine="567"/>
        <w:contextualSpacing/>
        <w:rPr>
          <w:sz w:val="18"/>
          <w:szCs w:val="18"/>
        </w:rPr>
      </w:pPr>
    </w:p>
    <w:p w:rsidR="00C3259C" w:rsidRPr="00604375" w:rsidRDefault="00C3259C" w:rsidP="00C3259C">
      <w:pPr>
        <w:pStyle w:val="affb"/>
        <w:spacing w:line="276" w:lineRule="auto"/>
        <w:ind w:firstLine="567"/>
        <w:contextualSpacing/>
        <w:rPr>
          <w:sz w:val="18"/>
          <w:szCs w:val="18"/>
        </w:rPr>
      </w:pPr>
      <w:r w:rsidRPr="00604375">
        <w:rPr>
          <w:sz w:val="18"/>
          <w:szCs w:val="18"/>
        </w:rPr>
        <w:t>«3.3. Ежемесячная надбавка к должностному окладу за особые условия муниципальной службы (сложность, напряженность, специальный режим работы) устанавливается в % от должностного оклада, в том числе по:</w:t>
      </w:r>
    </w:p>
    <w:p w:rsidR="00C3259C" w:rsidRPr="00604375" w:rsidRDefault="00C3259C" w:rsidP="00C3259C">
      <w:pPr>
        <w:pStyle w:val="affb"/>
        <w:spacing w:line="276" w:lineRule="auto"/>
        <w:ind w:firstLine="567"/>
        <w:contextualSpacing/>
        <w:rPr>
          <w:sz w:val="18"/>
          <w:szCs w:val="18"/>
        </w:rPr>
      </w:pPr>
      <w:r w:rsidRPr="00604375">
        <w:rPr>
          <w:sz w:val="18"/>
          <w:szCs w:val="18"/>
        </w:rPr>
        <w:t>- старшим должностям муниципальной службы до 80%.».</w:t>
      </w:r>
    </w:p>
    <w:p w:rsidR="00C3259C" w:rsidRPr="00604375" w:rsidRDefault="00C3259C" w:rsidP="00C3259C">
      <w:pPr>
        <w:pStyle w:val="affb"/>
        <w:spacing w:line="276" w:lineRule="auto"/>
        <w:ind w:firstLine="567"/>
        <w:contextualSpacing/>
        <w:rPr>
          <w:sz w:val="18"/>
          <w:szCs w:val="18"/>
        </w:rPr>
      </w:pPr>
    </w:p>
    <w:p w:rsidR="00C3259C" w:rsidRPr="00604375" w:rsidRDefault="00C3259C" w:rsidP="006B4435">
      <w:pPr>
        <w:pStyle w:val="affb"/>
        <w:numPr>
          <w:ilvl w:val="1"/>
          <w:numId w:val="3"/>
        </w:numPr>
        <w:spacing w:line="276" w:lineRule="auto"/>
        <w:ind w:left="0" w:firstLine="567"/>
        <w:contextualSpacing/>
        <w:rPr>
          <w:sz w:val="18"/>
          <w:szCs w:val="18"/>
        </w:rPr>
      </w:pPr>
      <w:r w:rsidRPr="00604375">
        <w:rPr>
          <w:sz w:val="18"/>
          <w:szCs w:val="18"/>
        </w:rPr>
        <w:t>Пункт 3.5. Положения изложить в новой редакции:</w:t>
      </w:r>
    </w:p>
    <w:p w:rsidR="00C3259C" w:rsidRPr="00604375" w:rsidRDefault="00C3259C" w:rsidP="00C3259C">
      <w:pPr>
        <w:pStyle w:val="affb"/>
        <w:spacing w:line="276" w:lineRule="auto"/>
        <w:ind w:left="709" w:firstLine="567"/>
        <w:contextualSpacing/>
        <w:rPr>
          <w:sz w:val="18"/>
          <w:szCs w:val="18"/>
        </w:rPr>
      </w:pPr>
      <w:r w:rsidRPr="00604375">
        <w:rPr>
          <w:sz w:val="18"/>
          <w:szCs w:val="18"/>
        </w:rPr>
        <w:t xml:space="preserve"> «3.5. Ежемесячное денежное поощрение, размер которого устанавливается муниципальным служащим дифференцированно, в зависимости от замещаемой должности муниципальной службы правовым актом представителя нанимателя, в том числе по должностям муниципальной службы</w:t>
      </w:r>
    </w:p>
    <w:p w:rsidR="00C3259C" w:rsidRPr="00604375" w:rsidRDefault="00C3259C" w:rsidP="00C3259C">
      <w:pPr>
        <w:pStyle w:val="affb"/>
        <w:spacing w:line="276" w:lineRule="auto"/>
        <w:ind w:left="709" w:firstLine="567"/>
        <w:contextualSpacing/>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4"/>
        <w:gridCol w:w="3286"/>
      </w:tblGrid>
      <w:tr w:rsidR="00C3259C" w:rsidRPr="00604375" w:rsidTr="0014378C">
        <w:tc>
          <w:tcPr>
            <w:tcW w:w="1666"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pStyle w:val="affb"/>
              <w:spacing w:line="276" w:lineRule="auto"/>
              <w:ind w:firstLine="567"/>
              <w:contextualSpacing/>
              <w:rPr>
                <w:sz w:val="18"/>
                <w:szCs w:val="18"/>
              </w:rPr>
            </w:pPr>
            <w:r w:rsidRPr="00604375">
              <w:rPr>
                <w:sz w:val="18"/>
                <w:szCs w:val="18"/>
              </w:rPr>
              <w:t>Группа должностей муниципальной службы</w:t>
            </w:r>
          </w:p>
        </w:tc>
        <w:tc>
          <w:tcPr>
            <w:tcW w:w="1666"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pStyle w:val="affb"/>
              <w:spacing w:line="276" w:lineRule="auto"/>
              <w:ind w:firstLine="567"/>
              <w:contextualSpacing/>
              <w:rPr>
                <w:sz w:val="18"/>
                <w:szCs w:val="18"/>
              </w:rPr>
            </w:pPr>
            <w:r w:rsidRPr="00604375">
              <w:rPr>
                <w:sz w:val="18"/>
                <w:szCs w:val="18"/>
              </w:rPr>
              <w:t>Наименование должности муниципальной службы</w:t>
            </w:r>
          </w:p>
        </w:tc>
        <w:tc>
          <w:tcPr>
            <w:tcW w:w="1667"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pStyle w:val="affb"/>
              <w:spacing w:line="276" w:lineRule="auto"/>
              <w:ind w:firstLine="567"/>
              <w:contextualSpacing/>
              <w:rPr>
                <w:sz w:val="18"/>
                <w:szCs w:val="18"/>
              </w:rPr>
            </w:pPr>
            <w:r w:rsidRPr="00604375">
              <w:rPr>
                <w:sz w:val="18"/>
                <w:szCs w:val="18"/>
              </w:rPr>
              <w:t>Размер ЕДП (количество должностных окладов)</w:t>
            </w:r>
          </w:p>
        </w:tc>
      </w:tr>
      <w:tr w:rsidR="00C3259C" w:rsidRPr="00604375" w:rsidTr="0014378C">
        <w:tc>
          <w:tcPr>
            <w:tcW w:w="1666"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pStyle w:val="affb"/>
              <w:spacing w:line="276" w:lineRule="auto"/>
              <w:ind w:firstLine="567"/>
              <w:contextualSpacing/>
              <w:rPr>
                <w:sz w:val="18"/>
                <w:szCs w:val="18"/>
              </w:rPr>
            </w:pPr>
            <w:r w:rsidRPr="00604375">
              <w:rPr>
                <w:sz w:val="18"/>
                <w:szCs w:val="18"/>
              </w:rPr>
              <w:t>старшая</w:t>
            </w:r>
          </w:p>
        </w:tc>
        <w:tc>
          <w:tcPr>
            <w:tcW w:w="1666"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pStyle w:val="affb"/>
              <w:spacing w:line="276" w:lineRule="auto"/>
              <w:ind w:firstLine="567"/>
              <w:contextualSpacing/>
              <w:rPr>
                <w:sz w:val="18"/>
                <w:szCs w:val="18"/>
              </w:rPr>
            </w:pPr>
            <w:r w:rsidRPr="00604375">
              <w:rPr>
                <w:sz w:val="18"/>
                <w:szCs w:val="18"/>
              </w:rPr>
              <w:t xml:space="preserve">Ведущий специалист </w:t>
            </w:r>
          </w:p>
        </w:tc>
        <w:tc>
          <w:tcPr>
            <w:tcW w:w="1667" w:type="pct"/>
            <w:tcBorders>
              <w:top w:val="single" w:sz="4" w:space="0" w:color="auto"/>
              <w:left w:val="single" w:sz="4" w:space="0" w:color="auto"/>
              <w:bottom w:val="single" w:sz="4" w:space="0" w:color="auto"/>
              <w:right w:val="single" w:sz="4" w:space="0" w:color="auto"/>
            </w:tcBorders>
            <w:hideMark/>
          </w:tcPr>
          <w:p w:rsidR="00C3259C" w:rsidRPr="00604375" w:rsidRDefault="00C3259C" w:rsidP="0014378C">
            <w:pPr>
              <w:pStyle w:val="affb"/>
              <w:spacing w:line="276" w:lineRule="auto"/>
              <w:ind w:firstLine="567"/>
              <w:contextualSpacing/>
              <w:rPr>
                <w:sz w:val="18"/>
                <w:szCs w:val="18"/>
              </w:rPr>
            </w:pPr>
            <w:r w:rsidRPr="00604375">
              <w:rPr>
                <w:sz w:val="18"/>
                <w:szCs w:val="18"/>
              </w:rPr>
              <w:t>2,3</w:t>
            </w:r>
          </w:p>
        </w:tc>
      </w:tr>
    </w:tbl>
    <w:p w:rsidR="00C3259C" w:rsidRPr="00604375" w:rsidRDefault="00C3259C" w:rsidP="00C3259C">
      <w:pPr>
        <w:spacing w:line="276" w:lineRule="auto"/>
        <w:ind w:firstLine="567"/>
        <w:rPr>
          <w:sz w:val="18"/>
          <w:szCs w:val="18"/>
        </w:rPr>
      </w:pPr>
    </w:p>
    <w:p w:rsidR="00C3259C" w:rsidRPr="00604375" w:rsidRDefault="00C3259C" w:rsidP="00C3259C">
      <w:pPr>
        <w:spacing w:line="276" w:lineRule="auto"/>
        <w:ind w:firstLine="567"/>
        <w:rPr>
          <w:color w:val="212121"/>
          <w:sz w:val="18"/>
          <w:szCs w:val="18"/>
          <w:shd w:val="clear" w:color="auto" w:fill="FFFFFF"/>
        </w:rPr>
      </w:pPr>
      <w:r w:rsidRPr="00604375">
        <w:rPr>
          <w:sz w:val="18"/>
          <w:szCs w:val="18"/>
        </w:rPr>
        <w:t>2.</w:t>
      </w:r>
      <w:r w:rsidRPr="00604375">
        <w:rPr>
          <w:color w:val="212121"/>
          <w:sz w:val="18"/>
          <w:szCs w:val="18"/>
          <w:shd w:val="clear" w:color="auto" w:fill="FFFFFF"/>
        </w:rPr>
        <w:t xml:space="preserve">  Сохранить для муниципальных служащих администрации Тресоруковского сельского поселения Лискинского муниципального района Воронежской области право на выплату надбавок за классные чины, присвоенные им в пределах младшей группы должностей муниципальной службы, впредь до присвоения им в установленном порядке классных чинов по должностям муниципальной службы в пределах старшей группы должностей муниципальной службы.</w:t>
      </w:r>
    </w:p>
    <w:p w:rsidR="00C3259C" w:rsidRPr="00604375" w:rsidRDefault="00C3259C" w:rsidP="00C3259C">
      <w:pPr>
        <w:spacing w:line="276" w:lineRule="auto"/>
        <w:ind w:firstLine="567"/>
        <w:rPr>
          <w:sz w:val="18"/>
          <w:szCs w:val="18"/>
        </w:rPr>
      </w:pPr>
    </w:p>
    <w:p w:rsidR="00C3259C" w:rsidRPr="00604375" w:rsidRDefault="00C3259C" w:rsidP="00C3259C">
      <w:pPr>
        <w:spacing w:line="276" w:lineRule="auto"/>
        <w:ind w:firstLine="567"/>
        <w:rPr>
          <w:sz w:val="18"/>
          <w:szCs w:val="18"/>
        </w:rPr>
      </w:pPr>
      <w:r w:rsidRPr="00604375">
        <w:rPr>
          <w:sz w:val="18"/>
          <w:szCs w:val="18"/>
        </w:rPr>
        <w:t>3. Признать утратившим силу решение Совета народных депутатов от 11.02.2021 года №30 «О внесении изменений в решение Совета народных депутатов Тресоруковского сельского поселения Лискинского муниципального  района от 15.07.2013 № 15 «Об оплате труда муниципальных служащих администрации Тресоруковского сельского  поселения».</w:t>
      </w:r>
    </w:p>
    <w:p w:rsidR="00C3259C" w:rsidRPr="00604375" w:rsidRDefault="00C3259C" w:rsidP="00C3259C">
      <w:pPr>
        <w:spacing w:line="276" w:lineRule="auto"/>
        <w:ind w:firstLine="567"/>
        <w:rPr>
          <w:sz w:val="18"/>
          <w:szCs w:val="18"/>
        </w:rPr>
      </w:pPr>
    </w:p>
    <w:p w:rsidR="00C3259C" w:rsidRPr="00604375" w:rsidRDefault="00C3259C" w:rsidP="00C3259C">
      <w:pPr>
        <w:spacing w:before="100" w:beforeAutospacing="1" w:after="100" w:afterAutospacing="1" w:line="276" w:lineRule="auto"/>
        <w:ind w:firstLine="567"/>
        <w:contextualSpacing/>
        <w:rPr>
          <w:sz w:val="18"/>
          <w:szCs w:val="18"/>
        </w:rPr>
      </w:pPr>
      <w:r w:rsidRPr="00604375">
        <w:rPr>
          <w:sz w:val="18"/>
          <w:szCs w:val="18"/>
        </w:rPr>
        <w:t>4. Настоящее решение подлежит официальному опубликованию в газете «Тресоруковский муниципальный вестник» и размещению на официальном сайте администрации Тресоруковского сельского поселения Лискинского муниципального района Воронежской области в сети «Интернет» и распространяется на правоотношения, возникшие с  11.02.2021 года.</w:t>
      </w:r>
    </w:p>
    <w:p w:rsidR="00C3259C" w:rsidRPr="00604375" w:rsidRDefault="00C3259C" w:rsidP="00C3259C">
      <w:pPr>
        <w:spacing w:line="276" w:lineRule="auto"/>
        <w:ind w:firstLine="567"/>
        <w:rPr>
          <w:sz w:val="18"/>
          <w:szCs w:val="18"/>
        </w:rPr>
      </w:pPr>
    </w:p>
    <w:p w:rsidR="00C3259C" w:rsidRPr="00604375" w:rsidRDefault="00C3259C" w:rsidP="00C3259C">
      <w:pPr>
        <w:pStyle w:val="aa"/>
        <w:spacing w:line="276" w:lineRule="auto"/>
        <w:ind w:left="0" w:firstLine="567"/>
        <w:rPr>
          <w:sz w:val="18"/>
          <w:szCs w:val="18"/>
        </w:rPr>
      </w:pPr>
    </w:p>
    <w:p w:rsidR="00C3259C" w:rsidRPr="00604375" w:rsidRDefault="00C3259C" w:rsidP="00C3259C">
      <w:pPr>
        <w:pStyle w:val="aa"/>
        <w:spacing w:line="276" w:lineRule="auto"/>
        <w:ind w:firstLine="567"/>
        <w:rPr>
          <w:sz w:val="18"/>
          <w:szCs w:val="18"/>
        </w:rPr>
      </w:pPr>
    </w:p>
    <w:p w:rsidR="00C3259C" w:rsidRPr="00604375" w:rsidRDefault="00C3259C" w:rsidP="00C3259C">
      <w:pPr>
        <w:pStyle w:val="aa"/>
        <w:spacing w:line="276" w:lineRule="auto"/>
        <w:ind w:left="0"/>
        <w:rPr>
          <w:sz w:val="18"/>
          <w:szCs w:val="18"/>
        </w:rPr>
      </w:pPr>
      <w:r w:rsidRPr="00604375">
        <w:rPr>
          <w:sz w:val="18"/>
          <w:szCs w:val="18"/>
        </w:rPr>
        <w:t>Глава Тресоруковского сельского поселения                          Н.А.Минько</w:t>
      </w:r>
    </w:p>
    <w:p w:rsidR="00C3259C" w:rsidRPr="00604375" w:rsidRDefault="00C3259C" w:rsidP="00C3259C">
      <w:pPr>
        <w:pStyle w:val="aa"/>
        <w:spacing w:line="276" w:lineRule="auto"/>
        <w:ind w:left="0"/>
        <w:rPr>
          <w:sz w:val="18"/>
          <w:szCs w:val="18"/>
        </w:rPr>
      </w:pPr>
    </w:p>
    <w:p w:rsidR="00C3259C" w:rsidRPr="00604375" w:rsidRDefault="00C3259C" w:rsidP="00C3259C">
      <w:pPr>
        <w:pStyle w:val="aa"/>
        <w:spacing w:line="276" w:lineRule="auto"/>
        <w:ind w:left="0"/>
        <w:rPr>
          <w:sz w:val="18"/>
          <w:szCs w:val="18"/>
        </w:rPr>
      </w:pPr>
      <w:r w:rsidRPr="00604375">
        <w:rPr>
          <w:sz w:val="18"/>
          <w:szCs w:val="18"/>
        </w:rPr>
        <w:t>Председатель Совета народных депутатов</w:t>
      </w:r>
    </w:p>
    <w:p w:rsidR="00C3259C" w:rsidRPr="00604375" w:rsidRDefault="00C3259C" w:rsidP="00C3259C">
      <w:pPr>
        <w:pStyle w:val="aa"/>
        <w:tabs>
          <w:tab w:val="left" w:pos="8023"/>
        </w:tabs>
        <w:spacing w:line="276" w:lineRule="auto"/>
        <w:ind w:left="0"/>
        <w:rPr>
          <w:sz w:val="18"/>
          <w:szCs w:val="18"/>
        </w:rPr>
      </w:pPr>
      <w:r w:rsidRPr="00604375">
        <w:rPr>
          <w:sz w:val="18"/>
          <w:szCs w:val="18"/>
        </w:rPr>
        <w:t>Тресоруковского сельского поселения                                     Т.И.Мизилина</w:t>
      </w:r>
    </w:p>
    <w:bookmarkEnd w:id="0"/>
    <w:p w:rsidR="00C3259C" w:rsidRPr="001141C3" w:rsidRDefault="00C3259C" w:rsidP="00E118CF">
      <w:pPr>
        <w:rPr>
          <w:sz w:val="26"/>
          <w:szCs w:val="26"/>
        </w:rPr>
      </w:pPr>
    </w:p>
    <w:sectPr w:rsidR="00C3259C" w:rsidRPr="001141C3" w:rsidSect="00C3259C">
      <w:headerReference w:type="even" r:id="rId11"/>
      <w:headerReference w:type="default" r:id="rId12"/>
      <w:headerReference w:type="first" r:id="rId13"/>
      <w:pgSz w:w="11906" w:h="16838"/>
      <w:pgMar w:top="1134" w:right="567" w:bottom="1134" w:left="1701"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D78" w:rsidRDefault="00E01D78">
      <w:r>
        <w:separator/>
      </w:r>
    </w:p>
  </w:endnote>
  <w:endnote w:type="continuationSeparator" w:id="1">
    <w:p w:rsidR="00E01D78" w:rsidRDefault="00E01D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D78" w:rsidRDefault="00E01D78">
      <w:r>
        <w:separator/>
      </w:r>
    </w:p>
  </w:footnote>
  <w:footnote w:type="continuationSeparator" w:id="1">
    <w:p w:rsidR="00E01D78" w:rsidRDefault="00E01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9C" w:rsidRDefault="00C01039">
    <w:pPr>
      <w:pStyle w:val="a5"/>
      <w:jc w:val="center"/>
    </w:pPr>
    <w:fldSimple w:instr="PAGE   \* MERGEFORMAT">
      <w:r w:rsidR="00380689">
        <w:rPr>
          <w:noProof/>
        </w:rPr>
        <w:t>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5B" w:rsidRPr="002B0828" w:rsidRDefault="00336C5B" w:rsidP="00336C5B">
    <w:pPr>
      <w:pStyle w:val="a5"/>
      <w:ind w:right="360"/>
      <w:jc w:val="both"/>
      <w:rPr>
        <w:b/>
        <w:bCs/>
        <w:i/>
        <w:iCs/>
        <w:sz w:val="20"/>
      </w:rPr>
    </w:pPr>
    <w:r>
      <w:rPr>
        <w:i/>
        <w:iCs/>
        <w:sz w:val="20"/>
      </w:rPr>
      <w:t>Тресоруковский муниципальный вестник» ---------------------------28 мая 2021 года    №</w:t>
    </w:r>
    <w:r>
      <w:rPr>
        <w:b/>
        <w:bCs/>
        <w:i/>
        <w:iCs/>
        <w:sz w:val="20"/>
      </w:rPr>
      <w:t xml:space="preserve">5           </w:t>
    </w:r>
    <w:r>
      <w:rPr>
        <w:i/>
        <w:iCs/>
        <w:sz w:val="20"/>
      </w:rPr>
      <w:t>стр.</w:t>
    </w:r>
  </w:p>
  <w:p w:rsidR="00336C5B" w:rsidRDefault="00336C5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CF" w:rsidRDefault="00C01039">
    <w:pPr>
      <w:pStyle w:val="a5"/>
      <w:framePr w:wrap="around" w:vAnchor="text" w:hAnchor="margin" w:xAlign="right" w:y="1"/>
      <w:rPr>
        <w:rStyle w:val="a7"/>
      </w:rPr>
    </w:pPr>
    <w:r>
      <w:rPr>
        <w:rStyle w:val="a7"/>
      </w:rPr>
      <w:fldChar w:fldCharType="begin"/>
    </w:r>
    <w:r w:rsidR="00E118CF">
      <w:rPr>
        <w:rStyle w:val="a7"/>
      </w:rPr>
      <w:instrText xml:space="preserve">PAGE  </w:instrText>
    </w:r>
    <w:r>
      <w:rPr>
        <w:rStyle w:val="a7"/>
      </w:rPr>
      <w:fldChar w:fldCharType="separate"/>
    </w:r>
    <w:r w:rsidR="00380689">
      <w:rPr>
        <w:rStyle w:val="a7"/>
        <w:noProof/>
      </w:rPr>
      <w:t>38</w:t>
    </w:r>
    <w:r>
      <w:rPr>
        <w:rStyle w:val="a7"/>
      </w:rPr>
      <w:fldChar w:fldCharType="end"/>
    </w:r>
  </w:p>
  <w:p w:rsidR="00E118CF" w:rsidRDefault="00E118CF">
    <w:pPr>
      <w:pStyle w:val="a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CF" w:rsidRDefault="00C01039">
    <w:pPr>
      <w:pStyle w:val="a5"/>
      <w:framePr w:wrap="around" w:vAnchor="text" w:hAnchor="margin" w:xAlign="right" w:y="1"/>
      <w:rPr>
        <w:rStyle w:val="a7"/>
      </w:rPr>
    </w:pPr>
    <w:r>
      <w:rPr>
        <w:rStyle w:val="a7"/>
      </w:rPr>
      <w:fldChar w:fldCharType="begin"/>
    </w:r>
    <w:r w:rsidR="00E118CF">
      <w:rPr>
        <w:rStyle w:val="a7"/>
      </w:rPr>
      <w:instrText xml:space="preserve">PAGE  </w:instrText>
    </w:r>
    <w:r>
      <w:rPr>
        <w:rStyle w:val="a7"/>
      </w:rPr>
      <w:fldChar w:fldCharType="separate"/>
    </w:r>
    <w:r w:rsidR="00380689">
      <w:rPr>
        <w:rStyle w:val="a7"/>
        <w:noProof/>
      </w:rPr>
      <w:t>39</w:t>
    </w:r>
    <w:r>
      <w:rPr>
        <w:rStyle w:val="a7"/>
      </w:rPr>
      <w:fldChar w:fldCharType="end"/>
    </w:r>
  </w:p>
  <w:p w:rsidR="00E118CF" w:rsidRPr="002B0828" w:rsidRDefault="00E118CF" w:rsidP="006E2BF8">
    <w:pPr>
      <w:pStyle w:val="a5"/>
      <w:ind w:right="360"/>
      <w:jc w:val="both"/>
      <w:rPr>
        <w:b/>
        <w:bCs/>
        <w:i/>
        <w:iCs/>
        <w:sz w:val="20"/>
      </w:rPr>
    </w:pPr>
    <w:r>
      <w:rPr>
        <w:i/>
        <w:iCs/>
        <w:sz w:val="20"/>
      </w:rPr>
      <w:t>«Тресоруковский муниципальный вестник» ---------------------------------28 мая 2021 года    №</w:t>
    </w:r>
    <w:r>
      <w:rPr>
        <w:b/>
        <w:bCs/>
        <w:i/>
        <w:iCs/>
        <w:sz w:val="20"/>
      </w:rPr>
      <w:t xml:space="preserve">2           </w:t>
    </w:r>
    <w:r>
      <w:rPr>
        <w:i/>
        <w:iCs/>
        <w:sz w:val="20"/>
      </w:rPr>
      <w:t>стр.</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CF" w:rsidRPr="00AF1784" w:rsidRDefault="00E118CF" w:rsidP="006E2BF8">
    <w:pPr>
      <w:pStyle w:val="a5"/>
      <w:ind w:right="360"/>
      <w:jc w:val="both"/>
      <w:rPr>
        <w:b/>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6972F97"/>
    <w:multiLevelType w:val="multilevel"/>
    <w:tmpl w:val="FC1A0872"/>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8"/>
  </w:num>
  <w:num w:numId="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evenAndOddHeaders/>
  <w:drawingGridHorizontalSpacing w:val="120"/>
  <w:drawingGridVerticalSpacing w:val="136"/>
  <w:displayHorizontalDrawingGridEvery w:val="0"/>
  <w:displayVerticalDrawingGridEvery w:val="2"/>
  <w:characterSpacingControl w:val="doNotCompress"/>
  <w:hdrShapeDefaults>
    <o:shapedefaults v:ext="edit" spidmax="6144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76C"/>
    <w:rsid w:val="00000697"/>
    <w:rsid w:val="00000ADF"/>
    <w:rsid w:val="00000C53"/>
    <w:rsid w:val="00001029"/>
    <w:rsid w:val="00001441"/>
    <w:rsid w:val="000016CE"/>
    <w:rsid w:val="000017E6"/>
    <w:rsid w:val="000017E8"/>
    <w:rsid w:val="00001E5E"/>
    <w:rsid w:val="00001F79"/>
    <w:rsid w:val="00002048"/>
    <w:rsid w:val="000020FE"/>
    <w:rsid w:val="00002772"/>
    <w:rsid w:val="00002A92"/>
    <w:rsid w:val="00003463"/>
    <w:rsid w:val="00003510"/>
    <w:rsid w:val="00003957"/>
    <w:rsid w:val="00003B61"/>
    <w:rsid w:val="00003C40"/>
    <w:rsid w:val="0000404C"/>
    <w:rsid w:val="00004A79"/>
    <w:rsid w:val="00004C8B"/>
    <w:rsid w:val="000053FF"/>
    <w:rsid w:val="00005C46"/>
    <w:rsid w:val="00006B62"/>
    <w:rsid w:val="00006E4E"/>
    <w:rsid w:val="00006E71"/>
    <w:rsid w:val="0000712A"/>
    <w:rsid w:val="00007C47"/>
    <w:rsid w:val="000109FF"/>
    <w:rsid w:val="00011961"/>
    <w:rsid w:val="00011D3F"/>
    <w:rsid w:val="00012AE8"/>
    <w:rsid w:val="00012BA7"/>
    <w:rsid w:val="00012F25"/>
    <w:rsid w:val="00013127"/>
    <w:rsid w:val="00014785"/>
    <w:rsid w:val="00015110"/>
    <w:rsid w:val="00015185"/>
    <w:rsid w:val="000153A5"/>
    <w:rsid w:val="00015665"/>
    <w:rsid w:val="000161F9"/>
    <w:rsid w:val="0001665A"/>
    <w:rsid w:val="00016EA1"/>
    <w:rsid w:val="00016FB9"/>
    <w:rsid w:val="00017746"/>
    <w:rsid w:val="00017B05"/>
    <w:rsid w:val="00017D51"/>
    <w:rsid w:val="00017D7E"/>
    <w:rsid w:val="00020440"/>
    <w:rsid w:val="00020F12"/>
    <w:rsid w:val="00021D33"/>
    <w:rsid w:val="00022416"/>
    <w:rsid w:val="000224B0"/>
    <w:rsid w:val="000226DA"/>
    <w:rsid w:val="00022A70"/>
    <w:rsid w:val="00023EA9"/>
    <w:rsid w:val="00024561"/>
    <w:rsid w:val="00024881"/>
    <w:rsid w:val="0002489B"/>
    <w:rsid w:val="00024A55"/>
    <w:rsid w:val="00024E5A"/>
    <w:rsid w:val="000259E8"/>
    <w:rsid w:val="00025A3A"/>
    <w:rsid w:val="00025D5D"/>
    <w:rsid w:val="00025F90"/>
    <w:rsid w:val="000264A3"/>
    <w:rsid w:val="00026513"/>
    <w:rsid w:val="0002676D"/>
    <w:rsid w:val="000267D8"/>
    <w:rsid w:val="00026E1D"/>
    <w:rsid w:val="00026F5C"/>
    <w:rsid w:val="000273B0"/>
    <w:rsid w:val="0002773D"/>
    <w:rsid w:val="00027841"/>
    <w:rsid w:val="00027C73"/>
    <w:rsid w:val="00030528"/>
    <w:rsid w:val="000305DF"/>
    <w:rsid w:val="000308EA"/>
    <w:rsid w:val="000309E1"/>
    <w:rsid w:val="00030C57"/>
    <w:rsid w:val="00030E4E"/>
    <w:rsid w:val="00032391"/>
    <w:rsid w:val="00032468"/>
    <w:rsid w:val="0003299A"/>
    <w:rsid w:val="00032B0F"/>
    <w:rsid w:val="00032B2B"/>
    <w:rsid w:val="00033021"/>
    <w:rsid w:val="00033171"/>
    <w:rsid w:val="0003382B"/>
    <w:rsid w:val="00033A8D"/>
    <w:rsid w:val="00033BD4"/>
    <w:rsid w:val="0003418F"/>
    <w:rsid w:val="000349F5"/>
    <w:rsid w:val="00034A1E"/>
    <w:rsid w:val="00034C51"/>
    <w:rsid w:val="0003504D"/>
    <w:rsid w:val="00035231"/>
    <w:rsid w:val="000352AE"/>
    <w:rsid w:val="000355AF"/>
    <w:rsid w:val="0003623E"/>
    <w:rsid w:val="00036DB0"/>
    <w:rsid w:val="000370C5"/>
    <w:rsid w:val="000374D1"/>
    <w:rsid w:val="0003784A"/>
    <w:rsid w:val="00037B7A"/>
    <w:rsid w:val="00037D2D"/>
    <w:rsid w:val="0004038D"/>
    <w:rsid w:val="000403C1"/>
    <w:rsid w:val="000406D5"/>
    <w:rsid w:val="00040E30"/>
    <w:rsid w:val="0004129C"/>
    <w:rsid w:val="0004178B"/>
    <w:rsid w:val="00041FC2"/>
    <w:rsid w:val="000429F2"/>
    <w:rsid w:val="00042C5A"/>
    <w:rsid w:val="00042D0C"/>
    <w:rsid w:val="000433BA"/>
    <w:rsid w:val="000439E6"/>
    <w:rsid w:val="00043C1B"/>
    <w:rsid w:val="0004419C"/>
    <w:rsid w:val="000447FA"/>
    <w:rsid w:val="00044A14"/>
    <w:rsid w:val="00044B95"/>
    <w:rsid w:val="00044CCE"/>
    <w:rsid w:val="00044FCF"/>
    <w:rsid w:val="00045026"/>
    <w:rsid w:val="00045321"/>
    <w:rsid w:val="000457F9"/>
    <w:rsid w:val="00045C10"/>
    <w:rsid w:val="00045E38"/>
    <w:rsid w:val="000463D0"/>
    <w:rsid w:val="00046602"/>
    <w:rsid w:val="0004672E"/>
    <w:rsid w:val="00046AFB"/>
    <w:rsid w:val="00046B9C"/>
    <w:rsid w:val="00047402"/>
    <w:rsid w:val="00047AD9"/>
    <w:rsid w:val="00047BD0"/>
    <w:rsid w:val="00047FE8"/>
    <w:rsid w:val="00050456"/>
    <w:rsid w:val="000508A6"/>
    <w:rsid w:val="00050986"/>
    <w:rsid w:val="00050CE0"/>
    <w:rsid w:val="00051644"/>
    <w:rsid w:val="00051892"/>
    <w:rsid w:val="00051C55"/>
    <w:rsid w:val="00051D2C"/>
    <w:rsid w:val="00052194"/>
    <w:rsid w:val="00052387"/>
    <w:rsid w:val="000528B9"/>
    <w:rsid w:val="0005300D"/>
    <w:rsid w:val="00053759"/>
    <w:rsid w:val="000541E6"/>
    <w:rsid w:val="000541ED"/>
    <w:rsid w:val="00054374"/>
    <w:rsid w:val="000546C0"/>
    <w:rsid w:val="00054899"/>
    <w:rsid w:val="00054FC6"/>
    <w:rsid w:val="0005563C"/>
    <w:rsid w:val="000556DA"/>
    <w:rsid w:val="00055CD9"/>
    <w:rsid w:val="00056113"/>
    <w:rsid w:val="00056133"/>
    <w:rsid w:val="0005633E"/>
    <w:rsid w:val="00056D52"/>
    <w:rsid w:val="00056F69"/>
    <w:rsid w:val="00056F7B"/>
    <w:rsid w:val="00057694"/>
    <w:rsid w:val="000578F5"/>
    <w:rsid w:val="00057C3F"/>
    <w:rsid w:val="00060156"/>
    <w:rsid w:val="00060171"/>
    <w:rsid w:val="00060511"/>
    <w:rsid w:val="0006070B"/>
    <w:rsid w:val="00060B0C"/>
    <w:rsid w:val="00060B77"/>
    <w:rsid w:val="00060CA8"/>
    <w:rsid w:val="0006157D"/>
    <w:rsid w:val="00061C46"/>
    <w:rsid w:val="00061FC5"/>
    <w:rsid w:val="00062022"/>
    <w:rsid w:val="000623CD"/>
    <w:rsid w:val="00062650"/>
    <w:rsid w:val="000628E7"/>
    <w:rsid w:val="00063307"/>
    <w:rsid w:val="000633DB"/>
    <w:rsid w:val="00063488"/>
    <w:rsid w:val="000636A8"/>
    <w:rsid w:val="00063798"/>
    <w:rsid w:val="00064287"/>
    <w:rsid w:val="00064979"/>
    <w:rsid w:val="00064F33"/>
    <w:rsid w:val="0006511C"/>
    <w:rsid w:val="000656E0"/>
    <w:rsid w:val="00065D8F"/>
    <w:rsid w:val="00066426"/>
    <w:rsid w:val="0006690E"/>
    <w:rsid w:val="00067063"/>
    <w:rsid w:val="000671B9"/>
    <w:rsid w:val="00067296"/>
    <w:rsid w:val="00067BE2"/>
    <w:rsid w:val="00067E47"/>
    <w:rsid w:val="00067E5B"/>
    <w:rsid w:val="00070096"/>
    <w:rsid w:val="00070A8B"/>
    <w:rsid w:val="00070CD7"/>
    <w:rsid w:val="000711E9"/>
    <w:rsid w:val="0007239A"/>
    <w:rsid w:val="00072627"/>
    <w:rsid w:val="000733DF"/>
    <w:rsid w:val="0007356A"/>
    <w:rsid w:val="00073925"/>
    <w:rsid w:val="00073E01"/>
    <w:rsid w:val="00073EBF"/>
    <w:rsid w:val="00074649"/>
    <w:rsid w:val="000746E5"/>
    <w:rsid w:val="00074841"/>
    <w:rsid w:val="00074BF0"/>
    <w:rsid w:val="000753D2"/>
    <w:rsid w:val="00075E22"/>
    <w:rsid w:val="00075F08"/>
    <w:rsid w:val="00075F41"/>
    <w:rsid w:val="00076398"/>
    <w:rsid w:val="0007665D"/>
    <w:rsid w:val="00076BD2"/>
    <w:rsid w:val="0007751C"/>
    <w:rsid w:val="000779B8"/>
    <w:rsid w:val="00077C6F"/>
    <w:rsid w:val="00080210"/>
    <w:rsid w:val="0008057C"/>
    <w:rsid w:val="000806C0"/>
    <w:rsid w:val="000808BD"/>
    <w:rsid w:val="00080E29"/>
    <w:rsid w:val="00081979"/>
    <w:rsid w:val="000819DD"/>
    <w:rsid w:val="00081BF8"/>
    <w:rsid w:val="00082BBE"/>
    <w:rsid w:val="00082BBF"/>
    <w:rsid w:val="00082BC4"/>
    <w:rsid w:val="00082DA7"/>
    <w:rsid w:val="00083D70"/>
    <w:rsid w:val="00083F04"/>
    <w:rsid w:val="00084651"/>
    <w:rsid w:val="00084ECA"/>
    <w:rsid w:val="00085964"/>
    <w:rsid w:val="00085DD8"/>
    <w:rsid w:val="00085ED2"/>
    <w:rsid w:val="0008680F"/>
    <w:rsid w:val="0008687C"/>
    <w:rsid w:val="000870DF"/>
    <w:rsid w:val="000877F9"/>
    <w:rsid w:val="00087C6E"/>
    <w:rsid w:val="00087C85"/>
    <w:rsid w:val="00087CF9"/>
    <w:rsid w:val="00087ECC"/>
    <w:rsid w:val="00090071"/>
    <w:rsid w:val="0009088E"/>
    <w:rsid w:val="000908ED"/>
    <w:rsid w:val="00091249"/>
    <w:rsid w:val="00091404"/>
    <w:rsid w:val="000915E1"/>
    <w:rsid w:val="000916FC"/>
    <w:rsid w:val="00091B49"/>
    <w:rsid w:val="00092028"/>
    <w:rsid w:val="00092950"/>
    <w:rsid w:val="00092A23"/>
    <w:rsid w:val="00092A35"/>
    <w:rsid w:val="00092E87"/>
    <w:rsid w:val="0009315C"/>
    <w:rsid w:val="000931EA"/>
    <w:rsid w:val="000944C7"/>
    <w:rsid w:val="000955C6"/>
    <w:rsid w:val="00095844"/>
    <w:rsid w:val="00096587"/>
    <w:rsid w:val="00096646"/>
    <w:rsid w:val="00097427"/>
    <w:rsid w:val="00097667"/>
    <w:rsid w:val="000A0879"/>
    <w:rsid w:val="000A08F5"/>
    <w:rsid w:val="000A0E2D"/>
    <w:rsid w:val="000A0E7F"/>
    <w:rsid w:val="000A111F"/>
    <w:rsid w:val="000A113E"/>
    <w:rsid w:val="000A19C3"/>
    <w:rsid w:val="000A1BB4"/>
    <w:rsid w:val="000A1E53"/>
    <w:rsid w:val="000A25A2"/>
    <w:rsid w:val="000A2BF3"/>
    <w:rsid w:val="000A2FDC"/>
    <w:rsid w:val="000A30DC"/>
    <w:rsid w:val="000A322B"/>
    <w:rsid w:val="000A3261"/>
    <w:rsid w:val="000A348D"/>
    <w:rsid w:val="000A38FD"/>
    <w:rsid w:val="000A4957"/>
    <w:rsid w:val="000A4C0B"/>
    <w:rsid w:val="000A5388"/>
    <w:rsid w:val="000A599D"/>
    <w:rsid w:val="000A5D23"/>
    <w:rsid w:val="000A5D2B"/>
    <w:rsid w:val="000A5FEE"/>
    <w:rsid w:val="000A64EF"/>
    <w:rsid w:val="000A64FC"/>
    <w:rsid w:val="000A6549"/>
    <w:rsid w:val="000A693D"/>
    <w:rsid w:val="000A7670"/>
    <w:rsid w:val="000A7F6A"/>
    <w:rsid w:val="000A7FF9"/>
    <w:rsid w:val="000B0570"/>
    <w:rsid w:val="000B059D"/>
    <w:rsid w:val="000B06B2"/>
    <w:rsid w:val="000B08E9"/>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665"/>
    <w:rsid w:val="000B46E6"/>
    <w:rsid w:val="000B5320"/>
    <w:rsid w:val="000B5968"/>
    <w:rsid w:val="000B5A67"/>
    <w:rsid w:val="000B65ED"/>
    <w:rsid w:val="000B6829"/>
    <w:rsid w:val="000B6959"/>
    <w:rsid w:val="000B6AF3"/>
    <w:rsid w:val="000B6DFC"/>
    <w:rsid w:val="000B723F"/>
    <w:rsid w:val="000B76D8"/>
    <w:rsid w:val="000B77EC"/>
    <w:rsid w:val="000B797F"/>
    <w:rsid w:val="000B7EBE"/>
    <w:rsid w:val="000B7EF7"/>
    <w:rsid w:val="000C03AE"/>
    <w:rsid w:val="000C03D5"/>
    <w:rsid w:val="000C0BAE"/>
    <w:rsid w:val="000C1002"/>
    <w:rsid w:val="000C2170"/>
    <w:rsid w:val="000C21E3"/>
    <w:rsid w:val="000C2F36"/>
    <w:rsid w:val="000C2F4C"/>
    <w:rsid w:val="000C3D92"/>
    <w:rsid w:val="000C41DC"/>
    <w:rsid w:val="000C421F"/>
    <w:rsid w:val="000C4BC4"/>
    <w:rsid w:val="000C4D9D"/>
    <w:rsid w:val="000C4F01"/>
    <w:rsid w:val="000C4F74"/>
    <w:rsid w:val="000C5140"/>
    <w:rsid w:val="000C548B"/>
    <w:rsid w:val="000C555D"/>
    <w:rsid w:val="000C5B4B"/>
    <w:rsid w:val="000C5E41"/>
    <w:rsid w:val="000C6125"/>
    <w:rsid w:val="000C6181"/>
    <w:rsid w:val="000C64A7"/>
    <w:rsid w:val="000C6697"/>
    <w:rsid w:val="000C68E5"/>
    <w:rsid w:val="000C6D63"/>
    <w:rsid w:val="000C7107"/>
    <w:rsid w:val="000C7756"/>
    <w:rsid w:val="000C7966"/>
    <w:rsid w:val="000C7D6D"/>
    <w:rsid w:val="000D0337"/>
    <w:rsid w:val="000D0371"/>
    <w:rsid w:val="000D119E"/>
    <w:rsid w:val="000D1233"/>
    <w:rsid w:val="000D13AB"/>
    <w:rsid w:val="000D183C"/>
    <w:rsid w:val="000D18F2"/>
    <w:rsid w:val="000D1BA5"/>
    <w:rsid w:val="000D2138"/>
    <w:rsid w:val="000D24DE"/>
    <w:rsid w:val="000D2C18"/>
    <w:rsid w:val="000D2F94"/>
    <w:rsid w:val="000D3090"/>
    <w:rsid w:val="000D32E3"/>
    <w:rsid w:val="000D3AA7"/>
    <w:rsid w:val="000D3C84"/>
    <w:rsid w:val="000D3F52"/>
    <w:rsid w:val="000D44D4"/>
    <w:rsid w:val="000D49F1"/>
    <w:rsid w:val="000D5734"/>
    <w:rsid w:val="000D5972"/>
    <w:rsid w:val="000D5B03"/>
    <w:rsid w:val="000D5D26"/>
    <w:rsid w:val="000D6781"/>
    <w:rsid w:val="000D6A43"/>
    <w:rsid w:val="000D6A8F"/>
    <w:rsid w:val="000D6CAF"/>
    <w:rsid w:val="000D6ED6"/>
    <w:rsid w:val="000D6FEE"/>
    <w:rsid w:val="000D715F"/>
    <w:rsid w:val="000D778B"/>
    <w:rsid w:val="000D7992"/>
    <w:rsid w:val="000D7D34"/>
    <w:rsid w:val="000E031B"/>
    <w:rsid w:val="000E0B4F"/>
    <w:rsid w:val="000E0F1A"/>
    <w:rsid w:val="000E1021"/>
    <w:rsid w:val="000E13D7"/>
    <w:rsid w:val="000E1921"/>
    <w:rsid w:val="000E293B"/>
    <w:rsid w:val="000E311E"/>
    <w:rsid w:val="000E32BF"/>
    <w:rsid w:val="000E3361"/>
    <w:rsid w:val="000E3375"/>
    <w:rsid w:val="000E381C"/>
    <w:rsid w:val="000E3B43"/>
    <w:rsid w:val="000E3DCC"/>
    <w:rsid w:val="000E40AA"/>
    <w:rsid w:val="000E49B2"/>
    <w:rsid w:val="000E4BF4"/>
    <w:rsid w:val="000E52F4"/>
    <w:rsid w:val="000E5CD4"/>
    <w:rsid w:val="000E5E7B"/>
    <w:rsid w:val="000E6107"/>
    <w:rsid w:val="000E63E3"/>
    <w:rsid w:val="000E640E"/>
    <w:rsid w:val="000E6B70"/>
    <w:rsid w:val="000E6FBA"/>
    <w:rsid w:val="000E742D"/>
    <w:rsid w:val="000E7807"/>
    <w:rsid w:val="000F01B8"/>
    <w:rsid w:val="000F0EB1"/>
    <w:rsid w:val="000F1FA0"/>
    <w:rsid w:val="000F2073"/>
    <w:rsid w:val="000F22FD"/>
    <w:rsid w:val="000F24D8"/>
    <w:rsid w:val="000F24FF"/>
    <w:rsid w:val="000F2A9F"/>
    <w:rsid w:val="000F38DF"/>
    <w:rsid w:val="000F3FC1"/>
    <w:rsid w:val="000F51B9"/>
    <w:rsid w:val="000F60AF"/>
    <w:rsid w:val="000F6151"/>
    <w:rsid w:val="000F6184"/>
    <w:rsid w:val="000F62AF"/>
    <w:rsid w:val="000F65A7"/>
    <w:rsid w:val="000F6B1F"/>
    <w:rsid w:val="000F6FA8"/>
    <w:rsid w:val="000F7BA3"/>
    <w:rsid w:val="00100413"/>
    <w:rsid w:val="00100BA1"/>
    <w:rsid w:val="00100F17"/>
    <w:rsid w:val="00101037"/>
    <w:rsid w:val="0010150C"/>
    <w:rsid w:val="00101759"/>
    <w:rsid w:val="00101CFD"/>
    <w:rsid w:val="00101E06"/>
    <w:rsid w:val="0010230B"/>
    <w:rsid w:val="001023FC"/>
    <w:rsid w:val="00102FC5"/>
    <w:rsid w:val="001039F5"/>
    <w:rsid w:val="00103D82"/>
    <w:rsid w:val="00104042"/>
    <w:rsid w:val="001040E3"/>
    <w:rsid w:val="0010429B"/>
    <w:rsid w:val="00104EF9"/>
    <w:rsid w:val="001054C3"/>
    <w:rsid w:val="00105723"/>
    <w:rsid w:val="001057EB"/>
    <w:rsid w:val="00105A65"/>
    <w:rsid w:val="00105F2E"/>
    <w:rsid w:val="0010629E"/>
    <w:rsid w:val="00106308"/>
    <w:rsid w:val="00106518"/>
    <w:rsid w:val="001067BF"/>
    <w:rsid w:val="00106C39"/>
    <w:rsid w:val="001070E7"/>
    <w:rsid w:val="001074FB"/>
    <w:rsid w:val="00107B04"/>
    <w:rsid w:val="00107C09"/>
    <w:rsid w:val="0011062B"/>
    <w:rsid w:val="00110867"/>
    <w:rsid w:val="00111036"/>
    <w:rsid w:val="0011171F"/>
    <w:rsid w:val="00111AA7"/>
    <w:rsid w:val="00112081"/>
    <w:rsid w:val="001120D3"/>
    <w:rsid w:val="00112B22"/>
    <w:rsid w:val="001133A1"/>
    <w:rsid w:val="0011379B"/>
    <w:rsid w:val="00113EB5"/>
    <w:rsid w:val="00114B08"/>
    <w:rsid w:val="00114E62"/>
    <w:rsid w:val="00115813"/>
    <w:rsid w:val="00115BC9"/>
    <w:rsid w:val="00115E23"/>
    <w:rsid w:val="0011627B"/>
    <w:rsid w:val="001162F0"/>
    <w:rsid w:val="001167B3"/>
    <w:rsid w:val="001176B8"/>
    <w:rsid w:val="0011784E"/>
    <w:rsid w:val="001179F1"/>
    <w:rsid w:val="001207EC"/>
    <w:rsid w:val="001208B4"/>
    <w:rsid w:val="00120B22"/>
    <w:rsid w:val="00120B42"/>
    <w:rsid w:val="00120BDD"/>
    <w:rsid w:val="00120BFC"/>
    <w:rsid w:val="0012116C"/>
    <w:rsid w:val="00121774"/>
    <w:rsid w:val="0012235B"/>
    <w:rsid w:val="00122444"/>
    <w:rsid w:val="00123A3F"/>
    <w:rsid w:val="00123F1F"/>
    <w:rsid w:val="001245A9"/>
    <w:rsid w:val="00124B81"/>
    <w:rsid w:val="001250F9"/>
    <w:rsid w:val="00125174"/>
    <w:rsid w:val="00125189"/>
    <w:rsid w:val="0012536C"/>
    <w:rsid w:val="00125580"/>
    <w:rsid w:val="001256E5"/>
    <w:rsid w:val="001257E5"/>
    <w:rsid w:val="001259C8"/>
    <w:rsid w:val="00126004"/>
    <w:rsid w:val="00126108"/>
    <w:rsid w:val="0012619E"/>
    <w:rsid w:val="001262A7"/>
    <w:rsid w:val="001266DB"/>
    <w:rsid w:val="00130159"/>
    <w:rsid w:val="001308E3"/>
    <w:rsid w:val="0013184F"/>
    <w:rsid w:val="001319F4"/>
    <w:rsid w:val="00131A7F"/>
    <w:rsid w:val="00131AE0"/>
    <w:rsid w:val="00132B3B"/>
    <w:rsid w:val="00132C8F"/>
    <w:rsid w:val="00132CB0"/>
    <w:rsid w:val="001336CD"/>
    <w:rsid w:val="00133B78"/>
    <w:rsid w:val="00133FC0"/>
    <w:rsid w:val="001345FF"/>
    <w:rsid w:val="0013473A"/>
    <w:rsid w:val="00134A92"/>
    <w:rsid w:val="00134AC9"/>
    <w:rsid w:val="00134E61"/>
    <w:rsid w:val="00134F25"/>
    <w:rsid w:val="00135196"/>
    <w:rsid w:val="00135467"/>
    <w:rsid w:val="001368EB"/>
    <w:rsid w:val="00137031"/>
    <w:rsid w:val="00137BE7"/>
    <w:rsid w:val="00137CF7"/>
    <w:rsid w:val="00137DC5"/>
    <w:rsid w:val="00137F83"/>
    <w:rsid w:val="0014097F"/>
    <w:rsid w:val="00140A0E"/>
    <w:rsid w:val="00140A15"/>
    <w:rsid w:val="00140AD6"/>
    <w:rsid w:val="00140D40"/>
    <w:rsid w:val="00140F83"/>
    <w:rsid w:val="00141545"/>
    <w:rsid w:val="001418A2"/>
    <w:rsid w:val="0014208D"/>
    <w:rsid w:val="00142C3D"/>
    <w:rsid w:val="00142D9F"/>
    <w:rsid w:val="001435B9"/>
    <w:rsid w:val="001435D6"/>
    <w:rsid w:val="0014360F"/>
    <w:rsid w:val="001439C8"/>
    <w:rsid w:val="00143DA3"/>
    <w:rsid w:val="00143DC2"/>
    <w:rsid w:val="00144470"/>
    <w:rsid w:val="001447A5"/>
    <w:rsid w:val="00144A36"/>
    <w:rsid w:val="0014547F"/>
    <w:rsid w:val="00145B16"/>
    <w:rsid w:val="00145EF6"/>
    <w:rsid w:val="00146203"/>
    <w:rsid w:val="00146D05"/>
    <w:rsid w:val="00147001"/>
    <w:rsid w:val="00147488"/>
    <w:rsid w:val="001478C5"/>
    <w:rsid w:val="00150BCB"/>
    <w:rsid w:val="00150F59"/>
    <w:rsid w:val="001511FB"/>
    <w:rsid w:val="00151515"/>
    <w:rsid w:val="00151725"/>
    <w:rsid w:val="00151B5E"/>
    <w:rsid w:val="00152C9A"/>
    <w:rsid w:val="00152D55"/>
    <w:rsid w:val="00152FF4"/>
    <w:rsid w:val="00153115"/>
    <w:rsid w:val="0015358B"/>
    <w:rsid w:val="001538EA"/>
    <w:rsid w:val="00153BA6"/>
    <w:rsid w:val="00153C5A"/>
    <w:rsid w:val="00154019"/>
    <w:rsid w:val="00154D6F"/>
    <w:rsid w:val="0015508A"/>
    <w:rsid w:val="00155345"/>
    <w:rsid w:val="00155A02"/>
    <w:rsid w:val="00155B48"/>
    <w:rsid w:val="00156257"/>
    <w:rsid w:val="001563D2"/>
    <w:rsid w:val="0015672C"/>
    <w:rsid w:val="001569AA"/>
    <w:rsid w:val="00156A9E"/>
    <w:rsid w:val="00156BAD"/>
    <w:rsid w:val="00156E87"/>
    <w:rsid w:val="00157391"/>
    <w:rsid w:val="0015748C"/>
    <w:rsid w:val="001604A2"/>
    <w:rsid w:val="0016078D"/>
    <w:rsid w:val="001608B5"/>
    <w:rsid w:val="001612BD"/>
    <w:rsid w:val="00161B0F"/>
    <w:rsid w:val="00162236"/>
    <w:rsid w:val="001622D7"/>
    <w:rsid w:val="0016232A"/>
    <w:rsid w:val="001623C4"/>
    <w:rsid w:val="0016253A"/>
    <w:rsid w:val="001631D5"/>
    <w:rsid w:val="001638EB"/>
    <w:rsid w:val="00163DD6"/>
    <w:rsid w:val="00164192"/>
    <w:rsid w:val="001646BB"/>
    <w:rsid w:val="001649CA"/>
    <w:rsid w:val="00164B69"/>
    <w:rsid w:val="001659C9"/>
    <w:rsid w:val="00165B89"/>
    <w:rsid w:val="00165E43"/>
    <w:rsid w:val="00166154"/>
    <w:rsid w:val="00166232"/>
    <w:rsid w:val="00166D1B"/>
    <w:rsid w:val="0016767D"/>
    <w:rsid w:val="001677FE"/>
    <w:rsid w:val="0016793D"/>
    <w:rsid w:val="00167979"/>
    <w:rsid w:val="00167B2F"/>
    <w:rsid w:val="0017006F"/>
    <w:rsid w:val="001702BA"/>
    <w:rsid w:val="001703AA"/>
    <w:rsid w:val="001706DD"/>
    <w:rsid w:val="0017082D"/>
    <w:rsid w:val="00170B65"/>
    <w:rsid w:val="00170F5F"/>
    <w:rsid w:val="001714DD"/>
    <w:rsid w:val="00171976"/>
    <w:rsid w:val="00171D87"/>
    <w:rsid w:val="00171E35"/>
    <w:rsid w:val="0017242D"/>
    <w:rsid w:val="00172B59"/>
    <w:rsid w:val="00172DCD"/>
    <w:rsid w:val="00172EDF"/>
    <w:rsid w:val="001730B1"/>
    <w:rsid w:val="0017311B"/>
    <w:rsid w:val="0017315F"/>
    <w:rsid w:val="0017334E"/>
    <w:rsid w:val="001734A7"/>
    <w:rsid w:val="00173532"/>
    <w:rsid w:val="0017376C"/>
    <w:rsid w:val="00173CCE"/>
    <w:rsid w:val="00173F88"/>
    <w:rsid w:val="001749ED"/>
    <w:rsid w:val="00174C97"/>
    <w:rsid w:val="001750AC"/>
    <w:rsid w:val="001753F1"/>
    <w:rsid w:val="0017543D"/>
    <w:rsid w:val="00175C68"/>
    <w:rsid w:val="00175E0F"/>
    <w:rsid w:val="001762BC"/>
    <w:rsid w:val="0017682C"/>
    <w:rsid w:val="0017693D"/>
    <w:rsid w:val="00176D19"/>
    <w:rsid w:val="00176F87"/>
    <w:rsid w:val="00177934"/>
    <w:rsid w:val="00177A5D"/>
    <w:rsid w:val="00177AFD"/>
    <w:rsid w:val="00177CBD"/>
    <w:rsid w:val="00177D40"/>
    <w:rsid w:val="00180444"/>
    <w:rsid w:val="001805F5"/>
    <w:rsid w:val="0018071E"/>
    <w:rsid w:val="00180ADA"/>
    <w:rsid w:val="00180C0D"/>
    <w:rsid w:val="00180E95"/>
    <w:rsid w:val="0018135F"/>
    <w:rsid w:val="00181769"/>
    <w:rsid w:val="00181E59"/>
    <w:rsid w:val="001821F1"/>
    <w:rsid w:val="0018238A"/>
    <w:rsid w:val="0018241B"/>
    <w:rsid w:val="00182436"/>
    <w:rsid w:val="00182477"/>
    <w:rsid w:val="00182925"/>
    <w:rsid w:val="00182AA8"/>
    <w:rsid w:val="00182F0C"/>
    <w:rsid w:val="001831CE"/>
    <w:rsid w:val="00183706"/>
    <w:rsid w:val="00183F3A"/>
    <w:rsid w:val="00184097"/>
    <w:rsid w:val="001840BE"/>
    <w:rsid w:val="001842E1"/>
    <w:rsid w:val="001846B5"/>
    <w:rsid w:val="0018490C"/>
    <w:rsid w:val="00185064"/>
    <w:rsid w:val="00185628"/>
    <w:rsid w:val="001857AB"/>
    <w:rsid w:val="00185B97"/>
    <w:rsid w:val="00185FB9"/>
    <w:rsid w:val="00186B78"/>
    <w:rsid w:val="00186CA8"/>
    <w:rsid w:val="00187272"/>
    <w:rsid w:val="00187618"/>
    <w:rsid w:val="00187848"/>
    <w:rsid w:val="00187B1C"/>
    <w:rsid w:val="00187BAA"/>
    <w:rsid w:val="00187BFE"/>
    <w:rsid w:val="00187C55"/>
    <w:rsid w:val="00187E47"/>
    <w:rsid w:val="0019043A"/>
    <w:rsid w:val="0019054F"/>
    <w:rsid w:val="001909F6"/>
    <w:rsid w:val="00190F81"/>
    <w:rsid w:val="001915CB"/>
    <w:rsid w:val="00191868"/>
    <w:rsid w:val="001918BA"/>
    <w:rsid w:val="0019193C"/>
    <w:rsid w:val="00191AE5"/>
    <w:rsid w:val="00191BDA"/>
    <w:rsid w:val="001921D8"/>
    <w:rsid w:val="00192A8A"/>
    <w:rsid w:val="00192DF9"/>
    <w:rsid w:val="00192FDC"/>
    <w:rsid w:val="00193013"/>
    <w:rsid w:val="00193042"/>
    <w:rsid w:val="001937FD"/>
    <w:rsid w:val="0019418F"/>
    <w:rsid w:val="00194763"/>
    <w:rsid w:val="00195127"/>
    <w:rsid w:val="00195942"/>
    <w:rsid w:val="001961E6"/>
    <w:rsid w:val="00196570"/>
    <w:rsid w:val="001975D1"/>
    <w:rsid w:val="001975E8"/>
    <w:rsid w:val="001979BA"/>
    <w:rsid w:val="00197C63"/>
    <w:rsid w:val="00197CB1"/>
    <w:rsid w:val="001A037A"/>
    <w:rsid w:val="001A0C7C"/>
    <w:rsid w:val="001A0DE6"/>
    <w:rsid w:val="001A1034"/>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BC5"/>
    <w:rsid w:val="001A5094"/>
    <w:rsid w:val="001A563A"/>
    <w:rsid w:val="001A5B7C"/>
    <w:rsid w:val="001A6335"/>
    <w:rsid w:val="001A6400"/>
    <w:rsid w:val="001A663B"/>
    <w:rsid w:val="001A6C15"/>
    <w:rsid w:val="001A6CD7"/>
    <w:rsid w:val="001A708F"/>
    <w:rsid w:val="001A7731"/>
    <w:rsid w:val="001A79E7"/>
    <w:rsid w:val="001A7AAD"/>
    <w:rsid w:val="001B02ED"/>
    <w:rsid w:val="001B0EA8"/>
    <w:rsid w:val="001B148A"/>
    <w:rsid w:val="001B1713"/>
    <w:rsid w:val="001B179F"/>
    <w:rsid w:val="001B190A"/>
    <w:rsid w:val="001B1969"/>
    <w:rsid w:val="001B1E06"/>
    <w:rsid w:val="001B205E"/>
    <w:rsid w:val="001B227B"/>
    <w:rsid w:val="001B2420"/>
    <w:rsid w:val="001B2CA2"/>
    <w:rsid w:val="001B2D88"/>
    <w:rsid w:val="001B2E11"/>
    <w:rsid w:val="001B38FC"/>
    <w:rsid w:val="001B448D"/>
    <w:rsid w:val="001B484D"/>
    <w:rsid w:val="001B4A65"/>
    <w:rsid w:val="001B4BB5"/>
    <w:rsid w:val="001B4DA6"/>
    <w:rsid w:val="001B50DC"/>
    <w:rsid w:val="001B5234"/>
    <w:rsid w:val="001B5432"/>
    <w:rsid w:val="001B608D"/>
    <w:rsid w:val="001B702E"/>
    <w:rsid w:val="001B71AC"/>
    <w:rsid w:val="001B7BAB"/>
    <w:rsid w:val="001C0386"/>
    <w:rsid w:val="001C0389"/>
    <w:rsid w:val="001C0589"/>
    <w:rsid w:val="001C07E8"/>
    <w:rsid w:val="001C122C"/>
    <w:rsid w:val="001C122E"/>
    <w:rsid w:val="001C1B51"/>
    <w:rsid w:val="001C1BB2"/>
    <w:rsid w:val="001C1F36"/>
    <w:rsid w:val="001C238B"/>
    <w:rsid w:val="001C256F"/>
    <w:rsid w:val="001C29BC"/>
    <w:rsid w:val="001C3BEE"/>
    <w:rsid w:val="001C3F6A"/>
    <w:rsid w:val="001C4A2A"/>
    <w:rsid w:val="001C5420"/>
    <w:rsid w:val="001C5477"/>
    <w:rsid w:val="001C5731"/>
    <w:rsid w:val="001C59CB"/>
    <w:rsid w:val="001C5AF3"/>
    <w:rsid w:val="001C5DC4"/>
    <w:rsid w:val="001C5DE1"/>
    <w:rsid w:val="001C5ED8"/>
    <w:rsid w:val="001C6526"/>
    <w:rsid w:val="001C6705"/>
    <w:rsid w:val="001C684F"/>
    <w:rsid w:val="001C6AED"/>
    <w:rsid w:val="001C76B8"/>
    <w:rsid w:val="001C7889"/>
    <w:rsid w:val="001C79B0"/>
    <w:rsid w:val="001C7CEC"/>
    <w:rsid w:val="001C7D0E"/>
    <w:rsid w:val="001C7DC0"/>
    <w:rsid w:val="001C7F92"/>
    <w:rsid w:val="001D0288"/>
    <w:rsid w:val="001D11EB"/>
    <w:rsid w:val="001D1301"/>
    <w:rsid w:val="001D1514"/>
    <w:rsid w:val="001D1718"/>
    <w:rsid w:val="001D2A13"/>
    <w:rsid w:val="001D2E26"/>
    <w:rsid w:val="001D37B7"/>
    <w:rsid w:val="001D37BE"/>
    <w:rsid w:val="001D41A2"/>
    <w:rsid w:val="001D505D"/>
    <w:rsid w:val="001D515E"/>
    <w:rsid w:val="001D5878"/>
    <w:rsid w:val="001D6799"/>
    <w:rsid w:val="001D6CD2"/>
    <w:rsid w:val="001D6D00"/>
    <w:rsid w:val="001D7B96"/>
    <w:rsid w:val="001E0CCC"/>
    <w:rsid w:val="001E0FE8"/>
    <w:rsid w:val="001E188C"/>
    <w:rsid w:val="001E1BAE"/>
    <w:rsid w:val="001E27A4"/>
    <w:rsid w:val="001E34B0"/>
    <w:rsid w:val="001E352C"/>
    <w:rsid w:val="001E37A7"/>
    <w:rsid w:val="001E3832"/>
    <w:rsid w:val="001E4824"/>
    <w:rsid w:val="001E48AE"/>
    <w:rsid w:val="001E4E75"/>
    <w:rsid w:val="001E502F"/>
    <w:rsid w:val="001E51F7"/>
    <w:rsid w:val="001E52B4"/>
    <w:rsid w:val="001E5537"/>
    <w:rsid w:val="001E57B5"/>
    <w:rsid w:val="001E5801"/>
    <w:rsid w:val="001E5A20"/>
    <w:rsid w:val="001E5A2C"/>
    <w:rsid w:val="001E5A9B"/>
    <w:rsid w:val="001E5B4E"/>
    <w:rsid w:val="001E5DEF"/>
    <w:rsid w:val="001E6CAD"/>
    <w:rsid w:val="001E780B"/>
    <w:rsid w:val="001E78C2"/>
    <w:rsid w:val="001E7968"/>
    <w:rsid w:val="001E7F15"/>
    <w:rsid w:val="001F0195"/>
    <w:rsid w:val="001F02F1"/>
    <w:rsid w:val="001F0FFE"/>
    <w:rsid w:val="001F1567"/>
    <w:rsid w:val="001F166C"/>
    <w:rsid w:val="001F249D"/>
    <w:rsid w:val="001F26AC"/>
    <w:rsid w:val="001F2B52"/>
    <w:rsid w:val="001F2DD0"/>
    <w:rsid w:val="001F312D"/>
    <w:rsid w:val="001F3219"/>
    <w:rsid w:val="001F39CF"/>
    <w:rsid w:val="001F3AAF"/>
    <w:rsid w:val="001F3CCE"/>
    <w:rsid w:val="001F3ED2"/>
    <w:rsid w:val="001F4213"/>
    <w:rsid w:val="001F428E"/>
    <w:rsid w:val="001F4ACB"/>
    <w:rsid w:val="001F4C2D"/>
    <w:rsid w:val="001F525A"/>
    <w:rsid w:val="001F5277"/>
    <w:rsid w:val="001F5647"/>
    <w:rsid w:val="001F5745"/>
    <w:rsid w:val="001F632B"/>
    <w:rsid w:val="001F6EA7"/>
    <w:rsid w:val="001F756B"/>
    <w:rsid w:val="001F760B"/>
    <w:rsid w:val="001F78BD"/>
    <w:rsid w:val="002000DE"/>
    <w:rsid w:val="0020068B"/>
    <w:rsid w:val="00201AB6"/>
    <w:rsid w:val="00201D5A"/>
    <w:rsid w:val="00202069"/>
    <w:rsid w:val="00202128"/>
    <w:rsid w:val="0020227C"/>
    <w:rsid w:val="00202548"/>
    <w:rsid w:val="002026E8"/>
    <w:rsid w:val="00202833"/>
    <w:rsid w:val="00202DA8"/>
    <w:rsid w:val="00202F33"/>
    <w:rsid w:val="00202F47"/>
    <w:rsid w:val="0020337B"/>
    <w:rsid w:val="002033B7"/>
    <w:rsid w:val="0020352B"/>
    <w:rsid w:val="00203798"/>
    <w:rsid w:val="00203965"/>
    <w:rsid w:val="00203ABF"/>
    <w:rsid w:val="00203BF5"/>
    <w:rsid w:val="00203C58"/>
    <w:rsid w:val="00203D4A"/>
    <w:rsid w:val="002043C6"/>
    <w:rsid w:val="002049C1"/>
    <w:rsid w:val="00204C49"/>
    <w:rsid w:val="00204C5D"/>
    <w:rsid w:val="00204D35"/>
    <w:rsid w:val="00205265"/>
    <w:rsid w:val="0020563C"/>
    <w:rsid w:val="0020563E"/>
    <w:rsid w:val="00205678"/>
    <w:rsid w:val="00205688"/>
    <w:rsid w:val="00205975"/>
    <w:rsid w:val="00206B29"/>
    <w:rsid w:val="00207993"/>
    <w:rsid w:val="00207D0D"/>
    <w:rsid w:val="00207F7A"/>
    <w:rsid w:val="00210576"/>
    <w:rsid w:val="002105B7"/>
    <w:rsid w:val="002106DA"/>
    <w:rsid w:val="00210723"/>
    <w:rsid w:val="002114DE"/>
    <w:rsid w:val="00211BF8"/>
    <w:rsid w:val="002120CC"/>
    <w:rsid w:val="00212114"/>
    <w:rsid w:val="002126FA"/>
    <w:rsid w:val="00212AAB"/>
    <w:rsid w:val="00212D53"/>
    <w:rsid w:val="00213579"/>
    <w:rsid w:val="00214901"/>
    <w:rsid w:val="00214A78"/>
    <w:rsid w:val="00214BCF"/>
    <w:rsid w:val="00214C61"/>
    <w:rsid w:val="00214CAD"/>
    <w:rsid w:val="0021523F"/>
    <w:rsid w:val="0021595B"/>
    <w:rsid w:val="00216274"/>
    <w:rsid w:val="0021638A"/>
    <w:rsid w:val="00216ABD"/>
    <w:rsid w:val="002171B0"/>
    <w:rsid w:val="002176CA"/>
    <w:rsid w:val="00220854"/>
    <w:rsid w:val="00221C5B"/>
    <w:rsid w:val="00221DEB"/>
    <w:rsid w:val="00221E0D"/>
    <w:rsid w:val="00221E28"/>
    <w:rsid w:val="00222A2E"/>
    <w:rsid w:val="002231CD"/>
    <w:rsid w:val="002233A1"/>
    <w:rsid w:val="002234DF"/>
    <w:rsid w:val="00224299"/>
    <w:rsid w:val="0022546F"/>
    <w:rsid w:val="00225522"/>
    <w:rsid w:val="002268ED"/>
    <w:rsid w:val="00226BD3"/>
    <w:rsid w:val="002272A5"/>
    <w:rsid w:val="00227757"/>
    <w:rsid w:val="0023042D"/>
    <w:rsid w:val="002308AE"/>
    <w:rsid w:val="00230AAB"/>
    <w:rsid w:val="0023154C"/>
    <w:rsid w:val="00231BE0"/>
    <w:rsid w:val="00232A3A"/>
    <w:rsid w:val="0023315C"/>
    <w:rsid w:val="00233DDB"/>
    <w:rsid w:val="00234089"/>
    <w:rsid w:val="002342C9"/>
    <w:rsid w:val="0023445B"/>
    <w:rsid w:val="00234F81"/>
    <w:rsid w:val="002353FA"/>
    <w:rsid w:val="00235407"/>
    <w:rsid w:val="00235583"/>
    <w:rsid w:val="002355F5"/>
    <w:rsid w:val="002356A0"/>
    <w:rsid w:val="002363CA"/>
    <w:rsid w:val="00237677"/>
    <w:rsid w:val="00237B33"/>
    <w:rsid w:val="00237C00"/>
    <w:rsid w:val="00240866"/>
    <w:rsid w:val="00240907"/>
    <w:rsid w:val="00241C04"/>
    <w:rsid w:val="00241FE0"/>
    <w:rsid w:val="002420A1"/>
    <w:rsid w:val="00242130"/>
    <w:rsid w:val="00242EC8"/>
    <w:rsid w:val="0024337C"/>
    <w:rsid w:val="00243AFD"/>
    <w:rsid w:val="00243B0E"/>
    <w:rsid w:val="00243C81"/>
    <w:rsid w:val="0024417C"/>
    <w:rsid w:val="00244D2A"/>
    <w:rsid w:val="00245AE6"/>
    <w:rsid w:val="002463D7"/>
    <w:rsid w:val="0024645E"/>
    <w:rsid w:val="002469C1"/>
    <w:rsid w:val="002478AA"/>
    <w:rsid w:val="00247918"/>
    <w:rsid w:val="00247FCD"/>
    <w:rsid w:val="002501DB"/>
    <w:rsid w:val="00250300"/>
    <w:rsid w:val="00250317"/>
    <w:rsid w:val="00250448"/>
    <w:rsid w:val="002509C4"/>
    <w:rsid w:val="00250DDA"/>
    <w:rsid w:val="002510FD"/>
    <w:rsid w:val="00251333"/>
    <w:rsid w:val="00251544"/>
    <w:rsid w:val="00251C4B"/>
    <w:rsid w:val="00251EAF"/>
    <w:rsid w:val="002522A4"/>
    <w:rsid w:val="002522A7"/>
    <w:rsid w:val="002524C4"/>
    <w:rsid w:val="00252AAD"/>
    <w:rsid w:val="00252F32"/>
    <w:rsid w:val="00253000"/>
    <w:rsid w:val="00253306"/>
    <w:rsid w:val="00253704"/>
    <w:rsid w:val="00254115"/>
    <w:rsid w:val="00254267"/>
    <w:rsid w:val="0025459A"/>
    <w:rsid w:val="002547BE"/>
    <w:rsid w:val="00254DEC"/>
    <w:rsid w:val="00254FCF"/>
    <w:rsid w:val="002557EF"/>
    <w:rsid w:val="00255C9A"/>
    <w:rsid w:val="00255E95"/>
    <w:rsid w:val="0025606B"/>
    <w:rsid w:val="00256AA8"/>
    <w:rsid w:val="0025793B"/>
    <w:rsid w:val="00257BBE"/>
    <w:rsid w:val="00257BC1"/>
    <w:rsid w:val="00257C0C"/>
    <w:rsid w:val="00260E77"/>
    <w:rsid w:val="0026126E"/>
    <w:rsid w:val="002615FC"/>
    <w:rsid w:val="00261992"/>
    <w:rsid w:val="00261A3E"/>
    <w:rsid w:val="00261B5D"/>
    <w:rsid w:val="00262134"/>
    <w:rsid w:val="0026252B"/>
    <w:rsid w:val="002630B0"/>
    <w:rsid w:val="00263252"/>
    <w:rsid w:val="0026333D"/>
    <w:rsid w:val="0026340A"/>
    <w:rsid w:val="00263D4E"/>
    <w:rsid w:val="00263D4F"/>
    <w:rsid w:val="00264244"/>
    <w:rsid w:val="00264541"/>
    <w:rsid w:val="00264ACA"/>
    <w:rsid w:val="00265362"/>
    <w:rsid w:val="002660CB"/>
    <w:rsid w:val="00266126"/>
    <w:rsid w:val="00266C29"/>
    <w:rsid w:val="00267C24"/>
    <w:rsid w:val="00267F5B"/>
    <w:rsid w:val="002706D8"/>
    <w:rsid w:val="00270A7A"/>
    <w:rsid w:val="00271170"/>
    <w:rsid w:val="00272279"/>
    <w:rsid w:val="00273353"/>
    <w:rsid w:val="00273517"/>
    <w:rsid w:val="00273521"/>
    <w:rsid w:val="00273F18"/>
    <w:rsid w:val="00274832"/>
    <w:rsid w:val="00274897"/>
    <w:rsid w:val="00275E27"/>
    <w:rsid w:val="00276EA5"/>
    <w:rsid w:val="002773F2"/>
    <w:rsid w:val="0027749D"/>
    <w:rsid w:val="0027763D"/>
    <w:rsid w:val="002778E3"/>
    <w:rsid w:val="00277A48"/>
    <w:rsid w:val="00277D34"/>
    <w:rsid w:val="00280435"/>
    <w:rsid w:val="0028044C"/>
    <w:rsid w:val="002806F5"/>
    <w:rsid w:val="00280AA7"/>
    <w:rsid w:val="00280E86"/>
    <w:rsid w:val="0028101B"/>
    <w:rsid w:val="002814E5"/>
    <w:rsid w:val="00281566"/>
    <w:rsid w:val="0028159D"/>
    <w:rsid w:val="002816F0"/>
    <w:rsid w:val="00281A52"/>
    <w:rsid w:val="00281EE1"/>
    <w:rsid w:val="002825AF"/>
    <w:rsid w:val="002825CF"/>
    <w:rsid w:val="00282A4E"/>
    <w:rsid w:val="00282B20"/>
    <w:rsid w:val="00282B31"/>
    <w:rsid w:val="00282CCC"/>
    <w:rsid w:val="002838B9"/>
    <w:rsid w:val="00283A5B"/>
    <w:rsid w:val="00283A5D"/>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F17"/>
    <w:rsid w:val="00287F1D"/>
    <w:rsid w:val="002900C4"/>
    <w:rsid w:val="00290265"/>
    <w:rsid w:val="00290A63"/>
    <w:rsid w:val="00290F9B"/>
    <w:rsid w:val="00291383"/>
    <w:rsid w:val="00291698"/>
    <w:rsid w:val="00291A22"/>
    <w:rsid w:val="00291C11"/>
    <w:rsid w:val="00291C53"/>
    <w:rsid w:val="00292602"/>
    <w:rsid w:val="00292BA1"/>
    <w:rsid w:val="00292DB7"/>
    <w:rsid w:val="00292EFB"/>
    <w:rsid w:val="00293224"/>
    <w:rsid w:val="0029329D"/>
    <w:rsid w:val="0029364F"/>
    <w:rsid w:val="00293B65"/>
    <w:rsid w:val="00293C57"/>
    <w:rsid w:val="00293D53"/>
    <w:rsid w:val="00293DC7"/>
    <w:rsid w:val="0029426E"/>
    <w:rsid w:val="0029459D"/>
    <w:rsid w:val="0029468B"/>
    <w:rsid w:val="002946FD"/>
    <w:rsid w:val="00294E5C"/>
    <w:rsid w:val="002955E3"/>
    <w:rsid w:val="0029567E"/>
    <w:rsid w:val="00295ACD"/>
    <w:rsid w:val="00295CFD"/>
    <w:rsid w:val="00295E33"/>
    <w:rsid w:val="00296031"/>
    <w:rsid w:val="00296335"/>
    <w:rsid w:val="00296470"/>
    <w:rsid w:val="00296EF0"/>
    <w:rsid w:val="00296EF7"/>
    <w:rsid w:val="00296F0F"/>
    <w:rsid w:val="002975DF"/>
    <w:rsid w:val="00297766"/>
    <w:rsid w:val="002A04B7"/>
    <w:rsid w:val="002A1C45"/>
    <w:rsid w:val="002A1E93"/>
    <w:rsid w:val="002A2316"/>
    <w:rsid w:val="002A2597"/>
    <w:rsid w:val="002A2BC8"/>
    <w:rsid w:val="002A2F93"/>
    <w:rsid w:val="002A32B1"/>
    <w:rsid w:val="002A379E"/>
    <w:rsid w:val="002A3DFE"/>
    <w:rsid w:val="002A3F0B"/>
    <w:rsid w:val="002A45E6"/>
    <w:rsid w:val="002A4B51"/>
    <w:rsid w:val="002A4E41"/>
    <w:rsid w:val="002A5046"/>
    <w:rsid w:val="002A53A0"/>
    <w:rsid w:val="002A5932"/>
    <w:rsid w:val="002A59E3"/>
    <w:rsid w:val="002A643F"/>
    <w:rsid w:val="002A6440"/>
    <w:rsid w:val="002A716A"/>
    <w:rsid w:val="002A72AD"/>
    <w:rsid w:val="002A73AB"/>
    <w:rsid w:val="002A76AB"/>
    <w:rsid w:val="002A7C19"/>
    <w:rsid w:val="002B0502"/>
    <w:rsid w:val="002B056A"/>
    <w:rsid w:val="002B059B"/>
    <w:rsid w:val="002B0BAB"/>
    <w:rsid w:val="002B1B56"/>
    <w:rsid w:val="002B20F5"/>
    <w:rsid w:val="002B24B1"/>
    <w:rsid w:val="002B2C1F"/>
    <w:rsid w:val="002B3254"/>
    <w:rsid w:val="002B339B"/>
    <w:rsid w:val="002B399D"/>
    <w:rsid w:val="002B3BAA"/>
    <w:rsid w:val="002B3D7F"/>
    <w:rsid w:val="002B40B9"/>
    <w:rsid w:val="002B41B0"/>
    <w:rsid w:val="002B42BE"/>
    <w:rsid w:val="002B4408"/>
    <w:rsid w:val="002B4854"/>
    <w:rsid w:val="002B4FB7"/>
    <w:rsid w:val="002B5209"/>
    <w:rsid w:val="002B5296"/>
    <w:rsid w:val="002B564A"/>
    <w:rsid w:val="002B5AC2"/>
    <w:rsid w:val="002B5D02"/>
    <w:rsid w:val="002B5D69"/>
    <w:rsid w:val="002B60E9"/>
    <w:rsid w:val="002B6B8F"/>
    <w:rsid w:val="002B6B9E"/>
    <w:rsid w:val="002B6DBC"/>
    <w:rsid w:val="002B72C5"/>
    <w:rsid w:val="002B732E"/>
    <w:rsid w:val="002B78B9"/>
    <w:rsid w:val="002C04DE"/>
    <w:rsid w:val="002C0656"/>
    <w:rsid w:val="002C0A92"/>
    <w:rsid w:val="002C0C5E"/>
    <w:rsid w:val="002C0FEA"/>
    <w:rsid w:val="002C15DE"/>
    <w:rsid w:val="002C2212"/>
    <w:rsid w:val="002C25F6"/>
    <w:rsid w:val="002C2883"/>
    <w:rsid w:val="002C2CDA"/>
    <w:rsid w:val="002C317B"/>
    <w:rsid w:val="002C3A2C"/>
    <w:rsid w:val="002C3AE9"/>
    <w:rsid w:val="002C4224"/>
    <w:rsid w:val="002C42A6"/>
    <w:rsid w:val="002C4796"/>
    <w:rsid w:val="002C4850"/>
    <w:rsid w:val="002C4B8C"/>
    <w:rsid w:val="002C4DB9"/>
    <w:rsid w:val="002C4F52"/>
    <w:rsid w:val="002C5678"/>
    <w:rsid w:val="002C5D16"/>
    <w:rsid w:val="002C5DFD"/>
    <w:rsid w:val="002C6CA5"/>
    <w:rsid w:val="002D0068"/>
    <w:rsid w:val="002D0622"/>
    <w:rsid w:val="002D0738"/>
    <w:rsid w:val="002D0B27"/>
    <w:rsid w:val="002D0E91"/>
    <w:rsid w:val="002D1357"/>
    <w:rsid w:val="002D20EC"/>
    <w:rsid w:val="002D2778"/>
    <w:rsid w:val="002D2A2D"/>
    <w:rsid w:val="002D2E92"/>
    <w:rsid w:val="002D3171"/>
    <w:rsid w:val="002D377E"/>
    <w:rsid w:val="002D3934"/>
    <w:rsid w:val="002D3E48"/>
    <w:rsid w:val="002D44A4"/>
    <w:rsid w:val="002D4FBB"/>
    <w:rsid w:val="002D52AD"/>
    <w:rsid w:val="002D5836"/>
    <w:rsid w:val="002D592A"/>
    <w:rsid w:val="002D5CF8"/>
    <w:rsid w:val="002D6932"/>
    <w:rsid w:val="002D6EF4"/>
    <w:rsid w:val="002D750F"/>
    <w:rsid w:val="002D75C4"/>
    <w:rsid w:val="002E0AE2"/>
    <w:rsid w:val="002E0B23"/>
    <w:rsid w:val="002E0D2E"/>
    <w:rsid w:val="002E0FD9"/>
    <w:rsid w:val="002E10E3"/>
    <w:rsid w:val="002E111B"/>
    <w:rsid w:val="002E188C"/>
    <w:rsid w:val="002E1FA3"/>
    <w:rsid w:val="002E2480"/>
    <w:rsid w:val="002E2742"/>
    <w:rsid w:val="002E349A"/>
    <w:rsid w:val="002E396E"/>
    <w:rsid w:val="002E42DD"/>
    <w:rsid w:val="002E46C0"/>
    <w:rsid w:val="002E476C"/>
    <w:rsid w:val="002E55C2"/>
    <w:rsid w:val="002E57B9"/>
    <w:rsid w:val="002E5FF7"/>
    <w:rsid w:val="002E6166"/>
    <w:rsid w:val="002E6734"/>
    <w:rsid w:val="002E67BC"/>
    <w:rsid w:val="002E6967"/>
    <w:rsid w:val="002E71FA"/>
    <w:rsid w:val="002E7BF3"/>
    <w:rsid w:val="002E7C3D"/>
    <w:rsid w:val="002F0704"/>
    <w:rsid w:val="002F07BE"/>
    <w:rsid w:val="002F0DD4"/>
    <w:rsid w:val="002F1E6F"/>
    <w:rsid w:val="002F2896"/>
    <w:rsid w:val="002F2A9A"/>
    <w:rsid w:val="002F3061"/>
    <w:rsid w:val="002F3476"/>
    <w:rsid w:val="002F3C16"/>
    <w:rsid w:val="002F42D6"/>
    <w:rsid w:val="002F455D"/>
    <w:rsid w:val="002F4950"/>
    <w:rsid w:val="002F5BC2"/>
    <w:rsid w:val="002F6252"/>
    <w:rsid w:val="002F66CE"/>
    <w:rsid w:val="002F67CB"/>
    <w:rsid w:val="002F6B8B"/>
    <w:rsid w:val="002F6BBA"/>
    <w:rsid w:val="002F6D85"/>
    <w:rsid w:val="002F7015"/>
    <w:rsid w:val="002F7261"/>
    <w:rsid w:val="002F7766"/>
    <w:rsid w:val="002F7B3A"/>
    <w:rsid w:val="00300F1E"/>
    <w:rsid w:val="00300F4B"/>
    <w:rsid w:val="00301807"/>
    <w:rsid w:val="0030188E"/>
    <w:rsid w:val="00301A72"/>
    <w:rsid w:val="00301B34"/>
    <w:rsid w:val="00301C17"/>
    <w:rsid w:val="00301D5B"/>
    <w:rsid w:val="00301F77"/>
    <w:rsid w:val="00302869"/>
    <w:rsid w:val="003028C1"/>
    <w:rsid w:val="0030290C"/>
    <w:rsid w:val="00302A5D"/>
    <w:rsid w:val="00303036"/>
    <w:rsid w:val="003032E7"/>
    <w:rsid w:val="00303519"/>
    <w:rsid w:val="003048F5"/>
    <w:rsid w:val="00304C68"/>
    <w:rsid w:val="00304CB4"/>
    <w:rsid w:val="00304E0C"/>
    <w:rsid w:val="00305393"/>
    <w:rsid w:val="003059DA"/>
    <w:rsid w:val="00305B36"/>
    <w:rsid w:val="0030600E"/>
    <w:rsid w:val="003061FF"/>
    <w:rsid w:val="00306404"/>
    <w:rsid w:val="0030748A"/>
    <w:rsid w:val="003075E6"/>
    <w:rsid w:val="00307B27"/>
    <w:rsid w:val="00307F1F"/>
    <w:rsid w:val="00307F38"/>
    <w:rsid w:val="00310525"/>
    <w:rsid w:val="00310635"/>
    <w:rsid w:val="00310BB4"/>
    <w:rsid w:val="00310BF8"/>
    <w:rsid w:val="00310C44"/>
    <w:rsid w:val="003117FE"/>
    <w:rsid w:val="003118C8"/>
    <w:rsid w:val="00311958"/>
    <w:rsid w:val="00311D01"/>
    <w:rsid w:val="003121F7"/>
    <w:rsid w:val="00312986"/>
    <w:rsid w:val="00312B66"/>
    <w:rsid w:val="00313195"/>
    <w:rsid w:val="003131C9"/>
    <w:rsid w:val="003146B8"/>
    <w:rsid w:val="00314E49"/>
    <w:rsid w:val="00315111"/>
    <w:rsid w:val="003153F7"/>
    <w:rsid w:val="00315E2C"/>
    <w:rsid w:val="003163EA"/>
    <w:rsid w:val="003164B1"/>
    <w:rsid w:val="00316D21"/>
    <w:rsid w:val="00317746"/>
    <w:rsid w:val="00317B04"/>
    <w:rsid w:val="00320CC9"/>
    <w:rsid w:val="00320E72"/>
    <w:rsid w:val="00320FCB"/>
    <w:rsid w:val="003212D9"/>
    <w:rsid w:val="0032144F"/>
    <w:rsid w:val="00321910"/>
    <w:rsid w:val="0032198D"/>
    <w:rsid w:val="003226AD"/>
    <w:rsid w:val="00322F70"/>
    <w:rsid w:val="0032340C"/>
    <w:rsid w:val="00323E1C"/>
    <w:rsid w:val="00323E4C"/>
    <w:rsid w:val="00323EA4"/>
    <w:rsid w:val="003245E3"/>
    <w:rsid w:val="00324677"/>
    <w:rsid w:val="003247F1"/>
    <w:rsid w:val="00324BA0"/>
    <w:rsid w:val="003250D6"/>
    <w:rsid w:val="003260B5"/>
    <w:rsid w:val="00326202"/>
    <w:rsid w:val="00326384"/>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828"/>
    <w:rsid w:val="00332912"/>
    <w:rsid w:val="00333527"/>
    <w:rsid w:val="00333AF7"/>
    <w:rsid w:val="00334528"/>
    <w:rsid w:val="00334990"/>
    <w:rsid w:val="00334A9C"/>
    <w:rsid w:val="00334BC4"/>
    <w:rsid w:val="00334F6C"/>
    <w:rsid w:val="0033605C"/>
    <w:rsid w:val="0033605F"/>
    <w:rsid w:val="003366FD"/>
    <w:rsid w:val="00336C5B"/>
    <w:rsid w:val="00336CBA"/>
    <w:rsid w:val="003371A7"/>
    <w:rsid w:val="00337AE0"/>
    <w:rsid w:val="00337B25"/>
    <w:rsid w:val="00337F34"/>
    <w:rsid w:val="00337F53"/>
    <w:rsid w:val="00340C19"/>
    <w:rsid w:val="00340C65"/>
    <w:rsid w:val="003411AD"/>
    <w:rsid w:val="003412F7"/>
    <w:rsid w:val="003415F7"/>
    <w:rsid w:val="003415F9"/>
    <w:rsid w:val="00341666"/>
    <w:rsid w:val="003417A2"/>
    <w:rsid w:val="003418C6"/>
    <w:rsid w:val="00341E3E"/>
    <w:rsid w:val="003429A6"/>
    <w:rsid w:val="00342AD4"/>
    <w:rsid w:val="00342D7B"/>
    <w:rsid w:val="00342FC0"/>
    <w:rsid w:val="00343010"/>
    <w:rsid w:val="0034330F"/>
    <w:rsid w:val="0034404C"/>
    <w:rsid w:val="003448F3"/>
    <w:rsid w:val="00345871"/>
    <w:rsid w:val="00345A47"/>
    <w:rsid w:val="00345E18"/>
    <w:rsid w:val="00346E17"/>
    <w:rsid w:val="003474D7"/>
    <w:rsid w:val="003478F1"/>
    <w:rsid w:val="00347D2A"/>
    <w:rsid w:val="00347FB3"/>
    <w:rsid w:val="00347FC0"/>
    <w:rsid w:val="00350259"/>
    <w:rsid w:val="00350339"/>
    <w:rsid w:val="003505C1"/>
    <w:rsid w:val="0035082C"/>
    <w:rsid w:val="00350A21"/>
    <w:rsid w:val="00350CA1"/>
    <w:rsid w:val="00350F72"/>
    <w:rsid w:val="003511F4"/>
    <w:rsid w:val="003512CC"/>
    <w:rsid w:val="003512D9"/>
    <w:rsid w:val="003515FE"/>
    <w:rsid w:val="00351D98"/>
    <w:rsid w:val="00351ECD"/>
    <w:rsid w:val="0035209A"/>
    <w:rsid w:val="00352306"/>
    <w:rsid w:val="00352357"/>
    <w:rsid w:val="0035261F"/>
    <w:rsid w:val="003528B3"/>
    <w:rsid w:val="00353057"/>
    <w:rsid w:val="00354069"/>
    <w:rsid w:val="0035481F"/>
    <w:rsid w:val="00354878"/>
    <w:rsid w:val="003548F9"/>
    <w:rsid w:val="00354AEE"/>
    <w:rsid w:val="003551E3"/>
    <w:rsid w:val="00355634"/>
    <w:rsid w:val="0035565F"/>
    <w:rsid w:val="003559E7"/>
    <w:rsid w:val="00355D81"/>
    <w:rsid w:val="00355DA2"/>
    <w:rsid w:val="00356049"/>
    <w:rsid w:val="003561B9"/>
    <w:rsid w:val="0035674D"/>
    <w:rsid w:val="00356860"/>
    <w:rsid w:val="00356AF0"/>
    <w:rsid w:val="00356B91"/>
    <w:rsid w:val="0035713E"/>
    <w:rsid w:val="003571C8"/>
    <w:rsid w:val="00357DEC"/>
    <w:rsid w:val="003602F7"/>
    <w:rsid w:val="0036037F"/>
    <w:rsid w:val="00360DAA"/>
    <w:rsid w:val="00361250"/>
    <w:rsid w:val="00361B8B"/>
    <w:rsid w:val="00361C24"/>
    <w:rsid w:val="00361D6F"/>
    <w:rsid w:val="0036202D"/>
    <w:rsid w:val="003620F5"/>
    <w:rsid w:val="003629EA"/>
    <w:rsid w:val="003634DC"/>
    <w:rsid w:val="00364182"/>
    <w:rsid w:val="00364531"/>
    <w:rsid w:val="00364602"/>
    <w:rsid w:val="00364AA0"/>
    <w:rsid w:val="00364CC1"/>
    <w:rsid w:val="00364CF8"/>
    <w:rsid w:val="00365515"/>
    <w:rsid w:val="00365992"/>
    <w:rsid w:val="00365AA2"/>
    <w:rsid w:val="00365F08"/>
    <w:rsid w:val="0036619D"/>
    <w:rsid w:val="00366532"/>
    <w:rsid w:val="00366BA0"/>
    <w:rsid w:val="00366F3E"/>
    <w:rsid w:val="003671C6"/>
    <w:rsid w:val="003671EE"/>
    <w:rsid w:val="0036724F"/>
    <w:rsid w:val="00367C86"/>
    <w:rsid w:val="0037081A"/>
    <w:rsid w:val="00370B99"/>
    <w:rsid w:val="00370EC7"/>
    <w:rsid w:val="00370F56"/>
    <w:rsid w:val="003713D9"/>
    <w:rsid w:val="003723B7"/>
    <w:rsid w:val="0037243F"/>
    <w:rsid w:val="003725A9"/>
    <w:rsid w:val="00372C06"/>
    <w:rsid w:val="00372CCE"/>
    <w:rsid w:val="003741B6"/>
    <w:rsid w:val="0037428F"/>
    <w:rsid w:val="00374485"/>
    <w:rsid w:val="00374DDA"/>
    <w:rsid w:val="0037504D"/>
    <w:rsid w:val="003754AE"/>
    <w:rsid w:val="00375CD0"/>
    <w:rsid w:val="00375DED"/>
    <w:rsid w:val="0037601B"/>
    <w:rsid w:val="0037633F"/>
    <w:rsid w:val="00376D1B"/>
    <w:rsid w:val="00376DCD"/>
    <w:rsid w:val="0037708E"/>
    <w:rsid w:val="0037712A"/>
    <w:rsid w:val="003775D1"/>
    <w:rsid w:val="00377868"/>
    <w:rsid w:val="00377A72"/>
    <w:rsid w:val="00377E42"/>
    <w:rsid w:val="0038014D"/>
    <w:rsid w:val="0038057C"/>
    <w:rsid w:val="00380689"/>
    <w:rsid w:val="00380702"/>
    <w:rsid w:val="00380967"/>
    <w:rsid w:val="00380BBE"/>
    <w:rsid w:val="00381282"/>
    <w:rsid w:val="00381546"/>
    <w:rsid w:val="00381A1B"/>
    <w:rsid w:val="00381BFC"/>
    <w:rsid w:val="00381E6A"/>
    <w:rsid w:val="00382622"/>
    <w:rsid w:val="003826FA"/>
    <w:rsid w:val="0038280B"/>
    <w:rsid w:val="00382F81"/>
    <w:rsid w:val="00382FF0"/>
    <w:rsid w:val="00383104"/>
    <w:rsid w:val="00383990"/>
    <w:rsid w:val="00383C36"/>
    <w:rsid w:val="003840F9"/>
    <w:rsid w:val="003847CD"/>
    <w:rsid w:val="0038502F"/>
    <w:rsid w:val="0038592B"/>
    <w:rsid w:val="00385BA9"/>
    <w:rsid w:val="00385C75"/>
    <w:rsid w:val="00385E46"/>
    <w:rsid w:val="00385FFB"/>
    <w:rsid w:val="003869B7"/>
    <w:rsid w:val="00386F64"/>
    <w:rsid w:val="003876D5"/>
    <w:rsid w:val="003878DC"/>
    <w:rsid w:val="00390540"/>
    <w:rsid w:val="00390D83"/>
    <w:rsid w:val="00390E9D"/>
    <w:rsid w:val="003911A1"/>
    <w:rsid w:val="0039127A"/>
    <w:rsid w:val="003915A2"/>
    <w:rsid w:val="00391858"/>
    <w:rsid w:val="00391ABA"/>
    <w:rsid w:val="00392B62"/>
    <w:rsid w:val="00392BF3"/>
    <w:rsid w:val="00392E88"/>
    <w:rsid w:val="0039314B"/>
    <w:rsid w:val="0039329A"/>
    <w:rsid w:val="003935D9"/>
    <w:rsid w:val="00393BD9"/>
    <w:rsid w:val="00393F46"/>
    <w:rsid w:val="00394105"/>
    <w:rsid w:val="00394A11"/>
    <w:rsid w:val="00394F29"/>
    <w:rsid w:val="00394F7B"/>
    <w:rsid w:val="00395593"/>
    <w:rsid w:val="00395645"/>
    <w:rsid w:val="00395866"/>
    <w:rsid w:val="00395964"/>
    <w:rsid w:val="00395D41"/>
    <w:rsid w:val="003962DB"/>
    <w:rsid w:val="003963C3"/>
    <w:rsid w:val="0039695E"/>
    <w:rsid w:val="00396F31"/>
    <w:rsid w:val="00397195"/>
    <w:rsid w:val="003A08A0"/>
    <w:rsid w:val="003A08CC"/>
    <w:rsid w:val="003A0C56"/>
    <w:rsid w:val="003A1047"/>
    <w:rsid w:val="003A1D00"/>
    <w:rsid w:val="003A29E6"/>
    <w:rsid w:val="003A2A07"/>
    <w:rsid w:val="003A2BAD"/>
    <w:rsid w:val="003A2E92"/>
    <w:rsid w:val="003A31FD"/>
    <w:rsid w:val="003A3403"/>
    <w:rsid w:val="003A38B9"/>
    <w:rsid w:val="003A3B4F"/>
    <w:rsid w:val="003A3BE0"/>
    <w:rsid w:val="003A40A5"/>
    <w:rsid w:val="003A41F3"/>
    <w:rsid w:val="003A44B1"/>
    <w:rsid w:val="003A4B00"/>
    <w:rsid w:val="003A4C79"/>
    <w:rsid w:val="003A4FA2"/>
    <w:rsid w:val="003A517D"/>
    <w:rsid w:val="003A519E"/>
    <w:rsid w:val="003A52BB"/>
    <w:rsid w:val="003A558C"/>
    <w:rsid w:val="003A586C"/>
    <w:rsid w:val="003A61BD"/>
    <w:rsid w:val="003A6F6B"/>
    <w:rsid w:val="003A73B6"/>
    <w:rsid w:val="003A799E"/>
    <w:rsid w:val="003A7C89"/>
    <w:rsid w:val="003B10C1"/>
    <w:rsid w:val="003B11D6"/>
    <w:rsid w:val="003B1275"/>
    <w:rsid w:val="003B1759"/>
    <w:rsid w:val="003B1E70"/>
    <w:rsid w:val="003B215B"/>
    <w:rsid w:val="003B27B7"/>
    <w:rsid w:val="003B2A89"/>
    <w:rsid w:val="003B2E20"/>
    <w:rsid w:val="003B36A0"/>
    <w:rsid w:val="003B3887"/>
    <w:rsid w:val="003B3DB8"/>
    <w:rsid w:val="003B3F55"/>
    <w:rsid w:val="003B4106"/>
    <w:rsid w:val="003B4802"/>
    <w:rsid w:val="003B5408"/>
    <w:rsid w:val="003B54B0"/>
    <w:rsid w:val="003B5610"/>
    <w:rsid w:val="003B599F"/>
    <w:rsid w:val="003B5BAD"/>
    <w:rsid w:val="003B5DB8"/>
    <w:rsid w:val="003B5E1D"/>
    <w:rsid w:val="003B6531"/>
    <w:rsid w:val="003B66D5"/>
    <w:rsid w:val="003B6AAB"/>
    <w:rsid w:val="003B6D00"/>
    <w:rsid w:val="003B738D"/>
    <w:rsid w:val="003B75B9"/>
    <w:rsid w:val="003B7C5E"/>
    <w:rsid w:val="003B7E10"/>
    <w:rsid w:val="003C0268"/>
    <w:rsid w:val="003C0FEB"/>
    <w:rsid w:val="003C12B9"/>
    <w:rsid w:val="003C14E5"/>
    <w:rsid w:val="003C1A8D"/>
    <w:rsid w:val="003C1AC4"/>
    <w:rsid w:val="003C22E8"/>
    <w:rsid w:val="003C2509"/>
    <w:rsid w:val="003C28B1"/>
    <w:rsid w:val="003C35CB"/>
    <w:rsid w:val="003C3665"/>
    <w:rsid w:val="003C38CC"/>
    <w:rsid w:val="003C3C40"/>
    <w:rsid w:val="003C4100"/>
    <w:rsid w:val="003C4174"/>
    <w:rsid w:val="003C5502"/>
    <w:rsid w:val="003C5826"/>
    <w:rsid w:val="003C5BC5"/>
    <w:rsid w:val="003C5C89"/>
    <w:rsid w:val="003C5EB1"/>
    <w:rsid w:val="003C6911"/>
    <w:rsid w:val="003C69FB"/>
    <w:rsid w:val="003C75E4"/>
    <w:rsid w:val="003C7E5A"/>
    <w:rsid w:val="003D011D"/>
    <w:rsid w:val="003D07EF"/>
    <w:rsid w:val="003D0C9E"/>
    <w:rsid w:val="003D0CDB"/>
    <w:rsid w:val="003D0EF7"/>
    <w:rsid w:val="003D0F06"/>
    <w:rsid w:val="003D12EC"/>
    <w:rsid w:val="003D14BA"/>
    <w:rsid w:val="003D15DB"/>
    <w:rsid w:val="003D1C1B"/>
    <w:rsid w:val="003D1DB0"/>
    <w:rsid w:val="003D1ECC"/>
    <w:rsid w:val="003D1F46"/>
    <w:rsid w:val="003D1F5C"/>
    <w:rsid w:val="003D1F84"/>
    <w:rsid w:val="003D21BF"/>
    <w:rsid w:val="003D2816"/>
    <w:rsid w:val="003D3051"/>
    <w:rsid w:val="003D3DEF"/>
    <w:rsid w:val="003D46F8"/>
    <w:rsid w:val="003D5115"/>
    <w:rsid w:val="003D53A3"/>
    <w:rsid w:val="003D54C5"/>
    <w:rsid w:val="003D56E9"/>
    <w:rsid w:val="003D57FC"/>
    <w:rsid w:val="003D58B9"/>
    <w:rsid w:val="003D5990"/>
    <w:rsid w:val="003D5A6A"/>
    <w:rsid w:val="003D5D75"/>
    <w:rsid w:val="003D640A"/>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4"/>
    <w:rsid w:val="003E20D8"/>
    <w:rsid w:val="003E2E48"/>
    <w:rsid w:val="003E30DE"/>
    <w:rsid w:val="003E3399"/>
    <w:rsid w:val="003E3403"/>
    <w:rsid w:val="003E34B3"/>
    <w:rsid w:val="003E3936"/>
    <w:rsid w:val="003E498F"/>
    <w:rsid w:val="003E4ED2"/>
    <w:rsid w:val="003E55E8"/>
    <w:rsid w:val="003E5649"/>
    <w:rsid w:val="003E58BB"/>
    <w:rsid w:val="003E5A72"/>
    <w:rsid w:val="003E60A2"/>
    <w:rsid w:val="003E6857"/>
    <w:rsid w:val="003E70F1"/>
    <w:rsid w:val="003E73DE"/>
    <w:rsid w:val="003E7418"/>
    <w:rsid w:val="003E7FF3"/>
    <w:rsid w:val="003F0397"/>
    <w:rsid w:val="003F06D9"/>
    <w:rsid w:val="003F0EE5"/>
    <w:rsid w:val="003F111F"/>
    <w:rsid w:val="003F1262"/>
    <w:rsid w:val="003F12D4"/>
    <w:rsid w:val="003F145D"/>
    <w:rsid w:val="003F1A3E"/>
    <w:rsid w:val="003F1AF4"/>
    <w:rsid w:val="003F1BAE"/>
    <w:rsid w:val="003F1C3E"/>
    <w:rsid w:val="003F2147"/>
    <w:rsid w:val="003F21FB"/>
    <w:rsid w:val="003F233F"/>
    <w:rsid w:val="003F2B72"/>
    <w:rsid w:val="003F2B81"/>
    <w:rsid w:val="003F2C85"/>
    <w:rsid w:val="003F2F1C"/>
    <w:rsid w:val="003F31BD"/>
    <w:rsid w:val="003F33D4"/>
    <w:rsid w:val="003F3A6B"/>
    <w:rsid w:val="003F3D5C"/>
    <w:rsid w:val="003F3D68"/>
    <w:rsid w:val="003F440A"/>
    <w:rsid w:val="003F48F4"/>
    <w:rsid w:val="003F4B34"/>
    <w:rsid w:val="003F4D47"/>
    <w:rsid w:val="003F4D70"/>
    <w:rsid w:val="003F5070"/>
    <w:rsid w:val="003F5959"/>
    <w:rsid w:val="003F5E2C"/>
    <w:rsid w:val="003F6139"/>
    <w:rsid w:val="003F624C"/>
    <w:rsid w:val="003F64E7"/>
    <w:rsid w:val="003F6542"/>
    <w:rsid w:val="003F6597"/>
    <w:rsid w:val="003F679F"/>
    <w:rsid w:val="003F7140"/>
    <w:rsid w:val="003F7330"/>
    <w:rsid w:val="003F7451"/>
    <w:rsid w:val="003F7647"/>
    <w:rsid w:val="003F772C"/>
    <w:rsid w:val="003F7AAC"/>
    <w:rsid w:val="003F7CBF"/>
    <w:rsid w:val="003F7CE3"/>
    <w:rsid w:val="003F7E0E"/>
    <w:rsid w:val="003F7E93"/>
    <w:rsid w:val="0040009F"/>
    <w:rsid w:val="004009DA"/>
    <w:rsid w:val="00400C5F"/>
    <w:rsid w:val="00401B5A"/>
    <w:rsid w:val="00401EC6"/>
    <w:rsid w:val="00401EE4"/>
    <w:rsid w:val="00401EE6"/>
    <w:rsid w:val="0040210D"/>
    <w:rsid w:val="00402253"/>
    <w:rsid w:val="00402CBE"/>
    <w:rsid w:val="00402D25"/>
    <w:rsid w:val="00403A9E"/>
    <w:rsid w:val="00404025"/>
    <w:rsid w:val="0040492F"/>
    <w:rsid w:val="00405181"/>
    <w:rsid w:val="00407851"/>
    <w:rsid w:val="004078EF"/>
    <w:rsid w:val="00407FAA"/>
    <w:rsid w:val="00410197"/>
    <w:rsid w:val="004101E1"/>
    <w:rsid w:val="00410622"/>
    <w:rsid w:val="00410F0F"/>
    <w:rsid w:val="00411862"/>
    <w:rsid w:val="004118BC"/>
    <w:rsid w:val="004118C8"/>
    <w:rsid w:val="00411C41"/>
    <w:rsid w:val="004120AB"/>
    <w:rsid w:val="004133F4"/>
    <w:rsid w:val="00413583"/>
    <w:rsid w:val="0041439A"/>
    <w:rsid w:val="004143DC"/>
    <w:rsid w:val="00414A91"/>
    <w:rsid w:val="00414C21"/>
    <w:rsid w:val="004150C9"/>
    <w:rsid w:val="00415460"/>
    <w:rsid w:val="004164D3"/>
    <w:rsid w:val="004167A8"/>
    <w:rsid w:val="00417345"/>
    <w:rsid w:val="004173BB"/>
    <w:rsid w:val="004175FE"/>
    <w:rsid w:val="00417783"/>
    <w:rsid w:val="00417992"/>
    <w:rsid w:val="00417DFE"/>
    <w:rsid w:val="00417F15"/>
    <w:rsid w:val="00420072"/>
    <w:rsid w:val="004204CD"/>
    <w:rsid w:val="0042055B"/>
    <w:rsid w:val="004209A2"/>
    <w:rsid w:val="00420FB0"/>
    <w:rsid w:val="004212E8"/>
    <w:rsid w:val="00421C12"/>
    <w:rsid w:val="00421DAE"/>
    <w:rsid w:val="00422981"/>
    <w:rsid w:val="00423076"/>
    <w:rsid w:val="00423608"/>
    <w:rsid w:val="00423B2A"/>
    <w:rsid w:val="00423C54"/>
    <w:rsid w:val="00423C89"/>
    <w:rsid w:val="00423D87"/>
    <w:rsid w:val="00423F20"/>
    <w:rsid w:val="004244FD"/>
    <w:rsid w:val="00424548"/>
    <w:rsid w:val="0042480B"/>
    <w:rsid w:val="00424879"/>
    <w:rsid w:val="00424A33"/>
    <w:rsid w:val="00425074"/>
    <w:rsid w:val="00425099"/>
    <w:rsid w:val="004251E8"/>
    <w:rsid w:val="004258E3"/>
    <w:rsid w:val="00425AEC"/>
    <w:rsid w:val="00425DE8"/>
    <w:rsid w:val="00425F6B"/>
    <w:rsid w:val="0042620D"/>
    <w:rsid w:val="00426D55"/>
    <w:rsid w:val="00426F3B"/>
    <w:rsid w:val="00426F52"/>
    <w:rsid w:val="00427509"/>
    <w:rsid w:val="00427553"/>
    <w:rsid w:val="00427C7A"/>
    <w:rsid w:val="00430749"/>
    <w:rsid w:val="0043084D"/>
    <w:rsid w:val="0043103F"/>
    <w:rsid w:val="00431922"/>
    <w:rsid w:val="00431DA6"/>
    <w:rsid w:val="00432605"/>
    <w:rsid w:val="00433297"/>
    <w:rsid w:val="00433722"/>
    <w:rsid w:val="00433A4F"/>
    <w:rsid w:val="00433D17"/>
    <w:rsid w:val="004342F3"/>
    <w:rsid w:val="0043461F"/>
    <w:rsid w:val="0043486C"/>
    <w:rsid w:val="0043489F"/>
    <w:rsid w:val="0043495B"/>
    <w:rsid w:val="004355C1"/>
    <w:rsid w:val="004355F3"/>
    <w:rsid w:val="00435638"/>
    <w:rsid w:val="004356AE"/>
    <w:rsid w:val="0043587A"/>
    <w:rsid w:val="00435AD6"/>
    <w:rsid w:val="00435C98"/>
    <w:rsid w:val="00435EF8"/>
    <w:rsid w:val="00436B7B"/>
    <w:rsid w:val="00436EA5"/>
    <w:rsid w:val="00437DC0"/>
    <w:rsid w:val="00437F53"/>
    <w:rsid w:val="00437FB6"/>
    <w:rsid w:val="00441183"/>
    <w:rsid w:val="0044161D"/>
    <w:rsid w:val="00442A97"/>
    <w:rsid w:val="00442F60"/>
    <w:rsid w:val="00443191"/>
    <w:rsid w:val="0044386B"/>
    <w:rsid w:val="004438E3"/>
    <w:rsid w:val="00443A62"/>
    <w:rsid w:val="00443CA1"/>
    <w:rsid w:val="00443E4D"/>
    <w:rsid w:val="00443FB1"/>
    <w:rsid w:val="00444F9D"/>
    <w:rsid w:val="00445491"/>
    <w:rsid w:val="00445720"/>
    <w:rsid w:val="004457F9"/>
    <w:rsid w:val="004458F0"/>
    <w:rsid w:val="0044615E"/>
    <w:rsid w:val="00446286"/>
    <w:rsid w:val="004462D4"/>
    <w:rsid w:val="004463B9"/>
    <w:rsid w:val="0044685A"/>
    <w:rsid w:val="00446937"/>
    <w:rsid w:val="004469A9"/>
    <w:rsid w:val="004471B7"/>
    <w:rsid w:val="00447249"/>
    <w:rsid w:val="00447C0C"/>
    <w:rsid w:val="0045023C"/>
    <w:rsid w:val="0045029A"/>
    <w:rsid w:val="00450BB7"/>
    <w:rsid w:val="00451439"/>
    <w:rsid w:val="004514BE"/>
    <w:rsid w:val="004514D9"/>
    <w:rsid w:val="00451AD7"/>
    <w:rsid w:val="00451DDF"/>
    <w:rsid w:val="004520B3"/>
    <w:rsid w:val="004528FB"/>
    <w:rsid w:val="00452A84"/>
    <w:rsid w:val="00452C69"/>
    <w:rsid w:val="00452E68"/>
    <w:rsid w:val="00452F63"/>
    <w:rsid w:val="00453049"/>
    <w:rsid w:val="0045343D"/>
    <w:rsid w:val="004537CE"/>
    <w:rsid w:val="00453C26"/>
    <w:rsid w:val="004547FF"/>
    <w:rsid w:val="0045522E"/>
    <w:rsid w:val="004552FE"/>
    <w:rsid w:val="00455549"/>
    <w:rsid w:val="00455804"/>
    <w:rsid w:val="00455893"/>
    <w:rsid w:val="00455F44"/>
    <w:rsid w:val="00456413"/>
    <w:rsid w:val="00456A0E"/>
    <w:rsid w:val="00456DB7"/>
    <w:rsid w:val="00456FC9"/>
    <w:rsid w:val="00457169"/>
    <w:rsid w:val="00457201"/>
    <w:rsid w:val="00457318"/>
    <w:rsid w:val="004577F4"/>
    <w:rsid w:val="004578BF"/>
    <w:rsid w:val="004579A0"/>
    <w:rsid w:val="00460071"/>
    <w:rsid w:val="004600BD"/>
    <w:rsid w:val="00460235"/>
    <w:rsid w:val="004602C6"/>
    <w:rsid w:val="004602DE"/>
    <w:rsid w:val="00460642"/>
    <w:rsid w:val="00460740"/>
    <w:rsid w:val="004608B6"/>
    <w:rsid w:val="00460AAD"/>
    <w:rsid w:val="004627E2"/>
    <w:rsid w:val="00462992"/>
    <w:rsid w:val="00462C99"/>
    <w:rsid w:val="004633EA"/>
    <w:rsid w:val="0046376D"/>
    <w:rsid w:val="00464043"/>
    <w:rsid w:val="00464059"/>
    <w:rsid w:val="00464C98"/>
    <w:rsid w:val="00464DC8"/>
    <w:rsid w:val="00464FE8"/>
    <w:rsid w:val="00464FFB"/>
    <w:rsid w:val="00465304"/>
    <w:rsid w:val="00465712"/>
    <w:rsid w:val="0046635C"/>
    <w:rsid w:val="00466A5A"/>
    <w:rsid w:val="00466AFC"/>
    <w:rsid w:val="00466C2E"/>
    <w:rsid w:val="00466E5C"/>
    <w:rsid w:val="0046761B"/>
    <w:rsid w:val="0046779C"/>
    <w:rsid w:val="00467F3A"/>
    <w:rsid w:val="00467F97"/>
    <w:rsid w:val="00470578"/>
    <w:rsid w:val="0047091C"/>
    <w:rsid w:val="004709E8"/>
    <w:rsid w:val="00470A0F"/>
    <w:rsid w:val="00470DA3"/>
    <w:rsid w:val="0047114F"/>
    <w:rsid w:val="004714D7"/>
    <w:rsid w:val="0047188E"/>
    <w:rsid w:val="004720E5"/>
    <w:rsid w:val="0047233D"/>
    <w:rsid w:val="00472509"/>
    <w:rsid w:val="00472735"/>
    <w:rsid w:val="0047277B"/>
    <w:rsid w:val="00473299"/>
    <w:rsid w:val="004735F8"/>
    <w:rsid w:val="00473F23"/>
    <w:rsid w:val="00474264"/>
    <w:rsid w:val="00474E26"/>
    <w:rsid w:val="00474F06"/>
    <w:rsid w:val="0047500F"/>
    <w:rsid w:val="0047548A"/>
    <w:rsid w:val="0047549D"/>
    <w:rsid w:val="00475B37"/>
    <w:rsid w:val="0047613F"/>
    <w:rsid w:val="004761E9"/>
    <w:rsid w:val="0047647C"/>
    <w:rsid w:val="00476801"/>
    <w:rsid w:val="00476EBE"/>
    <w:rsid w:val="0047765E"/>
    <w:rsid w:val="0047778E"/>
    <w:rsid w:val="00477A02"/>
    <w:rsid w:val="00480AC7"/>
    <w:rsid w:val="004811D4"/>
    <w:rsid w:val="004817E3"/>
    <w:rsid w:val="00481912"/>
    <w:rsid w:val="0048199E"/>
    <w:rsid w:val="00481D75"/>
    <w:rsid w:val="00481F7A"/>
    <w:rsid w:val="00481F82"/>
    <w:rsid w:val="00482210"/>
    <w:rsid w:val="00482426"/>
    <w:rsid w:val="0048278C"/>
    <w:rsid w:val="00483224"/>
    <w:rsid w:val="0048327A"/>
    <w:rsid w:val="00483337"/>
    <w:rsid w:val="004839CE"/>
    <w:rsid w:val="00483D9C"/>
    <w:rsid w:val="0048402C"/>
    <w:rsid w:val="004841AF"/>
    <w:rsid w:val="00484317"/>
    <w:rsid w:val="00484463"/>
    <w:rsid w:val="004846D3"/>
    <w:rsid w:val="00484F02"/>
    <w:rsid w:val="00485226"/>
    <w:rsid w:val="0048547D"/>
    <w:rsid w:val="00485560"/>
    <w:rsid w:val="00485667"/>
    <w:rsid w:val="004857C7"/>
    <w:rsid w:val="00485B73"/>
    <w:rsid w:val="00485F37"/>
    <w:rsid w:val="00486EE3"/>
    <w:rsid w:val="00487588"/>
    <w:rsid w:val="00487931"/>
    <w:rsid w:val="00490065"/>
    <w:rsid w:val="00490EBB"/>
    <w:rsid w:val="00491260"/>
    <w:rsid w:val="0049131C"/>
    <w:rsid w:val="004915F7"/>
    <w:rsid w:val="00491830"/>
    <w:rsid w:val="00491BB7"/>
    <w:rsid w:val="00491CEE"/>
    <w:rsid w:val="00491E3E"/>
    <w:rsid w:val="00491F7D"/>
    <w:rsid w:val="004920F8"/>
    <w:rsid w:val="00492186"/>
    <w:rsid w:val="004921AD"/>
    <w:rsid w:val="0049223E"/>
    <w:rsid w:val="00492317"/>
    <w:rsid w:val="004929DC"/>
    <w:rsid w:val="00492AF4"/>
    <w:rsid w:val="00492C8C"/>
    <w:rsid w:val="00492ECB"/>
    <w:rsid w:val="00492F4B"/>
    <w:rsid w:val="004930C7"/>
    <w:rsid w:val="00493226"/>
    <w:rsid w:val="00493319"/>
    <w:rsid w:val="00493CC9"/>
    <w:rsid w:val="00494AA1"/>
    <w:rsid w:val="004956EA"/>
    <w:rsid w:val="004958C9"/>
    <w:rsid w:val="00495A58"/>
    <w:rsid w:val="00496996"/>
    <w:rsid w:val="0049711D"/>
    <w:rsid w:val="0049723C"/>
    <w:rsid w:val="00497615"/>
    <w:rsid w:val="004A0133"/>
    <w:rsid w:val="004A0431"/>
    <w:rsid w:val="004A0980"/>
    <w:rsid w:val="004A0ACE"/>
    <w:rsid w:val="004A0FEC"/>
    <w:rsid w:val="004A16B5"/>
    <w:rsid w:val="004A1C80"/>
    <w:rsid w:val="004A1FF0"/>
    <w:rsid w:val="004A2204"/>
    <w:rsid w:val="004A2E6B"/>
    <w:rsid w:val="004A364B"/>
    <w:rsid w:val="004A3CBE"/>
    <w:rsid w:val="004A3E13"/>
    <w:rsid w:val="004A4087"/>
    <w:rsid w:val="004A4F21"/>
    <w:rsid w:val="004A532A"/>
    <w:rsid w:val="004A56BF"/>
    <w:rsid w:val="004A594A"/>
    <w:rsid w:val="004A5A37"/>
    <w:rsid w:val="004A5B73"/>
    <w:rsid w:val="004A63A8"/>
    <w:rsid w:val="004A6496"/>
    <w:rsid w:val="004A6B7F"/>
    <w:rsid w:val="004A73FB"/>
    <w:rsid w:val="004A74E3"/>
    <w:rsid w:val="004A788F"/>
    <w:rsid w:val="004A7D47"/>
    <w:rsid w:val="004B038F"/>
    <w:rsid w:val="004B0B94"/>
    <w:rsid w:val="004B1444"/>
    <w:rsid w:val="004B1766"/>
    <w:rsid w:val="004B17EB"/>
    <w:rsid w:val="004B1AF2"/>
    <w:rsid w:val="004B1C07"/>
    <w:rsid w:val="004B2268"/>
    <w:rsid w:val="004B22CF"/>
    <w:rsid w:val="004B2BEC"/>
    <w:rsid w:val="004B303B"/>
    <w:rsid w:val="004B3993"/>
    <w:rsid w:val="004B4284"/>
    <w:rsid w:val="004B4776"/>
    <w:rsid w:val="004B478E"/>
    <w:rsid w:val="004B493E"/>
    <w:rsid w:val="004B49B0"/>
    <w:rsid w:val="004B4BA4"/>
    <w:rsid w:val="004B56CE"/>
    <w:rsid w:val="004B580E"/>
    <w:rsid w:val="004B585A"/>
    <w:rsid w:val="004B60C6"/>
    <w:rsid w:val="004B6C36"/>
    <w:rsid w:val="004B6CF8"/>
    <w:rsid w:val="004B6F1B"/>
    <w:rsid w:val="004B6FBA"/>
    <w:rsid w:val="004B70DB"/>
    <w:rsid w:val="004B71AB"/>
    <w:rsid w:val="004B7250"/>
    <w:rsid w:val="004B74B5"/>
    <w:rsid w:val="004B7B89"/>
    <w:rsid w:val="004C0497"/>
    <w:rsid w:val="004C0713"/>
    <w:rsid w:val="004C07E2"/>
    <w:rsid w:val="004C088B"/>
    <w:rsid w:val="004C0996"/>
    <w:rsid w:val="004C0AA4"/>
    <w:rsid w:val="004C0C12"/>
    <w:rsid w:val="004C0E07"/>
    <w:rsid w:val="004C0F68"/>
    <w:rsid w:val="004C1924"/>
    <w:rsid w:val="004C1D2F"/>
    <w:rsid w:val="004C1E14"/>
    <w:rsid w:val="004C1E3F"/>
    <w:rsid w:val="004C1F8A"/>
    <w:rsid w:val="004C26E7"/>
    <w:rsid w:val="004C2B79"/>
    <w:rsid w:val="004C2D96"/>
    <w:rsid w:val="004C3086"/>
    <w:rsid w:val="004C3474"/>
    <w:rsid w:val="004C3934"/>
    <w:rsid w:val="004C3CD9"/>
    <w:rsid w:val="004C41D2"/>
    <w:rsid w:val="004C44A4"/>
    <w:rsid w:val="004C567A"/>
    <w:rsid w:val="004C57F2"/>
    <w:rsid w:val="004C5801"/>
    <w:rsid w:val="004C5922"/>
    <w:rsid w:val="004C5BA4"/>
    <w:rsid w:val="004C5EB6"/>
    <w:rsid w:val="004C5F22"/>
    <w:rsid w:val="004C6220"/>
    <w:rsid w:val="004C65B7"/>
    <w:rsid w:val="004C6B2F"/>
    <w:rsid w:val="004C6E83"/>
    <w:rsid w:val="004C70AF"/>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3302"/>
    <w:rsid w:val="004D335D"/>
    <w:rsid w:val="004D341E"/>
    <w:rsid w:val="004D3500"/>
    <w:rsid w:val="004D35FA"/>
    <w:rsid w:val="004D36AB"/>
    <w:rsid w:val="004D3B80"/>
    <w:rsid w:val="004D3E04"/>
    <w:rsid w:val="004D3EE1"/>
    <w:rsid w:val="004D4492"/>
    <w:rsid w:val="004D4802"/>
    <w:rsid w:val="004D49F3"/>
    <w:rsid w:val="004D4BC3"/>
    <w:rsid w:val="004D4EFD"/>
    <w:rsid w:val="004D4FD1"/>
    <w:rsid w:val="004D5012"/>
    <w:rsid w:val="004D51F3"/>
    <w:rsid w:val="004D5A6A"/>
    <w:rsid w:val="004D5C52"/>
    <w:rsid w:val="004D5D8C"/>
    <w:rsid w:val="004D6355"/>
    <w:rsid w:val="004D69C2"/>
    <w:rsid w:val="004D6A18"/>
    <w:rsid w:val="004D6A93"/>
    <w:rsid w:val="004D6B7F"/>
    <w:rsid w:val="004D6BF9"/>
    <w:rsid w:val="004D708D"/>
    <w:rsid w:val="004D727A"/>
    <w:rsid w:val="004D7375"/>
    <w:rsid w:val="004D791C"/>
    <w:rsid w:val="004E072D"/>
    <w:rsid w:val="004E0C15"/>
    <w:rsid w:val="004E0C64"/>
    <w:rsid w:val="004E12B8"/>
    <w:rsid w:val="004E14C7"/>
    <w:rsid w:val="004E1A6D"/>
    <w:rsid w:val="004E1C7D"/>
    <w:rsid w:val="004E1E91"/>
    <w:rsid w:val="004E25A3"/>
    <w:rsid w:val="004E2867"/>
    <w:rsid w:val="004E2B10"/>
    <w:rsid w:val="004E2D25"/>
    <w:rsid w:val="004E2DB6"/>
    <w:rsid w:val="004E2EDF"/>
    <w:rsid w:val="004E2FDB"/>
    <w:rsid w:val="004E35D7"/>
    <w:rsid w:val="004E3966"/>
    <w:rsid w:val="004E3B89"/>
    <w:rsid w:val="004E3EEE"/>
    <w:rsid w:val="004E464D"/>
    <w:rsid w:val="004E49A1"/>
    <w:rsid w:val="004E4D53"/>
    <w:rsid w:val="004E4DAC"/>
    <w:rsid w:val="004E50F7"/>
    <w:rsid w:val="004E53FB"/>
    <w:rsid w:val="004E5725"/>
    <w:rsid w:val="004E5A41"/>
    <w:rsid w:val="004E6443"/>
    <w:rsid w:val="004E672F"/>
    <w:rsid w:val="004E6A52"/>
    <w:rsid w:val="004E6C13"/>
    <w:rsid w:val="004E70C7"/>
    <w:rsid w:val="004E7126"/>
    <w:rsid w:val="004E71A2"/>
    <w:rsid w:val="004E71D2"/>
    <w:rsid w:val="004E72E6"/>
    <w:rsid w:val="004E7582"/>
    <w:rsid w:val="004E7A3C"/>
    <w:rsid w:val="004E7B53"/>
    <w:rsid w:val="004E7D91"/>
    <w:rsid w:val="004E7E6A"/>
    <w:rsid w:val="004F0026"/>
    <w:rsid w:val="004F006B"/>
    <w:rsid w:val="004F16D7"/>
    <w:rsid w:val="004F2560"/>
    <w:rsid w:val="004F2AFF"/>
    <w:rsid w:val="004F2C39"/>
    <w:rsid w:val="004F30CB"/>
    <w:rsid w:val="004F3278"/>
    <w:rsid w:val="004F366F"/>
    <w:rsid w:val="004F38E2"/>
    <w:rsid w:val="004F3B0E"/>
    <w:rsid w:val="004F4550"/>
    <w:rsid w:val="004F46D4"/>
    <w:rsid w:val="004F46FF"/>
    <w:rsid w:val="004F47A5"/>
    <w:rsid w:val="004F49BD"/>
    <w:rsid w:val="004F4A78"/>
    <w:rsid w:val="004F4ED9"/>
    <w:rsid w:val="004F4F15"/>
    <w:rsid w:val="004F5124"/>
    <w:rsid w:val="004F5642"/>
    <w:rsid w:val="004F5C46"/>
    <w:rsid w:val="004F6211"/>
    <w:rsid w:val="004F62EC"/>
    <w:rsid w:val="004F6865"/>
    <w:rsid w:val="004F7034"/>
    <w:rsid w:val="004F70AD"/>
    <w:rsid w:val="004F7975"/>
    <w:rsid w:val="0050045C"/>
    <w:rsid w:val="00500C1E"/>
    <w:rsid w:val="00500F7D"/>
    <w:rsid w:val="00501066"/>
    <w:rsid w:val="005011CB"/>
    <w:rsid w:val="00501294"/>
    <w:rsid w:val="00501376"/>
    <w:rsid w:val="0050184F"/>
    <w:rsid w:val="00501A20"/>
    <w:rsid w:val="00501A92"/>
    <w:rsid w:val="00501F0D"/>
    <w:rsid w:val="00501FCB"/>
    <w:rsid w:val="005028B1"/>
    <w:rsid w:val="005031D4"/>
    <w:rsid w:val="0050327B"/>
    <w:rsid w:val="005038A2"/>
    <w:rsid w:val="00503C97"/>
    <w:rsid w:val="00503E36"/>
    <w:rsid w:val="00504723"/>
    <w:rsid w:val="0050533A"/>
    <w:rsid w:val="00505D61"/>
    <w:rsid w:val="00506100"/>
    <w:rsid w:val="005065F5"/>
    <w:rsid w:val="00506CCF"/>
    <w:rsid w:val="00506DA1"/>
    <w:rsid w:val="00507121"/>
    <w:rsid w:val="00507191"/>
    <w:rsid w:val="00507193"/>
    <w:rsid w:val="00507594"/>
    <w:rsid w:val="005075EF"/>
    <w:rsid w:val="005077F7"/>
    <w:rsid w:val="00507AF6"/>
    <w:rsid w:val="00507B3F"/>
    <w:rsid w:val="005102C4"/>
    <w:rsid w:val="00510EB5"/>
    <w:rsid w:val="0051110B"/>
    <w:rsid w:val="005113E4"/>
    <w:rsid w:val="00511951"/>
    <w:rsid w:val="00511D13"/>
    <w:rsid w:val="00511E9A"/>
    <w:rsid w:val="005121BC"/>
    <w:rsid w:val="00512471"/>
    <w:rsid w:val="00512D22"/>
    <w:rsid w:val="00512DAC"/>
    <w:rsid w:val="00513CC5"/>
    <w:rsid w:val="00514838"/>
    <w:rsid w:val="0051492C"/>
    <w:rsid w:val="005150BC"/>
    <w:rsid w:val="005151A7"/>
    <w:rsid w:val="0051560D"/>
    <w:rsid w:val="00515D87"/>
    <w:rsid w:val="00516A6D"/>
    <w:rsid w:val="00516A6E"/>
    <w:rsid w:val="00516B05"/>
    <w:rsid w:val="00516F95"/>
    <w:rsid w:val="0051705A"/>
    <w:rsid w:val="00517127"/>
    <w:rsid w:val="00517319"/>
    <w:rsid w:val="005178F7"/>
    <w:rsid w:val="005179AA"/>
    <w:rsid w:val="00520ACD"/>
    <w:rsid w:val="00520CA4"/>
    <w:rsid w:val="00521E6A"/>
    <w:rsid w:val="005220EB"/>
    <w:rsid w:val="0052265E"/>
    <w:rsid w:val="00522727"/>
    <w:rsid w:val="00522D95"/>
    <w:rsid w:val="0052315F"/>
    <w:rsid w:val="00523339"/>
    <w:rsid w:val="00523C08"/>
    <w:rsid w:val="00523E7E"/>
    <w:rsid w:val="005243DC"/>
    <w:rsid w:val="0052461F"/>
    <w:rsid w:val="00524FF8"/>
    <w:rsid w:val="00525322"/>
    <w:rsid w:val="0052549A"/>
    <w:rsid w:val="0052563B"/>
    <w:rsid w:val="00525735"/>
    <w:rsid w:val="00525930"/>
    <w:rsid w:val="005266FD"/>
    <w:rsid w:val="00526DE6"/>
    <w:rsid w:val="00527446"/>
    <w:rsid w:val="00527479"/>
    <w:rsid w:val="00527A42"/>
    <w:rsid w:val="00527C6C"/>
    <w:rsid w:val="00527D39"/>
    <w:rsid w:val="005304D1"/>
    <w:rsid w:val="00530D7B"/>
    <w:rsid w:val="0053138A"/>
    <w:rsid w:val="005314B5"/>
    <w:rsid w:val="0053198E"/>
    <w:rsid w:val="00531D0D"/>
    <w:rsid w:val="00531D4B"/>
    <w:rsid w:val="00532524"/>
    <w:rsid w:val="00532798"/>
    <w:rsid w:val="005329E1"/>
    <w:rsid w:val="00532A21"/>
    <w:rsid w:val="00532E9B"/>
    <w:rsid w:val="00532EFC"/>
    <w:rsid w:val="00533113"/>
    <w:rsid w:val="005333AA"/>
    <w:rsid w:val="0053360D"/>
    <w:rsid w:val="0053384B"/>
    <w:rsid w:val="00533901"/>
    <w:rsid w:val="005344AD"/>
    <w:rsid w:val="005346AD"/>
    <w:rsid w:val="0053471F"/>
    <w:rsid w:val="00534743"/>
    <w:rsid w:val="005352EC"/>
    <w:rsid w:val="00535402"/>
    <w:rsid w:val="005356E4"/>
    <w:rsid w:val="005358BA"/>
    <w:rsid w:val="0053593A"/>
    <w:rsid w:val="00535B41"/>
    <w:rsid w:val="00537A65"/>
    <w:rsid w:val="00540172"/>
    <w:rsid w:val="0054035B"/>
    <w:rsid w:val="0054065F"/>
    <w:rsid w:val="00540747"/>
    <w:rsid w:val="00541361"/>
    <w:rsid w:val="0054184C"/>
    <w:rsid w:val="00541EBA"/>
    <w:rsid w:val="00542319"/>
    <w:rsid w:val="00542856"/>
    <w:rsid w:val="00542D8C"/>
    <w:rsid w:val="00543036"/>
    <w:rsid w:val="005439E5"/>
    <w:rsid w:val="00544401"/>
    <w:rsid w:val="00544A6D"/>
    <w:rsid w:val="00544BBC"/>
    <w:rsid w:val="00544E27"/>
    <w:rsid w:val="00545269"/>
    <w:rsid w:val="00545633"/>
    <w:rsid w:val="00545B43"/>
    <w:rsid w:val="00546B32"/>
    <w:rsid w:val="00546D22"/>
    <w:rsid w:val="00546E35"/>
    <w:rsid w:val="00547250"/>
    <w:rsid w:val="00547BC4"/>
    <w:rsid w:val="00547CB4"/>
    <w:rsid w:val="00547CB9"/>
    <w:rsid w:val="005504F1"/>
    <w:rsid w:val="0055050E"/>
    <w:rsid w:val="0055050F"/>
    <w:rsid w:val="00550A43"/>
    <w:rsid w:val="00550AFF"/>
    <w:rsid w:val="0055141E"/>
    <w:rsid w:val="00551C25"/>
    <w:rsid w:val="005524FE"/>
    <w:rsid w:val="00552F29"/>
    <w:rsid w:val="00553A0A"/>
    <w:rsid w:val="00553A4C"/>
    <w:rsid w:val="00553B6F"/>
    <w:rsid w:val="00553E2F"/>
    <w:rsid w:val="00553E95"/>
    <w:rsid w:val="00553F74"/>
    <w:rsid w:val="005543A2"/>
    <w:rsid w:val="00554A57"/>
    <w:rsid w:val="00554D0E"/>
    <w:rsid w:val="00555FF9"/>
    <w:rsid w:val="00556655"/>
    <w:rsid w:val="00556C5F"/>
    <w:rsid w:val="005571D1"/>
    <w:rsid w:val="005572D4"/>
    <w:rsid w:val="00557796"/>
    <w:rsid w:val="00557A1A"/>
    <w:rsid w:val="00560070"/>
    <w:rsid w:val="005601E1"/>
    <w:rsid w:val="00560377"/>
    <w:rsid w:val="00560F1B"/>
    <w:rsid w:val="00561AD6"/>
    <w:rsid w:val="00562787"/>
    <w:rsid w:val="00562F36"/>
    <w:rsid w:val="00563273"/>
    <w:rsid w:val="00563304"/>
    <w:rsid w:val="00563A52"/>
    <w:rsid w:val="005640E8"/>
    <w:rsid w:val="005641E4"/>
    <w:rsid w:val="005643E1"/>
    <w:rsid w:val="00564800"/>
    <w:rsid w:val="00564AFB"/>
    <w:rsid w:val="005651C7"/>
    <w:rsid w:val="00565463"/>
    <w:rsid w:val="00565C6D"/>
    <w:rsid w:val="00565F4B"/>
    <w:rsid w:val="0056607A"/>
    <w:rsid w:val="00566840"/>
    <w:rsid w:val="0056697A"/>
    <w:rsid w:val="00566CF6"/>
    <w:rsid w:val="005673C9"/>
    <w:rsid w:val="005676B8"/>
    <w:rsid w:val="00567933"/>
    <w:rsid w:val="005705AD"/>
    <w:rsid w:val="005707FD"/>
    <w:rsid w:val="00570915"/>
    <w:rsid w:val="00570FA9"/>
    <w:rsid w:val="00571213"/>
    <w:rsid w:val="00571438"/>
    <w:rsid w:val="0057163C"/>
    <w:rsid w:val="00571C14"/>
    <w:rsid w:val="005729B2"/>
    <w:rsid w:val="00572ADA"/>
    <w:rsid w:val="005734F4"/>
    <w:rsid w:val="00573E1B"/>
    <w:rsid w:val="0057425A"/>
    <w:rsid w:val="00574812"/>
    <w:rsid w:val="005750F8"/>
    <w:rsid w:val="00575642"/>
    <w:rsid w:val="005756B6"/>
    <w:rsid w:val="00575800"/>
    <w:rsid w:val="00575976"/>
    <w:rsid w:val="00575E0D"/>
    <w:rsid w:val="005760A6"/>
    <w:rsid w:val="005760AC"/>
    <w:rsid w:val="00576238"/>
    <w:rsid w:val="005762A7"/>
    <w:rsid w:val="00576351"/>
    <w:rsid w:val="00577310"/>
    <w:rsid w:val="00577840"/>
    <w:rsid w:val="00577945"/>
    <w:rsid w:val="00577BC7"/>
    <w:rsid w:val="00577CEF"/>
    <w:rsid w:val="005802CC"/>
    <w:rsid w:val="0058034C"/>
    <w:rsid w:val="0058062C"/>
    <w:rsid w:val="00580F0F"/>
    <w:rsid w:val="005818A9"/>
    <w:rsid w:val="005824C0"/>
    <w:rsid w:val="00582BF4"/>
    <w:rsid w:val="00583218"/>
    <w:rsid w:val="0058383C"/>
    <w:rsid w:val="00583B9A"/>
    <w:rsid w:val="00583E7D"/>
    <w:rsid w:val="00584E38"/>
    <w:rsid w:val="00584E3F"/>
    <w:rsid w:val="00584FFB"/>
    <w:rsid w:val="00585871"/>
    <w:rsid w:val="005858A4"/>
    <w:rsid w:val="005861F7"/>
    <w:rsid w:val="0058646F"/>
    <w:rsid w:val="0058681F"/>
    <w:rsid w:val="00587061"/>
    <w:rsid w:val="00587468"/>
    <w:rsid w:val="00587499"/>
    <w:rsid w:val="005874E1"/>
    <w:rsid w:val="00587579"/>
    <w:rsid w:val="00587706"/>
    <w:rsid w:val="005877A8"/>
    <w:rsid w:val="00587928"/>
    <w:rsid w:val="005879CB"/>
    <w:rsid w:val="00587DE9"/>
    <w:rsid w:val="00587F37"/>
    <w:rsid w:val="00590135"/>
    <w:rsid w:val="0059086D"/>
    <w:rsid w:val="005909ED"/>
    <w:rsid w:val="00590B08"/>
    <w:rsid w:val="00590C05"/>
    <w:rsid w:val="00590D02"/>
    <w:rsid w:val="00590D86"/>
    <w:rsid w:val="0059158F"/>
    <w:rsid w:val="00591C2E"/>
    <w:rsid w:val="0059296F"/>
    <w:rsid w:val="00592BCC"/>
    <w:rsid w:val="0059307A"/>
    <w:rsid w:val="00593A65"/>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123D"/>
    <w:rsid w:val="005A16B1"/>
    <w:rsid w:val="005A1B62"/>
    <w:rsid w:val="005A1BFD"/>
    <w:rsid w:val="005A1C20"/>
    <w:rsid w:val="005A1CD3"/>
    <w:rsid w:val="005A2587"/>
    <w:rsid w:val="005A2748"/>
    <w:rsid w:val="005A3049"/>
    <w:rsid w:val="005A32C6"/>
    <w:rsid w:val="005A38A0"/>
    <w:rsid w:val="005A38DB"/>
    <w:rsid w:val="005A3AEC"/>
    <w:rsid w:val="005A3C70"/>
    <w:rsid w:val="005A3CDB"/>
    <w:rsid w:val="005A3FC8"/>
    <w:rsid w:val="005A4785"/>
    <w:rsid w:val="005A48AA"/>
    <w:rsid w:val="005A4ECC"/>
    <w:rsid w:val="005A4F35"/>
    <w:rsid w:val="005A5597"/>
    <w:rsid w:val="005A65F4"/>
    <w:rsid w:val="005A6D0D"/>
    <w:rsid w:val="005A7742"/>
    <w:rsid w:val="005A7A12"/>
    <w:rsid w:val="005A7C9C"/>
    <w:rsid w:val="005A7D8B"/>
    <w:rsid w:val="005B02AA"/>
    <w:rsid w:val="005B0925"/>
    <w:rsid w:val="005B0AC3"/>
    <w:rsid w:val="005B0BFA"/>
    <w:rsid w:val="005B1881"/>
    <w:rsid w:val="005B205E"/>
    <w:rsid w:val="005B23DC"/>
    <w:rsid w:val="005B24F2"/>
    <w:rsid w:val="005B2648"/>
    <w:rsid w:val="005B27EE"/>
    <w:rsid w:val="005B2D80"/>
    <w:rsid w:val="005B30F1"/>
    <w:rsid w:val="005B317F"/>
    <w:rsid w:val="005B3515"/>
    <w:rsid w:val="005B4009"/>
    <w:rsid w:val="005B444F"/>
    <w:rsid w:val="005B4E8C"/>
    <w:rsid w:val="005B5F3E"/>
    <w:rsid w:val="005B612F"/>
    <w:rsid w:val="005B6539"/>
    <w:rsid w:val="005B73FE"/>
    <w:rsid w:val="005B779F"/>
    <w:rsid w:val="005B7924"/>
    <w:rsid w:val="005C0AB8"/>
    <w:rsid w:val="005C0C0F"/>
    <w:rsid w:val="005C161A"/>
    <w:rsid w:val="005C1B99"/>
    <w:rsid w:val="005C2120"/>
    <w:rsid w:val="005C226E"/>
    <w:rsid w:val="005C22B2"/>
    <w:rsid w:val="005C28D5"/>
    <w:rsid w:val="005C2AD2"/>
    <w:rsid w:val="005C3064"/>
    <w:rsid w:val="005C35E1"/>
    <w:rsid w:val="005C3659"/>
    <w:rsid w:val="005C3DEC"/>
    <w:rsid w:val="005C3F97"/>
    <w:rsid w:val="005C4651"/>
    <w:rsid w:val="005C49E0"/>
    <w:rsid w:val="005C590C"/>
    <w:rsid w:val="005C5D27"/>
    <w:rsid w:val="005C606A"/>
    <w:rsid w:val="005C651A"/>
    <w:rsid w:val="005C69DA"/>
    <w:rsid w:val="005C6A12"/>
    <w:rsid w:val="005C6FF8"/>
    <w:rsid w:val="005C730C"/>
    <w:rsid w:val="005C74F4"/>
    <w:rsid w:val="005C7581"/>
    <w:rsid w:val="005C7900"/>
    <w:rsid w:val="005D02CE"/>
    <w:rsid w:val="005D06E6"/>
    <w:rsid w:val="005D0864"/>
    <w:rsid w:val="005D0A10"/>
    <w:rsid w:val="005D0D88"/>
    <w:rsid w:val="005D11A0"/>
    <w:rsid w:val="005D197C"/>
    <w:rsid w:val="005D1DC0"/>
    <w:rsid w:val="005D205A"/>
    <w:rsid w:val="005D2BFC"/>
    <w:rsid w:val="005D2C41"/>
    <w:rsid w:val="005D2CC1"/>
    <w:rsid w:val="005D2F48"/>
    <w:rsid w:val="005D3409"/>
    <w:rsid w:val="005D343D"/>
    <w:rsid w:val="005D37AF"/>
    <w:rsid w:val="005D3913"/>
    <w:rsid w:val="005D3A0B"/>
    <w:rsid w:val="005D4AE0"/>
    <w:rsid w:val="005D5069"/>
    <w:rsid w:val="005D5250"/>
    <w:rsid w:val="005D545E"/>
    <w:rsid w:val="005D5862"/>
    <w:rsid w:val="005D5ABB"/>
    <w:rsid w:val="005D5FCB"/>
    <w:rsid w:val="005D5FE9"/>
    <w:rsid w:val="005D647D"/>
    <w:rsid w:val="005D65E4"/>
    <w:rsid w:val="005D6760"/>
    <w:rsid w:val="005D6B63"/>
    <w:rsid w:val="005D7245"/>
    <w:rsid w:val="005D76EA"/>
    <w:rsid w:val="005D7F5F"/>
    <w:rsid w:val="005E003B"/>
    <w:rsid w:val="005E04FA"/>
    <w:rsid w:val="005E07C8"/>
    <w:rsid w:val="005E0C05"/>
    <w:rsid w:val="005E0CEC"/>
    <w:rsid w:val="005E1358"/>
    <w:rsid w:val="005E15D0"/>
    <w:rsid w:val="005E162F"/>
    <w:rsid w:val="005E199A"/>
    <w:rsid w:val="005E1A63"/>
    <w:rsid w:val="005E20CD"/>
    <w:rsid w:val="005E2790"/>
    <w:rsid w:val="005E28F0"/>
    <w:rsid w:val="005E2E81"/>
    <w:rsid w:val="005E2ECD"/>
    <w:rsid w:val="005E32E5"/>
    <w:rsid w:val="005E37F2"/>
    <w:rsid w:val="005E39B3"/>
    <w:rsid w:val="005E3DFC"/>
    <w:rsid w:val="005E3FAA"/>
    <w:rsid w:val="005E40D6"/>
    <w:rsid w:val="005E4849"/>
    <w:rsid w:val="005E4CD9"/>
    <w:rsid w:val="005E4F81"/>
    <w:rsid w:val="005E51E4"/>
    <w:rsid w:val="005E546F"/>
    <w:rsid w:val="005E5756"/>
    <w:rsid w:val="005E584F"/>
    <w:rsid w:val="005E5EA2"/>
    <w:rsid w:val="005E5FB6"/>
    <w:rsid w:val="005E6173"/>
    <w:rsid w:val="005E6578"/>
    <w:rsid w:val="005E7682"/>
    <w:rsid w:val="005E7712"/>
    <w:rsid w:val="005E77F6"/>
    <w:rsid w:val="005E7859"/>
    <w:rsid w:val="005E7868"/>
    <w:rsid w:val="005E7E1B"/>
    <w:rsid w:val="005F00C3"/>
    <w:rsid w:val="005F06BC"/>
    <w:rsid w:val="005F08FF"/>
    <w:rsid w:val="005F0941"/>
    <w:rsid w:val="005F0CCF"/>
    <w:rsid w:val="005F1283"/>
    <w:rsid w:val="005F14C2"/>
    <w:rsid w:val="005F1BE1"/>
    <w:rsid w:val="005F1E1E"/>
    <w:rsid w:val="005F2052"/>
    <w:rsid w:val="005F228D"/>
    <w:rsid w:val="005F272D"/>
    <w:rsid w:val="005F27A9"/>
    <w:rsid w:val="005F2AEF"/>
    <w:rsid w:val="005F3AC3"/>
    <w:rsid w:val="005F3FF5"/>
    <w:rsid w:val="005F4346"/>
    <w:rsid w:val="005F445F"/>
    <w:rsid w:val="005F47BC"/>
    <w:rsid w:val="005F4CC8"/>
    <w:rsid w:val="005F55A7"/>
    <w:rsid w:val="005F57DC"/>
    <w:rsid w:val="005F5861"/>
    <w:rsid w:val="005F5BDF"/>
    <w:rsid w:val="005F5DB7"/>
    <w:rsid w:val="005F622E"/>
    <w:rsid w:val="005F62C1"/>
    <w:rsid w:val="005F6B1F"/>
    <w:rsid w:val="005F6BAB"/>
    <w:rsid w:val="005F6D2B"/>
    <w:rsid w:val="005F6E1C"/>
    <w:rsid w:val="005F6FC4"/>
    <w:rsid w:val="005F733A"/>
    <w:rsid w:val="005F73C2"/>
    <w:rsid w:val="005F74E7"/>
    <w:rsid w:val="005F7A1F"/>
    <w:rsid w:val="00600DC0"/>
    <w:rsid w:val="00601221"/>
    <w:rsid w:val="00601429"/>
    <w:rsid w:val="00601AF3"/>
    <w:rsid w:val="00602637"/>
    <w:rsid w:val="00602BE4"/>
    <w:rsid w:val="006032CD"/>
    <w:rsid w:val="00603A37"/>
    <w:rsid w:val="00603F1E"/>
    <w:rsid w:val="00603F20"/>
    <w:rsid w:val="0060493C"/>
    <w:rsid w:val="00604D53"/>
    <w:rsid w:val="00604EC2"/>
    <w:rsid w:val="00604F5C"/>
    <w:rsid w:val="006053EA"/>
    <w:rsid w:val="00605600"/>
    <w:rsid w:val="00605B80"/>
    <w:rsid w:val="00605FA1"/>
    <w:rsid w:val="006064E7"/>
    <w:rsid w:val="006065FE"/>
    <w:rsid w:val="006067FD"/>
    <w:rsid w:val="006079DB"/>
    <w:rsid w:val="00607F46"/>
    <w:rsid w:val="0061024E"/>
    <w:rsid w:val="00610CBD"/>
    <w:rsid w:val="0061152D"/>
    <w:rsid w:val="00611C93"/>
    <w:rsid w:val="00611DE9"/>
    <w:rsid w:val="006120F4"/>
    <w:rsid w:val="00612112"/>
    <w:rsid w:val="0061248F"/>
    <w:rsid w:val="00612763"/>
    <w:rsid w:val="00612A51"/>
    <w:rsid w:val="00612D8F"/>
    <w:rsid w:val="0061370D"/>
    <w:rsid w:val="00613A67"/>
    <w:rsid w:val="00613B6F"/>
    <w:rsid w:val="00614075"/>
    <w:rsid w:val="0061412F"/>
    <w:rsid w:val="006146B8"/>
    <w:rsid w:val="006148DA"/>
    <w:rsid w:val="00614C04"/>
    <w:rsid w:val="00615440"/>
    <w:rsid w:val="006154B4"/>
    <w:rsid w:val="0061579B"/>
    <w:rsid w:val="00615BB9"/>
    <w:rsid w:val="00615D76"/>
    <w:rsid w:val="006170D5"/>
    <w:rsid w:val="00617776"/>
    <w:rsid w:val="0061778B"/>
    <w:rsid w:val="00617B3C"/>
    <w:rsid w:val="00617D58"/>
    <w:rsid w:val="006207D8"/>
    <w:rsid w:val="00620EAB"/>
    <w:rsid w:val="0062153F"/>
    <w:rsid w:val="00621666"/>
    <w:rsid w:val="00621705"/>
    <w:rsid w:val="00621D8E"/>
    <w:rsid w:val="00621F9C"/>
    <w:rsid w:val="006221B0"/>
    <w:rsid w:val="006224DC"/>
    <w:rsid w:val="00622C50"/>
    <w:rsid w:val="006230BC"/>
    <w:rsid w:val="0062363F"/>
    <w:rsid w:val="0062373E"/>
    <w:rsid w:val="00623DBA"/>
    <w:rsid w:val="00624C99"/>
    <w:rsid w:val="00624EAA"/>
    <w:rsid w:val="00624F3B"/>
    <w:rsid w:val="00625DD4"/>
    <w:rsid w:val="0062633D"/>
    <w:rsid w:val="006268B2"/>
    <w:rsid w:val="00626D33"/>
    <w:rsid w:val="00626FC8"/>
    <w:rsid w:val="00626FD6"/>
    <w:rsid w:val="00627945"/>
    <w:rsid w:val="00627BAD"/>
    <w:rsid w:val="0063067D"/>
    <w:rsid w:val="006307AA"/>
    <w:rsid w:val="00630C27"/>
    <w:rsid w:val="00630D72"/>
    <w:rsid w:val="00631323"/>
    <w:rsid w:val="006314C9"/>
    <w:rsid w:val="006320A8"/>
    <w:rsid w:val="006320C5"/>
    <w:rsid w:val="0063219D"/>
    <w:rsid w:val="0063281F"/>
    <w:rsid w:val="0063294A"/>
    <w:rsid w:val="00632B03"/>
    <w:rsid w:val="00633307"/>
    <w:rsid w:val="00634108"/>
    <w:rsid w:val="00634451"/>
    <w:rsid w:val="00634F74"/>
    <w:rsid w:val="0063518A"/>
    <w:rsid w:val="0063520A"/>
    <w:rsid w:val="0063523D"/>
    <w:rsid w:val="00635A2C"/>
    <w:rsid w:val="00635B2F"/>
    <w:rsid w:val="00635CA1"/>
    <w:rsid w:val="00635CA8"/>
    <w:rsid w:val="00635E4C"/>
    <w:rsid w:val="00635F5F"/>
    <w:rsid w:val="00635F8D"/>
    <w:rsid w:val="00636533"/>
    <w:rsid w:val="00636641"/>
    <w:rsid w:val="00636661"/>
    <w:rsid w:val="006368DF"/>
    <w:rsid w:val="00636B1F"/>
    <w:rsid w:val="00636E43"/>
    <w:rsid w:val="006373B8"/>
    <w:rsid w:val="00637CD7"/>
    <w:rsid w:val="00637ED7"/>
    <w:rsid w:val="00637EEE"/>
    <w:rsid w:val="00637F1E"/>
    <w:rsid w:val="0064028B"/>
    <w:rsid w:val="00640359"/>
    <w:rsid w:val="0064087A"/>
    <w:rsid w:val="006409C5"/>
    <w:rsid w:val="00640C22"/>
    <w:rsid w:val="00640CCC"/>
    <w:rsid w:val="00640D44"/>
    <w:rsid w:val="00640F9F"/>
    <w:rsid w:val="006416AA"/>
    <w:rsid w:val="00641B76"/>
    <w:rsid w:val="00641FDA"/>
    <w:rsid w:val="0064284D"/>
    <w:rsid w:val="00642C82"/>
    <w:rsid w:val="0064315C"/>
    <w:rsid w:val="00643326"/>
    <w:rsid w:val="00643450"/>
    <w:rsid w:val="006435C0"/>
    <w:rsid w:val="00643936"/>
    <w:rsid w:val="00643940"/>
    <w:rsid w:val="00643956"/>
    <w:rsid w:val="00643FD4"/>
    <w:rsid w:val="00644AC1"/>
    <w:rsid w:val="00645B26"/>
    <w:rsid w:val="00645CC3"/>
    <w:rsid w:val="00645DC6"/>
    <w:rsid w:val="006460E4"/>
    <w:rsid w:val="0064616C"/>
    <w:rsid w:val="0064629E"/>
    <w:rsid w:val="006462A9"/>
    <w:rsid w:val="00646940"/>
    <w:rsid w:val="00646B97"/>
    <w:rsid w:val="00646B9D"/>
    <w:rsid w:val="006470D4"/>
    <w:rsid w:val="00647361"/>
    <w:rsid w:val="00647389"/>
    <w:rsid w:val="00647A74"/>
    <w:rsid w:val="00647A9D"/>
    <w:rsid w:val="00647B2D"/>
    <w:rsid w:val="00647D21"/>
    <w:rsid w:val="0065036B"/>
    <w:rsid w:val="00650B0C"/>
    <w:rsid w:val="00650B93"/>
    <w:rsid w:val="00650C34"/>
    <w:rsid w:val="00651227"/>
    <w:rsid w:val="00651D4D"/>
    <w:rsid w:val="00652536"/>
    <w:rsid w:val="0065278C"/>
    <w:rsid w:val="00652B0A"/>
    <w:rsid w:val="0065386D"/>
    <w:rsid w:val="00653B18"/>
    <w:rsid w:val="00654075"/>
    <w:rsid w:val="00654265"/>
    <w:rsid w:val="006549D7"/>
    <w:rsid w:val="00654C44"/>
    <w:rsid w:val="00654D51"/>
    <w:rsid w:val="00654F67"/>
    <w:rsid w:val="006550ED"/>
    <w:rsid w:val="00655A0D"/>
    <w:rsid w:val="00655D7E"/>
    <w:rsid w:val="00655DBA"/>
    <w:rsid w:val="00655E51"/>
    <w:rsid w:val="00656189"/>
    <w:rsid w:val="0065662A"/>
    <w:rsid w:val="00656A06"/>
    <w:rsid w:val="00656B36"/>
    <w:rsid w:val="00656BC0"/>
    <w:rsid w:val="00656BEE"/>
    <w:rsid w:val="00656C2A"/>
    <w:rsid w:val="00656D5A"/>
    <w:rsid w:val="0066035D"/>
    <w:rsid w:val="0066055A"/>
    <w:rsid w:val="00660B5F"/>
    <w:rsid w:val="00660CC0"/>
    <w:rsid w:val="006615D9"/>
    <w:rsid w:val="00661E9A"/>
    <w:rsid w:val="00661F18"/>
    <w:rsid w:val="00661FF0"/>
    <w:rsid w:val="006624BF"/>
    <w:rsid w:val="00662A72"/>
    <w:rsid w:val="00662D03"/>
    <w:rsid w:val="00662E2B"/>
    <w:rsid w:val="0066387F"/>
    <w:rsid w:val="0066390F"/>
    <w:rsid w:val="00663AC1"/>
    <w:rsid w:val="00664159"/>
    <w:rsid w:val="0066437D"/>
    <w:rsid w:val="00664E48"/>
    <w:rsid w:val="006654AF"/>
    <w:rsid w:val="0066571A"/>
    <w:rsid w:val="00665735"/>
    <w:rsid w:val="006665D0"/>
    <w:rsid w:val="00666769"/>
    <w:rsid w:val="00666781"/>
    <w:rsid w:val="006667BD"/>
    <w:rsid w:val="006667BE"/>
    <w:rsid w:val="00666B92"/>
    <w:rsid w:val="00666CA6"/>
    <w:rsid w:val="00666ECA"/>
    <w:rsid w:val="00666FBF"/>
    <w:rsid w:val="00666FEA"/>
    <w:rsid w:val="00667386"/>
    <w:rsid w:val="006674AD"/>
    <w:rsid w:val="00670642"/>
    <w:rsid w:val="00670938"/>
    <w:rsid w:val="00670F59"/>
    <w:rsid w:val="00670FD0"/>
    <w:rsid w:val="00671312"/>
    <w:rsid w:val="006715B7"/>
    <w:rsid w:val="006716E6"/>
    <w:rsid w:val="00671926"/>
    <w:rsid w:val="00671C40"/>
    <w:rsid w:val="00671E54"/>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7E46"/>
    <w:rsid w:val="006804ED"/>
    <w:rsid w:val="0068073D"/>
    <w:rsid w:val="00680DF6"/>
    <w:rsid w:val="006811EA"/>
    <w:rsid w:val="00681225"/>
    <w:rsid w:val="006813B2"/>
    <w:rsid w:val="00682DAC"/>
    <w:rsid w:val="00682E4A"/>
    <w:rsid w:val="00682F98"/>
    <w:rsid w:val="006831D7"/>
    <w:rsid w:val="0068363D"/>
    <w:rsid w:val="00683927"/>
    <w:rsid w:val="00683C80"/>
    <w:rsid w:val="00683CA9"/>
    <w:rsid w:val="006843CA"/>
    <w:rsid w:val="00684DD7"/>
    <w:rsid w:val="00684E9D"/>
    <w:rsid w:val="00684F77"/>
    <w:rsid w:val="00685642"/>
    <w:rsid w:val="006856E1"/>
    <w:rsid w:val="00685C2E"/>
    <w:rsid w:val="00685D1C"/>
    <w:rsid w:val="00685ED3"/>
    <w:rsid w:val="00686B87"/>
    <w:rsid w:val="00686CA2"/>
    <w:rsid w:val="00686D06"/>
    <w:rsid w:val="00686D82"/>
    <w:rsid w:val="00686DC4"/>
    <w:rsid w:val="006877A8"/>
    <w:rsid w:val="0068792A"/>
    <w:rsid w:val="006905D1"/>
    <w:rsid w:val="006905E8"/>
    <w:rsid w:val="00690F8F"/>
    <w:rsid w:val="006921A5"/>
    <w:rsid w:val="00692372"/>
    <w:rsid w:val="00692AEA"/>
    <w:rsid w:val="00692F69"/>
    <w:rsid w:val="00692FCF"/>
    <w:rsid w:val="00693082"/>
    <w:rsid w:val="006934EA"/>
    <w:rsid w:val="00693506"/>
    <w:rsid w:val="00693556"/>
    <w:rsid w:val="00693BCA"/>
    <w:rsid w:val="0069468E"/>
    <w:rsid w:val="00694709"/>
    <w:rsid w:val="00694DFC"/>
    <w:rsid w:val="006953EE"/>
    <w:rsid w:val="00695492"/>
    <w:rsid w:val="006956A5"/>
    <w:rsid w:val="00695A82"/>
    <w:rsid w:val="006962E5"/>
    <w:rsid w:val="00696DCE"/>
    <w:rsid w:val="006970EE"/>
    <w:rsid w:val="00697321"/>
    <w:rsid w:val="006977DC"/>
    <w:rsid w:val="00697BC7"/>
    <w:rsid w:val="00697BD2"/>
    <w:rsid w:val="00697E5F"/>
    <w:rsid w:val="006A0929"/>
    <w:rsid w:val="006A0A26"/>
    <w:rsid w:val="006A0AD1"/>
    <w:rsid w:val="006A126A"/>
    <w:rsid w:val="006A168E"/>
    <w:rsid w:val="006A174E"/>
    <w:rsid w:val="006A237D"/>
    <w:rsid w:val="006A2440"/>
    <w:rsid w:val="006A24EB"/>
    <w:rsid w:val="006A2877"/>
    <w:rsid w:val="006A2B2D"/>
    <w:rsid w:val="006A2C6A"/>
    <w:rsid w:val="006A2DF0"/>
    <w:rsid w:val="006A312C"/>
    <w:rsid w:val="006A3AC8"/>
    <w:rsid w:val="006A3BE4"/>
    <w:rsid w:val="006A40B5"/>
    <w:rsid w:val="006A4223"/>
    <w:rsid w:val="006A4ABB"/>
    <w:rsid w:val="006A50AD"/>
    <w:rsid w:val="006A5347"/>
    <w:rsid w:val="006A558E"/>
    <w:rsid w:val="006A5949"/>
    <w:rsid w:val="006A6271"/>
    <w:rsid w:val="006A645C"/>
    <w:rsid w:val="006A64F7"/>
    <w:rsid w:val="006A6AD9"/>
    <w:rsid w:val="006A7004"/>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302"/>
    <w:rsid w:val="006B2897"/>
    <w:rsid w:val="006B293B"/>
    <w:rsid w:val="006B2BD6"/>
    <w:rsid w:val="006B2CEA"/>
    <w:rsid w:val="006B346B"/>
    <w:rsid w:val="006B3541"/>
    <w:rsid w:val="006B4151"/>
    <w:rsid w:val="006B4435"/>
    <w:rsid w:val="006B4B3A"/>
    <w:rsid w:val="006B4BAF"/>
    <w:rsid w:val="006B4C10"/>
    <w:rsid w:val="006B4C5C"/>
    <w:rsid w:val="006B5083"/>
    <w:rsid w:val="006B54F7"/>
    <w:rsid w:val="006B5B3F"/>
    <w:rsid w:val="006B5B55"/>
    <w:rsid w:val="006B5DD6"/>
    <w:rsid w:val="006B65F1"/>
    <w:rsid w:val="006B6764"/>
    <w:rsid w:val="006B6AD2"/>
    <w:rsid w:val="006B6B09"/>
    <w:rsid w:val="006B6FB7"/>
    <w:rsid w:val="006B7322"/>
    <w:rsid w:val="006B7331"/>
    <w:rsid w:val="006B76F2"/>
    <w:rsid w:val="006B7B5C"/>
    <w:rsid w:val="006B7F34"/>
    <w:rsid w:val="006C038C"/>
    <w:rsid w:val="006C0643"/>
    <w:rsid w:val="006C0AAF"/>
    <w:rsid w:val="006C0B0C"/>
    <w:rsid w:val="006C0E62"/>
    <w:rsid w:val="006C109A"/>
    <w:rsid w:val="006C14DD"/>
    <w:rsid w:val="006C2030"/>
    <w:rsid w:val="006C2599"/>
    <w:rsid w:val="006C3206"/>
    <w:rsid w:val="006C3570"/>
    <w:rsid w:val="006C389B"/>
    <w:rsid w:val="006C41FF"/>
    <w:rsid w:val="006C49DB"/>
    <w:rsid w:val="006C4ED7"/>
    <w:rsid w:val="006C500D"/>
    <w:rsid w:val="006C514B"/>
    <w:rsid w:val="006C51AB"/>
    <w:rsid w:val="006C58BF"/>
    <w:rsid w:val="006C5DDF"/>
    <w:rsid w:val="006C5FED"/>
    <w:rsid w:val="006C6536"/>
    <w:rsid w:val="006C75AC"/>
    <w:rsid w:val="006C7B72"/>
    <w:rsid w:val="006D0146"/>
    <w:rsid w:val="006D0A95"/>
    <w:rsid w:val="006D0ADE"/>
    <w:rsid w:val="006D0F97"/>
    <w:rsid w:val="006D1419"/>
    <w:rsid w:val="006D1817"/>
    <w:rsid w:val="006D25C1"/>
    <w:rsid w:val="006D2982"/>
    <w:rsid w:val="006D2B0E"/>
    <w:rsid w:val="006D2DDE"/>
    <w:rsid w:val="006D318F"/>
    <w:rsid w:val="006D3B17"/>
    <w:rsid w:val="006D3D0A"/>
    <w:rsid w:val="006D3E4D"/>
    <w:rsid w:val="006D3E7C"/>
    <w:rsid w:val="006D4CF1"/>
    <w:rsid w:val="006D4E8D"/>
    <w:rsid w:val="006D5679"/>
    <w:rsid w:val="006D6D62"/>
    <w:rsid w:val="006D72BF"/>
    <w:rsid w:val="006D73AD"/>
    <w:rsid w:val="006D73C5"/>
    <w:rsid w:val="006D7D70"/>
    <w:rsid w:val="006D7DC4"/>
    <w:rsid w:val="006D7DEC"/>
    <w:rsid w:val="006E04A4"/>
    <w:rsid w:val="006E06B9"/>
    <w:rsid w:val="006E09D8"/>
    <w:rsid w:val="006E0BCA"/>
    <w:rsid w:val="006E0C1F"/>
    <w:rsid w:val="006E1842"/>
    <w:rsid w:val="006E1876"/>
    <w:rsid w:val="006E18C0"/>
    <w:rsid w:val="006E2205"/>
    <w:rsid w:val="006E276B"/>
    <w:rsid w:val="006E2A7D"/>
    <w:rsid w:val="006E2BF8"/>
    <w:rsid w:val="006E2E0F"/>
    <w:rsid w:val="006E3135"/>
    <w:rsid w:val="006E31FF"/>
    <w:rsid w:val="006E32E0"/>
    <w:rsid w:val="006E3C68"/>
    <w:rsid w:val="006E3DA6"/>
    <w:rsid w:val="006E3EF9"/>
    <w:rsid w:val="006E4243"/>
    <w:rsid w:val="006E4868"/>
    <w:rsid w:val="006E49CD"/>
    <w:rsid w:val="006E562A"/>
    <w:rsid w:val="006E59C6"/>
    <w:rsid w:val="006E6F0C"/>
    <w:rsid w:val="006E6F8A"/>
    <w:rsid w:val="006F039D"/>
    <w:rsid w:val="006F056B"/>
    <w:rsid w:val="006F06FC"/>
    <w:rsid w:val="006F0BEA"/>
    <w:rsid w:val="006F1629"/>
    <w:rsid w:val="006F165F"/>
    <w:rsid w:val="006F18AC"/>
    <w:rsid w:val="006F1BB3"/>
    <w:rsid w:val="006F1C5A"/>
    <w:rsid w:val="006F1E81"/>
    <w:rsid w:val="006F245C"/>
    <w:rsid w:val="006F24B8"/>
    <w:rsid w:val="006F2718"/>
    <w:rsid w:val="006F284D"/>
    <w:rsid w:val="006F3998"/>
    <w:rsid w:val="006F4204"/>
    <w:rsid w:val="006F4226"/>
    <w:rsid w:val="006F453A"/>
    <w:rsid w:val="006F4BC0"/>
    <w:rsid w:val="006F5F95"/>
    <w:rsid w:val="006F6205"/>
    <w:rsid w:val="006F6F2F"/>
    <w:rsid w:val="006F7052"/>
    <w:rsid w:val="006F761B"/>
    <w:rsid w:val="006F77B3"/>
    <w:rsid w:val="006F77D8"/>
    <w:rsid w:val="006F78F4"/>
    <w:rsid w:val="006F7AC7"/>
    <w:rsid w:val="006F7CF2"/>
    <w:rsid w:val="006F7E28"/>
    <w:rsid w:val="0070085D"/>
    <w:rsid w:val="00700CD3"/>
    <w:rsid w:val="00700D60"/>
    <w:rsid w:val="00700E44"/>
    <w:rsid w:val="00700F17"/>
    <w:rsid w:val="007010DB"/>
    <w:rsid w:val="0070191C"/>
    <w:rsid w:val="00701C01"/>
    <w:rsid w:val="00702B1B"/>
    <w:rsid w:val="00702B6C"/>
    <w:rsid w:val="00702B86"/>
    <w:rsid w:val="00702C6E"/>
    <w:rsid w:val="0070302F"/>
    <w:rsid w:val="00703180"/>
    <w:rsid w:val="007031F8"/>
    <w:rsid w:val="00703262"/>
    <w:rsid w:val="0070348F"/>
    <w:rsid w:val="00703DF6"/>
    <w:rsid w:val="007041AB"/>
    <w:rsid w:val="00704221"/>
    <w:rsid w:val="0070474B"/>
    <w:rsid w:val="0070484D"/>
    <w:rsid w:val="00704DB2"/>
    <w:rsid w:val="00705190"/>
    <w:rsid w:val="00705593"/>
    <w:rsid w:val="007059A1"/>
    <w:rsid w:val="00705A4D"/>
    <w:rsid w:val="007062F8"/>
    <w:rsid w:val="00706A23"/>
    <w:rsid w:val="00706DD8"/>
    <w:rsid w:val="00707377"/>
    <w:rsid w:val="0070737E"/>
    <w:rsid w:val="00707DE4"/>
    <w:rsid w:val="0071025A"/>
    <w:rsid w:val="00710741"/>
    <w:rsid w:val="007107B9"/>
    <w:rsid w:val="00710B49"/>
    <w:rsid w:val="00710C8A"/>
    <w:rsid w:val="00710EA5"/>
    <w:rsid w:val="00712110"/>
    <w:rsid w:val="00712FAB"/>
    <w:rsid w:val="007130E6"/>
    <w:rsid w:val="00713105"/>
    <w:rsid w:val="00713352"/>
    <w:rsid w:val="007134D5"/>
    <w:rsid w:val="007135D6"/>
    <w:rsid w:val="00713A89"/>
    <w:rsid w:val="00713EED"/>
    <w:rsid w:val="0071403C"/>
    <w:rsid w:val="007141C6"/>
    <w:rsid w:val="007150DC"/>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336"/>
    <w:rsid w:val="007175B4"/>
    <w:rsid w:val="00717FA5"/>
    <w:rsid w:val="00720241"/>
    <w:rsid w:val="00720353"/>
    <w:rsid w:val="00721A32"/>
    <w:rsid w:val="00721C48"/>
    <w:rsid w:val="00722184"/>
    <w:rsid w:val="007223F4"/>
    <w:rsid w:val="00722DCF"/>
    <w:rsid w:val="00723136"/>
    <w:rsid w:val="007234A5"/>
    <w:rsid w:val="007235CF"/>
    <w:rsid w:val="007241CC"/>
    <w:rsid w:val="007246EB"/>
    <w:rsid w:val="00724B8C"/>
    <w:rsid w:val="00724C4C"/>
    <w:rsid w:val="00724D03"/>
    <w:rsid w:val="00725208"/>
    <w:rsid w:val="0072562A"/>
    <w:rsid w:val="0072571D"/>
    <w:rsid w:val="0072571E"/>
    <w:rsid w:val="00725868"/>
    <w:rsid w:val="00725A48"/>
    <w:rsid w:val="00725B8D"/>
    <w:rsid w:val="00725F28"/>
    <w:rsid w:val="00725FEE"/>
    <w:rsid w:val="007262F4"/>
    <w:rsid w:val="00726407"/>
    <w:rsid w:val="007268A3"/>
    <w:rsid w:val="00727692"/>
    <w:rsid w:val="007277BA"/>
    <w:rsid w:val="00727830"/>
    <w:rsid w:val="00727F58"/>
    <w:rsid w:val="00730689"/>
    <w:rsid w:val="007306A3"/>
    <w:rsid w:val="00730C8F"/>
    <w:rsid w:val="0073148E"/>
    <w:rsid w:val="007314AF"/>
    <w:rsid w:val="00731710"/>
    <w:rsid w:val="007328A7"/>
    <w:rsid w:val="00732AE9"/>
    <w:rsid w:val="00732AF1"/>
    <w:rsid w:val="00732BDA"/>
    <w:rsid w:val="00732F30"/>
    <w:rsid w:val="007330B9"/>
    <w:rsid w:val="0073310E"/>
    <w:rsid w:val="00733638"/>
    <w:rsid w:val="00733BBB"/>
    <w:rsid w:val="00734492"/>
    <w:rsid w:val="00734620"/>
    <w:rsid w:val="00734C75"/>
    <w:rsid w:val="007356F8"/>
    <w:rsid w:val="00735898"/>
    <w:rsid w:val="00735BDC"/>
    <w:rsid w:val="00735FA5"/>
    <w:rsid w:val="00736532"/>
    <w:rsid w:val="0073680E"/>
    <w:rsid w:val="0073761B"/>
    <w:rsid w:val="007378EC"/>
    <w:rsid w:val="00737A73"/>
    <w:rsid w:val="00740529"/>
    <w:rsid w:val="00740B20"/>
    <w:rsid w:val="00741611"/>
    <w:rsid w:val="00741677"/>
    <w:rsid w:val="00742974"/>
    <w:rsid w:val="007430F8"/>
    <w:rsid w:val="00743781"/>
    <w:rsid w:val="00743B4D"/>
    <w:rsid w:val="00743E53"/>
    <w:rsid w:val="00745141"/>
    <w:rsid w:val="00745A6C"/>
    <w:rsid w:val="00745F52"/>
    <w:rsid w:val="007468E5"/>
    <w:rsid w:val="00746F38"/>
    <w:rsid w:val="00747260"/>
    <w:rsid w:val="0075025A"/>
    <w:rsid w:val="00750270"/>
    <w:rsid w:val="007505A0"/>
    <w:rsid w:val="00750839"/>
    <w:rsid w:val="00750D0C"/>
    <w:rsid w:val="00750E67"/>
    <w:rsid w:val="00750F25"/>
    <w:rsid w:val="0075123E"/>
    <w:rsid w:val="00751B7F"/>
    <w:rsid w:val="00751C31"/>
    <w:rsid w:val="00751D64"/>
    <w:rsid w:val="00751D74"/>
    <w:rsid w:val="007521B1"/>
    <w:rsid w:val="00752449"/>
    <w:rsid w:val="00752C41"/>
    <w:rsid w:val="00752F74"/>
    <w:rsid w:val="00753401"/>
    <w:rsid w:val="0075340D"/>
    <w:rsid w:val="0075362D"/>
    <w:rsid w:val="00753E5F"/>
    <w:rsid w:val="00754162"/>
    <w:rsid w:val="0075451F"/>
    <w:rsid w:val="007548CA"/>
    <w:rsid w:val="00754B95"/>
    <w:rsid w:val="007551F0"/>
    <w:rsid w:val="0075523F"/>
    <w:rsid w:val="007555CE"/>
    <w:rsid w:val="0075593A"/>
    <w:rsid w:val="00755FFB"/>
    <w:rsid w:val="00756342"/>
    <w:rsid w:val="007574F6"/>
    <w:rsid w:val="007576BB"/>
    <w:rsid w:val="00757A10"/>
    <w:rsid w:val="00757AB8"/>
    <w:rsid w:val="00757E4A"/>
    <w:rsid w:val="0076006A"/>
    <w:rsid w:val="00760204"/>
    <w:rsid w:val="00760707"/>
    <w:rsid w:val="00760859"/>
    <w:rsid w:val="00761B0A"/>
    <w:rsid w:val="00761F67"/>
    <w:rsid w:val="0076201E"/>
    <w:rsid w:val="00762E7C"/>
    <w:rsid w:val="00762F66"/>
    <w:rsid w:val="00763219"/>
    <w:rsid w:val="0076326A"/>
    <w:rsid w:val="00763758"/>
    <w:rsid w:val="00763773"/>
    <w:rsid w:val="00764361"/>
    <w:rsid w:val="0076469D"/>
    <w:rsid w:val="0076479F"/>
    <w:rsid w:val="00764B2C"/>
    <w:rsid w:val="00764D30"/>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1258"/>
    <w:rsid w:val="007714BE"/>
    <w:rsid w:val="007718A6"/>
    <w:rsid w:val="007721B8"/>
    <w:rsid w:val="00772459"/>
    <w:rsid w:val="007728B2"/>
    <w:rsid w:val="00772913"/>
    <w:rsid w:val="00772C6D"/>
    <w:rsid w:val="00772F15"/>
    <w:rsid w:val="007733FE"/>
    <w:rsid w:val="007735D6"/>
    <w:rsid w:val="00773704"/>
    <w:rsid w:val="00773980"/>
    <w:rsid w:val="007739E1"/>
    <w:rsid w:val="00773AE1"/>
    <w:rsid w:val="0077426D"/>
    <w:rsid w:val="00774676"/>
    <w:rsid w:val="007749E0"/>
    <w:rsid w:val="00774E6D"/>
    <w:rsid w:val="00775184"/>
    <w:rsid w:val="00775677"/>
    <w:rsid w:val="007756B6"/>
    <w:rsid w:val="00775A0E"/>
    <w:rsid w:val="00776047"/>
    <w:rsid w:val="00776112"/>
    <w:rsid w:val="007764D4"/>
    <w:rsid w:val="007765E5"/>
    <w:rsid w:val="007769CC"/>
    <w:rsid w:val="00776A73"/>
    <w:rsid w:val="007770E7"/>
    <w:rsid w:val="00777302"/>
    <w:rsid w:val="007775D2"/>
    <w:rsid w:val="007776B9"/>
    <w:rsid w:val="00777E31"/>
    <w:rsid w:val="0078005F"/>
    <w:rsid w:val="007800F7"/>
    <w:rsid w:val="007802D6"/>
    <w:rsid w:val="00780759"/>
    <w:rsid w:val="007808BE"/>
    <w:rsid w:val="00780937"/>
    <w:rsid w:val="00780E52"/>
    <w:rsid w:val="00780EE9"/>
    <w:rsid w:val="00780F6D"/>
    <w:rsid w:val="007811E4"/>
    <w:rsid w:val="007818BD"/>
    <w:rsid w:val="00781E18"/>
    <w:rsid w:val="00782304"/>
    <w:rsid w:val="007825CD"/>
    <w:rsid w:val="007826C4"/>
    <w:rsid w:val="00782968"/>
    <w:rsid w:val="00783106"/>
    <w:rsid w:val="007835B7"/>
    <w:rsid w:val="007835DA"/>
    <w:rsid w:val="00784A7D"/>
    <w:rsid w:val="00784B8B"/>
    <w:rsid w:val="00784E8F"/>
    <w:rsid w:val="0078514A"/>
    <w:rsid w:val="00785375"/>
    <w:rsid w:val="007861BD"/>
    <w:rsid w:val="00786B21"/>
    <w:rsid w:val="00786E41"/>
    <w:rsid w:val="00786F44"/>
    <w:rsid w:val="0078706D"/>
    <w:rsid w:val="00787423"/>
    <w:rsid w:val="00787492"/>
    <w:rsid w:val="007876FC"/>
    <w:rsid w:val="007878A1"/>
    <w:rsid w:val="00787DA4"/>
    <w:rsid w:val="00787E43"/>
    <w:rsid w:val="00787E7D"/>
    <w:rsid w:val="00790486"/>
    <w:rsid w:val="007904D2"/>
    <w:rsid w:val="00790B5F"/>
    <w:rsid w:val="00790BEC"/>
    <w:rsid w:val="007914A3"/>
    <w:rsid w:val="00791A56"/>
    <w:rsid w:val="00791DF7"/>
    <w:rsid w:val="007921E2"/>
    <w:rsid w:val="00792C5E"/>
    <w:rsid w:val="00792D70"/>
    <w:rsid w:val="00792F4B"/>
    <w:rsid w:val="00793133"/>
    <w:rsid w:val="007934D1"/>
    <w:rsid w:val="00793959"/>
    <w:rsid w:val="00793BB1"/>
    <w:rsid w:val="00793C03"/>
    <w:rsid w:val="00793DE7"/>
    <w:rsid w:val="00794B4F"/>
    <w:rsid w:val="00794C98"/>
    <w:rsid w:val="0079574F"/>
    <w:rsid w:val="00795EA4"/>
    <w:rsid w:val="00795FDF"/>
    <w:rsid w:val="0079694B"/>
    <w:rsid w:val="00797464"/>
    <w:rsid w:val="00797919"/>
    <w:rsid w:val="00797A08"/>
    <w:rsid w:val="007A0213"/>
    <w:rsid w:val="007A02CF"/>
    <w:rsid w:val="007A1E0A"/>
    <w:rsid w:val="007A1ED7"/>
    <w:rsid w:val="007A25E1"/>
    <w:rsid w:val="007A28CF"/>
    <w:rsid w:val="007A3024"/>
    <w:rsid w:val="007A32EC"/>
    <w:rsid w:val="007A3450"/>
    <w:rsid w:val="007A34C7"/>
    <w:rsid w:val="007A38B9"/>
    <w:rsid w:val="007A3AB3"/>
    <w:rsid w:val="007A3AEA"/>
    <w:rsid w:val="007A3D87"/>
    <w:rsid w:val="007A3E96"/>
    <w:rsid w:val="007A4160"/>
    <w:rsid w:val="007A43FE"/>
    <w:rsid w:val="007A46A8"/>
    <w:rsid w:val="007A4F00"/>
    <w:rsid w:val="007A4FB2"/>
    <w:rsid w:val="007A51F3"/>
    <w:rsid w:val="007A5276"/>
    <w:rsid w:val="007A52D5"/>
    <w:rsid w:val="007A5DB3"/>
    <w:rsid w:val="007A6327"/>
    <w:rsid w:val="007A6A7B"/>
    <w:rsid w:val="007A6E60"/>
    <w:rsid w:val="007A70DB"/>
    <w:rsid w:val="007B0432"/>
    <w:rsid w:val="007B09EB"/>
    <w:rsid w:val="007B0A39"/>
    <w:rsid w:val="007B0E95"/>
    <w:rsid w:val="007B13BF"/>
    <w:rsid w:val="007B1C37"/>
    <w:rsid w:val="007B1CCC"/>
    <w:rsid w:val="007B27F5"/>
    <w:rsid w:val="007B2901"/>
    <w:rsid w:val="007B2AD9"/>
    <w:rsid w:val="007B2CFD"/>
    <w:rsid w:val="007B3AE6"/>
    <w:rsid w:val="007B409C"/>
    <w:rsid w:val="007B4BA3"/>
    <w:rsid w:val="007B5178"/>
    <w:rsid w:val="007B51BE"/>
    <w:rsid w:val="007B51C4"/>
    <w:rsid w:val="007B51D6"/>
    <w:rsid w:val="007B5234"/>
    <w:rsid w:val="007B5926"/>
    <w:rsid w:val="007B5A06"/>
    <w:rsid w:val="007B6DE9"/>
    <w:rsid w:val="007B7A42"/>
    <w:rsid w:val="007B7C99"/>
    <w:rsid w:val="007C01AC"/>
    <w:rsid w:val="007C065A"/>
    <w:rsid w:val="007C0746"/>
    <w:rsid w:val="007C0A70"/>
    <w:rsid w:val="007C0EAC"/>
    <w:rsid w:val="007C10D6"/>
    <w:rsid w:val="007C19E3"/>
    <w:rsid w:val="007C1A0B"/>
    <w:rsid w:val="007C1B54"/>
    <w:rsid w:val="007C2236"/>
    <w:rsid w:val="007C25A0"/>
    <w:rsid w:val="007C2660"/>
    <w:rsid w:val="007C2889"/>
    <w:rsid w:val="007C295F"/>
    <w:rsid w:val="007C2A13"/>
    <w:rsid w:val="007C34B6"/>
    <w:rsid w:val="007C3BE0"/>
    <w:rsid w:val="007C3E8D"/>
    <w:rsid w:val="007C3FFF"/>
    <w:rsid w:val="007C40B6"/>
    <w:rsid w:val="007C4B8D"/>
    <w:rsid w:val="007C560A"/>
    <w:rsid w:val="007C5EC9"/>
    <w:rsid w:val="007C6DF5"/>
    <w:rsid w:val="007C6DF6"/>
    <w:rsid w:val="007C7864"/>
    <w:rsid w:val="007C78B2"/>
    <w:rsid w:val="007C7AD1"/>
    <w:rsid w:val="007C7D99"/>
    <w:rsid w:val="007C7E72"/>
    <w:rsid w:val="007C7F50"/>
    <w:rsid w:val="007C7F64"/>
    <w:rsid w:val="007D0050"/>
    <w:rsid w:val="007D14A9"/>
    <w:rsid w:val="007D1507"/>
    <w:rsid w:val="007D2882"/>
    <w:rsid w:val="007D3429"/>
    <w:rsid w:val="007D3CBF"/>
    <w:rsid w:val="007D40AA"/>
    <w:rsid w:val="007D4155"/>
    <w:rsid w:val="007D440A"/>
    <w:rsid w:val="007D4EEF"/>
    <w:rsid w:val="007D51BB"/>
    <w:rsid w:val="007D61CF"/>
    <w:rsid w:val="007D6DF6"/>
    <w:rsid w:val="007D7028"/>
    <w:rsid w:val="007D7761"/>
    <w:rsid w:val="007D7A0C"/>
    <w:rsid w:val="007D7EFF"/>
    <w:rsid w:val="007E041C"/>
    <w:rsid w:val="007E04AB"/>
    <w:rsid w:val="007E0D55"/>
    <w:rsid w:val="007E0F78"/>
    <w:rsid w:val="007E1130"/>
    <w:rsid w:val="007E1256"/>
    <w:rsid w:val="007E1327"/>
    <w:rsid w:val="007E136E"/>
    <w:rsid w:val="007E2157"/>
    <w:rsid w:val="007E2738"/>
    <w:rsid w:val="007E302D"/>
    <w:rsid w:val="007E3289"/>
    <w:rsid w:val="007E329E"/>
    <w:rsid w:val="007E39C2"/>
    <w:rsid w:val="007E3A9E"/>
    <w:rsid w:val="007E3D06"/>
    <w:rsid w:val="007E44DF"/>
    <w:rsid w:val="007E5655"/>
    <w:rsid w:val="007E583D"/>
    <w:rsid w:val="007E5988"/>
    <w:rsid w:val="007E67C2"/>
    <w:rsid w:val="007E7741"/>
    <w:rsid w:val="007E7F44"/>
    <w:rsid w:val="007F0175"/>
    <w:rsid w:val="007F01F9"/>
    <w:rsid w:val="007F05C8"/>
    <w:rsid w:val="007F0F6A"/>
    <w:rsid w:val="007F15A5"/>
    <w:rsid w:val="007F1F23"/>
    <w:rsid w:val="007F2877"/>
    <w:rsid w:val="007F2A42"/>
    <w:rsid w:val="007F2F76"/>
    <w:rsid w:val="007F31E5"/>
    <w:rsid w:val="007F3279"/>
    <w:rsid w:val="007F3478"/>
    <w:rsid w:val="007F34F4"/>
    <w:rsid w:val="007F36C5"/>
    <w:rsid w:val="007F4159"/>
    <w:rsid w:val="007F45C7"/>
    <w:rsid w:val="007F4B16"/>
    <w:rsid w:val="007F4DE3"/>
    <w:rsid w:val="007F5CBC"/>
    <w:rsid w:val="007F5FFD"/>
    <w:rsid w:val="007F611A"/>
    <w:rsid w:val="007F66BC"/>
    <w:rsid w:val="007F6B14"/>
    <w:rsid w:val="007F7E14"/>
    <w:rsid w:val="007F7FE5"/>
    <w:rsid w:val="0080007C"/>
    <w:rsid w:val="008004AC"/>
    <w:rsid w:val="00800874"/>
    <w:rsid w:val="008008E9"/>
    <w:rsid w:val="008013E6"/>
    <w:rsid w:val="008014BA"/>
    <w:rsid w:val="008015CF"/>
    <w:rsid w:val="00801631"/>
    <w:rsid w:val="0080240F"/>
    <w:rsid w:val="00802C6D"/>
    <w:rsid w:val="008035A7"/>
    <w:rsid w:val="0080408E"/>
    <w:rsid w:val="0080528C"/>
    <w:rsid w:val="008054B9"/>
    <w:rsid w:val="008055E0"/>
    <w:rsid w:val="0080601E"/>
    <w:rsid w:val="008061C0"/>
    <w:rsid w:val="0080642A"/>
    <w:rsid w:val="00806AA6"/>
    <w:rsid w:val="00806BBE"/>
    <w:rsid w:val="00807118"/>
    <w:rsid w:val="00807491"/>
    <w:rsid w:val="00807640"/>
    <w:rsid w:val="00807AF9"/>
    <w:rsid w:val="00807C9D"/>
    <w:rsid w:val="00807E72"/>
    <w:rsid w:val="00810012"/>
    <w:rsid w:val="0081078C"/>
    <w:rsid w:val="008109B1"/>
    <w:rsid w:val="00810B4A"/>
    <w:rsid w:val="00810C23"/>
    <w:rsid w:val="00810DC8"/>
    <w:rsid w:val="00811150"/>
    <w:rsid w:val="0081154A"/>
    <w:rsid w:val="008116E1"/>
    <w:rsid w:val="00811A95"/>
    <w:rsid w:val="00811DE9"/>
    <w:rsid w:val="008129B4"/>
    <w:rsid w:val="00812C8E"/>
    <w:rsid w:val="00812D66"/>
    <w:rsid w:val="00812E24"/>
    <w:rsid w:val="00812E25"/>
    <w:rsid w:val="00813359"/>
    <w:rsid w:val="00813917"/>
    <w:rsid w:val="00813B91"/>
    <w:rsid w:val="00813E22"/>
    <w:rsid w:val="00814077"/>
    <w:rsid w:val="0081411A"/>
    <w:rsid w:val="00814327"/>
    <w:rsid w:val="00814A93"/>
    <w:rsid w:val="00814C29"/>
    <w:rsid w:val="00814E9D"/>
    <w:rsid w:val="00815B08"/>
    <w:rsid w:val="00815C4D"/>
    <w:rsid w:val="00816031"/>
    <w:rsid w:val="008163A2"/>
    <w:rsid w:val="00816928"/>
    <w:rsid w:val="00816EC2"/>
    <w:rsid w:val="008174BB"/>
    <w:rsid w:val="0081775D"/>
    <w:rsid w:val="008178D7"/>
    <w:rsid w:val="00820858"/>
    <w:rsid w:val="00820EA0"/>
    <w:rsid w:val="008211B5"/>
    <w:rsid w:val="008213D5"/>
    <w:rsid w:val="008213E8"/>
    <w:rsid w:val="00821C57"/>
    <w:rsid w:val="00821C91"/>
    <w:rsid w:val="00821FE0"/>
    <w:rsid w:val="00822901"/>
    <w:rsid w:val="00823082"/>
    <w:rsid w:val="0082311D"/>
    <w:rsid w:val="008238D1"/>
    <w:rsid w:val="0082397E"/>
    <w:rsid w:val="00823E72"/>
    <w:rsid w:val="0082423B"/>
    <w:rsid w:val="008242C3"/>
    <w:rsid w:val="00824706"/>
    <w:rsid w:val="00824A42"/>
    <w:rsid w:val="00824DEE"/>
    <w:rsid w:val="00825010"/>
    <w:rsid w:val="0082583B"/>
    <w:rsid w:val="00825954"/>
    <w:rsid w:val="00825CB7"/>
    <w:rsid w:val="00825EB9"/>
    <w:rsid w:val="00825F56"/>
    <w:rsid w:val="008269B3"/>
    <w:rsid w:val="00826A25"/>
    <w:rsid w:val="00826C8C"/>
    <w:rsid w:val="00827757"/>
    <w:rsid w:val="0082784D"/>
    <w:rsid w:val="008278DC"/>
    <w:rsid w:val="008278FC"/>
    <w:rsid w:val="00827A66"/>
    <w:rsid w:val="00827D2D"/>
    <w:rsid w:val="00827E92"/>
    <w:rsid w:val="00827F15"/>
    <w:rsid w:val="00830011"/>
    <w:rsid w:val="008301F6"/>
    <w:rsid w:val="008309E8"/>
    <w:rsid w:val="008318CD"/>
    <w:rsid w:val="00831945"/>
    <w:rsid w:val="00831F0F"/>
    <w:rsid w:val="008320D5"/>
    <w:rsid w:val="00832D61"/>
    <w:rsid w:val="00832F3F"/>
    <w:rsid w:val="0083424C"/>
    <w:rsid w:val="008348CA"/>
    <w:rsid w:val="00834E28"/>
    <w:rsid w:val="00834F5B"/>
    <w:rsid w:val="00835170"/>
    <w:rsid w:val="008353E5"/>
    <w:rsid w:val="00835CF7"/>
    <w:rsid w:val="00835F96"/>
    <w:rsid w:val="00835FEC"/>
    <w:rsid w:val="00836243"/>
    <w:rsid w:val="00836266"/>
    <w:rsid w:val="008364A7"/>
    <w:rsid w:val="0083674A"/>
    <w:rsid w:val="00836B21"/>
    <w:rsid w:val="00837FDC"/>
    <w:rsid w:val="00840151"/>
    <w:rsid w:val="0084040A"/>
    <w:rsid w:val="00840922"/>
    <w:rsid w:val="00840958"/>
    <w:rsid w:val="00840E1A"/>
    <w:rsid w:val="00840E1B"/>
    <w:rsid w:val="00841355"/>
    <w:rsid w:val="008413A1"/>
    <w:rsid w:val="00841662"/>
    <w:rsid w:val="008420D0"/>
    <w:rsid w:val="0084218D"/>
    <w:rsid w:val="00842792"/>
    <w:rsid w:val="00842874"/>
    <w:rsid w:val="00842D2C"/>
    <w:rsid w:val="008431D5"/>
    <w:rsid w:val="008431F2"/>
    <w:rsid w:val="00843A3E"/>
    <w:rsid w:val="00843B41"/>
    <w:rsid w:val="00843BCF"/>
    <w:rsid w:val="00844617"/>
    <w:rsid w:val="00844DB5"/>
    <w:rsid w:val="00845156"/>
    <w:rsid w:val="00845221"/>
    <w:rsid w:val="00846580"/>
    <w:rsid w:val="00846EF6"/>
    <w:rsid w:val="008470D0"/>
    <w:rsid w:val="008472DB"/>
    <w:rsid w:val="008472E1"/>
    <w:rsid w:val="00847585"/>
    <w:rsid w:val="0084789C"/>
    <w:rsid w:val="00847FC0"/>
    <w:rsid w:val="0085014D"/>
    <w:rsid w:val="0085023F"/>
    <w:rsid w:val="0085024B"/>
    <w:rsid w:val="00850904"/>
    <w:rsid w:val="00850A83"/>
    <w:rsid w:val="00850EAB"/>
    <w:rsid w:val="00851572"/>
    <w:rsid w:val="00851E87"/>
    <w:rsid w:val="00852D65"/>
    <w:rsid w:val="00852DD7"/>
    <w:rsid w:val="00853356"/>
    <w:rsid w:val="00853A11"/>
    <w:rsid w:val="00853AB3"/>
    <w:rsid w:val="00853AD7"/>
    <w:rsid w:val="00853F7C"/>
    <w:rsid w:val="008550ED"/>
    <w:rsid w:val="008551CB"/>
    <w:rsid w:val="00855260"/>
    <w:rsid w:val="008569F4"/>
    <w:rsid w:val="00856F42"/>
    <w:rsid w:val="0086001B"/>
    <w:rsid w:val="00861008"/>
    <w:rsid w:val="0086105C"/>
    <w:rsid w:val="0086181D"/>
    <w:rsid w:val="008619BF"/>
    <w:rsid w:val="00861D30"/>
    <w:rsid w:val="00862543"/>
    <w:rsid w:val="0086254D"/>
    <w:rsid w:val="00862626"/>
    <w:rsid w:val="008626CF"/>
    <w:rsid w:val="0086289C"/>
    <w:rsid w:val="00862CCB"/>
    <w:rsid w:val="00863170"/>
    <w:rsid w:val="00863BBC"/>
    <w:rsid w:val="00864177"/>
    <w:rsid w:val="00864377"/>
    <w:rsid w:val="00864927"/>
    <w:rsid w:val="00864F5D"/>
    <w:rsid w:val="00864FDE"/>
    <w:rsid w:val="008657A5"/>
    <w:rsid w:val="00865A51"/>
    <w:rsid w:val="00866294"/>
    <w:rsid w:val="008663AB"/>
    <w:rsid w:val="00866456"/>
    <w:rsid w:val="00866B2F"/>
    <w:rsid w:val="0086762F"/>
    <w:rsid w:val="008677C4"/>
    <w:rsid w:val="00867ED7"/>
    <w:rsid w:val="0087127E"/>
    <w:rsid w:val="008719E6"/>
    <w:rsid w:val="008721E6"/>
    <w:rsid w:val="00872773"/>
    <w:rsid w:val="008728D2"/>
    <w:rsid w:val="00872E10"/>
    <w:rsid w:val="00872E3B"/>
    <w:rsid w:val="008736C9"/>
    <w:rsid w:val="00873B54"/>
    <w:rsid w:val="00873ED5"/>
    <w:rsid w:val="0087415E"/>
    <w:rsid w:val="00874F0E"/>
    <w:rsid w:val="008754FD"/>
    <w:rsid w:val="00875867"/>
    <w:rsid w:val="00875F5A"/>
    <w:rsid w:val="0087644D"/>
    <w:rsid w:val="00876688"/>
    <w:rsid w:val="00876CDA"/>
    <w:rsid w:val="00876E2C"/>
    <w:rsid w:val="00876F70"/>
    <w:rsid w:val="00877620"/>
    <w:rsid w:val="00880094"/>
    <w:rsid w:val="0088021D"/>
    <w:rsid w:val="008804AE"/>
    <w:rsid w:val="00880AFD"/>
    <w:rsid w:val="00880E1B"/>
    <w:rsid w:val="008810DD"/>
    <w:rsid w:val="00881166"/>
    <w:rsid w:val="00881278"/>
    <w:rsid w:val="00881FB3"/>
    <w:rsid w:val="00882538"/>
    <w:rsid w:val="00882DB2"/>
    <w:rsid w:val="00882E03"/>
    <w:rsid w:val="00883350"/>
    <w:rsid w:val="00883874"/>
    <w:rsid w:val="00883CDC"/>
    <w:rsid w:val="00883EDF"/>
    <w:rsid w:val="00883FF9"/>
    <w:rsid w:val="008846BB"/>
    <w:rsid w:val="008846FD"/>
    <w:rsid w:val="008847AF"/>
    <w:rsid w:val="00884B40"/>
    <w:rsid w:val="00884F91"/>
    <w:rsid w:val="00885257"/>
    <w:rsid w:val="008857DF"/>
    <w:rsid w:val="008858B8"/>
    <w:rsid w:val="00885A83"/>
    <w:rsid w:val="00885B08"/>
    <w:rsid w:val="00885BA6"/>
    <w:rsid w:val="00885C54"/>
    <w:rsid w:val="00886B1B"/>
    <w:rsid w:val="00886C19"/>
    <w:rsid w:val="00887213"/>
    <w:rsid w:val="0088734B"/>
    <w:rsid w:val="00887B5E"/>
    <w:rsid w:val="00887BD9"/>
    <w:rsid w:val="00887EF3"/>
    <w:rsid w:val="00887F36"/>
    <w:rsid w:val="00890809"/>
    <w:rsid w:val="00890A95"/>
    <w:rsid w:val="00890B2D"/>
    <w:rsid w:val="00891462"/>
    <w:rsid w:val="00891669"/>
    <w:rsid w:val="00891702"/>
    <w:rsid w:val="00891A3A"/>
    <w:rsid w:val="00891F2A"/>
    <w:rsid w:val="00892191"/>
    <w:rsid w:val="00892D16"/>
    <w:rsid w:val="0089303D"/>
    <w:rsid w:val="0089328D"/>
    <w:rsid w:val="008938E4"/>
    <w:rsid w:val="00893CDF"/>
    <w:rsid w:val="00893D10"/>
    <w:rsid w:val="00893EDB"/>
    <w:rsid w:val="008944C3"/>
    <w:rsid w:val="0089458F"/>
    <w:rsid w:val="008955F8"/>
    <w:rsid w:val="00895933"/>
    <w:rsid w:val="008959ED"/>
    <w:rsid w:val="008961A9"/>
    <w:rsid w:val="00896620"/>
    <w:rsid w:val="008969E3"/>
    <w:rsid w:val="00896A2B"/>
    <w:rsid w:val="00896C04"/>
    <w:rsid w:val="00896F09"/>
    <w:rsid w:val="00897007"/>
    <w:rsid w:val="0089759C"/>
    <w:rsid w:val="00897E8D"/>
    <w:rsid w:val="00897F89"/>
    <w:rsid w:val="008A0B34"/>
    <w:rsid w:val="008A12B7"/>
    <w:rsid w:val="008A1912"/>
    <w:rsid w:val="008A1950"/>
    <w:rsid w:val="008A1C81"/>
    <w:rsid w:val="008A1EDF"/>
    <w:rsid w:val="008A2627"/>
    <w:rsid w:val="008A267B"/>
    <w:rsid w:val="008A2961"/>
    <w:rsid w:val="008A2D15"/>
    <w:rsid w:val="008A38CC"/>
    <w:rsid w:val="008A3EC2"/>
    <w:rsid w:val="008A3F2E"/>
    <w:rsid w:val="008A3F60"/>
    <w:rsid w:val="008A4A40"/>
    <w:rsid w:val="008A52B7"/>
    <w:rsid w:val="008A53E4"/>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E5"/>
    <w:rsid w:val="008B2CE4"/>
    <w:rsid w:val="008B2FB0"/>
    <w:rsid w:val="008B33FC"/>
    <w:rsid w:val="008B35FE"/>
    <w:rsid w:val="008B3E66"/>
    <w:rsid w:val="008B4815"/>
    <w:rsid w:val="008B48BA"/>
    <w:rsid w:val="008B4C05"/>
    <w:rsid w:val="008B5A5E"/>
    <w:rsid w:val="008B64CD"/>
    <w:rsid w:val="008B66B7"/>
    <w:rsid w:val="008B70E7"/>
    <w:rsid w:val="008B7275"/>
    <w:rsid w:val="008B72BE"/>
    <w:rsid w:val="008B76C1"/>
    <w:rsid w:val="008B79C9"/>
    <w:rsid w:val="008B7A97"/>
    <w:rsid w:val="008B7C39"/>
    <w:rsid w:val="008C0028"/>
    <w:rsid w:val="008C01D3"/>
    <w:rsid w:val="008C079C"/>
    <w:rsid w:val="008C1150"/>
    <w:rsid w:val="008C162B"/>
    <w:rsid w:val="008C1D5B"/>
    <w:rsid w:val="008C2643"/>
    <w:rsid w:val="008C28F4"/>
    <w:rsid w:val="008C2B08"/>
    <w:rsid w:val="008C316D"/>
    <w:rsid w:val="008C38BD"/>
    <w:rsid w:val="008C5113"/>
    <w:rsid w:val="008C5184"/>
    <w:rsid w:val="008C5618"/>
    <w:rsid w:val="008C5681"/>
    <w:rsid w:val="008C58A3"/>
    <w:rsid w:val="008C5DBE"/>
    <w:rsid w:val="008C5EAB"/>
    <w:rsid w:val="008C6376"/>
    <w:rsid w:val="008C6598"/>
    <w:rsid w:val="008C68A3"/>
    <w:rsid w:val="008C68FB"/>
    <w:rsid w:val="008C6ACA"/>
    <w:rsid w:val="008C6DD7"/>
    <w:rsid w:val="008C6E00"/>
    <w:rsid w:val="008C6F4F"/>
    <w:rsid w:val="008C70B9"/>
    <w:rsid w:val="008C74B1"/>
    <w:rsid w:val="008C7CB9"/>
    <w:rsid w:val="008D0083"/>
    <w:rsid w:val="008D0235"/>
    <w:rsid w:val="008D052D"/>
    <w:rsid w:val="008D05FE"/>
    <w:rsid w:val="008D0886"/>
    <w:rsid w:val="008D0B7B"/>
    <w:rsid w:val="008D1090"/>
    <w:rsid w:val="008D1690"/>
    <w:rsid w:val="008D1B66"/>
    <w:rsid w:val="008D2271"/>
    <w:rsid w:val="008D287C"/>
    <w:rsid w:val="008D2BA8"/>
    <w:rsid w:val="008D2CB2"/>
    <w:rsid w:val="008D320A"/>
    <w:rsid w:val="008D32BC"/>
    <w:rsid w:val="008D3485"/>
    <w:rsid w:val="008D3752"/>
    <w:rsid w:val="008D3B38"/>
    <w:rsid w:val="008D3D08"/>
    <w:rsid w:val="008D3E01"/>
    <w:rsid w:val="008D4686"/>
    <w:rsid w:val="008D4B11"/>
    <w:rsid w:val="008D5222"/>
    <w:rsid w:val="008D5A40"/>
    <w:rsid w:val="008D64FA"/>
    <w:rsid w:val="008D6BD2"/>
    <w:rsid w:val="008D75C2"/>
    <w:rsid w:val="008D79AE"/>
    <w:rsid w:val="008E040A"/>
    <w:rsid w:val="008E0639"/>
    <w:rsid w:val="008E06F1"/>
    <w:rsid w:val="008E0ABC"/>
    <w:rsid w:val="008E0C3F"/>
    <w:rsid w:val="008E1035"/>
    <w:rsid w:val="008E13EA"/>
    <w:rsid w:val="008E1CDA"/>
    <w:rsid w:val="008E235F"/>
    <w:rsid w:val="008E2D2C"/>
    <w:rsid w:val="008E2FB6"/>
    <w:rsid w:val="008E36F3"/>
    <w:rsid w:val="008E39C1"/>
    <w:rsid w:val="008E39E6"/>
    <w:rsid w:val="008E413A"/>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F1E"/>
    <w:rsid w:val="008E7299"/>
    <w:rsid w:val="008E75CF"/>
    <w:rsid w:val="008E78CE"/>
    <w:rsid w:val="008E795E"/>
    <w:rsid w:val="008E7A37"/>
    <w:rsid w:val="008F029A"/>
    <w:rsid w:val="008F0B2C"/>
    <w:rsid w:val="008F14C9"/>
    <w:rsid w:val="008F22C2"/>
    <w:rsid w:val="008F2317"/>
    <w:rsid w:val="008F273D"/>
    <w:rsid w:val="008F2A9A"/>
    <w:rsid w:val="008F2E3E"/>
    <w:rsid w:val="008F2EC9"/>
    <w:rsid w:val="008F3094"/>
    <w:rsid w:val="008F3539"/>
    <w:rsid w:val="008F383D"/>
    <w:rsid w:val="008F38EC"/>
    <w:rsid w:val="008F3D2C"/>
    <w:rsid w:val="008F3D8C"/>
    <w:rsid w:val="008F3D99"/>
    <w:rsid w:val="008F5027"/>
    <w:rsid w:val="008F5220"/>
    <w:rsid w:val="008F5D89"/>
    <w:rsid w:val="008F5F8F"/>
    <w:rsid w:val="008F6524"/>
    <w:rsid w:val="008F65B9"/>
    <w:rsid w:val="008F6777"/>
    <w:rsid w:val="008F6C3C"/>
    <w:rsid w:val="008F70B7"/>
    <w:rsid w:val="008F740C"/>
    <w:rsid w:val="008F74E8"/>
    <w:rsid w:val="008F7540"/>
    <w:rsid w:val="008F7B4D"/>
    <w:rsid w:val="008F7BC8"/>
    <w:rsid w:val="009002C4"/>
    <w:rsid w:val="009004DE"/>
    <w:rsid w:val="0090055B"/>
    <w:rsid w:val="00900600"/>
    <w:rsid w:val="009006BF"/>
    <w:rsid w:val="00900749"/>
    <w:rsid w:val="00900818"/>
    <w:rsid w:val="00900DED"/>
    <w:rsid w:val="00901003"/>
    <w:rsid w:val="009013F4"/>
    <w:rsid w:val="009014E3"/>
    <w:rsid w:val="0090167E"/>
    <w:rsid w:val="00901720"/>
    <w:rsid w:val="009018BA"/>
    <w:rsid w:val="0090229F"/>
    <w:rsid w:val="00902D82"/>
    <w:rsid w:val="00902E6F"/>
    <w:rsid w:val="00902EA9"/>
    <w:rsid w:val="00903A40"/>
    <w:rsid w:val="00903DD7"/>
    <w:rsid w:val="009053EC"/>
    <w:rsid w:val="00905B67"/>
    <w:rsid w:val="00906EC9"/>
    <w:rsid w:val="0090721B"/>
    <w:rsid w:val="0090793E"/>
    <w:rsid w:val="00910309"/>
    <w:rsid w:val="00910DC6"/>
    <w:rsid w:val="00910E08"/>
    <w:rsid w:val="00911EA3"/>
    <w:rsid w:val="0091228B"/>
    <w:rsid w:val="0091273A"/>
    <w:rsid w:val="0091273B"/>
    <w:rsid w:val="009127A7"/>
    <w:rsid w:val="00913013"/>
    <w:rsid w:val="00913031"/>
    <w:rsid w:val="00913495"/>
    <w:rsid w:val="00913649"/>
    <w:rsid w:val="009138CB"/>
    <w:rsid w:val="00913A3C"/>
    <w:rsid w:val="00913E85"/>
    <w:rsid w:val="009146B0"/>
    <w:rsid w:val="00914828"/>
    <w:rsid w:val="0091548C"/>
    <w:rsid w:val="00915666"/>
    <w:rsid w:val="00915893"/>
    <w:rsid w:val="0091622E"/>
    <w:rsid w:val="00917199"/>
    <w:rsid w:val="009171E0"/>
    <w:rsid w:val="00917FCE"/>
    <w:rsid w:val="009200CB"/>
    <w:rsid w:val="009207D1"/>
    <w:rsid w:val="009210A7"/>
    <w:rsid w:val="009213A2"/>
    <w:rsid w:val="00921660"/>
    <w:rsid w:val="00921E6F"/>
    <w:rsid w:val="0092234F"/>
    <w:rsid w:val="009223A5"/>
    <w:rsid w:val="00922DE9"/>
    <w:rsid w:val="00922EAB"/>
    <w:rsid w:val="00922F2F"/>
    <w:rsid w:val="0092314F"/>
    <w:rsid w:val="0092340C"/>
    <w:rsid w:val="009238BD"/>
    <w:rsid w:val="00923B0A"/>
    <w:rsid w:val="00923D50"/>
    <w:rsid w:val="00924326"/>
    <w:rsid w:val="009245B4"/>
    <w:rsid w:val="0092481C"/>
    <w:rsid w:val="00924C8D"/>
    <w:rsid w:val="009251EF"/>
    <w:rsid w:val="009253E9"/>
    <w:rsid w:val="0092558A"/>
    <w:rsid w:val="00925597"/>
    <w:rsid w:val="009255A1"/>
    <w:rsid w:val="009255CD"/>
    <w:rsid w:val="0092577D"/>
    <w:rsid w:val="00925C63"/>
    <w:rsid w:val="00925F21"/>
    <w:rsid w:val="00926850"/>
    <w:rsid w:val="00926AA1"/>
    <w:rsid w:val="0092734A"/>
    <w:rsid w:val="00927859"/>
    <w:rsid w:val="0092785F"/>
    <w:rsid w:val="00927D43"/>
    <w:rsid w:val="00927EA5"/>
    <w:rsid w:val="00930274"/>
    <w:rsid w:val="009313B2"/>
    <w:rsid w:val="00931641"/>
    <w:rsid w:val="009317FD"/>
    <w:rsid w:val="009318E0"/>
    <w:rsid w:val="009319ED"/>
    <w:rsid w:val="009322A9"/>
    <w:rsid w:val="0093268D"/>
    <w:rsid w:val="00932799"/>
    <w:rsid w:val="00932853"/>
    <w:rsid w:val="0093285D"/>
    <w:rsid w:val="00932C08"/>
    <w:rsid w:val="00933623"/>
    <w:rsid w:val="0093366C"/>
    <w:rsid w:val="00933885"/>
    <w:rsid w:val="00933D3E"/>
    <w:rsid w:val="00934011"/>
    <w:rsid w:val="00934930"/>
    <w:rsid w:val="00934F4B"/>
    <w:rsid w:val="00934FA2"/>
    <w:rsid w:val="009354A6"/>
    <w:rsid w:val="00935BE0"/>
    <w:rsid w:val="009360FD"/>
    <w:rsid w:val="009361D6"/>
    <w:rsid w:val="009362B4"/>
    <w:rsid w:val="009369F1"/>
    <w:rsid w:val="00936A81"/>
    <w:rsid w:val="00937565"/>
    <w:rsid w:val="0093756F"/>
    <w:rsid w:val="00937909"/>
    <w:rsid w:val="00937915"/>
    <w:rsid w:val="0093793A"/>
    <w:rsid w:val="00940389"/>
    <w:rsid w:val="009407E6"/>
    <w:rsid w:val="00940E3B"/>
    <w:rsid w:val="00940ED3"/>
    <w:rsid w:val="00940F3F"/>
    <w:rsid w:val="009416BB"/>
    <w:rsid w:val="009427CF"/>
    <w:rsid w:val="00942B41"/>
    <w:rsid w:val="00942D5B"/>
    <w:rsid w:val="009433B6"/>
    <w:rsid w:val="00943670"/>
    <w:rsid w:val="00943D68"/>
    <w:rsid w:val="00943F50"/>
    <w:rsid w:val="00944EF2"/>
    <w:rsid w:val="00945747"/>
    <w:rsid w:val="009458B2"/>
    <w:rsid w:val="009459AA"/>
    <w:rsid w:val="00945A54"/>
    <w:rsid w:val="00945C35"/>
    <w:rsid w:val="00945CD8"/>
    <w:rsid w:val="00946022"/>
    <w:rsid w:val="00946C7C"/>
    <w:rsid w:val="00946CD9"/>
    <w:rsid w:val="00947AB7"/>
    <w:rsid w:val="0095112C"/>
    <w:rsid w:val="0095117D"/>
    <w:rsid w:val="009514FB"/>
    <w:rsid w:val="0095150A"/>
    <w:rsid w:val="009516A2"/>
    <w:rsid w:val="00951BD3"/>
    <w:rsid w:val="00951ECE"/>
    <w:rsid w:val="009521F2"/>
    <w:rsid w:val="00952A5C"/>
    <w:rsid w:val="009533A0"/>
    <w:rsid w:val="009536B7"/>
    <w:rsid w:val="009537B5"/>
    <w:rsid w:val="00954206"/>
    <w:rsid w:val="00954297"/>
    <w:rsid w:val="00954463"/>
    <w:rsid w:val="00954474"/>
    <w:rsid w:val="00954A12"/>
    <w:rsid w:val="00954B83"/>
    <w:rsid w:val="00954CF3"/>
    <w:rsid w:val="00954DB2"/>
    <w:rsid w:val="00954E45"/>
    <w:rsid w:val="00955471"/>
    <w:rsid w:val="0095583F"/>
    <w:rsid w:val="00955964"/>
    <w:rsid w:val="00955AD3"/>
    <w:rsid w:val="00955E9E"/>
    <w:rsid w:val="009562A7"/>
    <w:rsid w:val="00956388"/>
    <w:rsid w:val="00956AE9"/>
    <w:rsid w:val="00956BA7"/>
    <w:rsid w:val="009575C1"/>
    <w:rsid w:val="009578B3"/>
    <w:rsid w:val="00957DD7"/>
    <w:rsid w:val="00957F5A"/>
    <w:rsid w:val="00960126"/>
    <w:rsid w:val="0096073E"/>
    <w:rsid w:val="0096081E"/>
    <w:rsid w:val="00960AF4"/>
    <w:rsid w:val="009615AE"/>
    <w:rsid w:val="00961B90"/>
    <w:rsid w:val="00962451"/>
    <w:rsid w:val="009624EA"/>
    <w:rsid w:val="00962511"/>
    <w:rsid w:val="00963086"/>
    <w:rsid w:val="00963557"/>
    <w:rsid w:val="009635A6"/>
    <w:rsid w:val="00963D5C"/>
    <w:rsid w:val="00963D6E"/>
    <w:rsid w:val="009647D6"/>
    <w:rsid w:val="00964813"/>
    <w:rsid w:val="00964DC6"/>
    <w:rsid w:val="00964E4C"/>
    <w:rsid w:val="009655C2"/>
    <w:rsid w:val="00965B0D"/>
    <w:rsid w:val="00966308"/>
    <w:rsid w:val="009664C2"/>
    <w:rsid w:val="00966BC4"/>
    <w:rsid w:val="00967075"/>
    <w:rsid w:val="0096723C"/>
    <w:rsid w:val="0096741A"/>
    <w:rsid w:val="009679E6"/>
    <w:rsid w:val="00967AEA"/>
    <w:rsid w:val="00970202"/>
    <w:rsid w:val="0097061C"/>
    <w:rsid w:val="00970D6A"/>
    <w:rsid w:val="0097198A"/>
    <w:rsid w:val="00971CE1"/>
    <w:rsid w:val="00971D6A"/>
    <w:rsid w:val="00971FB0"/>
    <w:rsid w:val="0097205F"/>
    <w:rsid w:val="009721DD"/>
    <w:rsid w:val="009724F4"/>
    <w:rsid w:val="00972694"/>
    <w:rsid w:val="009726D6"/>
    <w:rsid w:val="00972881"/>
    <w:rsid w:val="00972EC2"/>
    <w:rsid w:val="009730DD"/>
    <w:rsid w:val="00973513"/>
    <w:rsid w:val="0097377B"/>
    <w:rsid w:val="0097411F"/>
    <w:rsid w:val="009745DF"/>
    <w:rsid w:val="00974988"/>
    <w:rsid w:val="0097515D"/>
    <w:rsid w:val="009752DF"/>
    <w:rsid w:val="00975508"/>
    <w:rsid w:val="00975EA8"/>
    <w:rsid w:val="00975FFB"/>
    <w:rsid w:val="0097636C"/>
    <w:rsid w:val="009764BF"/>
    <w:rsid w:val="009767D4"/>
    <w:rsid w:val="00976876"/>
    <w:rsid w:val="00976B72"/>
    <w:rsid w:val="00976D57"/>
    <w:rsid w:val="00976EC1"/>
    <w:rsid w:val="00977072"/>
    <w:rsid w:val="0097724B"/>
    <w:rsid w:val="00977DE2"/>
    <w:rsid w:val="0098016A"/>
    <w:rsid w:val="0098022D"/>
    <w:rsid w:val="0098039E"/>
    <w:rsid w:val="00980668"/>
    <w:rsid w:val="00980676"/>
    <w:rsid w:val="0098117E"/>
    <w:rsid w:val="009817E4"/>
    <w:rsid w:val="009822A0"/>
    <w:rsid w:val="00982329"/>
    <w:rsid w:val="009829DB"/>
    <w:rsid w:val="00982A37"/>
    <w:rsid w:val="00982B38"/>
    <w:rsid w:val="00982B71"/>
    <w:rsid w:val="00982F2D"/>
    <w:rsid w:val="00983CE1"/>
    <w:rsid w:val="0098410E"/>
    <w:rsid w:val="009844E5"/>
    <w:rsid w:val="009846BF"/>
    <w:rsid w:val="00984986"/>
    <w:rsid w:val="00985063"/>
    <w:rsid w:val="00985188"/>
    <w:rsid w:val="0098521D"/>
    <w:rsid w:val="00985272"/>
    <w:rsid w:val="009854F8"/>
    <w:rsid w:val="00985684"/>
    <w:rsid w:val="009859F2"/>
    <w:rsid w:val="00985B99"/>
    <w:rsid w:val="009862C7"/>
    <w:rsid w:val="00986AE2"/>
    <w:rsid w:val="00986C78"/>
    <w:rsid w:val="00986D0C"/>
    <w:rsid w:val="00987042"/>
    <w:rsid w:val="00987679"/>
    <w:rsid w:val="00987E2E"/>
    <w:rsid w:val="00987EAA"/>
    <w:rsid w:val="0099007A"/>
    <w:rsid w:val="0099036C"/>
    <w:rsid w:val="00990400"/>
    <w:rsid w:val="00990A6D"/>
    <w:rsid w:val="009910E1"/>
    <w:rsid w:val="00991C97"/>
    <w:rsid w:val="0099207A"/>
    <w:rsid w:val="00992598"/>
    <w:rsid w:val="0099276F"/>
    <w:rsid w:val="00992B39"/>
    <w:rsid w:val="0099322B"/>
    <w:rsid w:val="009935FF"/>
    <w:rsid w:val="00993C03"/>
    <w:rsid w:val="009943C5"/>
    <w:rsid w:val="00994592"/>
    <w:rsid w:val="00994D3A"/>
    <w:rsid w:val="00995983"/>
    <w:rsid w:val="00995C45"/>
    <w:rsid w:val="00995D76"/>
    <w:rsid w:val="00995DC2"/>
    <w:rsid w:val="00996CE2"/>
    <w:rsid w:val="0099704F"/>
    <w:rsid w:val="00997479"/>
    <w:rsid w:val="00997BB5"/>
    <w:rsid w:val="009A017C"/>
    <w:rsid w:val="009A0616"/>
    <w:rsid w:val="009A0831"/>
    <w:rsid w:val="009A093E"/>
    <w:rsid w:val="009A0C91"/>
    <w:rsid w:val="009A149A"/>
    <w:rsid w:val="009A14AD"/>
    <w:rsid w:val="009A18B6"/>
    <w:rsid w:val="009A1A62"/>
    <w:rsid w:val="009A1B14"/>
    <w:rsid w:val="009A2258"/>
    <w:rsid w:val="009A2842"/>
    <w:rsid w:val="009A37E0"/>
    <w:rsid w:val="009A3C74"/>
    <w:rsid w:val="009A3E5F"/>
    <w:rsid w:val="009A42A0"/>
    <w:rsid w:val="009A4396"/>
    <w:rsid w:val="009A4C1B"/>
    <w:rsid w:val="009A5267"/>
    <w:rsid w:val="009A603B"/>
    <w:rsid w:val="009A6CCD"/>
    <w:rsid w:val="009A7163"/>
    <w:rsid w:val="009A735D"/>
    <w:rsid w:val="009A7401"/>
    <w:rsid w:val="009A7BD1"/>
    <w:rsid w:val="009A7F7B"/>
    <w:rsid w:val="009B045B"/>
    <w:rsid w:val="009B0906"/>
    <w:rsid w:val="009B091C"/>
    <w:rsid w:val="009B0AF1"/>
    <w:rsid w:val="009B0C27"/>
    <w:rsid w:val="009B0D11"/>
    <w:rsid w:val="009B1042"/>
    <w:rsid w:val="009B10E5"/>
    <w:rsid w:val="009B13A2"/>
    <w:rsid w:val="009B14E0"/>
    <w:rsid w:val="009B1EA8"/>
    <w:rsid w:val="009B24A2"/>
    <w:rsid w:val="009B251D"/>
    <w:rsid w:val="009B2667"/>
    <w:rsid w:val="009B29C6"/>
    <w:rsid w:val="009B37E1"/>
    <w:rsid w:val="009B3C2C"/>
    <w:rsid w:val="009B3CA4"/>
    <w:rsid w:val="009B4E54"/>
    <w:rsid w:val="009B4FEE"/>
    <w:rsid w:val="009B4FF9"/>
    <w:rsid w:val="009B5985"/>
    <w:rsid w:val="009B5DCC"/>
    <w:rsid w:val="009B5F9A"/>
    <w:rsid w:val="009B6200"/>
    <w:rsid w:val="009B6D57"/>
    <w:rsid w:val="009B6E09"/>
    <w:rsid w:val="009B7505"/>
    <w:rsid w:val="009B768A"/>
    <w:rsid w:val="009C0637"/>
    <w:rsid w:val="009C0654"/>
    <w:rsid w:val="009C077E"/>
    <w:rsid w:val="009C081D"/>
    <w:rsid w:val="009C0835"/>
    <w:rsid w:val="009C0C82"/>
    <w:rsid w:val="009C107B"/>
    <w:rsid w:val="009C13FB"/>
    <w:rsid w:val="009C1A19"/>
    <w:rsid w:val="009C1DED"/>
    <w:rsid w:val="009C22D8"/>
    <w:rsid w:val="009C264B"/>
    <w:rsid w:val="009C27A8"/>
    <w:rsid w:val="009C2BC9"/>
    <w:rsid w:val="009C2C23"/>
    <w:rsid w:val="009C329A"/>
    <w:rsid w:val="009C39EB"/>
    <w:rsid w:val="009C411A"/>
    <w:rsid w:val="009C4368"/>
    <w:rsid w:val="009C4F27"/>
    <w:rsid w:val="009C645D"/>
    <w:rsid w:val="009C6604"/>
    <w:rsid w:val="009C6BAF"/>
    <w:rsid w:val="009C6C2B"/>
    <w:rsid w:val="009C7291"/>
    <w:rsid w:val="009C7798"/>
    <w:rsid w:val="009C7A5A"/>
    <w:rsid w:val="009D0227"/>
    <w:rsid w:val="009D0233"/>
    <w:rsid w:val="009D0A9E"/>
    <w:rsid w:val="009D0D64"/>
    <w:rsid w:val="009D0EEF"/>
    <w:rsid w:val="009D0FA1"/>
    <w:rsid w:val="009D195D"/>
    <w:rsid w:val="009D1CCA"/>
    <w:rsid w:val="009D205B"/>
    <w:rsid w:val="009D22F4"/>
    <w:rsid w:val="009D27FD"/>
    <w:rsid w:val="009D280E"/>
    <w:rsid w:val="009D3196"/>
    <w:rsid w:val="009D3B99"/>
    <w:rsid w:val="009D3BA8"/>
    <w:rsid w:val="009D412A"/>
    <w:rsid w:val="009D506A"/>
    <w:rsid w:val="009D5609"/>
    <w:rsid w:val="009D6082"/>
    <w:rsid w:val="009D672A"/>
    <w:rsid w:val="009D6AEA"/>
    <w:rsid w:val="009D7D8B"/>
    <w:rsid w:val="009E0402"/>
    <w:rsid w:val="009E05FB"/>
    <w:rsid w:val="009E0B55"/>
    <w:rsid w:val="009E0C21"/>
    <w:rsid w:val="009E2298"/>
    <w:rsid w:val="009E2D04"/>
    <w:rsid w:val="009E33D5"/>
    <w:rsid w:val="009E364B"/>
    <w:rsid w:val="009E39AA"/>
    <w:rsid w:val="009E407C"/>
    <w:rsid w:val="009E46C7"/>
    <w:rsid w:val="009E534B"/>
    <w:rsid w:val="009E5478"/>
    <w:rsid w:val="009E55B9"/>
    <w:rsid w:val="009E5707"/>
    <w:rsid w:val="009E5721"/>
    <w:rsid w:val="009E57BD"/>
    <w:rsid w:val="009E58A2"/>
    <w:rsid w:val="009E5FD4"/>
    <w:rsid w:val="009E6584"/>
    <w:rsid w:val="009E698A"/>
    <w:rsid w:val="009E6B24"/>
    <w:rsid w:val="009E6B81"/>
    <w:rsid w:val="009E6E15"/>
    <w:rsid w:val="009E6ED2"/>
    <w:rsid w:val="009E72F6"/>
    <w:rsid w:val="009E73A0"/>
    <w:rsid w:val="009E7A69"/>
    <w:rsid w:val="009E7AFF"/>
    <w:rsid w:val="009E7C3B"/>
    <w:rsid w:val="009E7E7E"/>
    <w:rsid w:val="009F0401"/>
    <w:rsid w:val="009F0CCC"/>
    <w:rsid w:val="009F175F"/>
    <w:rsid w:val="009F17FC"/>
    <w:rsid w:val="009F24DA"/>
    <w:rsid w:val="009F25CC"/>
    <w:rsid w:val="009F2CE4"/>
    <w:rsid w:val="009F375F"/>
    <w:rsid w:val="009F3C1B"/>
    <w:rsid w:val="009F3FE0"/>
    <w:rsid w:val="009F4053"/>
    <w:rsid w:val="009F441A"/>
    <w:rsid w:val="009F4D69"/>
    <w:rsid w:val="009F4E2A"/>
    <w:rsid w:val="009F4E43"/>
    <w:rsid w:val="009F50A0"/>
    <w:rsid w:val="009F5CE2"/>
    <w:rsid w:val="009F5D86"/>
    <w:rsid w:val="009F6407"/>
    <w:rsid w:val="009F6928"/>
    <w:rsid w:val="009F6EDE"/>
    <w:rsid w:val="009F6FFC"/>
    <w:rsid w:val="009F70BF"/>
    <w:rsid w:val="009F7232"/>
    <w:rsid w:val="009F74BC"/>
    <w:rsid w:val="009F74F2"/>
    <w:rsid w:val="009F7C21"/>
    <w:rsid w:val="009F7FC9"/>
    <w:rsid w:val="00A00917"/>
    <w:rsid w:val="00A009B9"/>
    <w:rsid w:val="00A00D1E"/>
    <w:rsid w:val="00A00D84"/>
    <w:rsid w:val="00A00DC3"/>
    <w:rsid w:val="00A0142E"/>
    <w:rsid w:val="00A01431"/>
    <w:rsid w:val="00A01CC5"/>
    <w:rsid w:val="00A01DC9"/>
    <w:rsid w:val="00A022DD"/>
    <w:rsid w:val="00A029F7"/>
    <w:rsid w:val="00A030A0"/>
    <w:rsid w:val="00A030B9"/>
    <w:rsid w:val="00A0382F"/>
    <w:rsid w:val="00A0455B"/>
    <w:rsid w:val="00A04D15"/>
    <w:rsid w:val="00A05B71"/>
    <w:rsid w:val="00A06181"/>
    <w:rsid w:val="00A06492"/>
    <w:rsid w:val="00A0705D"/>
    <w:rsid w:val="00A07C35"/>
    <w:rsid w:val="00A10083"/>
    <w:rsid w:val="00A10465"/>
    <w:rsid w:val="00A10630"/>
    <w:rsid w:val="00A11031"/>
    <w:rsid w:val="00A110DB"/>
    <w:rsid w:val="00A117F2"/>
    <w:rsid w:val="00A1189C"/>
    <w:rsid w:val="00A12648"/>
    <w:rsid w:val="00A129B7"/>
    <w:rsid w:val="00A142FE"/>
    <w:rsid w:val="00A147FC"/>
    <w:rsid w:val="00A14D17"/>
    <w:rsid w:val="00A14FE4"/>
    <w:rsid w:val="00A157BF"/>
    <w:rsid w:val="00A15C30"/>
    <w:rsid w:val="00A16527"/>
    <w:rsid w:val="00A166F8"/>
    <w:rsid w:val="00A16BC0"/>
    <w:rsid w:val="00A17457"/>
    <w:rsid w:val="00A17CBF"/>
    <w:rsid w:val="00A17E6D"/>
    <w:rsid w:val="00A208B6"/>
    <w:rsid w:val="00A20944"/>
    <w:rsid w:val="00A2095C"/>
    <w:rsid w:val="00A20A76"/>
    <w:rsid w:val="00A20CA5"/>
    <w:rsid w:val="00A20FE0"/>
    <w:rsid w:val="00A21176"/>
    <w:rsid w:val="00A21850"/>
    <w:rsid w:val="00A2195A"/>
    <w:rsid w:val="00A221C3"/>
    <w:rsid w:val="00A2230F"/>
    <w:rsid w:val="00A22475"/>
    <w:rsid w:val="00A225E3"/>
    <w:rsid w:val="00A2266C"/>
    <w:rsid w:val="00A22A0B"/>
    <w:rsid w:val="00A22D46"/>
    <w:rsid w:val="00A2325A"/>
    <w:rsid w:val="00A23B30"/>
    <w:rsid w:val="00A24606"/>
    <w:rsid w:val="00A24C85"/>
    <w:rsid w:val="00A24F1B"/>
    <w:rsid w:val="00A250C2"/>
    <w:rsid w:val="00A25324"/>
    <w:rsid w:val="00A26096"/>
    <w:rsid w:val="00A26504"/>
    <w:rsid w:val="00A278CF"/>
    <w:rsid w:val="00A3083A"/>
    <w:rsid w:val="00A308F0"/>
    <w:rsid w:val="00A30B7C"/>
    <w:rsid w:val="00A30F92"/>
    <w:rsid w:val="00A31179"/>
    <w:rsid w:val="00A313AE"/>
    <w:rsid w:val="00A318B0"/>
    <w:rsid w:val="00A319C7"/>
    <w:rsid w:val="00A31A93"/>
    <w:rsid w:val="00A31D08"/>
    <w:rsid w:val="00A32083"/>
    <w:rsid w:val="00A32632"/>
    <w:rsid w:val="00A32D44"/>
    <w:rsid w:val="00A3334D"/>
    <w:rsid w:val="00A34547"/>
    <w:rsid w:val="00A347B4"/>
    <w:rsid w:val="00A35422"/>
    <w:rsid w:val="00A35710"/>
    <w:rsid w:val="00A35D7F"/>
    <w:rsid w:val="00A360F3"/>
    <w:rsid w:val="00A363CC"/>
    <w:rsid w:val="00A36956"/>
    <w:rsid w:val="00A36E52"/>
    <w:rsid w:val="00A3738F"/>
    <w:rsid w:val="00A374AB"/>
    <w:rsid w:val="00A377FC"/>
    <w:rsid w:val="00A37C55"/>
    <w:rsid w:val="00A37F1D"/>
    <w:rsid w:val="00A40287"/>
    <w:rsid w:val="00A40386"/>
    <w:rsid w:val="00A40462"/>
    <w:rsid w:val="00A40685"/>
    <w:rsid w:val="00A40B13"/>
    <w:rsid w:val="00A40D5B"/>
    <w:rsid w:val="00A40E6A"/>
    <w:rsid w:val="00A41309"/>
    <w:rsid w:val="00A4147F"/>
    <w:rsid w:val="00A41BE9"/>
    <w:rsid w:val="00A41E14"/>
    <w:rsid w:val="00A42301"/>
    <w:rsid w:val="00A424BF"/>
    <w:rsid w:val="00A4368A"/>
    <w:rsid w:val="00A44492"/>
    <w:rsid w:val="00A44512"/>
    <w:rsid w:val="00A44F0A"/>
    <w:rsid w:val="00A46774"/>
    <w:rsid w:val="00A47076"/>
    <w:rsid w:val="00A4708B"/>
    <w:rsid w:val="00A472CA"/>
    <w:rsid w:val="00A47FCC"/>
    <w:rsid w:val="00A505B5"/>
    <w:rsid w:val="00A50693"/>
    <w:rsid w:val="00A50B1E"/>
    <w:rsid w:val="00A5112F"/>
    <w:rsid w:val="00A51268"/>
    <w:rsid w:val="00A513A4"/>
    <w:rsid w:val="00A51859"/>
    <w:rsid w:val="00A51F24"/>
    <w:rsid w:val="00A5212E"/>
    <w:rsid w:val="00A52F6D"/>
    <w:rsid w:val="00A52F96"/>
    <w:rsid w:val="00A53AF6"/>
    <w:rsid w:val="00A53E08"/>
    <w:rsid w:val="00A543DA"/>
    <w:rsid w:val="00A54502"/>
    <w:rsid w:val="00A54D03"/>
    <w:rsid w:val="00A55419"/>
    <w:rsid w:val="00A554E6"/>
    <w:rsid w:val="00A556E0"/>
    <w:rsid w:val="00A558EB"/>
    <w:rsid w:val="00A561FD"/>
    <w:rsid w:val="00A567FC"/>
    <w:rsid w:val="00A5697F"/>
    <w:rsid w:val="00A56BC7"/>
    <w:rsid w:val="00A56DA4"/>
    <w:rsid w:val="00A56E02"/>
    <w:rsid w:val="00A57282"/>
    <w:rsid w:val="00A574B6"/>
    <w:rsid w:val="00A57527"/>
    <w:rsid w:val="00A57715"/>
    <w:rsid w:val="00A577C0"/>
    <w:rsid w:val="00A57B2C"/>
    <w:rsid w:val="00A57BCE"/>
    <w:rsid w:val="00A6006B"/>
    <w:rsid w:val="00A601BC"/>
    <w:rsid w:val="00A602A0"/>
    <w:rsid w:val="00A60355"/>
    <w:rsid w:val="00A60578"/>
    <w:rsid w:val="00A605C3"/>
    <w:rsid w:val="00A60690"/>
    <w:rsid w:val="00A60727"/>
    <w:rsid w:val="00A60938"/>
    <w:rsid w:val="00A60EE0"/>
    <w:rsid w:val="00A61DC2"/>
    <w:rsid w:val="00A62197"/>
    <w:rsid w:val="00A6235D"/>
    <w:rsid w:val="00A623F3"/>
    <w:rsid w:val="00A626D7"/>
    <w:rsid w:val="00A62A4E"/>
    <w:rsid w:val="00A62C6C"/>
    <w:rsid w:val="00A639A4"/>
    <w:rsid w:val="00A63B0E"/>
    <w:rsid w:val="00A63C1C"/>
    <w:rsid w:val="00A63DAB"/>
    <w:rsid w:val="00A63E1A"/>
    <w:rsid w:val="00A63EB9"/>
    <w:rsid w:val="00A64277"/>
    <w:rsid w:val="00A642BE"/>
    <w:rsid w:val="00A64316"/>
    <w:rsid w:val="00A64556"/>
    <w:rsid w:val="00A64DA7"/>
    <w:rsid w:val="00A6551E"/>
    <w:rsid w:val="00A65568"/>
    <w:rsid w:val="00A65D55"/>
    <w:rsid w:val="00A66618"/>
    <w:rsid w:val="00A667A6"/>
    <w:rsid w:val="00A667A8"/>
    <w:rsid w:val="00A66CA6"/>
    <w:rsid w:val="00A66DF1"/>
    <w:rsid w:val="00A70107"/>
    <w:rsid w:val="00A70177"/>
    <w:rsid w:val="00A70B2B"/>
    <w:rsid w:val="00A71696"/>
    <w:rsid w:val="00A71808"/>
    <w:rsid w:val="00A71DAE"/>
    <w:rsid w:val="00A71DB7"/>
    <w:rsid w:val="00A7288A"/>
    <w:rsid w:val="00A72C15"/>
    <w:rsid w:val="00A72EC5"/>
    <w:rsid w:val="00A72F87"/>
    <w:rsid w:val="00A73290"/>
    <w:rsid w:val="00A73D34"/>
    <w:rsid w:val="00A74363"/>
    <w:rsid w:val="00A74701"/>
    <w:rsid w:val="00A7478C"/>
    <w:rsid w:val="00A74923"/>
    <w:rsid w:val="00A74EF3"/>
    <w:rsid w:val="00A75A70"/>
    <w:rsid w:val="00A75E5C"/>
    <w:rsid w:val="00A7653D"/>
    <w:rsid w:val="00A765B6"/>
    <w:rsid w:val="00A768EB"/>
    <w:rsid w:val="00A769B1"/>
    <w:rsid w:val="00A76E15"/>
    <w:rsid w:val="00A77B17"/>
    <w:rsid w:val="00A77F32"/>
    <w:rsid w:val="00A80625"/>
    <w:rsid w:val="00A80980"/>
    <w:rsid w:val="00A8127C"/>
    <w:rsid w:val="00A8175F"/>
    <w:rsid w:val="00A81A06"/>
    <w:rsid w:val="00A81A90"/>
    <w:rsid w:val="00A81CEF"/>
    <w:rsid w:val="00A8226F"/>
    <w:rsid w:val="00A8241B"/>
    <w:rsid w:val="00A8256C"/>
    <w:rsid w:val="00A82673"/>
    <w:rsid w:val="00A82D52"/>
    <w:rsid w:val="00A82DC3"/>
    <w:rsid w:val="00A83137"/>
    <w:rsid w:val="00A8373B"/>
    <w:rsid w:val="00A83783"/>
    <w:rsid w:val="00A8378E"/>
    <w:rsid w:val="00A837EA"/>
    <w:rsid w:val="00A839D6"/>
    <w:rsid w:val="00A83A74"/>
    <w:rsid w:val="00A840CB"/>
    <w:rsid w:val="00A84157"/>
    <w:rsid w:val="00A847B7"/>
    <w:rsid w:val="00A84C23"/>
    <w:rsid w:val="00A854FE"/>
    <w:rsid w:val="00A8553B"/>
    <w:rsid w:val="00A85ACE"/>
    <w:rsid w:val="00A85BB4"/>
    <w:rsid w:val="00A85BCD"/>
    <w:rsid w:val="00A85CD3"/>
    <w:rsid w:val="00A86040"/>
    <w:rsid w:val="00A865FF"/>
    <w:rsid w:val="00A86A77"/>
    <w:rsid w:val="00A86EEF"/>
    <w:rsid w:val="00A8708C"/>
    <w:rsid w:val="00A87216"/>
    <w:rsid w:val="00A87848"/>
    <w:rsid w:val="00A90147"/>
    <w:rsid w:val="00A90770"/>
    <w:rsid w:val="00A90BB7"/>
    <w:rsid w:val="00A90EE4"/>
    <w:rsid w:val="00A91BCA"/>
    <w:rsid w:val="00A91E12"/>
    <w:rsid w:val="00A92036"/>
    <w:rsid w:val="00A92379"/>
    <w:rsid w:val="00A92660"/>
    <w:rsid w:val="00A92999"/>
    <w:rsid w:val="00A92A64"/>
    <w:rsid w:val="00A92E27"/>
    <w:rsid w:val="00A92F3E"/>
    <w:rsid w:val="00A93147"/>
    <w:rsid w:val="00A936C7"/>
    <w:rsid w:val="00A93B25"/>
    <w:rsid w:val="00A93B7A"/>
    <w:rsid w:val="00A93EC6"/>
    <w:rsid w:val="00A941EA"/>
    <w:rsid w:val="00A94A62"/>
    <w:rsid w:val="00A9516E"/>
    <w:rsid w:val="00A952F2"/>
    <w:rsid w:val="00A95EB4"/>
    <w:rsid w:val="00A96B75"/>
    <w:rsid w:val="00A96E29"/>
    <w:rsid w:val="00A96E4F"/>
    <w:rsid w:val="00A97556"/>
    <w:rsid w:val="00A97F0E"/>
    <w:rsid w:val="00AA0183"/>
    <w:rsid w:val="00AA0278"/>
    <w:rsid w:val="00AA041F"/>
    <w:rsid w:val="00AA0785"/>
    <w:rsid w:val="00AA0968"/>
    <w:rsid w:val="00AA0B4D"/>
    <w:rsid w:val="00AA0F39"/>
    <w:rsid w:val="00AA15BA"/>
    <w:rsid w:val="00AA17FD"/>
    <w:rsid w:val="00AA1D9B"/>
    <w:rsid w:val="00AA2D0D"/>
    <w:rsid w:val="00AA2E27"/>
    <w:rsid w:val="00AA363C"/>
    <w:rsid w:val="00AA37C3"/>
    <w:rsid w:val="00AA3C0C"/>
    <w:rsid w:val="00AA3C52"/>
    <w:rsid w:val="00AA4A0F"/>
    <w:rsid w:val="00AA50CD"/>
    <w:rsid w:val="00AA535A"/>
    <w:rsid w:val="00AA540E"/>
    <w:rsid w:val="00AA5501"/>
    <w:rsid w:val="00AA562A"/>
    <w:rsid w:val="00AA5871"/>
    <w:rsid w:val="00AA61F8"/>
    <w:rsid w:val="00AA6850"/>
    <w:rsid w:val="00AA6BBC"/>
    <w:rsid w:val="00AA76B0"/>
    <w:rsid w:val="00AA7738"/>
    <w:rsid w:val="00AA786E"/>
    <w:rsid w:val="00AA7A07"/>
    <w:rsid w:val="00AA7A7E"/>
    <w:rsid w:val="00AB0C0D"/>
    <w:rsid w:val="00AB14F4"/>
    <w:rsid w:val="00AB1876"/>
    <w:rsid w:val="00AB18C2"/>
    <w:rsid w:val="00AB1F8A"/>
    <w:rsid w:val="00AB22CF"/>
    <w:rsid w:val="00AB24BE"/>
    <w:rsid w:val="00AB2865"/>
    <w:rsid w:val="00AB2DF9"/>
    <w:rsid w:val="00AB2E84"/>
    <w:rsid w:val="00AB2FC3"/>
    <w:rsid w:val="00AB31D5"/>
    <w:rsid w:val="00AB33FF"/>
    <w:rsid w:val="00AB3827"/>
    <w:rsid w:val="00AB3E9A"/>
    <w:rsid w:val="00AB4077"/>
    <w:rsid w:val="00AB43FD"/>
    <w:rsid w:val="00AB4D39"/>
    <w:rsid w:val="00AB4D5A"/>
    <w:rsid w:val="00AB50F1"/>
    <w:rsid w:val="00AB51F2"/>
    <w:rsid w:val="00AB51F8"/>
    <w:rsid w:val="00AB549A"/>
    <w:rsid w:val="00AB592E"/>
    <w:rsid w:val="00AB59D4"/>
    <w:rsid w:val="00AB5F25"/>
    <w:rsid w:val="00AB639A"/>
    <w:rsid w:val="00AB64D2"/>
    <w:rsid w:val="00AB6504"/>
    <w:rsid w:val="00AB693F"/>
    <w:rsid w:val="00AB6940"/>
    <w:rsid w:val="00AB7279"/>
    <w:rsid w:val="00AB72A0"/>
    <w:rsid w:val="00AB763E"/>
    <w:rsid w:val="00AB78B7"/>
    <w:rsid w:val="00AB7DD5"/>
    <w:rsid w:val="00AC00CD"/>
    <w:rsid w:val="00AC04A1"/>
    <w:rsid w:val="00AC0526"/>
    <w:rsid w:val="00AC07BE"/>
    <w:rsid w:val="00AC0925"/>
    <w:rsid w:val="00AC0FEA"/>
    <w:rsid w:val="00AC138D"/>
    <w:rsid w:val="00AC142A"/>
    <w:rsid w:val="00AC2067"/>
    <w:rsid w:val="00AC2415"/>
    <w:rsid w:val="00AC2847"/>
    <w:rsid w:val="00AC29DD"/>
    <w:rsid w:val="00AC343D"/>
    <w:rsid w:val="00AC346A"/>
    <w:rsid w:val="00AC3910"/>
    <w:rsid w:val="00AC3E78"/>
    <w:rsid w:val="00AC3EB2"/>
    <w:rsid w:val="00AC466B"/>
    <w:rsid w:val="00AC49F9"/>
    <w:rsid w:val="00AC4DB7"/>
    <w:rsid w:val="00AC4F0F"/>
    <w:rsid w:val="00AC4F36"/>
    <w:rsid w:val="00AC505F"/>
    <w:rsid w:val="00AC5E0C"/>
    <w:rsid w:val="00AC634E"/>
    <w:rsid w:val="00AC67E6"/>
    <w:rsid w:val="00AC6B65"/>
    <w:rsid w:val="00AC6B93"/>
    <w:rsid w:val="00AC7279"/>
    <w:rsid w:val="00AC7E52"/>
    <w:rsid w:val="00AC7F6F"/>
    <w:rsid w:val="00AD0212"/>
    <w:rsid w:val="00AD0C27"/>
    <w:rsid w:val="00AD0C41"/>
    <w:rsid w:val="00AD0DCE"/>
    <w:rsid w:val="00AD197F"/>
    <w:rsid w:val="00AD1CEA"/>
    <w:rsid w:val="00AD1E63"/>
    <w:rsid w:val="00AD209E"/>
    <w:rsid w:val="00AD20BC"/>
    <w:rsid w:val="00AD2189"/>
    <w:rsid w:val="00AD21C3"/>
    <w:rsid w:val="00AD2888"/>
    <w:rsid w:val="00AD299D"/>
    <w:rsid w:val="00AD31C4"/>
    <w:rsid w:val="00AD3717"/>
    <w:rsid w:val="00AD3901"/>
    <w:rsid w:val="00AD3966"/>
    <w:rsid w:val="00AD41CA"/>
    <w:rsid w:val="00AD41D3"/>
    <w:rsid w:val="00AD4289"/>
    <w:rsid w:val="00AD4AF7"/>
    <w:rsid w:val="00AD4C9F"/>
    <w:rsid w:val="00AD5B50"/>
    <w:rsid w:val="00AD5C7C"/>
    <w:rsid w:val="00AD5FC2"/>
    <w:rsid w:val="00AD6437"/>
    <w:rsid w:val="00AD6640"/>
    <w:rsid w:val="00AD69A2"/>
    <w:rsid w:val="00AD6BA8"/>
    <w:rsid w:val="00AD6EA1"/>
    <w:rsid w:val="00AE0137"/>
    <w:rsid w:val="00AE06DD"/>
    <w:rsid w:val="00AE094F"/>
    <w:rsid w:val="00AE1298"/>
    <w:rsid w:val="00AE140D"/>
    <w:rsid w:val="00AE1662"/>
    <w:rsid w:val="00AE1F2A"/>
    <w:rsid w:val="00AE2082"/>
    <w:rsid w:val="00AE228B"/>
    <w:rsid w:val="00AE23CC"/>
    <w:rsid w:val="00AE3CC6"/>
    <w:rsid w:val="00AE3EFA"/>
    <w:rsid w:val="00AE42E7"/>
    <w:rsid w:val="00AE42FB"/>
    <w:rsid w:val="00AE4794"/>
    <w:rsid w:val="00AE4B07"/>
    <w:rsid w:val="00AE4E6D"/>
    <w:rsid w:val="00AE588C"/>
    <w:rsid w:val="00AE5AF0"/>
    <w:rsid w:val="00AE5B6A"/>
    <w:rsid w:val="00AE5C29"/>
    <w:rsid w:val="00AE5D57"/>
    <w:rsid w:val="00AE6554"/>
    <w:rsid w:val="00AE65C2"/>
    <w:rsid w:val="00AE662A"/>
    <w:rsid w:val="00AE68B0"/>
    <w:rsid w:val="00AE68B6"/>
    <w:rsid w:val="00AE6F7E"/>
    <w:rsid w:val="00AF0415"/>
    <w:rsid w:val="00AF0986"/>
    <w:rsid w:val="00AF0BA5"/>
    <w:rsid w:val="00AF0D15"/>
    <w:rsid w:val="00AF11A0"/>
    <w:rsid w:val="00AF1392"/>
    <w:rsid w:val="00AF1519"/>
    <w:rsid w:val="00AF16A1"/>
    <w:rsid w:val="00AF16C4"/>
    <w:rsid w:val="00AF172A"/>
    <w:rsid w:val="00AF1C08"/>
    <w:rsid w:val="00AF1DF7"/>
    <w:rsid w:val="00AF22F6"/>
    <w:rsid w:val="00AF2681"/>
    <w:rsid w:val="00AF2975"/>
    <w:rsid w:val="00AF2F35"/>
    <w:rsid w:val="00AF4953"/>
    <w:rsid w:val="00AF4ACD"/>
    <w:rsid w:val="00AF4DBD"/>
    <w:rsid w:val="00AF4EEF"/>
    <w:rsid w:val="00AF500B"/>
    <w:rsid w:val="00AF597E"/>
    <w:rsid w:val="00AF5BE5"/>
    <w:rsid w:val="00AF5F49"/>
    <w:rsid w:val="00AF5F4B"/>
    <w:rsid w:val="00AF6CF0"/>
    <w:rsid w:val="00AF6EFA"/>
    <w:rsid w:val="00AF6F3D"/>
    <w:rsid w:val="00AF6FD0"/>
    <w:rsid w:val="00AF704D"/>
    <w:rsid w:val="00AF7074"/>
    <w:rsid w:val="00AF73F1"/>
    <w:rsid w:val="00AF7B4B"/>
    <w:rsid w:val="00B00144"/>
    <w:rsid w:val="00B003D6"/>
    <w:rsid w:val="00B006EE"/>
    <w:rsid w:val="00B0084F"/>
    <w:rsid w:val="00B00C9E"/>
    <w:rsid w:val="00B00E00"/>
    <w:rsid w:val="00B0179C"/>
    <w:rsid w:val="00B018BB"/>
    <w:rsid w:val="00B018CF"/>
    <w:rsid w:val="00B02A3F"/>
    <w:rsid w:val="00B02F32"/>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D4F"/>
    <w:rsid w:val="00B07DF4"/>
    <w:rsid w:val="00B07EA8"/>
    <w:rsid w:val="00B1068A"/>
    <w:rsid w:val="00B109C2"/>
    <w:rsid w:val="00B10D1F"/>
    <w:rsid w:val="00B11818"/>
    <w:rsid w:val="00B11C5A"/>
    <w:rsid w:val="00B11DD6"/>
    <w:rsid w:val="00B122BB"/>
    <w:rsid w:val="00B1284E"/>
    <w:rsid w:val="00B12B9F"/>
    <w:rsid w:val="00B12BFB"/>
    <w:rsid w:val="00B12D30"/>
    <w:rsid w:val="00B134D5"/>
    <w:rsid w:val="00B13A53"/>
    <w:rsid w:val="00B13BAD"/>
    <w:rsid w:val="00B14115"/>
    <w:rsid w:val="00B14363"/>
    <w:rsid w:val="00B14576"/>
    <w:rsid w:val="00B14DDF"/>
    <w:rsid w:val="00B14E36"/>
    <w:rsid w:val="00B15114"/>
    <w:rsid w:val="00B152AD"/>
    <w:rsid w:val="00B15B7E"/>
    <w:rsid w:val="00B15D1E"/>
    <w:rsid w:val="00B15D97"/>
    <w:rsid w:val="00B15FCB"/>
    <w:rsid w:val="00B15FD0"/>
    <w:rsid w:val="00B16019"/>
    <w:rsid w:val="00B161E3"/>
    <w:rsid w:val="00B1675C"/>
    <w:rsid w:val="00B16A84"/>
    <w:rsid w:val="00B1738B"/>
    <w:rsid w:val="00B175F2"/>
    <w:rsid w:val="00B1785F"/>
    <w:rsid w:val="00B17876"/>
    <w:rsid w:val="00B178AD"/>
    <w:rsid w:val="00B17C3B"/>
    <w:rsid w:val="00B17CF8"/>
    <w:rsid w:val="00B200C5"/>
    <w:rsid w:val="00B20236"/>
    <w:rsid w:val="00B20824"/>
    <w:rsid w:val="00B20A32"/>
    <w:rsid w:val="00B21045"/>
    <w:rsid w:val="00B210BB"/>
    <w:rsid w:val="00B21475"/>
    <w:rsid w:val="00B2170B"/>
    <w:rsid w:val="00B218DB"/>
    <w:rsid w:val="00B22207"/>
    <w:rsid w:val="00B222E4"/>
    <w:rsid w:val="00B225BE"/>
    <w:rsid w:val="00B2328F"/>
    <w:rsid w:val="00B23407"/>
    <w:rsid w:val="00B23894"/>
    <w:rsid w:val="00B23BD5"/>
    <w:rsid w:val="00B240D1"/>
    <w:rsid w:val="00B24555"/>
    <w:rsid w:val="00B245B1"/>
    <w:rsid w:val="00B246C1"/>
    <w:rsid w:val="00B2555A"/>
    <w:rsid w:val="00B258CE"/>
    <w:rsid w:val="00B25A08"/>
    <w:rsid w:val="00B25CBC"/>
    <w:rsid w:val="00B266F9"/>
    <w:rsid w:val="00B26BE5"/>
    <w:rsid w:val="00B27170"/>
    <w:rsid w:val="00B27197"/>
    <w:rsid w:val="00B272BB"/>
    <w:rsid w:val="00B27441"/>
    <w:rsid w:val="00B2768F"/>
    <w:rsid w:val="00B27DD6"/>
    <w:rsid w:val="00B27E58"/>
    <w:rsid w:val="00B27F58"/>
    <w:rsid w:val="00B300BF"/>
    <w:rsid w:val="00B30AE2"/>
    <w:rsid w:val="00B30EFE"/>
    <w:rsid w:val="00B314E2"/>
    <w:rsid w:val="00B31A2F"/>
    <w:rsid w:val="00B31C59"/>
    <w:rsid w:val="00B320AC"/>
    <w:rsid w:val="00B32792"/>
    <w:rsid w:val="00B33855"/>
    <w:rsid w:val="00B33923"/>
    <w:rsid w:val="00B33B4A"/>
    <w:rsid w:val="00B33BB3"/>
    <w:rsid w:val="00B33BF1"/>
    <w:rsid w:val="00B33E82"/>
    <w:rsid w:val="00B34392"/>
    <w:rsid w:val="00B3439C"/>
    <w:rsid w:val="00B34454"/>
    <w:rsid w:val="00B34778"/>
    <w:rsid w:val="00B34BF9"/>
    <w:rsid w:val="00B34D76"/>
    <w:rsid w:val="00B34FEA"/>
    <w:rsid w:val="00B35592"/>
    <w:rsid w:val="00B35BB0"/>
    <w:rsid w:val="00B3675C"/>
    <w:rsid w:val="00B36832"/>
    <w:rsid w:val="00B36A87"/>
    <w:rsid w:val="00B36EBD"/>
    <w:rsid w:val="00B372D6"/>
    <w:rsid w:val="00B373DA"/>
    <w:rsid w:val="00B374CE"/>
    <w:rsid w:val="00B37944"/>
    <w:rsid w:val="00B40FE2"/>
    <w:rsid w:val="00B4155C"/>
    <w:rsid w:val="00B416F1"/>
    <w:rsid w:val="00B41995"/>
    <w:rsid w:val="00B42A0E"/>
    <w:rsid w:val="00B42D54"/>
    <w:rsid w:val="00B42D96"/>
    <w:rsid w:val="00B44125"/>
    <w:rsid w:val="00B44945"/>
    <w:rsid w:val="00B44DA7"/>
    <w:rsid w:val="00B45961"/>
    <w:rsid w:val="00B45C0A"/>
    <w:rsid w:val="00B45C30"/>
    <w:rsid w:val="00B46AFD"/>
    <w:rsid w:val="00B46CF9"/>
    <w:rsid w:val="00B470DE"/>
    <w:rsid w:val="00B47DA5"/>
    <w:rsid w:val="00B50762"/>
    <w:rsid w:val="00B50BEF"/>
    <w:rsid w:val="00B51018"/>
    <w:rsid w:val="00B517C3"/>
    <w:rsid w:val="00B51FAE"/>
    <w:rsid w:val="00B52AD1"/>
    <w:rsid w:val="00B52C6F"/>
    <w:rsid w:val="00B52E5D"/>
    <w:rsid w:val="00B5360C"/>
    <w:rsid w:val="00B53B3B"/>
    <w:rsid w:val="00B5406C"/>
    <w:rsid w:val="00B54193"/>
    <w:rsid w:val="00B544ED"/>
    <w:rsid w:val="00B54530"/>
    <w:rsid w:val="00B55927"/>
    <w:rsid w:val="00B55C21"/>
    <w:rsid w:val="00B55D49"/>
    <w:rsid w:val="00B55F44"/>
    <w:rsid w:val="00B55F93"/>
    <w:rsid w:val="00B56182"/>
    <w:rsid w:val="00B56500"/>
    <w:rsid w:val="00B57192"/>
    <w:rsid w:val="00B57B8C"/>
    <w:rsid w:val="00B600D6"/>
    <w:rsid w:val="00B600DC"/>
    <w:rsid w:val="00B60243"/>
    <w:rsid w:val="00B604E8"/>
    <w:rsid w:val="00B60512"/>
    <w:rsid w:val="00B60574"/>
    <w:rsid w:val="00B6077C"/>
    <w:rsid w:val="00B608E8"/>
    <w:rsid w:val="00B60964"/>
    <w:rsid w:val="00B61457"/>
    <w:rsid w:val="00B6145A"/>
    <w:rsid w:val="00B617A9"/>
    <w:rsid w:val="00B61855"/>
    <w:rsid w:val="00B61F6D"/>
    <w:rsid w:val="00B6200D"/>
    <w:rsid w:val="00B6217A"/>
    <w:rsid w:val="00B62202"/>
    <w:rsid w:val="00B623D1"/>
    <w:rsid w:val="00B62462"/>
    <w:rsid w:val="00B62518"/>
    <w:rsid w:val="00B6253B"/>
    <w:rsid w:val="00B62BAC"/>
    <w:rsid w:val="00B62F38"/>
    <w:rsid w:val="00B6353B"/>
    <w:rsid w:val="00B6376D"/>
    <w:rsid w:val="00B63988"/>
    <w:rsid w:val="00B63B75"/>
    <w:rsid w:val="00B63D68"/>
    <w:rsid w:val="00B63F49"/>
    <w:rsid w:val="00B641BC"/>
    <w:rsid w:val="00B648C8"/>
    <w:rsid w:val="00B649F6"/>
    <w:rsid w:val="00B64B2A"/>
    <w:rsid w:val="00B64C8F"/>
    <w:rsid w:val="00B64D9F"/>
    <w:rsid w:val="00B666AA"/>
    <w:rsid w:val="00B6684E"/>
    <w:rsid w:val="00B669BF"/>
    <w:rsid w:val="00B66B8C"/>
    <w:rsid w:val="00B66DBE"/>
    <w:rsid w:val="00B67163"/>
    <w:rsid w:val="00B67D5C"/>
    <w:rsid w:val="00B67EBF"/>
    <w:rsid w:val="00B70043"/>
    <w:rsid w:val="00B7049C"/>
    <w:rsid w:val="00B7071B"/>
    <w:rsid w:val="00B71184"/>
    <w:rsid w:val="00B71370"/>
    <w:rsid w:val="00B71C7D"/>
    <w:rsid w:val="00B722F3"/>
    <w:rsid w:val="00B72801"/>
    <w:rsid w:val="00B72C22"/>
    <w:rsid w:val="00B72D4F"/>
    <w:rsid w:val="00B72E1C"/>
    <w:rsid w:val="00B72F66"/>
    <w:rsid w:val="00B731B7"/>
    <w:rsid w:val="00B73A47"/>
    <w:rsid w:val="00B73D23"/>
    <w:rsid w:val="00B73F7D"/>
    <w:rsid w:val="00B741DB"/>
    <w:rsid w:val="00B74617"/>
    <w:rsid w:val="00B7496C"/>
    <w:rsid w:val="00B75239"/>
    <w:rsid w:val="00B752A8"/>
    <w:rsid w:val="00B75476"/>
    <w:rsid w:val="00B757CD"/>
    <w:rsid w:val="00B75EB3"/>
    <w:rsid w:val="00B75FD5"/>
    <w:rsid w:val="00B760C9"/>
    <w:rsid w:val="00B7680B"/>
    <w:rsid w:val="00B76CA3"/>
    <w:rsid w:val="00B77452"/>
    <w:rsid w:val="00B775F8"/>
    <w:rsid w:val="00B80123"/>
    <w:rsid w:val="00B80282"/>
    <w:rsid w:val="00B802C3"/>
    <w:rsid w:val="00B805F4"/>
    <w:rsid w:val="00B8092C"/>
    <w:rsid w:val="00B815DD"/>
    <w:rsid w:val="00B81643"/>
    <w:rsid w:val="00B82130"/>
    <w:rsid w:val="00B8214A"/>
    <w:rsid w:val="00B82D6E"/>
    <w:rsid w:val="00B82DFD"/>
    <w:rsid w:val="00B82EC3"/>
    <w:rsid w:val="00B8365A"/>
    <w:rsid w:val="00B836A8"/>
    <w:rsid w:val="00B83C53"/>
    <w:rsid w:val="00B8409D"/>
    <w:rsid w:val="00B84502"/>
    <w:rsid w:val="00B85249"/>
    <w:rsid w:val="00B85FD6"/>
    <w:rsid w:val="00B8609C"/>
    <w:rsid w:val="00B867EF"/>
    <w:rsid w:val="00B86C20"/>
    <w:rsid w:val="00B86CDA"/>
    <w:rsid w:val="00B873A0"/>
    <w:rsid w:val="00B875F0"/>
    <w:rsid w:val="00B87791"/>
    <w:rsid w:val="00B878DE"/>
    <w:rsid w:val="00B879DF"/>
    <w:rsid w:val="00B87C2D"/>
    <w:rsid w:val="00B87DD0"/>
    <w:rsid w:val="00B904F1"/>
    <w:rsid w:val="00B90791"/>
    <w:rsid w:val="00B90B55"/>
    <w:rsid w:val="00B90CA7"/>
    <w:rsid w:val="00B90DA3"/>
    <w:rsid w:val="00B916EE"/>
    <w:rsid w:val="00B91CD0"/>
    <w:rsid w:val="00B92011"/>
    <w:rsid w:val="00B924C7"/>
    <w:rsid w:val="00B927F6"/>
    <w:rsid w:val="00B92824"/>
    <w:rsid w:val="00B93214"/>
    <w:rsid w:val="00B93304"/>
    <w:rsid w:val="00B93925"/>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94F"/>
    <w:rsid w:val="00B97213"/>
    <w:rsid w:val="00B975EA"/>
    <w:rsid w:val="00B97BCA"/>
    <w:rsid w:val="00B97F05"/>
    <w:rsid w:val="00BA02D6"/>
    <w:rsid w:val="00BA0417"/>
    <w:rsid w:val="00BA07BA"/>
    <w:rsid w:val="00BA07F4"/>
    <w:rsid w:val="00BA0A2A"/>
    <w:rsid w:val="00BA1F53"/>
    <w:rsid w:val="00BA2837"/>
    <w:rsid w:val="00BA2B20"/>
    <w:rsid w:val="00BA2C95"/>
    <w:rsid w:val="00BA2FC7"/>
    <w:rsid w:val="00BA313F"/>
    <w:rsid w:val="00BA37CA"/>
    <w:rsid w:val="00BA3BD3"/>
    <w:rsid w:val="00BA47DE"/>
    <w:rsid w:val="00BA48EB"/>
    <w:rsid w:val="00BA53BB"/>
    <w:rsid w:val="00BA54F1"/>
    <w:rsid w:val="00BA5709"/>
    <w:rsid w:val="00BA5D95"/>
    <w:rsid w:val="00BA5F3B"/>
    <w:rsid w:val="00BA6101"/>
    <w:rsid w:val="00BA6300"/>
    <w:rsid w:val="00BA667F"/>
    <w:rsid w:val="00BA686A"/>
    <w:rsid w:val="00BA6A41"/>
    <w:rsid w:val="00BA7198"/>
    <w:rsid w:val="00BA7438"/>
    <w:rsid w:val="00BB02BC"/>
    <w:rsid w:val="00BB0574"/>
    <w:rsid w:val="00BB0CBE"/>
    <w:rsid w:val="00BB0CD0"/>
    <w:rsid w:val="00BB1BE9"/>
    <w:rsid w:val="00BB1E17"/>
    <w:rsid w:val="00BB2376"/>
    <w:rsid w:val="00BB2852"/>
    <w:rsid w:val="00BB301B"/>
    <w:rsid w:val="00BB3378"/>
    <w:rsid w:val="00BB3B95"/>
    <w:rsid w:val="00BB3E42"/>
    <w:rsid w:val="00BB455E"/>
    <w:rsid w:val="00BB458B"/>
    <w:rsid w:val="00BB4700"/>
    <w:rsid w:val="00BB477C"/>
    <w:rsid w:val="00BB483D"/>
    <w:rsid w:val="00BB4CB9"/>
    <w:rsid w:val="00BB51EE"/>
    <w:rsid w:val="00BB55AD"/>
    <w:rsid w:val="00BB5958"/>
    <w:rsid w:val="00BB59E1"/>
    <w:rsid w:val="00BB5A4C"/>
    <w:rsid w:val="00BB635C"/>
    <w:rsid w:val="00BB6367"/>
    <w:rsid w:val="00BB6780"/>
    <w:rsid w:val="00BB69AB"/>
    <w:rsid w:val="00BB6BA3"/>
    <w:rsid w:val="00BB711B"/>
    <w:rsid w:val="00BB756B"/>
    <w:rsid w:val="00BB779F"/>
    <w:rsid w:val="00BC0072"/>
    <w:rsid w:val="00BC06CC"/>
    <w:rsid w:val="00BC0D8F"/>
    <w:rsid w:val="00BC0D98"/>
    <w:rsid w:val="00BC0E3B"/>
    <w:rsid w:val="00BC1C0D"/>
    <w:rsid w:val="00BC2341"/>
    <w:rsid w:val="00BC23EA"/>
    <w:rsid w:val="00BC36D0"/>
    <w:rsid w:val="00BC3CF0"/>
    <w:rsid w:val="00BC532C"/>
    <w:rsid w:val="00BC5355"/>
    <w:rsid w:val="00BC5460"/>
    <w:rsid w:val="00BC58FE"/>
    <w:rsid w:val="00BC59D3"/>
    <w:rsid w:val="00BC5E83"/>
    <w:rsid w:val="00BC5F16"/>
    <w:rsid w:val="00BC600D"/>
    <w:rsid w:val="00BC6726"/>
    <w:rsid w:val="00BC6813"/>
    <w:rsid w:val="00BC6C23"/>
    <w:rsid w:val="00BC6CF5"/>
    <w:rsid w:val="00BC6F50"/>
    <w:rsid w:val="00BC770D"/>
    <w:rsid w:val="00BC78CF"/>
    <w:rsid w:val="00BC7FC6"/>
    <w:rsid w:val="00BD0818"/>
    <w:rsid w:val="00BD0854"/>
    <w:rsid w:val="00BD0977"/>
    <w:rsid w:val="00BD0E5C"/>
    <w:rsid w:val="00BD13A3"/>
    <w:rsid w:val="00BD25F8"/>
    <w:rsid w:val="00BD282A"/>
    <w:rsid w:val="00BD2BCD"/>
    <w:rsid w:val="00BD303F"/>
    <w:rsid w:val="00BD3405"/>
    <w:rsid w:val="00BD3481"/>
    <w:rsid w:val="00BD3BFD"/>
    <w:rsid w:val="00BD3F39"/>
    <w:rsid w:val="00BD4D83"/>
    <w:rsid w:val="00BD4E40"/>
    <w:rsid w:val="00BD5318"/>
    <w:rsid w:val="00BD5B64"/>
    <w:rsid w:val="00BD5C93"/>
    <w:rsid w:val="00BD6324"/>
    <w:rsid w:val="00BD6681"/>
    <w:rsid w:val="00BD67E2"/>
    <w:rsid w:val="00BD6DD4"/>
    <w:rsid w:val="00BD6E23"/>
    <w:rsid w:val="00BD7C39"/>
    <w:rsid w:val="00BE00FC"/>
    <w:rsid w:val="00BE04F1"/>
    <w:rsid w:val="00BE068A"/>
    <w:rsid w:val="00BE0B01"/>
    <w:rsid w:val="00BE0E76"/>
    <w:rsid w:val="00BE1651"/>
    <w:rsid w:val="00BE16D7"/>
    <w:rsid w:val="00BE1F35"/>
    <w:rsid w:val="00BE23F2"/>
    <w:rsid w:val="00BE3456"/>
    <w:rsid w:val="00BE3F59"/>
    <w:rsid w:val="00BE419E"/>
    <w:rsid w:val="00BE45FC"/>
    <w:rsid w:val="00BE475C"/>
    <w:rsid w:val="00BE4AD2"/>
    <w:rsid w:val="00BE4C93"/>
    <w:rsid w:val="00BE4CB3"/>
    <w:rsid w:val="00BE590A"/>
    <w:rsid w:val="00BE608B"/>
    <w:rsid w:val="00BE6458"/>
    <w:rsid w:val="00BE64CA"/>
    <w:rsid w:val="00BE659A"/>
    <w:rsid w:val="00BE65C0"/>
    <w:rsid w:val="00BE6AC4"/>
    <w:rsid w:val="00BE6CB5"/>
    <w:rsid w:val="00BE6FB7"/>
    <w:rsid w:val="00BE704C"/>
    <w:rsid w:val="00BE7298"/>
    <w:rsid w:val="00BE72F1"/>
    <w:rsid w:val="00BE74EC"/>
    <w:rsid w:val="00BE7557"/>
    <w:rsid w:val="00BE7A58"/>
    <w:rsid w:val="00BF092E"/>
    <w:rsid w:val="00BF0AE8"/>
    <w:rsid w:val="00BF0BE3"/>
    <w:rsid w:val="00BF12A5"/>
    <w:rsid w:val="00BF1508"/>
    <w:rsid w:val="00BF1A28"/>
    <w:rsid w:val="00BF20B0"/>
    <w:rsid w:val="00BF27F2"/>
    <w:rsid w:val="00BF2824"/>
    <w:rsid w:val="00BF2AC7"/>
    <w:rsid w:val="00BF2E52"/>
    <w:rsid w:val="00BF3458"/>
    <w:rsid w:val="00BF3CFA"/>
    <w:rsid w:val="00BF3F0D"/>
    <w:rsid w:val="00BF442A"/>
    <w:rsid w:val="00BF529E"/>
    <w:rsid w:val="00BF540B"/>
    <w:rsid w:val="00BF55A0"/>
    <w:rsid w:val="00BF5E26"/>
    <w:rsid w:val="00BF6418"/>
    <w:rsid w:val="00BF6837"/>
    <w:rsid w:val="00BF74E6"/>
    <w:rsid w:val="00BF756B"/>
    <w:rsid w:val="00BF78C2"/>
    <w:rsid w:val="00BF7A2A"/>
    <w:rsid w:val="00BF7E16"/>
    <w:rsid w:val="00C0014D"/>
    <w:rsid w:val="00C003FB"/>
    <w:rsid w:val="00C00441"/>
    <w:rsid w:val="00C00621"/>
    <w:rsid w:val="00C00A3B"/>
    <w:rsid w:val="00C00E93"/>
    <w:rsid w:val="00C01039"/>
    <w:rsid w:val="00C012FD"/>
    <w:rsid w:val="00C01503"/>
    <w:rsid w:val="00C01AA3"/>
    <w:rsid w:val="00C01BDD"/>
    <w:rsid w:val="00C01E4A"/>
    <w:rsid w:val="00C01EDF"/>
    <w:rsid w:val="00C023ED"/>
    <w:rsid w:val="00C0260F"/>
    <w:rsid w:val="00C029E8"/>
    <w:rsid w:val="00C03365"/>
    <w:rsid w:val="00C035B3"/>
    <w:rsid w:val="00C039B8"/>
    <w:rsid w:val="00C03ABD"/>
    <w:rsid w:val="00C03B73"/>
    <w:rsid w:val="00C03C6B"/>
    <w:rsid w:val="00C040B6"/>
    <w:rsid w:val="00C04528"/>
    <w:rsid w:val="00C04A49"/>
    <w:rsid w:val="00C04DEB"/>
    <w:rsid w:val="00C04FF8"/>
    <w:rsid w:val="00C05050"/>
    <w:rsid w:val="00C05283"/>
    <w:rsid w:val="00C05818"/>
    <w:rsid w:val="00C05BFF"/>
    <w:rsid w:val="00C05DA3"/>
    <w:rsid w:val="00C062FA"/>
    <w:rsid w:val="00C06488"/>
    <w:rsid w:val="00C0662D"/>
    <w:rsid w:val="00C06A2A"/>
    <w:rsid w:val="00C06FB0"/>
    <w:rsid w:val="00C06FCB"/>
    <w:rsid w:val="00C0768D"/>
    <w:rsid w:val="00C07B95"/>
    <w:rsid w:val="00C07D08"/>
    <w:rsid w:val="00C10001"/>
    <w:rsid w:val="00C10D1E"/>
    <w:rsid w:val="00C10F89"/>
    <w:rsid w:val="00C110B7"/>
    <w:rsid w:val="00C11658"/>
    <w:rsid w:val="00C1165D"/>
    <w:rsid w:val="00C11722"/>
    <w:rsid w:val="00C11B7E"/>
    <w:rsid w:val="00C1225B"/>
    <w:rsid w:val="00C122C6"/>
    <w:rsid w:val="00C12364"/>
    <w:rsid w:val="00C12F19"/>
    <w:rsid w:val="00C132FF"/>
    <w:rsid w:val="00C1335A"/>
    <w:rsid w:val="00C1338C"/>
    <w:rsid w:val="00C139D1"/>
    <w:rsid w:val="00C13B18"/>
    <w:rsid w:val="00C13E68"/>
    <w:rsid w:val="00C13F1D"/>
    <w:rsid w:val="00C15022"/>
    <w:rsid w:val="00C160B3"/>
    <w:rsid w:val="00C1671A"/>
    <w:rsid w:val="00C16C4B"/>
    <w:rsid w:val="00C16C63"/>
    <w:rsid w:val="00C17E90"/>
    <w:rsid w:val="00C17EEF"/>
    <w:rsid w:val="00C201D3"/>
    <w:rsid w:val="00C20C70"/>
    <w:rsid w:val="00C20D69"/>
    <w:rsid w:val="00C211E1"/>
    <w:rsid w:val="00C217A5"/>
    <w:rsid w:val="00C21963"/>
    <w:rsid w:val="00C21AC1"/>
    <w:rsid w:val="00C21E0B"/>
    <w:rsid w:val="00C2207B"/>
    <w:rsid w:val="00C2238A"/>
    <w:rsid w:val="00C22CAF"/>
    <w:rsid w:val="00C22E23"/>
    <w:rsid w:val="00C2329C"/>
    <w:rsid w:val="00C23AD2"/>
    <w:rsid w:val="00C23E9F"/>
    <w:rsid w:val="00C24186"/>
    <w:rsid w:val="00C24219"/>
    <w:rsid w:val="00C244BD"/>
    <w:rsid w:val="00C2466C"/>
    <w:rsid w:val="00C24D78"/>
    <w:rsid w:val="00C24FD0"/>
    <w:rsid w:val="00C2516D"/>
    <w:rsid w:val="00C253AF"/>
    <w:rsid w:val="00C259B9"/>
    <w:rsid w:val="00C25A85"/>
    <w:rsid w:val="00C26821"/>
    <w:rsid w:val="00C26A1F"/>
    <w:rsid w:val="00C26E99"/>
    <w:rsid w:val="00C2711B"/>
    <w:rsid w:val="00C273E2"/>
    <w:rsid w:val="00C27953"/>
    <w:rsid w:val="00C2798B"/>
    <w:rsid w:val="00C27FCD"/>
    <w:rsid w:val="00C30451"/>
    <w:rsid w:val="00C304A9"/>
    <w:rsid w:val="00C306BB"/>
    <w:rsid w:val="00C30E10"/>
    <w:rsid w:val="00C31120"/>
    <w:rsid w:val="00C312FE"/>
    <w:rsid w:val="00C3136D"/>
    <w:rsid w:val="00C315B5"/>
    <w:rsid w:val="00C31667"/>
    <w:rsid w:val="00C3169E"/>
    <w:rsid w:val="00C3185B"/>
    <w:rsid w:val="00C31DC9"/>
    <w:rsid w:val="00C3259C"/>
    <w:rsid w:val="00C32636"/>
    <w:rsid w:val="00C32924"/>
    <w:rsid w:val="00C32AF6"/>
    <w:rsid w:val="00C332FC"/>
    <w:rsid w:val="00C333DE"/>
    <w:rsid w:val="00C3348F"/>
    <w:rsid w:val="00C339E3"/>
    <w:rsid w:val="00C33BA8"/>
    <w:rsid w:val="00C3425D"/>
    <w:rsid w:val="00C3435F"/>
    <w:rsid w:val="00C344C8"/>
    <w:rsid w:val="00C344D5"/>
    <w:rsid w:val="00C34514"/>
    <w:rsid w:val="00C345D8"/>
    <w:rsid w:val="00C34BD2"/>
    <w:rsid w:val="00C35A8A"/>
    <w:rsid w:val="00C365A7"/>
    <w:rsid w:val="00C369BB"/>
    <w:rsid w:val="00C3713A"/>
    <w:rsid w:val="00C376CE"/>
    <w:rsid w:val="00C37841"/>
    <w:rsid w:val="00C37A04"/>
    <w:rsid w:val="00C37A49"/>
    <w:rsid w:val="00C37D6F"/>
    <w:rsid w:val="00C37EA7"/>
    <w:rsid w:val="00C40310"/>
    <w:rsid w:val="00C4064B"/>
    <w:rsid w:val="00C40942"/>
    <w:rsid w:val="00C40989"/>
    <w:rsid w:val="00C409CA"/>
    <w:rsid w:val="00C40B0D"/>
    <w:rsid w:val="00C4123A"/>
    <w:rsid w:val="00C4146B"/>
    <w:rsid w:val="00C41B0C"/>
    <w:rsid w:val="00C41E12"/>
    <w:rsid w:val="00C4290D"/>
    <w:rsid w:val="00C42AE7"/>
    <w:rsid w:val="00C42E40"/>
    <w:rsid w:val="00C42ED7"/>
    <w:rsid w:val="00C42F73"/>
    <w:rsid w:val="00C432EC"/>
    <w:rsid w:val="00C43953"/>
    <w:rsid w:val="00C43A57"/>
    <w:rsid w:val="00C43AA2"/>
    <w:rsid w:val="00C4415C"/>
    <w:rsid w:val="00C44DD8"/>
    <w:rsid w:val="00C44EBB"/>
    <w:rsid w:val="00C4526A"/>
    <w:rsid w:val="00C4542D"/>
    <w:rsid w:val="00C4553A"/>
    <w:rsid w:val="00C455C9"/>
    <w:rsid w:val="00C45FCB"/>
    <w:rsid w:val="00C460AD"/>
    <w:rsid w:val="00C46719"/>
    <w:rsid w:val="00C468B7"/>
    <w:rsid w:val="00C468F0"/>
    <w:rsid w:val="00C46AAD"/>
    <w:rsid w:val="00C4744D"/>
    <w:rsid w:val="00C475C8"/>
    <w:rsid w:val="00C475D5"/>
    <w:rsid w:val="00C4785F"/>
    <w:rsid w:val="00C4798B"/>
    <w:rsid w:val="00C47FEB"/>
    <w:rsid w:val="00C506EE"/>
    <w:rsid w:val="00C5089D"/>
    <w:rsid w:val="00C50B23"/>
    <w:rsid w:val="00C50BC6"/>
    <w:rsid w:val="00C51448"/>
    <w:rsid w:val="00C516A2"/>
    <w:rsid w:val="00C5253F"/>
    <w:rsid w:val="00C525AB"/>
    <w:rsid w:val="00C52745"/>
    <w:rsid w:val="00C52746"/>
    <w:rsid w:val="00C52C6B"/>
    <w:rsid w:val="00C530FE"/>
    <w:rsid w:val="00C531BF"/>
    <w:rsid w:val="00C533BF"/>
    <w:rsid w:val="00C53EE1"/>
    <w:rsid w:val="00C5432E"/>
    <w:rsid w:val="00C54825"/>
    <w:rsid w:val="00C55714"/>
    <w:rsid w:val="00C559E3"/>
    <w:rsid w:val="00C56347"/>
    <w:rsid w:val="00C5678A"/>
    <w:rsid w:val="00C569FA"/>
    <w:rsid w:val="00C56A54"/>
    <w:rsid w:val="00C56E10"/>
    <w:rsid w:val="00C56E39"/>
    <w:rsid w:val="00C56E60"/>
    <w:rsid w:val="00C56FCE"/>
    <w:rsid w:val="00C5700E"/>
    <w:rsid w:val="00C5736C"/>
    <w:rsid w:val="00C57A03"/>
    <w:rsid w:val="00C57A7C"/>
    <w:rsid w:val="00C57A8B"/>
    <w:rsid w:val="00C57CA2"/>
    <w:rsid w:val="00C6002B"/>
    <w:rsid w:val="00C600AB"/>
    <w:rsid w:val="00C6023F"/>
    <w:rsid w:val="00C60429"/>
    <w:rsid w:val="00C6062E"/>
    <w:rsid w:val="00C6085E"/>
    <w:rsid w:val="00C60A93"/>
    <w:rsid w:val="00C60D79"/>
    <w:rsid w:val="00C60FBE"/>
    <w:rsid w:val="00C61495"/>
    <w:rsid w:val="00C61554"/>
    <w:rsid w:val="00C61D16"/>
    <w:rsid w:val="00C61D1E"/>
    <w:rsid w:val="00C61D48"/>
    <w:rsid w:val="00C62323"/>
    <w:rsid w:val="00C62562"/>
    <w:rsid w:val="00C626E5"/>
    <w:rsid w:val="00C632A0"/>
    <w:rsid w:val="00C637EC"/>
    <w:rsid w:val="00C6389C"/>
    <w:rsid w:val="00C63BBE"/>
    <w:rsid w:val="00C63D2E"/>
    <w:rsid w:val="00C63D34"/>
    <w:rsid w:val="00C63D7E"/>
    <w:rsid w:val="00C6467F"/>
    <w:rsid w:val="00C6500D"/>
    <w:rsid w:val="00C65307"/>
    <w:rsid w:val="00C65343"/>
    <w:rsid w:val="00C654E0"/>
    <w:rsid w:val="00C65F44"/>
    <w:rsid w:val="00C65F6D"/>
    <w:rsid w:val="00C65F96"/>
    <w:rsid w:val="00C661BE"/>
    <w:rsid w:val="00C6624F"/>
    <w:rsid w:val="00C662FD"/>
    <w:rsid w:val="00C66B82"/>
    <w:rsid w:val="00C66C34"/>
    <w:rsid w:val="00C66D22"/>
    <w:rsid w:val="00C66D32"/>
    <w:rsid w:val="00C66E54"/>
    <w:rsid w:val="00C6703A"/>
    <w:rsid w:val="00C6714C"/>
    <w:rsid w:val="00C67417"/>
    <w:rsid w:val="00C677CA"/>
    <w:rsid w:val="00C6782D"/>
    <w:rsid w:val="00C67E0A"/>
    <w:rsid w:val="00C70685"/>
    <w:rsid w:val="00C715FE"/>
    <w:rsid w:val="00C71672"/>
    <w:rsid w:val="00C71A48"/>
    <w:rsid w:val="00C720AF"/>
    <w:rsid w:val="00C72617"/>
    <w:rsid w:val="00C7293A"/>
    <w:rsid w:val="00C72A23"/>
    <w:rsid w:val="00C7387D"/>
    <w:rsid w:val="00C73C13"/>
    <w:rsid w:val="00C73DB2"/>
    <w:rsid w:val="00C74BE2"/>
    <w:rsid w:val="00C74E6C"/>
    <w:rsid w:val="00C753A8"/>
    <w:rsid w:val="00C75448"/>
    <w:rsid w:val="00C7585D"/>
    <w:rsid w:val="00C75F8B"/>
    <w:rsid w:val="00C767F8"/>
    <w:rsid w:val="00C76D62"/>
    <w:rsid w:val="00C774DF"/>
    <w:rsid w:val="00C776D8"/>
    <w:rsid w:val="00C776DE"/>
    <w:rsid w:val="00C77A8E"/>
    <w:rsid w:val="00C80363"/>
    <w:rsid w:val="00C80604"/>
    <w:rsid w:val="00C80ADC"/>
    <w:rsid w:val="00C80D05"/>
    <w:rsid w:val="00C80DE0"/>
    <w:rsid w:val="00C813D9"/>
    <w:rsid w:val="00C815E6"/>
    <w:rsid w:val="00C818A7"/>
    <w:rsid w:val="00C81E54"/>
    <w:rsid w:val="00C820E8"/>
    <w:rsid w:val="00C8252A"/>
    <w:rsid w:val="00C82566"/>
    <w:rsid w:val="00C83415"/>
    <w:rsid w:val="00C83C7D"/>
    <w:rsid w:val="00C84107"/>
    <w:rsid w:val="00C8480F"/>
    <w:rsid w:val="00C84932"/>
    <w:rsid w:val="00C84B9E"/>
    <w:rsid w:val="00C8528D"/>
    <w:rsid w:val="00C85935"/>
    <w:rsid w:val="00C85F0F"/>
    <w:rsid w:val="00C86275"/>
    <w:rsid w:val="00C862AD"/>
    <w:rsid w:val="00C86334"/>
    <w:rsid w:val="00C86592"/>
    <w:rsid w:val="00C867DC"/>
    <w:rsid w:val="00C87C5F"/>
    <w:rsid w:val="00C87FB1"/>
    <w:rsid w:val="00C90B68"/>
    <w:rsid w:val="00C91544"/>
    <w:rsid w:val="00C91AF6"/>
    <w:rsid w:val="00C91B5F"/>
    <w:rsid w:val="00C91B70"/>
    <w:rsid w:val="00C91BD0"/>
    <w:rsid w:val="00C9229E"/>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F9"/>
    <w:rsid w:val="00C95FE6"/>
    <w:rsid w:val="00C9663B"/>
    <w:rsid w:val="00C966B6"/>
    <w:rsid w:val="00C96828"/>
    <w:rsid w:val="00C96BC1"/>
    <w:rsid w:val="00C96E5F"/>
    <w:rsid w:val="00C9776F"/>
    <w:rsid w:val="00C97778"/>
    <w:rsid w:val="00C978C1"/>
    <w:rsid w:val="00C979F3"/>
    <w:rsid w:val="00CA0BB9"/>
    <w:rsid w:val="00CA0D53"/>
    <w:rsid w:val="00CA124C"/>
    <w:rsid w:val="00CA1597"/>
    <w:rsid w:val="00CA1C47"/>
    <w:rsid w:val="00CA2013"/>
    <w:rsid w:val="00CA2261"/>
    <w:rsid w:val="00CA3175"/>
    <w:rsid w:val="00CA34B4"/>
    <w:rsid w:val="00CA460B"/>
    <w:rsid w:val="00CA4F17"/>
    <w:rsid w:val="00CA5386"/>
    <w:rsid w:val="00CA5B7D"/>
    <w:rsid w:val="00CA64F8"/>
    <w:rsid w:val="00CA6836"/>
    <w:rsid w:val="00CA68B3"/>
    <w:rsid w:val="00CA6C10"/>
    <w:rsid w:val="00CA7E43"/>
    <w:rsid w:val="00CB05D8"/>
    <w:rsid w:val="00CB195C"/>
    <w:rsid w:val="00CB2220"/>
    <w:rsid w:val="00CB2C3C"/>
    <w:rsid w:val="00CB2EB9"/>
    <w:rsid w:val="00CB3A44"/>
    <w:rsid w:val="00CB3B0B"/>
    <w:rsid w:val="00CB3B56"/>
    <w:rsid w:val="00CB3C0C"/>
    <w:rsid w:val="00CB40CE"/>
    <w:rsid w:val="00CB46FC"/>
    <w:rsid w:val="00CB49D9"/>
    <w:rsid w:val="00CB501E"/>
    <w:rsid w:val="00CB5339"/>
    <w:rsid w:val="00CB566B"/>
    <w:rsid w:val="00CB5A29"/>
    <w:rsid w:val="00CB5B9F"/>
    <w:rsid w:val="00CB5DB8"/>
    <w:rsid w:val="00CB5E95"/>
    <w:rsid w:val="00CB6690"/>
    <w:rsid w:val="00CB6972"/>
    <w:rsid w:val="00CB6CBF"/>
    <w:rsid w:val="00CB7957"/>
    <w:rsid w:val="00CC0907"/>
    <w:rsid w:val="00CC0CF9"/>
    <w:rsid w:val="00CC1431"/>
    <w:rsid w:val="00CC176E"/>
    <w:rsid w:val="00CC17CC"/>
    <w:rsid w:val="00CC1CA4"/>
    <w:rsid w:val="00CC1FA8"/>
    <w:rsid w:val="00CC278B"/>
    <w:rsid w:val="00CC27EA"/>
    <w:rsid w:val="00CC2886"/>
    <w:rsid w:val="00CC291D"/>
    <w:rsid w:val="00CC300A"/>
    <w:rsid w:val="00CC3169"/>
    <w:rsid w:val="00CC3635"/>
    <w:rsid w:val="00CC3867"/>
    <w:rsid w:val="00CC38B4"/>
    <w:rsid w:val="00CC3C8E"/>
    <w:rsid w:val="00CC3FD2"/>
    <w:rsid w:val="00CC4950"/>
    <w:rsid w:val="00CC4AA6"/>
    <w:rsid w:val="00CC52B2"/>
    <w:rsid w:val="00CC532F"/>
    <w:rsid w:val="00CC57FF"/>
    <w:rsid w:val="00CC5868"/>
    <w:rsid w:val="00CC5A3F"/>
    <w:rsid w:val="00CC5C80"/>
    <w:rsid w:val="00CC5E02"/>
    <w:rsid w:val="00CC618F"/>
    <w:rsid w:val="00CC61B2"/>
    <w:rsid w:val="00CC66CD"/>
    <w:rsid w:val="00CC6C92"/>
    <w:rsid w:val="00CC6CDF"/>
    <w:rsid w:val="00CC6E48"/>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54"/>
    <w:rsid w:val="00CD5B86"/>
    <w:rsid w:val="00CD6610"/>
    <w:rsid w:val="00CD732E"/>
    <w:rsid w:val="00CD7B40"/>
    <w:rsid w:val="00CD7BA0"/>
    <w:rsid w:val="00CD7D7B"/>
    <w:rsid w:val="00CE00D3"/>
    <w:rsid w:val="00CE0447"/>
    <w:rsid w:val="00CE0508"/>
    <w:rsid w:val="00CE0F96"/>
    <w:rsid w:val="00CE1237"/>
    <w:rsid w:val="00CE12E6"/>
    <w:rsid w:val="00CE1A38"/>
    <w:rsid w:val="00CE1FAD"/>
    <w:rsid w:val="00CE1FF6"/>
    <w:rsid w:val="00CE21D5"/>
    <w:rsid w:val="00CE22EB"/>
    <w:rsid w:val="00CE24ED"/>
    <w:rsid w:val="00CE2FB5"/>
    <w:rsid w:val="00CE3429"/>
    <w:rsid w:val="00CE37C6"/>
    <w:rsid w:val="00CE3EDE"/>
    <w:rsid w:val="00CE59EC"/>
    <w:rsid w:val="00CE5B5A"/>
    <w:rsid w:val="00CE5DA5"/>
    <w:rsid w:val="00CE60A1"/>
    <w:rsid w:val="00CE64F5"/>
    <w:rsid w:val="00CE7A5A"/>
    <w:rsid w:val="00CE7D34"/>
    <w:rsid w:val="00CE7EC6"/>
    <w:rsid w:val="00CF051E"/>
    <w:rsid w:val="00CF0BA4"/>
    <w:rsid w:val="00CF24BB"/>
    <w:rsid w:val="00CF2C5C"/>
    <w:rsid w:val="00CF35C1"/>
    <w:rsid w:val="00CF39E2"/>
    <w:rsid w:val="00CF3D28"/>
    <w:rsid w:val="00CF48F7"/>
    <w:rsid w:val="00CF4BC9"/>
    <w:rsid w:val="00CF4FE8"/>
    <w:rsid w:val="00CF5363"/>
    <w:rsid w:val="00CF5660"/>
    <w:rsid w:val="00CF5BC7"/>
    <w:rsid w:val="00CF5DBA"/>
    <w:rsid w:val="00CF63E0"/>
    <w:rsid w:val="00CF656C"/>
    <w:rsid w:val="00CF697B"/>
    <w:rsid w:val="00CF6BAE"/>
    <w:rsid w:val="00CF6FDA"/>
    <w:rsid w:val="00CF7005"/>
    <w:rsid w:val="00CF76F2"/>
    <w:rsid w:val="00CF788F"/>
    <w:rsid w:val="00CF7DA6"/>
    <w:rsid w:val="00D00702"/>
    <w:rsid w:val="00D00781"/>
    <w:rsid w:val="00D00D91"/>
    <w:rsid w:val="00D00FA1"/>
    <w:rsid w:val="00D01082"/>
    <w:rsid w:val="00D0139F"/>
    <w:rsid w:val="00D01407"/>
    <w:rsid w:val="00D017D5"/>
    <w:rsid w:val="00D02202"/>
    <w:rsid w:val="00D027A9"/>
    <w:rsid w:val="00D02FB7"/>
    <w:rsid w:val="00D0335A"/>
    <w:rsid w:val="00D034C2"/>
    <w:rsid w:val="00D034DA"/>
    <w:rsid w:val="00D037FA"/>
    <w:rsid w:val="00D03ADD"/>
    <w:rsid w:val="00D04186"/>
    <w:rsid w:val="00D041A4"/>
    <w:rsid w:val="00D04C40"/>
    <w:rsid w:val="00D04CA4"/>
    <w:rsid w:val="00D0508B"/>
    <w:rsid w:val="00D051CE"/>
    <w:rsid w:val="00D0549B"/>
    <w:rsid w:val="00D05922"/>
    <w:rsid w:val="00D059FE"/>
    <w:rsid w:val="00D05B27"/>
    <w:rsid w:val="00D05D5E"/>
    <w:rsid w:val="00D066B9"/>
    <w:rsid w:val="00D06B60"/>
    <w:rsid w:val="00D06CE9"/>
    <w:rsid w:val="00D06ED7"/>
    <w:rsid w:val="00D06F9C"/>
    <w:rsid w:val="00D07472"/>
    <w:rsid w:val="00D074B6"/>
    <w:rsid w:val="00D0750B"/>
    <w:rsid w:val="00D07FC5"/>
    <w:rsid w:val="00D10375"/>
    <w:rsid w:val="00D10653"/>
    <w:rsid w:val="00D10987"/>
    <w:rsid w:val="00D10A2C"/>
    <w:rsid w:val="00D11ABA"/>
    <w:rsid w:val="00D11CAD"/>
    <w:rsid w:val="00D12183"/>
    <w:rsid w:val="00D122D2"/>
    <w:rsid w:val="00D12760"/>
    <w:rsid w:val="00D12D5A"/>
    <w:rsid w:val="00D13352"/>
    <w:rsid w:val="00D139BB"/>
    <w:rsid w:val="00D141FA"/>
    <w:rsid w:val="00D1442E"/>
    <w:rsid w:val="00D14938"/>
    <w:rsid w:val="00D14970"/>
    <w:rsid w:val="00D14C49"/>
    <w:rsid w:val="00D15173"/>
    <w:rsid w:val="00D153F7"/>
    <w:rsid w:val="00D15494"/>
    <w:rsid w:val="00D15582"/>
    <w:rsid w:val="00D15A06"/>
    <w:rsid w:val="00D15D22"/>
    <w:rsid w:val="00D1639B"/>
    <w:rsid w:val="00D167D4"/>
    <w:rsid w:val="00D169DF"/>
    <w:rsid w:val="00D16B11"/>
    <w:rsid w:val="00D17958"/>
    <w:rsid w:val="00D17B11"/>
    <w:rsid w:val="00D17DC7"/>
    <w:rsid w:val="00D17E38"/>
    <w:rsid w:val="00D17FE2"/>
    <w:rsid w:val="00D201FE"/>
    <w:rsid w:val="00D20914"/>
    <w:rsid w:val="00D20A89"/>
    <w:rsid w:val="00D20EED"/>
    <w:rsid w:val="00D20F5F"/>
    <w:rsid w:val="00D21311"/>
    <w:rsid w:val="00D21BD4"/>
    <w:rsid w:val="00D21DDF"/>
    <w:rsid w:val="00D221AA"/>
    <w:rsid w:val="00D22366"/>
    <w:rsid w:val="00D2286C"/>
    <w:rsid w:val="00D22B06"/>
    <w:rsid w:val="00D22D05"/>
    <w:rsid w:val="00D23053"/>
    <w:rsid w:val="00D23956"/>
    <w:rsid w:val="00D23A9D"/>
    <w:rsid w:val="00D2558D"/>
    <w:rsid w:val="00D25CA2"/>
    <w:rsid w:val="00D25D92"/>
    <w:rsid w:val="00D25EC7"/>
    <w:rsid w:val="00D260E2"/>
    <w:rsid w:val="00D2614D"/>
    <w:rsid w:val="00D2684E"/>
    <w:rsid w:val="00D26947"/>
    <w:rsid w:val="00D271BB"/>
    <w:rsid w:val="00D2732D"/>
    <w:rsid w:val="00D27408"/>
    <w:rsid w:val="00D27AED"/>
    <w:rsid w:val="00D27B02"/>
    <w:rsid w:val="00D27C61"/>
    <w:rsid w:val="00D30AFE"/>
    <w:rsid w:val="00D30D6B"/>
    <w:rsid w:val="00D315E9"/>
    <w:rsid w:val="00D3181B"/>
    <w:rsid w:val="00D31BCC"/>
    <w:rsid w:val="00D31C78"/>
    <w:rsid w:val="00D32417"/>
    <w:rsid w:val="00D32656"/>
    <w:rsid w:val="00D32EEF"/>
    <w:rsid w:val="00D3308F"/>
    <w:rsid w:val="00D330AA"/>
    <w:rsid w:val="00D331A6"/>
    <w:rsid w:val="00D33463"/>
    <w:rsid w:val="00D335FC"/>
    <w:rsid w:val="00D3361E"/>
    <w:rsid w:val="00D3377F"/>
    <w:rsid w:val="00D338F8"/>
    <w:rsid w:val="00D3415A"/>
    <w:rsid w:val="00D34D36"/>
    <w:rsid w:val="00D351A5"/>
    <w:rsid w:val="00D3563E"/>
    <w:rsid w:val="00D358DE"/>
    <w:rsid w:val="00D35BC9"/>
    <w:rsid w:val="00D3634A"/>
    <w:rsid w:val="00D36829"/>
    <w:rsid w:val="00D36F24"/>
    <w:rsid w:val="00D37B64"/>
    <w:rsid w:val="00D402BF"/>
    <w:rsid w:val="00D403DD"/>
    <w:rsid w:val="00D40567"/>
    <w:rsid w:val="00D40B7B"/>
    <w:rsid w:val="00D40FDC"/>
    <w:rsid w:val="00D40FE1"/>
    <w:rsid w:val="00D4139A"/>
    <w:rsid w:val="00D41730"/>
    <w:rsid w:val="00D41A81"/>
    <w:rsid w:val="00D42126"/>
    <w:rsid w:val="00D427E3"/>
    <w:rsid w:val="00D428C5"/>
    <w:rsid w:val="00D42B1F"/>
    <w:rsid w:val="00D43350"/>
    <w:rsid w:val="00D4358C"/>
    <w:rsid w:val="00D436C9"/>
    <w:rsid w:val="00D43ACD"/>
    <w:rsid w:val="00D440B5"/>
    <w:rsid w:val="00D4418C"/>
    <w:rsid w:val="00D4419E"/>
    <w:rsid w:val="00D443B3"/>
    <w:rsid w:val="00D44960"/>
    <w:rsid w:val="00D44E32"/>
    <w:rsid w:val="00D45293"/>
    <w:rsid w:val="00D45792"/>
    <w:rsid w:val="00D45816"/>
    <w:rsid w:val="00D465EB"/>
    <w:rsid w:val="00D4675E"/>
    <w:rsid w:val="00D467B8"/>
    <w:rsid w:val="00D46DFB"/>
    <w:rsid w:val="00D46EF2"/>
    <w:rsid w:val="00D4701F"/>
    <w:rsid w:val="00D471B5"/>
    <w:rsid w:val="00D472C5"/>
    <w:rsid w:val="00D47820"/>
    <w:rsid w:val="00D47A4C"/>
    <w:rsid w:val="00D47B99"/>
    <w:rsid w:val="00D5042F"/>
    <w:rsid w:val="00D505F2"/>
    <w:rsid w:val="00D506BC"/>
    <w:rsid w:val="00D50961"/>
    <w:rsid w:val="00D50D88"/>
    <w:rsid w:val="00D51159"/>
    <w:rsid w:val="00D51198"/>
    <w:rsid w:val="00D51444"/>
    <w:rsid w:val="00D5153F"/>
    <w:rsid w:val="00D5162E"/>
    <w:rsid w:val="00D51A58"/>
    <w:rsid w:val="00D51B95"/>
    <w:rsid w:val="00D51EB4"/>
    <w:rsid w:val="00D525F3"/>
    <w:rsid w:val="00D52670"/>
    <w:rsid w:val="00D5286E"/>
    <w:rsid w:val="00D529C8"/>
    <w:rsid w:val="00D52A25"/>
    <w:rsid w:val="00D53234"/>
    <w:rsid w:val="00D53261"/>
    <w:rsid w:val="00D53A5E"/>
    <w:rsid w:val="00D53D44"/>
    <w:rsid w:val="00D53F9C"/>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7347"/>
    <w:rsid w:val="00D576C9"/>
    <w:rsid w:val="00D57861"/>
    <w:rsid w:val="00D57E6E"/>
    <w:rsid w:val="00D607DE"/>
    <w:rsid w:val="00D60F21"/>
    <w:rsid w:val="00D61BCF"/>
    <w:rsid w:val="00D620D0"/>
    <w:rsid w:val="00D62104"/>
    <w:rsid w:val="00D6212D"/>
    <w:rsid w:val="00D6246D"/>
    <w:rsid w:val="00D6253E"/>
    <w:rsid w:val="00D627AD"/>
    <w:rsid w:val="00D62810"/>
    <w:rsid w:val="00D63114"/>
    <w:rsid w:val="00D6316F"/>
    <w:rsid w:val="00D633FE"/>
    <w:rsid w:val="00D635CA"/>
    <w:rsid w:val="00D635E2"/>
    <w:rsid w:val="00D63641"/>
    <w:rsid w:val="00D636B4"/>
    <w:rsid w:val="00D6379F"/>
    <w:rsid w:val="00D63E79"/>
    <w:rsid w:val="00D64296"/>
    <w:rsid w:val="00D643E9"/>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B8C"/>
    <w:rsid w:val="00D71768"/>
    <w:rsid w:val="00D71A84"/>
    <w:rsid w:val="00D71F1B"/>
    <w:rsid w:val="00D72CD0"/>
    <w:rsid w:val="00D72F50"/>
    <w:rsid w:val="00D7308D"/>
    <w:rsid w:val="00D73109"/>
    <w:rsid w:val="00D7368B"/>
    <w:rsid w:val="00D73C14"/>
    <w:rsid w:val="00D74190"/>
    <w:rsid w:val="00D74FBD"/>
    <w:rsid w:val="00D7525E"/>
    <w:rsid w:val="00D75427"/>
    <w:rsid w:val="00D75AFB"/>
    <w:rsid w:val="00D75C0A"/>
    <w:rsid w:val="00D75F32"/>
    <w:rsid w:val="00D7680E"/>
    <w:rsid w:val="00D76888"/>
    <w:rsid w:val="00D76936"/>
    <w:rsid w:val="00D76E03"/>
    <w:rsid w:val="00D77BAC"/>
    <w:rsid w:val="00D77EA2"/>
    <w:rsid w:val="00D80362"/>
    <w:rsid w:val="00D80666"/>
    <w:rsid w:val="00D80F9F"/>
    <w:rsid w:val="00D81042"/>
    <w:rsid w:val="00D81BA5"/>
    <w:rsid w:val="00D81BB3"/>
    <w:rsid w:val="00D81BE0"/>
    <w:rsid w:val="00D81D55"/>
    <w:rsid w:val="00D81E99"/>
    <w:rsid w:val="00D81FAC"/>
    <w:rsid w:val="00D82C0B"/>
    <w:rsid w:val="00D83115"/>
    <w:rsid w:val="00D83484"/>
    <w:rsid w:val="00D83EE0"/>
    <w:rsid w:val="00D8462D"/>
    <w:rsid w:val="00D84B1F"/>
    <w:rsid w:val="00D84BFA"/>
    <w:rsid w:val="00D84D1E"/>
    <w:rsid w:val="00D84F27"/>
    <w:rsid w:val="00D85209"/>
    <w:rsid w:val="00D85794"/>
    <w:rsid w:val="00D858C4"/>
    <w:rsid w:val="00D858F6"/>
    <w:rsid w:val="00D85E35"/>
    <w:rsid w:val="00D8605E"/>
    <w:rsid w:val="00D8704B"/>
    <w:rsid w:val="00D8708A"/>
    <w:rsid w:val="00D8721B"/>
    <w:rsid w:val="00D87384"/>
    <w:rsid w:val="00D8790A"/>
    <w:rsid w:val="00D87B6F"/>
    <w:rsid w:val="00D87BDA"/>
    <w:rsid w:val="00D87CAD"/>
    <w:rsid w:val="00D87D8B"/>
    <w:rsid w:val="00D87EE8"/>
    <w:rsid w:val="00D90163"/>
    <w:rsid w:val="00D90571"/>
    <w:rsid w:val="00D90EB5"/>
    <w:rsid w:val="00D912B8"/>
    <w:rsid w:val="00D914BC"/>
    <w:rsid w:val="00D916F9"/>
    <w:rsid w:val="00D91A2D"/>
    <w:rsid w:val="00D91BC3"/>
    <w:rsid w:val="00D91DF7"/>
    <w:rsid w:val="00D91EB5"/>
    <w:rsid w:val="00D92068"/>
    <w:rsid w:val="00D9234E"/>
    <w:rsid w:val="00D9263F"/>
    <w:rsid w:val="00D92A56"/>
    <w:rsid w:val="00D92D65"/>
    <w:rsid w:val="00D93286"/>
    <w:rsid w:val="00D93EFE"/>
    <w:rsid w:val="00D94013"/>
    <w:rsid w:val="00D941C2"/>
    <w:rsid w:val="00D9489F"/>
    <w:rsid w:val="00D95EA2"/>
    <w:rsid w:val="00D961B7"/>
    <w:rsid w:val="00D96871"/>
    <w:rsid w:val="00D96C96"/>
    <w:rsid w:val="00D972B7"/>
    <w:rsid w:val="00D973B3"/>
    <w:rsid w:val="00D979F0"/>
    <w:rsid w:val="00D97E3D"/>
    <w:rsid w:val="00DA0153"/>
    <w:rsid w:val="00DA13F3"/>
    <w:rsid w:val="00DA2385"/>
    <w:rsid w:val="00DA2C6E"/>
    <w:rsid w:val="00DA2DA7"/>
    <w:rsid w:val="00DA37E2"/>
    <w:rsid w:val="00DA3EB4"/>
    <w:rsid w:val="00DA4035"/>
    <w:rsid w:val="00DA409D"/>
    <w:rsid w:val="00DA416D"/>
    <w:rsid w:val="00DA42CF"/>
    <w:rsid w:val="00DA4A86"/>
    <w:rsid w:val="00DA4E65"/>
    <w:rsid w:val="00DA4EA1"/>
    <w:rsid w:val="00DA55E6"/>
    <w:rsid w:val="00DA5B21"/>
    <w:rsid w:val="00DA5EC1"/>
    <w:rsid w:val="00DA6949"/>
    <w:rsid w:val="00DA6A2F"/>
    <w:rsid w:val="00DA6C46"/>
    <w:rsid w:val="00DA6D41"/>
    <w:rsid w:val="00DA7A43"/>
    <w:rsid w:val="00DA7AC9"/>
    <w:rsid w:val="00DA7BBB"/>
    <w:rsid w:val="00DA7F29"/>
    <w:rsid w:val="00DB00FC"/>
    <w:rsid w:val="00DB1126"/>
    <w:rsid w:val="00DB117F"/>
    <w:rsid w:val="00DB1531"/>
    <w:rsid w:val="00DB16BA"/>
    <w:rsid w:val="00DB16E0"/>
    <w:rsid w:val="00DB2249"/>
    <w:rsid w:val="00DB249F"/>
    <w:rsid w:val="00DB27F8"/>
    <w:rsid w:val="00DB2D99"/>
    <w:rsid w:val="00DB3801"/>
    <w:rsid w:val="00DB4019"/>
    <w:rsid w:val="00DB4244"/>
    <w:rsid w:val="00DB4D25"/>
    <w:rsid w:val="00DB558C"/>
    <w:rsid w:val="00DB6803"/>
    <w:rsid w:val="00DB6D43"/>
    <w:rsid w:val="00DB71B0"/>
    <w:rsid w:val="00DB7365"/>
    <w:rsid w:val="00DB7842"/>
    <w:rsid w:val="00DB7C87"/>
    <w:rsid w:val="00DB7CB0"/>
    <w:rsid w:val="00DC01B1"/>
    <w:rsid w:val="00DC01FA"/>
    <w:rsid w:val="00DC024B"/>
    <w:rsid w:val="00DC0EAE"/>
    <w:rsid w:val="00DC0F05"/>
    <w:rsid w:val="00DC0F26"/>
    <w:rsid w:val="00DC13C4"/>
    <w:rsid w:val="00DC1803"/>
    <w:rsid w:val="00DC1A79"/>
    <w:rsid w:val="00DC221B"/>
    <w:rsid w:val="00DC2F8D"/>
    <w:rsid w:val="00DC3168"/>
    <w:rsid w:val="00DC322A"/>
    <w:rsid w:val="00DC345F"/>
    <w:rsid w:val="00DC35BA"/>
    <w:rsid w:val="00DC3876"/>
    <w:rsid w:val="00DC3E25"/>
    <w:rsid w:val="00DC3E72"/>
    <w:rsid w:val="00DC3F3C"/>
    <w:rsid w:val="00DC42B4"/>
    <w:rsid w:val="00DC4637"/>
    <w:rsid w:val="00DC473E"/>
    <w:rsid w:val="00DC4D01"/>
    <w:rsid w:val="00DC594E"/>
    <w:rsid w:val="00DC5A56"/>
    <w:rsid w:val="00DC6246"/>
    <w:rsid w:val="00DC6332"/>
    <w:rsid w:val="00DC6340"/>
    <w:rsid w:val="00DC672F"/>
    <w:rsid w:val="00DC6C1D"/>
    <w:rsid w:val="00DC7133"/>
    <w:rsid w:val="00DC73F0"/>
    <w:rsid w:val="00DC76F3"/>
    <w:rsid w:val="00DC7A83"/>
    <w:rsid w:val="00DC7A87"/>
    <w:rsid w:val="00DD0203"/>
    <w:rsid w:val="00DD0395"/>
    <w:rsid w:val="00DD0445"/>
    <w:rsid w:val="00DD078D"/>
    <w:rsid w:val="00DD0937"/>
    <w:rsid w:val="00DD0AEB"/>
    <w:rsid w:val="00DD0C73"/>
    <w:rsid w:val="00DD150A"/>
    <w:rsid w:val="00DD1708"/>
    <w:rsid w:val="00DD1798"/>
    <w:rsid w:val="00DD1985"/>
    <w:rsid w:val="00DD19FA"/>
    <w:rsid w:val="00DD1A2A"/>
    <w:rsid w:val="00DD2090"/>
    <w:rsid w:val="00DD252C"/>
    <w:rsid w:val="00DD25EF"/>
    <w:rsid w:val="00DD2744"/>
    <w:rsid w:val="00DD2D09"/>
    <w:rsid w:val="00DD2D37"/>
    <w:rsid w:val="00DD30C1"/>
    <w:rsid w:val="00DD360A"/>
    <w:rsid w:val="00DD3632"/>
    <w:rsid w:val="00DD464D"/>
    <w:rsid w:val="00DD52AD"/>
    <w:rsid w:val="00DD52B9"/>
    <w:rsid w:val="00DD5562"/>
    <w:rsid w:val="00DD55B0"/>
    <w:rsid w:val="00DD63BE"/>
    <w:rsid w:val="00DD6933"/>
    <w:rsid w:val="00DD6CF3"/>
    <w:rsid w:val="00DD6FE8"/>
    <w:rsid w:val="00DD7944"/>
    <w:rsid w:val="00DD79FE"/>
    <w:rsid w:val="00DD7F9B"/>
    <w:rsid w:val="00DD7FCC"/>
    <w:rsid w:val="00DE04D2"/>
    <w:rsid w:val="00DE0658"/>
    <w:rsid w:val="00DE068A"/>
    <w:rsid w:val="00DE157F"/>
    <w:rsid w:val="00DE1A6E"/>
    <w:rsid w:val="00DE1F9A"/>
    <w:rsid w:val="00DE27A2"/>
    <w:rsid w:val="00DE2CEF"/>
    <w:rsid w:val="00DE3090"/>
    <w:rsid w:val="00DE30FF"/>
    <w:rsid w:val="00DE3272"/>
    <w:rsid w:val="00DE333A"/>
    <w:rsid w:val="00DE3360"/>
    <w:rsid w:val="00DE33EB"/>
    <w:rsid w:val="00DE3F4C"/>
    <w:rsid w:val="00DE4318"/>
    <w:rsid w:val="00DE44E1"/>
    <w:rsid w:val="00DE4A66"/>
    <w:rsid w:val="00DE5011"/>
    <w:rsid w:val="00DE5201"/>
    <w:rsid w:val="00DE541C"/>
    <w:rsid w:val="00DE5668"/>
    <w:rsid w:val="00DE58C1"/>
    <w:rsid w:val="00DE5A4C"/>
    <w:rsid w:val="00DE66DE"/>
    <w:rsid w:val="00DE6DAC"/>
    <w:rsid w:val="00DE6E83"/>
    <w:rsid w:val="00DE7058"/>
    <w:rsid w:val="00DE737C"/>
    <w:rsid w:val="00DE7BC8"/>
    <w:rsid w:val="00DE7FCC"/>
    <w:rsid w:val="00DF03C1"/>
    <w:rsid w:val="00DF0754"/>
    <w:rsid w:val="00DF0BBA"/>
    <w:rsid w:val="00DF0C66"/>
    <w:rsid w:val="00DF0E5E"/>
    <w:rsid w:val="00DF1191"/>
    <w:rsid w:val="00DF1364"/>
    <w:rsid w:val="00DF1573"/>
    <w:rsid w:val="00DF15E7"/>
    <w:rsid w:val="00DF19DA"/>
    <w:rsid w:val="00DF1E73"/>
    <w:rsid w:val="00DF2043"/>
    <w:rsid w:val="00DF215B"/>
    <w:rsid w:val="00DF2502"/>
    <w:rsid w:val="00DF271B"/>
    <w:rsid w:val="00DF2DDF"/>
    <w:rsid w:val="00DF331F"/>
    <w:rsid w:val="00DF3486"/>
    <w:rsid w:val="00DF35BC"/>
    <w:rsid w:val="00DF3812"/>
    <w:rsid w:val="00DF3C74"/>
    <w:rsid w:val="00DF3E4F"/>
    <w:rsid w:val="00DF3FFB"/>
    <w:rsid w:val="00DF44CE"/>
    <w:rsid w:val="00DF4646"/>
    <w:rsid w:val="00DF46BF"/>
    <w:rsid w:val="00DF48E2"/>
    <w:rsid w:val="00DF4F20"/>
    <w:rsid w:val="00DF5093"/>
    <w:rsid w:val="00DF573A"/>
    <w:rsid w:val="00DF5BB4"/>
    <w:rsid w:val="00DF5C37"/>
    <w:rsid w:val="00DF5D92"/>
    <w:rsid w:val="00DF6955"/>
    <w:rsid w:val="00DF75F6"/>
    <w:rsid w:val="00DF7845"/>
    <w:rsid w:val="00DF7E30"/>
    <w:rsid w:val="00DF7ED8"/>
    <w:rsid w:val="00E004BD"/>
    <w:rsid w:val="00E007C5"/>
    <w:rsid w:val="00E00BFD"/>
    <w:rsid w:val="00E00CCC"/>
    <w:rsid w:val="00E011AA"/>
    <w:rsid w:val="00E01C65"/>
    <w:rsid w:val="00E01D78"/>
    <w:rsid w:val="00E01F9D"/>
    <w:rsid w:val="00E02043"/>
    <w:rsid w:val="00E02724"/>
    <w:rsid w:val="00E0281B"/>
    <w:rsid w:val="00E02A4C"/>
    <w:rsid w:val="00E02D4C"/>
    <w:rsid w:val="00E034D3"/>
    <w:rsid w:val="00E035E2"/>
    <w:rsid w:val="00E03802"/>
    <w:rsid w:val="00E0387E"/>
    <w:rsid w:val="00E03E3C"/>
    <w:rsid w:val="00E0520C"/>
    <w:rsid w:val="00E0525A"/>
    <w:rsid w:val="00E05A06"/>
    <w:rsid w:val="00E06DEE"/>
    <w:rsid w:val="00E073AC"/>
    <w:rsid w:val="00E07843"/>
    <w:rsid w:val="00E07A60"/>
    <w:rsid w:val="00E07ED4"/>
    <w:rsid w:val="00E1001B"/>
    <w:rsid w:val="00E1021C"/>
    <w:rsid w:val="00E10398"/>
    <w:rsid w:val="00E10781"/>
    <w:rsid w:val="00E10D88"/>
    <w:rsid w:val="00E10D8F"/>
    <w:rsid w:val="00E10D93"/>
    <w:rsid w:val="00E11264"/>
    <w:rsid w:val="00E1177C"/>
    <w:rsid w:val="00E118CF"/>
    <w:rsid w:val="00E11A76"/>
    <w:rsid w:val="00E11BED"/>
    <w:rsid w:val="00E1220D"/>
    <w:rsid w:val="00E12AA0"/>
    <w:rsid w:val="00E132D3"/>
    <w:rsid w:val="00E13701"/>
    <w:rsid w:val="00E146B6"/>
    <w:rsid w:val="00E1479E"/>
    <w:rsid w:val="00E147C6"/>
    <w:rsid w:val="00E148EF"/>
    <w:rsid w:val="00E14A9F"/>
    <w:rsid w:val="00E14AC4"/>
    <w:rsid w:val="00E151CE"/>
    <w:rsid w:val="00E1564B"/>
    <w:rsid w:val="00E16019"/>
    <w:rsid w:val="00E16464"/>
    <w:rsid w:val="00E1675A"/>
    <w:rsid w:val="00E16CD2"/>
    <w:rsid w:val="00E16D10"/>
    <w:rsid w:val="00E16E4F"/>
    <w:rsid w:val="00E16F62"/>
    <w:rsid w:val="00E170CC"/>
    <w:rsid w:val="00E1725C"/>
    <w:rsid w:val="00E1796D"/>
    <w:rsid w:val="00E201BF"/>
    <w:rsid w:val="00E206C5"/>
    <w:rsid w:val="00E20989"/>
    <w:rsid w:val="00E21178"/>
    <w:rsid w:val="00E21A76"/>
    <w:rsid w:val="00E21B8E"/>
    <w:rsid w:val="00E22442"/>
    <w:rsid w:val="00E22A95"/>
    <w:rsid w:val="00E22F9A"/>
    <w:rsid w:val="00E23055"/>
    <w:rsid w:val="00E233E3"/>
    <w:rsid w:val="00E2436F"/>
    <w:rsid w:val="00E243C5"/>
    <w:rsid w:val="00E245AA"/>
    <w:rsid w:val="00E2477C"/>
    <w:rsid w:val="00E25009"/>
    <w:rsid w:val="00E2569F"/>
    <w:rsid w:val="00E25CFA"/>
    <w:rsid w:val="00E26013"/>
    <w:rsid w:val="00E26407"/>
    <w:rsid w:val="00E26A38"/>
    <w:rsid w:val="00E2708A"/>
    <w:rsid w:val="00E2723F"/>
    <w:rsid w:val="00E2730E"/>
    <w:rsid w:val="00E2741E"/>
    <w:rsid w:val="00E278A9"/>
    <w:rsid w:val="00E3015F"/>
    <w:rsid w:val="00E304EA"/>
    <w:rsid w:val="00E3085B"/>
    <w:rsid w:val="00E30D13"/>
    <w:rsid w:val="00E30DBC"/>
    <w:rsid w:val="00E30FB8"/>
    <w:rsid w:val="00E31B68"/>
    <w:rsid w:val="00E3232D"/>
    <w:rsid w:val="00E324BE"/>
    <w:rsid w:val="00E32A33"/>
    <w:rsid w:val="00E32A76"/>
    <w:rsid w:val="00E32D25"/>
    <w:rsid w:val="00E32F43"/>
    <w:rsid w:val="00E32FA1"/>
    <w:rsid w:val="00E3304D"/>
    <w:rsid w:val="00E3356A"/>
    <w:rsid w:val="00E335AE"/>
    <w:rsid w:val="00E3367E"/>
    <w:rsid w:val="00E3376C"/>
    <w:rsid w:val="00E33A25"/>
    <w:rsid w:val="00E33A85"/>
    <w:rsid w:val="00E33D8C"/>
    <w:rsid w:val="00E3422A"/>
    <w:rsid w:val="00E348AF"/>
    <w:rsid w:val="00E354AC"/>
    <w:rsid w:val="00E35EB5"/>
    <w:rsid w:val="00E35F53"/>
    <w:rsid w:val="00E3641C"/>
    <w:rsid w:val="00E36955"/>
    <w:rsid w:val="00E36AEB"/>
    <w:rsid w:val="00E36CB1"/>
    <w:rsid w:val="00E36CE6"/>
    <w:rsid w:val="00E36E1C"/>
    <w:rsid w:val="00E36FB5"/>
    <w:rsid w:val="00E371A0"/>
    <w:rsid w:val="00E373BD"/>
    <w:rsid w:val="00E378CD"/>
    <w:rsid w:val="00E379C5"/>
    <w:rsid w:val="00E40498"/>
    <w:rsid w:val="00E4062A"/>
    <w:rsid w:val="00E40995"/>
    <w:rsid w:val="00E41330"/>
    <w:rsid w:val="00E41CAF"/>
    <w:rsid w:val="00E41CB1"/>
    <w:rsid w:val="00E41EE8"/>
    <w:rsid w:val="00E420E7"/>
    <w:rsid w:val="00E42CE0"/>
    <w:rsid w:val="00E42F54"/>
    <w:rsid w:val="00E431EC"/>
    <w:rsid w:val="00E4351C"/>
    <w:rsid w:val="00E437E1"/>
    <w:rsid w:val="00E43D72"/>
    <w:rsid w:val="00E448F4"/>
    <w:rsid w:val="00E449BB"/>
    <w:rsid w:val="00E44EFD"/>
    <w:rsid w:val="00E45508"/>
    <w:rsid w:val="00E4564B"/>
    <w:rsid w:val="00E46B74"/>
    <w:rsid w:val="00E47F8B"/>
    <w:rsid w:val="00E508DE"/>
    <w:rsid w:val="00E50D72"/>
    <w:rsid w:val="00E513F9"/>
    <w:rsid w:val="00E51486"/>
    <w:rsid w:val="00E51CA4"/>
    <w:rsid w:val="00E5220E"/>
    <w:rsid w:val="00E522AB"/>
    <w:rsid w:val="00E52520"/>
    <w:rsid w:val="00E526B5"/>
    <w:rsid w:val="00E528D1"/>
    <w:rsid w:val="00E52DB9"/>
    <w:rsid w:val="00E5339E"/>
    <w:rsid w:val="00E534AA"/>
    <w:rsid w:val="00E53DB2"/>
    <w:rsid w:val="00E53E3E"/>
    <w:rsid w:val="00E540A1"/>
    <w:rsid w:val="00E54357"/>
    <w:rsid w:val="00E54570"/>
    <w:rsid w:val="00E54B17"/>
    <w:rsid w:val="00E54D30"/>
    <w:rsid w:val="00E54F2E"/>
    <w:rsid w:val="00E5501B"/>
    <w:rsid w:val="00E551FB"/>
    <w:rsid w:val="00E556F6"/>
    <w:rsid w:val="00E55996"/>
    <w:rsid w:val="00E55B19"/>
    <w:rsid w:val="00E55BB1"/>
    <w:rsid w:val="00E55E82"/>
    <w:rsid w:val="00E56248"/>
    <w:rsid w:val="00E56639"/>
    <w:rsid w:val="00E566AB"/>
    <w:rsid w:val="00E568BA"/>
    <w:rsid w:val="00E57391"/>
    <w:rsid w:val="00E57579"/>
    <w:rsid w:val="00E57C24"/>
    <w:rsid w:val="00E57D42"/>
    <w:rsid w:val="00E57E9E"/>
    <w:rsid w:val="00E6033A"/>
    <w:rsid w:val="00E60377"/>
    <w:rsid w:val="00E60511"/>
    <w:rsid w:val="00E61804"/>
    <w:rsid w:val="00E61DC7"/>
    <w:rsid w:val="00E629FC"/>
    <w:rsid w:val="00E62C75"/>
    <w:rsid w:val="00E630D8"/>
    <w:rsid w:val="00E63666"/>
    <w:rsid w:val="00E636E3"/>
    <w:rsid w:val="00E636F5"/>
    <w:rsid w:val="00E63920"/>
    <w:rsid w:val="00E63B59"/>
    <w:rsid w:val="00E63C45"/>
    <w:rsid w:val="00E63E51"/>
    <w:rsid w:val="00E64593"/>
    <w:rsid w:val="00E65450"/>
    <w:rsid w:val="00E65A01"/>
    <w:rsid w:val="00E65B5B"/>
    <w:rsid w:val="00E65C22"/>
    <w:rsid w:val="00E65D87"/>
    <w:rsid w:val="00E65EB4"/>
    <w:rsid w:val="00E66113"/>
    <w:rsid w:val="00E662FE"/>
    <w:rsid w:val="00E66526"/>
    <w:rsid w:val="00E66820"/>
    <w:rsid w:val="00E6694F"/>
    <w:rsid w:val="00E66A09"/>
    <w:rsid w:val="00E66E69"/>
    <w:rsid w:val="00E676A0"/>
    <w:rsid w:val="00E677C2"/>
    <w:rsid w:val="00E67800"/>
    <w:rsid w:val="00E700D1"/>
    <w:rsid w:val="00E703E8"/>
    <w:rsid w:val="00E70FB1"/>
    <w:rsid w:val="00E7121A"/>
    <w:rsid w:val="00E71B21"/>
    <w:rsid w:val="00E72208"/>
    <w:rsid w:val="00E72C24"/>
    <w:rsid w:val="00E7317F"/>
    <w:rsid w:val="00E732E9"/>
    <w:rsid w:val="00E734F0"/>
    <w:rsid w:val="00E73930"/>
    <w:rsid w:val="00E73B4C"/>
    <w:rsid w:val="00E73DD6"/>
    <w:rsid w:val="00E73EA0"/>
    <w:rsid w:val="00E73EA2"/>
    <w:rsid w:val="00E73F44"/>
    <w:rsid w:val="00E741C1"/>
    <w:rsid w:val="00E74714"/>
    <w:rsid w:val="00E74DB7"/>
    <w:rsid w:val="00E74EF7"/>
    <w:rsid w:val="00E74FDA"/>
    <w:rsid w:val="00E7508E"/>
    <w:rsid w:val="00E75257"/>
    <w:rsid w:val="00E7537F"/>
    <w:rsid w:val="00E754AB"/>
    <w:rsid w:val="00E756D3"/>
    <w:rsid w:val="00E75D03"/>
    <w:rsid w:val="00E75D13"/>
    <w:rsid w:val="00E75DE9"/>
    <w:rsid w:val="00E763EB"/>
    <w:rsid w:val="00E763F7"/>
    <w:rsid w:val="00E7656A"/>
    <w:rsid w:val="00E76B2F"/>
    <w:rsid w:val="00E76D1E"/>
    <w:rsid w:val="00E76E03"/>
    <w:rsid w:val="00E7710D"/>
    <w:rsid w:val="00E7752D"/>
    <w:rsid w:val="00E77A9A"/>
    <w:rsid w:val="00E77B62"/>
    <w:rsid w:val="00E77EEF"/>
    <w:rsid w:val="00E805ED"/>
    <w:rsid w:val="00E81135"/>
    <w:rsid w:val="00E81681"/>
    <w:rsid w:val="00E8218C"/>
    <w:rsid w:val="00E82502"/>
    <w:rsid w:val="00E82A5F"/>
    <w:rsid w:val="00E83134"/>
    <w:rsid w:val="00E832D3"/>
    <w:rsid w:val="00E839B0"/>
    <w:rsid w:val="00E83D4C"/>
    <w:rsid w:val="00E83E2B"/>
    <w:rsid w:val="00E84E65"/>
    <w:rsid w:val="00E85179"/>
    <w:rsid w:val="00E85717"/>
    <w:rsid w:val="00E857C1"/>
    <w:rsid w:val="00E85825"/>
    <w:rsid w:val="00E859CC"/>
    <w:rsid w:val="00E86060"/>
    <w:rsid w:val="00E863E3"/>
    <w:rsid w:val="00E864BA"/>
    <w:rsid w:val="00E8657B"/>
    <w:rsid w:val="00E867C0"/>
    <w:rsid w:val="00E86A88"/>
    <w:rsid w:val="00E871EF"/>
    <w:rsid w:val="00E8731B"/>
    <w:rsid w:val="00E873E7"/>
    <w:rsid w:val="00E873EF"/>
    <w:rsid w:val="00E87982"/>
    <w:rsid w:val="00E906EC"/>
    <w:rsid w:val="00E91247"/>
    <w:rsid w:val="00E9136F"/>
    <w:rsid w:val="00E917DB"/>
    <w:rsid w:val="00E91BB3"/>
    <w:rsid w:val="00E91CF9"/>
    <w:rsid w:val="00E91EE2"/>
    <w:rsid w:val="00E92C4F"/>
    <w:rsid w:val="00E935FE"/>
    <w:rsid w:val="00E9385D"/>
    <w:rsid w:val="00E93A18"/>
    <w:rsid w:val="00E93BC4"/>
    <w:rsid w:val="00E94104"/>
    <w:rsid w:val="00E9435A"/>
    <w:rsid w:val="00E94E07"/>
    <w:rsid w:val="00E957C4"/>
    <w:rsid w:val="00E95B6E"/>
    <w:rsid w:val="00E95E04"/>
    <w:rsid w:val="00E95E4B"/>
    <w:rsid w:val="00E96190"/>
    <w:rsid w:val="00E96245"/>
    <w:rsid w:val="00E9632C"/>
    <w:rsid w:val="00E964B0"/>
    <w:rsid w:val="00E974AB"/>
    <w:rsid w:val="00E978DC"/>
    <w:rsid w:val="00E978FB"/>
    <w:rsid w:val="00E979EC"/>
    <w:rsid w:val="00E97BAA"/>
    <w:rsid w:val="00E97C06"/>
    <w:rsid w:val="00E97C34"/>
    <w:rsid w:val="00EA002A"/>
    <w:rsid w:val="00EA061E"/>
    <w:rsid w:val="00EA064B"/>
    <w:rsid w:val="00EA06BD"/>
    <w:rsid w:val="00EA0757"/>
    <w:rsid w:val="00EA095C"/>
    <w:rsid w:val="00EA0BB5"/>
    <w:rsid w:val="00EA0BCD"/>
    <w:rsid w:val="00EA1255"/>
    <w:rsid w:val="00EA154D"/>
    <w:rsid w:val="00EA160C"/>
    <w:rsid w:val="00EA1670"/>
    <w:rsid w:val="00EA1BC4"/>
    <w:rsid w:val="00EA1C07"/>
    <w:rsid w:val="00EA2622"/>
    <w:rsid w:val="00EA29F8"/>
    <w:rsid w:val="00EA2D0D"/>
    <w:rsid w:val="00EA3118"/>
    <w:rsid w:val="00EA388F"/>
    <w:rsid w:val="00EA3B4E"/>
    <w:rsid w:val="00EA3E8C"/>
    <w:rsid w:val="00EA4992"/>
    <w:rsid w:val="00EA4FD4"/>
    <w:rsid w:val="00EA58C0"/>
    <w:rsid w:val="00EA6735"/>
    <w:rsid w:val="00EA6825"/>
    <w:rsid w:val="00EA71D6"/>
    <w:rsid w:val="00EB0104"/>
    <w:rsid w:val="00EB0147"/>
    <w:rsid w:val="00EB015C"/>
    <w:rsid w:val="00EB06EA"/>
    <w:rsid w:val="00EB0910"/>
    <w:rsid w:val="00EB09DD"/>
    <w:rsid w:val="00EB0C06"/>
    <w:rsid w:val="00EB0E27"/>
    <w:rsid w:val="00EB178D"/>
    <w:rsid w:val="00EB1E7C"/>
    <w:rsid w:val="00EB20E9"/>
    <w:rsid w:val="00EB2666"/>
    <w:rsid w:val="00EB267F"/>
    <w:rsid w:val="00EB26C1"/>
    <w:rsid w:val="00EB299D"/>
    <w:rsid w:val="00EB2E38"/>
    <w:rsid w:val="00EB365C"/>
    <w:rsid w:val="00EB3DDA"/>
    <w:rsid w:val="00EB4373"/>
    <w:rsid w:val="00EB4431"/>
    <w:rsid w:val="00EB548C"/>
    <w:rsid w:val="00EB6506"/>
    <w:rsid w:val="00EB667F"/>
    <w:rsid w:val="00EB67C0"/>
    <w:rsid w:val="00EB68BA"/>
    <w:rsid w:val="00EB6E88"/>
    <w:rsid w:val="00EB6F73"/>
    <w:rsid w:val="00EB7293"/>
    <w:rsid w:val="00EB76CE"/>
    <w:rsid w:val="00EB79BE"/>
    <w:rsid w:val="00EB7CBB"/>
    <w:rsid w:val="00EB7CD4"/>
    <w:rsid w:val="00EB7D21"/>
    <w:rsid w:val="00EB7EAD"/>
    <w:rsid w:val="00EC0034"/>
    <w:rsid w:val="00EC038D"/>
    <w:rsid w:val="00EC0F04"/>
    <w:rsid w:val="00EC16C8"/>
    <w:rsid w:val="00EC20C3"/>
    <w:rsid w:val="00EC22FE"/>
    <w:rsid w:val="00EC2392"/>
    <w:rsid w:val="00EC2555"/>
    <w:rsid w:val="00EC276A"/>
    <w:rsid w:val="00EC2A6E"/>
    <w:rsid w:val="00EC2E65"/>
    <w:rsid w:val="00EC358F"/>
    <w:rsid w:val="00EC35EC"/>
    <w:rsid w:val="00EC374E"/>
    <w:rsid w:val="00EC3922"/>
    <w:rsid w:val="00EC3965"/>
    <w:rsid w:val="00EC3B15"/>
    <w:rsid w:val="00EC3C48"/>
    <w:rsid w:val="00EC3EBC"/>
    <w:rsid w:val="00EC489A"/>
    <w:rsid w:val="00EC4A0B"/>
    <w:rsid w:val="00EC4AE6"/>
    <w:rsid w:val="00EC4B60"/>
    <w:rsid w:val="00EC4DD3"/>
    <w:rsid w:val="00EC4F27"/>
    <w:rsid w:val="00EC5847"/>
    <w:rsid w:val="00EC5FEB"/>
    <w:rsid w:val="00EC6479"/>
    <w:rsid w:val="00EC6709"/>
    <w:rsid w:val="00EC675E"/>
    <w:rsid w:val="00EC6FFD"/>
    <w:rsid w:val="00EC7657"/>
    <w:rsid w:val="00EC7856"/>
    <w:rsid w:val="00EC7A4B"/>
    <w:rsid w:val="00EC7AA0"/>
    <w:rsid w:val="00EC7AE9"/>
    <w:rsid w:val="00ED01C4"/>
    <w:rsid w:val="00ED01FB"/>
    <w:rsid w:val="00ED0293"/>
    <w:rsid w:val="00ED0579"/>
    <w:rsid w:val="00ED0870"/>
    <w:rsid w:val="00ED11E0"/>
    <w:rsid w:val="00ED1579"/>
    <w:rsid w:val="00ED1819"/>
    <w:rsid w:val="00ED19FE"/>
    <w:rsid w:val="00ED1A9F"/>
    <w:rsid w:val="00ED2385"/>
    <w:rsid w:val="00ED24BD"/>
    <w:rsid w:val="00ED2749"/>
    <w:rsid w:val="00ED3510"/>
    <w:rsid w:val="00ED3A5B"/>
    <w:rsid w:val="00ED3AF2"/>
    <w:rsid w:val="00ED3C5F"/>
    <w:rsid w:val="00ED3C72"/>
    <w:rsid w:val="00ED417F"/>
    <w:rsid w:val="00ED4896"/>
    <w:rsid w:val="00ED48F1"/>
    <w:rsid w:val="00ED4EF6"/>
    <w:rsid w:val="00ED5168"/>
    <w:rsid w:val="00ED5217"/>
    <w:rsid w:val="00ED6C0F"/>
    <w:rsid w:val="00ED6D0B"/>
    <w:rsid w:val="00ED6ED5"/>
    <w:rsid w:val="00ED6F45"/>
    <w:rsid w:val="00ED7078"/>
    <w:rsid w:val="00ED7249"/>
    <w:rsid w:val="00ED76C1"/>
    <w:rsid w:val="00ED7A35"/>
    <w:rsid w:val="00EE04B5"/>
    <w:rsid w:val="00EE04CF"/>
    <w:rsid w:val="00EE0988"/>
    <w:rsid w:val="00EE186F"/>
    <w:rsid w:val="00EE1BD4"/>
    <w:rsid w:val="00EE2653"/>
    <w:rsid w:val="00EE32B1"/>
    <w:rsid w:val="00EE34EF"/>
    <w:rsid w:val="00EE3A9A"/>
    <w:rsid w:val="00EE3B9E"/>
    <w:rsid w:val="00EE3BD1"/>
    <w:rsid w:val="00EE3D1A"/>
    <w:rsid w:val="00EE3FE8"/>
    <w:rsid w:val="00EE4214"/>
    <w:rsid w:val="00EE460E"/>
    <w:rsid w:val="00EE4999"/>
    <w:rsid w:val="00EE4BA2"/>
    <w:rsid w:val="00EE5FD5"/>
    <w:rsid w:val="00EE63FB"/>
    <w:rsid w:val="00EE6A17"/>
    <w:rsid w:val="00EE6DF4"/>
    <w:rsid w:val="00EE6FD8"/>
    <w:rsid w:val="00EE72FB"/>
    <w:rsid w:val="00EE7965"/>
    <w:rsid w:val="00EE7D97"/>
    <w:rsid w:val="00EE7F7E"/>
    <w:rsid w:val="00EF01CE"/>
    <w:rsid w:val="00EF0303"/>
    <w:rsid w:val="00EF0702"/>
    <w:rsid w:val="00EF0A54"/>
    <w:rsid w:val="00EF2029"/>
    <w:rsid w:val="00EF22E1"/>
    <w:rsid w:val="00EF2E45"/>
    <w:rsid w:val="00EF3231"/>
    <w:rsid w:val="00EF369D"/>
    <w:rsid w:val="00EF377F"/>
    <w:rsid w:val="00EF382E"/>
    <w:rsid w:val="00EF3838"/>
    <w:rsid w:val="00EF3918"/>
    <w:rsid w:val="00EF39CE"/>
    <w:rsid w:val="00EF3E52"/>
    <w:rsid w:val="00EF4188"/>
    <w:rsid w:val="00EF4646"/>
    <w:rsid w:val="00EF49F3"/>
    <w:rsid w:val="00EF4A2C"/>
    <w:rsid w:val="00EF4A66"/>
    <w:rsid w:val="00EF4F99"/>
    <w:rsid w:val="00EF50ED"/>
    <w:rsid w:val="00EF5229"/>
    <w:rsid w:val="00EF58A5"/>
    <w:rsid w:val="00EF5C1B"/>
    <w:rsid w:val="00EF5D99"/>
    <w:rsid w:val="00EF69DA"/>
    <w:rsid w:val="00EF6CE9"/>
    <w:rsid w:val="00EF703F"/>
    <w:rsid w:val="00EF7071"/>
    <w:rsid w:val="00EF723C"/>
    <w:rsid w:val="00EF7656"/>
    <w:rsid w:val="00EF78A6"/>
    <w:rsid w:val="00F00048"/>
    <w:rsid w:val="00F00170"/>
    <w:rsid w:val="00F00335"/>
    <w:rsid w:val="00F00D95"/>
    <w:rsid w:val="00F00EA6"/>
    <w:rsid w:val="00F01778"/>
    <w:rsid w:val="00F01CFB"/>
    <w:rsid w:val="00F01E64"/>
    <w:rsid w:val="00F02605"/>
    <w:rsid w:val="00F029F3"/>
    <w:rsid w:val="00F02D39"/>
    <w:rsid w:val="00F02E13"/>
    <w:rsid w:val="00F032A6"/>
    <w:rsid w:val="00F03998"/>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74E4"/>
    <w:rsid w:val="00F07967"/>
    <w:rsid w:val="00F07976"/>
    <w:rsid w:val="00F07A51"/>
    <w:rsid w:val="00F07BF6"/>
    <w:rsid w:val="00F105CB"/>
    <w:rsid w:val="00F10E5A"/>
    <w:rsid w:val="00F10F1D"/>
    <w:rsid w:val="00F10FDF"/>
    <w:rsid w:val="00F11639"/>
    <w:rsid w:val="00F1175A"/>
    <w:rsid w:val="00F11884"/>
    <w:rsid w:val="00F11F9F"/>
    <w:rsid w:val="00F12299"/>
    <w:rsid w:val="00F12491"/>
    <w:rsid w:val="00F12A10"/>
    <w:rsid w:val="00F13002"/>
    <w:rsid w:val="00F13008"/>
    <w:rsid w:val="00F13447"/>
    <w:rsid w:val="00F13640"/>
    <w:rsid w:val="00F1384F"/>
    <w:rsid w:val="00F13B1E"/>
    <w:rsid w:val="00F13B21"/>
    <w:rsid w:val="00F13BDE"/>
    <w:rsid w:val="00F1457B"/>
    <w:rsid w:val="00F14946"/>
    <w:rsid w:val="00F156E9"/>
    <w:rsid w:val="00F15A52"/>
    <w:rsid w:val="00F15AAB"/>
    <w:rsid w:val="00F15BE8"/>
    <w:rsid w:val="00F15C16"/>
    <w:rsid w:val="00F15C74"/>
    <w:rsid w:val="00F15C81"/>
    <w:rsid w:val="00F16851"/>
    <w:rsid w:val="00F16AFF"/>
    <w:rsid w:val="00F17560"/>
    <w:rsid w:val="00F178AB"/>
    <w:rsid w:val="00F17A10"/>
    <w:rsid w:val="00F17FB7"/>
    <w:rsid w:val="00F20460"/>
    <w:rsid w:val="00F208F5"/>
    <w:rsid w:val="00F21A96"/>
    <w:rsid w:val="00F21B33"/>
    <w:rsid w:val="00F21DDA"/>
    <w:rsid w:val="00F221D4"/>
    <w:rsid w:val="00F221DC"/>
    <w:rsid w:val="00F224DD"/>
    <w:rsid w:val="00F22BD0"/>
    <w:rsid w:val="00F231D4"/>
    <w:rsid w:val="00F232FD"/>
    <w:rsid w:val="00F23420"/>
    <w:rsid w:val="00F234C2"/>
    <w:rsid w:val="00F2350B"/>
    <w:rsid w:val="00F2370B"/>
    <w:rsid w:val="00F23F5D"/>
    <w:rsid w:val="00F24112"/>
    <w:rsid w:val="00F24FF9"/>
    <w:rsid w:val="00F2508E"/>
    <w:rsid w:val="00F25495"/>
    <w:rsid w:val="00F2585D"/>
    <w:rsid w:val="00F25E0F"/>
    <w:rsid w:val="00F26462"/>
    <w:rsid w:val="00F26DC5"/>
    <w:rsid w:val="00F30228"/>
    <w:rsid w:val="00F302BB"/>
    <w:rsid w:val="00F30B70"/>
    <w:rsid w:val="00F310D0"/>
    <w:rsid w:val="00F3122A"/>
    <w:rsid w:val="00F313AB"/>
    <w:rsid w:val="00F314D4"/>
    <w:rsid w:val="00F31A81"/>
    <w:rsid w:val="00F31B17"/>
    <w:rsid w:val="00F32CD4"/>
    <w:rsid w:val="00F32CFC"/>
    <w:rsid w:val="00F33093"/>
    <w:rsid w:val="00F33602"/>
    <w:rsid w:val="00F33628"/>
    <w:rsid w:val="00F33925"/>
    <w:rsid w:val="00F33F14"/>
    <w:rsid w:val="00F33FE2"/>
    <w:rsid w:val="00F340EB"/>
    <w:rsid w:val="00F34E6B"/>
    <w:rsid w:val="00F350CC"/>
    <w:rsid w:val="00F35391"/>
    <w:rsid w:val="00F35759"/>
    <w:rsid w:val="00F3609E"/>
    <w:rsid w:val="00F364E8"/>
    <w:rsid w:val="00F3666A"/>
    <w:rsid w:val="00F3698E"/>
    <w:rsid w:val="00F36DA9"/>
    <w:rsid w:val="00F37247"/>
    <w:rsid w:val="00F3741D"/>
    <w:rsid w:val="00F378CC"/>
    <w:rsid w:val="00F37A88"/>
    <w:rsid w:val="00F37E7E"/>
    <w:rsid w:val="00F400D7"/>
    <w:rsid w:val="00F40132"/>
    <w:rsid w:val="00F40209"/>
    <w:rsid w:val="00F4045C"/>
    <w:rsid w:val="00F405C3"/>
    <w:rsid w:val="00F40AD1"/>
    <w:rsid w:val="00F40E7A"/>
    <w:rsid w:val="00F4130B"/>
    <w:rsid w:val="00F415A0"/>
    <w:rsid w:val="00F41751"/>
    <w:rsid w:val="00F417B7"/>
    <w:rsid w:val="00F419B6"/>
    <w:rsid w:val="00F41DAC"/>
    <w:rsid w:val="00F41F07"/>
    <w:rsid w:val="00F4215B"/>
    <w:rsid w:val="00F4228F"/>
    <w:rsid w:val="00F4243C"/>
    <w:rsid w:val="00F42940"/>
    <w:rsid w:val="00F42ED6"/>
    <w:rsid w:val="00F43033"/>
    <w:rsid w:val="00F43107"/>
    <w:rsid w:val="00F43CC6"/>
    <w:rsid w:val="00F44744"/>
    <w:rsid w:val="00F448A0"/>
    <w:rsid w:val="00F44B56"/>
    <w:rsid w:val="00F45068"/>
    <w:rsid w:val="00F4535F"/>
    <w:rsid w:val="00F457B1"/>
    <w:rsid w:val="00F458E9"/>
    <w:rsid w:val="00F45B8D"/>
    <w:rsid w:val="00F46248"/>
    <w:rsid w:val="00F464BB"/>
    <w:rsid w:val="00F46975"/>
    <w:rsid w:val="00F46C71"/>
    <w:rsid w:val="00F46D90"/>
    <w:rsid w:val="00F46EDA"/>
    <w:rsid w:val="00F47012"/>
    <w:rsid w:val="00F47681"/>
    <w:rsid w:val="00F502DF"/>
    <w:rsid w:val="00F512C8"/>
    <w:rsid w:val="00F51B66"/>
    <w:rsid w:val="00F51BE4"/>
    <w:rsid w:val="00F5220D"/>
    <w:rsid w:val="00F52653"/>
    <w:rsid w:val="00F52CC2"/>
    <w:rsid w:val="00F52DEF"/>
    <w:rsid w:val="00F53632"/>
    <w:rsid w:val="00F53BD2"/>
    <w:rsid w:val="00F53E82"/>
    <w:rsid w:val="00F53F0D"/>
    <w:rsid w:val="00F53F17"/>
    <w:rsid w:val="00F54CD2"/>
    <w:rsid w:val="00F54FAA"/>
    <w:rsid w:val="00F551C3"/>
    <w:rsid w:val="00F5573B"/>
    <w:rsid w:val="00F55F4A"/>
    <w:rsid w:val="00F55F7E"/>
    <w:rsid w:val="00F56066"/>
    <w:rsid w:val="00F56622"/>
    <w:rsid w:val="00F56838"/>
    <w:rsid w:val="00F56F7A"/>
    <w:rsid w:val="00F56F98"/>
    <w:rsid w:val="00F571D0"/>
    <w:rsid w:val="00F57244"/>
    <w:rsid w:val="00F57491"/>
    <w:rsid w:val="00F576A1"/>
    <w:rsid w:val="00F57C24"/>
    <w:rsid w:val="00F57FC7"/>
    <w:rsid w:val="00F60018"/>
    <w:rsid w:val="00F60036"/>
    <w:rsid w:val="00F6010F"/>
    <w:rsid w:val="00F60206"/>
    <w:rsid w:val="00F60652"/>
    <w:rsid w:val="00F60D5B"/>
    <w:rsid w:val="00F6127D"/>
    <w:rsid w:val="00F617CF"/>
    <w:rsid w:val="00F6192E"/>
    <w:rsid w:val="00F62186"/>
    <w:rsid w:val="00F622C0"/>
    <w:rsid w:val="00F625D6"/>
    <w:rsid w:val="00F62B5D"/>
    <w:rsid w:val="00F63331"/>
    <w:rsid w:val="00F63650"/>
    <w:rsid w:val="00F63659"/>
    <w:rsid w:val="00F639A7"/>
    <w:rsid w:val="00F63E0B"/>
    <w:rsid w:val="00F63F01"/>
    <w:rsid w:val="00F6416D"/>
    <w:rsid w:val="00F64176"/>
    <w:rsid w:val="00F64A9E"/>
    <w:rsid w:val="00F64B61"/>
    <w:rsid w:val="00F64DEA"/>
    <w:rsid w:val="00F64F37"/>
    <w:rsid w:val="00F652E7"/>
    <w:rsid w:val="00F65752"/>
    <w:rsid w:val="00F658CA"/>
    <w:rsid w:val="00F659F3"/>
    <w:rsid w:val="00F65CD6"/>
    <w:rsid w:val="00F661B2"/>
    <w:rsid w:val="00F663AE"/>
    <w:rsid w:val="00F66C77"/>
    <w:rsid w:val="00F66CAC"/>
    <w:rsid w:val="00F6778D"/>
    <w:rsid w:val="00F67B91"/>
    <w:rsid w:val="00F67C0D"/>
    <w:rsid w:val="00F70007"/>
    <w:rsid w:val="00F70981"/>
    <w:rsid w:val="00F70FC3"/>
    <w:rsid w:val="00F7146A"/>
    <w:rsid w:val="00F714A8"/>
    <w:rsid w:val="00F7150F"/>
    <w:rsid w:val="00F717C4"/>
    <w:rsid w:val="00F718EE"/>
    <w:rsid w:val="00F71E46"/>
    <w:rsid w:val="00F722FD"/>
    <w:rsid w:val="00F7298D"/>
    <w:rsid w:val="00F72A16"/>
    <w:rsid w:val="00F72C67"/>
    <w:rsid w:val="00F73549"/>
    <w:rsid w:val="00F7391D"/>
    <w:rsid w:val="00F74078"/>
    <w:rsid w:val="00F74A04"/>
    <w:rsid w:val="00F74E55"/>
    <w:rsid w:val="00F75AE0"/>
    <w:rsid w:val="00F7602E"/>
    <w:rsid w:val="00F7668B"/>
    <w:rsid w:val="00F7753F"/>
    <w:rsid w:val="00F777C9"/>
    <w:rsid w:val="00F778A9"/>
    <w:rsid w:val="00F8009C"/>
    <w:rsid w:val="00F80891"/>
    <w:rsid w:val="00F8094F"/>
    <w:rsid w:val="00F80CD1"/>
    <w:rsid w:val="00F80CF1"/>
    <w:rsid w:val="00F81119"/>
    <w:rsid w:val="00F811B8"/>
    <w:rsid w:val="00F8157E"/>
    <w:rsid w:val="00F82A99"/>
    <w:rsid w:val="00F82FD9"/>
    <w:rsid w:val="00F8306E"/>
    <w:rsid w:val="00F831F2"/>
    <w:rsid w:val="00F83C3D"/>
    <w:rsid w:val="00F847D0"/>
    <w:rsid w:val="00F84D73"/>
    <w:rsid w:val="00F84E94"/>
    <w:rsid w:val="00F859C4"/>
    <w:rsid w:val="00F85B9F"/>
    <w:rsid w:val="00F861ED"/>
    <w:rsid w:val="00F86697"/>
    <w:rsid w:val="00F86848"/>
    <w:rsid w:val="00F86A87"/>
    <w:rsid w:val="00F86B2C"/>
    <w:rsid w:val="00F86BE3"/>
    <w:rsid w:val="00F871E1"/>
    <w:rsid w:val="00F87B2F"/>
    <w:rsid w:val="00F87BD9"/>
    <w:rsid w:val="00F87FC3"/>
    <w:rsid w:val="00F90273"/>
    <w:rsid w:val="00F910A0"/>
    <w:rsid w:val="00F9124F"/>
    <w:rsid w:val="00F924EC"/>
    <w:rsid w:val="00F92566"/>
    <w:rsid w:val="00F92A65"/>
    <w:rsid w:val="00F92A91"/>
    <w:rsid w:val="00F93366"/>
    <w:rsid w:val="00F93471"/>
    <w:rsid w:val="00F9363A"/>
    <w:rsid w:val="00F9398B"/>
    <w:rsid w:val="00F93CAE"/>
    <w:rsid w:val="00F941E9"/>
    <w:rsid w:val="00F94610"/>
    <w:rsid w:val="00F94858"/>
    <w:rsid w:val="00F94EC1"/>
    <w:rsid w:val="00F951FA"/>
    <w:rsid w:val="00F9572C"/>
    <w:rsid w:val="00F96055"/>
    <w:rsid w:val="00F9629C"/>
    <w:rsid w:val="00F96455"/>
    <w:rsid w:val="00F965B5"/>
    <w:rsid w:val="00F96643"/>
    <w:rsid w:val="00F966AE"/>
    <w:rsid w:val="00F967AF"/>
    <w:rsid w:val="00F971B4"/>
    <w:rsid w:val="00F97DF9"/>
    <w:rsid w:val="00FA0206"/>
    <w:rsid w:val="00FA029D"/>
    <w:rsid w:val="00FA05EF"/>
    <w:rsid w:val="00FA070C"/>
    <w:rsid w:val="00FA0744"/>
    <w:rsid w:val="00FA0894"/>
    <w:rsid w:val="00FA0BA7"/>
    <w:rsid w:val="00FA1452"/>
    <w:rsid w:val="00FA1699"/>
    <w:rsid w:val="00FA1C00"/>
    <w:rsid w:val="00FA1C8E"/>
    <w:rsid w:val="00FA2356"/>
    <w:rsid w:val="00FA2368"/>
    <w:rsid w:val="00FA2448"/>
    <w:rsid w:val="00FA28B8"/>
    <w:rsid w:val="00FA2F76"/>
    <w:rsid w:val="00FA3704"/>
    <w:rsid w:val="00FA37F0"/>
    <w:rsid w:val="00FA3E80"/>
    <w:rsid w:val="00FA3F01"/>
    <w:rsid w:val="00FA3F6D"/>
    <w:rsid w:val="00FA4065"/>
    <w:rsid w:val="00FA4668"/>
    <w:rsid w:val="00FA4776"/>
    <w:rsid w:val="00FA49B0"/>
    <w:rsid w:val="00FA4B19"/>
    <w:rsid w:val="00FA4C19"/>
    <w:rsid w:val="00FA4C1F"/>
    <w:rsid w:val="00FA5446"/>
    <w:rsid w:val="00FA5C25"/>
    <w:rsid w:val="00FA5D15"/>
    <w:rsid w:val="00FA63C0"/>
    <w:rsid w:val="00FA6737"/>
    <w:rsid w:val="00FA6C7A"/>
    <w:rsid w:val="00FA7126"/>
    <w:rsid w:val="00FA746C"/>
    <w:rsid w:val="00FA74E2"/>
    <w:rsid w:val="00FA77E5"/>
    <w:rsid w:val="00FA7B33"/>
    <w:rsid w:val="00FA7C43"/>
    <w:rsid w:val="00FA7DFC"/>
    <w:rsid w:val="00FA7EF3"/>
    <w:rsid w:val="00FA7F51"/>
    <w:rsid w:val="00FA7F8A"/>
    <w:rsid w:val="00FA7FD6"/>
    <w:rsid w:val="00FB0BC9"/>
    <w:rsid w:val="00FB0CD6"/>
    <w:rsid w:val="00FB0CE2"/>
    <w:rsid w:val="00FB0EED"/>
    <w:rsid w:val="00FB10FB"/>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9A9"/>
    <w:rsid w:val="00FB5F65"/>
    <w:rsid w:val="00FB6262"/>
    <w:rsid w:val="00FB649B"/>
    <w:rsid w:val="00FB64DC"/>
    <w:rsid w:val="00FB6A1A"/>
    <w:rsid w:val="00FB6E74"/>
    <w:rsid w:val="00FB7236"/>
    <w:rsid w:val="00FB7265"/>
    <w:rsid w:val="00FB7733"/>
    <w:rsid w:val="00FB7F71"/>
    <w:rsid w:val="00FC0208"/>
    <w:rsid w:val="00FC026C"/>
    <w:rsid w:val="00FC040C"/>
    <w:rsid w:val="00FC0A5E"/>
    <w:rsid w:val="00FC10FD"/>
    <w:rsid w:val="00FC11BC"/>
    <w:rsid w:val="00FC1744"/>
    <w:rsid w:val="00FC1D0F"/>
    <w:rsid w:val="00FC200F"/>
    <w:rsid w:val="00FC287C"/>
    <w:rsid w:val="00FC2898"/>
    <w:rsid w:val="00FC2BAD"/>
    <w:rsid w:val="00FC353B"/>
    <w:rsid w:val="00FC36CC"/>
    <w:rsid w:val="00FC3C80"/>
    <w:rsid w:val="00FC45A2"/>
    <w:rsid w:val="00FC46C6"/>
    <w:rsid w:val="00FC4E30"/>
    <w:rsid w:val="00FC57D0"/>
    <w:rsid w:val="00FC590C"/>
    <w:rsid w:val="00FC67C8"/>
    <w:rsid w:val="00FC6959"/>
    <w:rsid w:val="00FC6B9C"/>
    <w:rsid w:val="00FC6BED"/>
    <w:rsid w:val="00FC6E3B"/>
    <w:rsid w:val="00FC6E8A"/>
    <w:rsid w:val="00FC708B"/>
    <w:rsid w:val="00FC7854"/>
    <w:rsid w:val="00FD027D"/>
    <w:rsid w:val="00FD0830"/>
    <w:rsid w:val="00FD0EE8"/>
    <w:rsid w:val="00FD204D"/>
    <w:rsid w:val="00FD26AA"/>
    <w:rsid w:val="00FD2ECF"/>
    <w:rsid w:val="00FD3732"/>
    <w:rsid w:val="00FD3CAE"/>
    <w:rsid w:val="00FD3E21"/>
    <w:rsid w:val="00FD491D"/>
    <w:rsid w:val="00FD533E"/>
    <w:rsid w:val="00FD5447"/>
    <w:rsid w:val="00FD5933"/>
    <w:rsid w:val="00FD5A26"/>
    <w:rsid w:val="00FD5F1F"/>
    <w:rsid w:val="00FD63A9"/>
    <w:rsid w:val="00FD6CDB"/>
    <w:rsid w:val="00FD73EA"/>
    <w:rsid w:val="00FD7819"/>
    <w:rsid w:val="00FD79EC"/>
    <w:rsid w:val="00FD7A4C"/>
    <w:rsid w:val="00FD7F30"/>
    <w:rsid w:val="00FE0B4F"/>
    <w:rsid w:val="00FE121E"/>
    <w:rsid w:val="00FE18AD"/>
    <w:rsid w:val="00FE18EF"/>
    <w:rsid w:val="00FE223D"/>
    <w:rsid w:val="00FE232E"/>
    <w:rsid w:val="00FE26B5"/>
    <w:rsid w:val="00FE2C56"/>
    <w:rsid w:val="00FE2DA7"/>
    <w:rsid w:val="00FE3021"/>
    <w:rsid w:val="00FE3305"/>
    <w:rsid w:val="00FE40DC"/>
    <w:rsid w:val="00FE4BF0"/>
    <w:rsid w:val="00FE4CC0"/>
    <w:rsid w:val="00FE51BB"/>
    <w:rsid w:val="00FE535D"/>
    <w:rsid w:val="00FE59F2"/>
    <w:rsid w:val="00FE6166"/>
    <w:rsid w:val="00FE64A4"/>
    <w:rsid w:val="00FE682E"/>
    <w:rsid w:val="00FE6DE9"/>
    <w:rsid w:val="00FE784A"/>
    <w:rsid w:val="00FF008D"/>
    <w:rsid w:val="00FF05AC"/>
    <w:rsid w:val="00FF06B1"/>
    <w:rsid w:val="00FF0E10"/>
    <w:rsid w:val="00FF1068"/>
    <w:rsid w:val="00FF1BB3"/>
    <w:rsid w:val="00FF1C3F"/>
    <w:rsid w:val="00FF1D5E"/>
    <w:rsid w:val="00FF1EB5"/>
    <w:rsid w:val="00FF226F"/>
    <w:rsid w:val="00FF2874"/>
    <w:rsid w:val="00FF2B96"/>
    <w:rsid w:val="00FF2F0C"/>
    <w:rsid w:val="00FF37D4"/>
    <w:rsid w:val="00FF399B"/>
    <w:rsid w:val="00FF3F01"/>
    <w:rsid w:val="00FF3FF4"/>
    <w:rsid w:val="00FF4316"/>
    <w:rsid w:val="00FF46C0"/>
    <w:rsid w:val="00FF4986"/>
    <w:rsid w:val="00FF5258"/>
    <w:rsid w:val="00FF54D9"/>
    <w:rsid w:val="00FF5CA5"/>
    <w:rsid w:val="00FF6078"/>
    <w:rsid w:val="00FF60D3"/>
    <w:rsid w:val="00FF6FD2"/>
    <w:rsid w:val="00FF7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42"/>
    <o:shapelayout v:ext="edit">
      <o:idmap v:ext="edit" data="1"/>
      <o:rules v:ext="edit">
        <o:r id="V:Rule3" type="connector" idref="#_x0000_s1300"/>
        <o:r id="V:Rule4" type="connector" idref="#_x0000_s13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FollowedHyperlink" w:uiPriority="99"/>
    <w:lsdException w:name="Strong" w:uiPriority="22" w:qFormat="1"/>
    <w:lsdException w:name="Emphasis" w:uiPriority="20"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376C"/>
    <w:rPr>
      <w:sz w:val="24"/>
      <w:szCs w:val="24"/>
    </w:rPr>
  </w:style>
  <w:style w:type="paragraph" w:styleId="1">
    <w:name w:val="heading 1"/>
    <w:aliases w:val="!Части документа"/>
    <w:basedOn w:val="a0"/>
    <w:next w:val="a0"/>
    <w:link w:val="10"/>
    <w:qFormat/>
    <w:rsid w:val="001A5B7C"/>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0"/>
    <w:next w:val="a0"/>
    <w:link w:val="21"/>
    <w:qFormat/>
    <w:rsid w:val="00B82EC3"/>
    <w:pPr>
      <w:keepNext/>
      <w:spacing w:before="240" w:after="60"/>
      <w:outlineLvl w:val="1"/>
    </w:pPr>
    <w:rPr>
      <w:rFonts w:ascii="Arial" w:hAnsi="Arial"/>
      <w:b/>
      <w:bCs/>
      <w:i/>
      <w:iCs/>
      <w:sz w:val="28"/>
      <w:szCs w:val="28"/>
      <w:lang/>
    </w:rPr>
  </w:style>
  <w:style w:type="paragraph" w:styleId="3">
    <w:name w:val="heading 3"/>
    <w:aliases w:val="!Главы документа"/>
    <w:basedOn w:val="a0"/>
    <w:next w:val="a0"/>
    <w:link w:val="30"/>
    <w:qFormat/>
    <w:rsid w:val="0029567E"/>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0"/>
    <w:next w:val="a0"/>
    <w:link w:val="40"/>
    <w:qFormat/>
    <w:rsid w:val="00B82EC3"/>
    <w:pPr>
      <w:keepNext/>
      <w:spacing w:before="240" w:after="60"/>
      <w:outlineLvl w:val="3"/>
    </w:pPr>
    <w:rPr>
      <w:b/>
      <w:bCs/>
      <w:sz w:val="28"/>
      <w:szCs w:val="28"/>
    </w:rPr>
  </w:style>
  <w:style w:type="paragraph" w:styleId="5">
    <w:name w:val="heading 5"/>
    <w:basedOn w:val="a0"/>
    <w:next w:val="a0"/>
    <w:link w:val="50"/>
    <w:qFormat/>
    <w:rsid w:val="00B82EC3"/>
    <w:pPr>
      <w:spacing w:before="240" w:after="60"/>
      <w:outlineLvl w:val="4"/>
    </w:pPr>
    <w:rPr>
      <w:b/>
      <w:bCs/>
      <w:i/>
      <w:iCs/>
      <w:sz w:val="26"/>
      <w:szCs w:val="26"/>
    </w:rPr>
  </w:style>
  <w:style w:type="paragraph" w:styleId="6">
    <w:name w:val="heading 6"/>
    <w:basedOn w:val="a0"/>
    <w:next w:val="a0"/>
    <w:link w:val="60"/>
    <w:uiPriority w:val="99"/>
    <w:qFormat/>
    <w:rsid w:val="00DB1126"/>
    <w:pPr>
      <w:keepNext/>
      <w:ind w:left="3903" w:hanging="180"/>
      <w:jc w:val="center"/>
      <w:outlineLvl w:val="5"/>
    </w:pPr>
    <w:rPr>
      <w:rFonts w:eastAsia="Calibri"/>
      <w:b/>
      <w:bCs/>
      <w:lang w:eastAsia="ar-SA"/>
    </w:rPr>
  </w:style>
  <w:style w:type="paragraph" w:styleId="7">
    <w:name w:val="heading 7"/>
    <w:basedOn w:val="a0"/>
    <w:next w:val="a0"/>
    <w:link w:val="70"/>
    <w:uiPriority w:val="99"/>
    <w:qFormat/>
    <w:rsid w:val="0017376C"/>
    <w:pPr>
      <w:keepNext/>
      <w:outlineLvl w:val="6"/>
    </w:pPr>
    <w:rPr>
      <w:i/>
      <w:iCs/>
      <w:sz w:val="18"/>
    </w:rPr>
  </w:style>
  <w:style w:type="paragraph" w:styleId="8">
    <w:name w:val="heading 8"/>
    <w:basedOn w:val="a0"/>
    <w:next w:val="a0"/>
    <w:link w:val="80"/>
    <w:uiPriority w:val="99"/>
    <w:qFormat/>
    <w:rsid w:val="00DB1126"/>
    <w:pPr>
      <w:keepNext/>
      <w:keepLines/>
      <w:spacing w:before="200"/>
      <w:ind w:firstLine="709"/>
      <w:jc w:val="both"/>
      <w:outlineLvl w:val="7"/>
    </w:pPr>
    <w:rPr>
      <w:rFonts w:ascii="Cambria" w:eastAsia="Calibri" w:hAnsi="Cambria"/>
      <w:color w:val="404040"/>
      <w:sz w:val="20"/>
      <w:szCs w:val="20"/>
      <w:lang w:eastAsia="en-US"/>
    </w:rPr>
  </w:style>
  <w:style w:type="paragraph" w:styleId="9">
    <w:name w:val="heading 9"/>
    <w:basedOn w:val="a0"/>
    <w:next w:val="a0"/>
    <w:link w:val="90"/>
    <w:uiPriority w:val="99"/>
    <w:qFormat/>
    <w:rsid w:val="00DB1126"/>
    <w:pPr>
      <w:keepNext/>
      <w:ind w:left="72"/>
      <w:jc w:val="center"/>
      <w:outlineLvl w:val="8"/>
    </w:pPr>
    <w:rPr>
      <w:rFonts w:eastAsia="Calibri"/>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paragraph" w:styleId="31">
    <w:name w:val="Body Text 3"/>
    <w:basedOn w:val="a0"/>
    <w:link w:val="32"/>
    <w:rsid w:val="0017376C"/>
    <w:pPr>
      <w:jc w:val="center"/>
    </w:pPr>
    <w:rPr>
      <w:b/>
      <w:bCs/>
      <w:sz w:val="32"/>
    </w:rPr>
  </w:style>
  <w:style w:type="paragraph" w:customStyle="1" w:styleId="11">
    <w:name w:val="Обычный (веб)1"/>
    <w:basedOn w:val="a0"/>
    <w:rsid w:val="0017376C"/>
    <w:pPr>
      <w:spacing w:before="100" w:after="100"/>
    </w:pPr>
    <w:rPr>
      <w:szCs w:val="20"/>
    </w:rPr>
  </w:style>
  <w:style w:type="paragraph" w:customStyle="1" w:styleId="a4">
    <w:name w:val="???????"/>
    <w:rsid w:val="0017376C"/>
    <w:pPr>
      <w:widowControl w:val="0"/>
      <w:overflowPunct w:val="0"/>
      <w:autoSpaceDE w:val="0"/>
      <w:autoSpaceDN w:val="0"/>
      <w:adjustRightInd w:val="0"/>
    </w:pPr>
    <w:rPr>
      <w:lang w:val="en-US"/>
    </w:rPr>
  </w:style>
  <w:style w:type="paragraph" w:styleId="a5">
    <w:name w:val="header"/>
    <w:aliases w:val=" Знак"/>
    <w:basedOn w:val="a0"/>
    <w:link w:val="a6"/>
    <w:rsid w:val="0017376C"/>
    <w:pPr>
      <w:tabs>
        <w:tab w:val="center" w:pos="4677"/>
        <w:tab w:val="right" w:pos="9355"/>
      </w:tabs>
    </w:pPr>
  </w:style>
  <w:style w:type="character" w:customStyle="1" w:styleId="a6">
    <w:name w:val="Верхний колонтитул Знак"/>
    <w:aliases w:val=" Знак Знак"/>
    <w:link w:val="a5"/>
    <w:rsid w:val="00FA070C"/>
    <w:rPr>
      <w:sz w:val="24"/>
      <w:szCs w:val="24"/>
      <w:lang w:val="ru-RU" w:eastAsia="ru-RU" w:bidi="ar-SA"/>
    </w:rPr>
  </w:style>
  <w:style w:type="character" w:styleId="a7">
    <w:name w:val="page number"/>
    <w:basedOn w:val="a1"/>
    <w:rsid w:val="0017376C"/>
  </w:style>
  <w:style w:type="paragraph" w:styleId="a8">
    <w:name w:val="Block Text"/>
    <w:basedOn w:val="a0"/>
    <w:rsid w:val="0017376C"/>
    <w:pPr>
      <w:ind w:left="113" w:right="113"/>
      <w:jc w:val="center"/>
    </w:pPr>
    <w:rPr>
      <w:sz w:val="22"/>
    </w:rPr>
  </w:style>
  <w:style w:type="character" w:styleId="a9">
    <w:name w:val="Hyperlink"/>
    <w:rsid w:val="0017376C"/>
    <w:rPr>
      <w:color w:val="0000FF"/>
      <w:u w:val="single"/>
    </w:rPr>
  </w:style>
  <w:style w:type="paragraph" w:styleId="aa">
    <w:name w:val="List Paragraph"/>
    <w:aliases w:val="Абзац списка11,Абзац списка2"/>
    <w:basedOn w:val="a0"/>
    <w:link w:val="ab"/>
    <w:uiPriority w:val="99"/>
    <w:qFormat/>
    <w:rsid w:val="001A5B7C"/>
    <w:pPr>
      <w:ind w:left="720"/>
      <w:contextualSpacing/>
    </w:pPr>
    <w:rPr>
      <w:lang/>
    </w:rPr>
  </w:style>
  <w:style w:type="paragraph" w:styleId="ac">
    <w:name w:val="footer"/>
    <w:basedOn w:val="a0"/>
    <w:link w:val="ad"/>
    <w:rsid w:val="001A5B7C"/>
    <w:pPr>
      <w:tabs>
        <w:tab w:val="center" w:pos="4677"/>
        <w:tab w:val="right" w:pos="9355"/>
      </w:tabs>
    </w:pPr>
  </w:style>
  <w:style w:type="character" w:customStyle="1" w:styleId="ad">
    <w:name w:val="Нижний колонтитул Знак"/>
    <w:link w:val="ac"/>
    <w:rsid w:val="00FA070C"/>
    <w:rPr>
      <w:sz w:val="24"/>
      <w:szCs w:val="24"/>
      <w:lang w:val="ru-RU" w:eastAsia="ru-RU" w:bidi="ar-SA"/>
    </w:rPr>
  </w:style>
  <w:style w:type="paragraph" w:styleId="ae">
    <w:name w:val="Body Text"/>
    <w:basedOn w:val="a0"/>
    <w:link w:val="af"/>
    <w:rsid w:val="006E2BF8"/>
    <w:pPr>
      <w:spacing w:after="120"/>
    </w:pPr>
    <w:rPr>
      <w:lang/>
    </w:rPr>
  </w:style>
  <w:style w:type="table" w:styleId="af0">
    <w:name w:val="Table Grid"/>
    <w:basedOn w:val="a2"/>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0"/>
    <w:link w:val="af2"/>
    <w:rsid w:val="00FA070C"/>
    <w:rPr>
      <w:rFonts w:ascii="Courier New" w:hAnsi="Courier New" w:cs="Courier New"/>
      <w:sz w:val="20"/>
      <w:szCs w:val="20"/>
    </w:rPr>
  </w:style>
  <w:style w:type="character" w:customStyle="1" w:styleId="af2">
    <w:name w:val="Текст Знак"/>
    <w:link w:val="af1"/>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3">
    <w:name w:val="Title"/>
    <w:basedOn w:val="a0"/>
    <w:link w:val="af4"/>
    <w:qFormat/>
    <w:rsid w:val="00FA070C"/>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link w:val="af3"/>
    <w:rsid w:val="00FA070C"/>
    <w:rPr>
      <w:b/>
      <w:spacing w:val="100"/>
      <w:sz w:val="36"/>
      <w:lang w:val="ru-RU" w:eastAsia="ru-RU" w:bidi="ar-SA"/>
    </w:rPr>
  </w:style>
  <w:style w:type="paragraph" w:styleId="af5">
    <w:name w:val="Balloon Text"/>
    <w:basedOn w:val="a0"/>
    <w:link w:val="af6"/>
    <w:rsid w:val="00FA070C"/>
    <w:rPr>
      <w:rFonts w:ascii="Tahoma" w:hAnsi="Tahoma" w:cs="Tahoma"/>
      <w:sz w:val="16"/>
      <w:szCs w:val="16"/>
    </w:rPr>
  </w:style>
  <w:style w:type="character" w:customStyle="1" w:styleId="af6">
    <w:name w:val="Текст выноски Знак"/>
    <w:link w:val="af5"/>
    <w:rsid w:val="00FA070C"/>
    <w:rPr>
      <w:rFonts w:ascii="Tahoma" w:hAnsi="Tahoma" w:cs="Tahoma"/>
      <w:sz w:val="16"/>
      <w:szCs w:val="16"/>
      <w:lang w:val="ru-RU" w:eastAsia="ru-RU" w:bidi="ar-SA"/>
    </w:rPr>
  </w:style>
  <w:style w:type="paragraph" w:customStyle="1" w:styleId="12">
    <w:name w:val="Обычный1"/>
    <w:rsid w:val="00FA070C"/>
    <w:pPr>
      <w:widowControl w:val="0"/>
      <w:spacing w:line="300" w:lineRule="auto"/>
      <w:ind w:firstLine="200"/>
      <w:jc w:val="both"/>
    </w:pPr>
    <w:rPr>
      <w:snapToGrid w:val="0"/>
      <w:sz w:val="32"/>
    </w:rPr>
  </w:style>
  <w:style w:type="paragraph" w:styleId="af7">
    <w:name w:val="Body Text Indent"/>
    <w:basedOn w:val="a0"/>
    <w:link w:val="af8"/>
    <w:rsid w:val="00FA070C"/>
    <w:pPr>
      <w:ind w:firstLine="709"/>
      <w:jc w:val="both"/>
    </w:pPr>
    <w:rPr>
      <w:sz w:val="28"/>
      <w:szCs w:val="20"/>
    </w:rPr>
  </w:style>
  <w:style w:type="character" w:customStyle="1" w:styleId="af8">
    <w:name w:val="Основной текст с отступом Знак"/>
    <w:link w:val="af7"/>
    <w:rsid w:val="00FA070C"/>
    <w:rPr>
      <w:sz w:val="28"/>
      <w:lang w:val="ru-RU" w:eastAsia="ru-RU" w:bidi="ar-SA"/>
    </w:rPr>
  </w:style>
  <w:style w:type="paragraph" w:customStyle="1" w:styleId="af9">
    <w:name w:val="Обычный.Название подразделения"/>
    <w:rsid w:val="00FA070C"/>
    <w:rPr>
      <w:rFonts w:ascii="SchoolBook" w:hAnsi="SchoolBook"/>
      <w:sz w:val="28"/>
    </w:rPr>
  </w:style>
  <w:style w:type="paragraph" w:styleId="afa">
    <w:name w:val="annotation text"/>
    <w:aliases w:val="!Равноширинный текст документа"/>
    <w:basedOn w:val="a0"/>
    <w:link w:val="afb"/>
    <w:rsid w:val="00FA070C"/>
    <w:rPr>
      <w:sz w:val="20"/>
      <w:szCs w:val="20"/>
    </w:rPr>
  </w:style>
  <w:style w:type="character" w:customStyle="1" w:styleId="afb">
    <w:name w:val="Текст примечания Знак"/>
    <w:aliases w:val="!Равноширинный текст документа Знак"/>
    <w:link w:val="afa"/>
    <w:rsid w:val="00FA070C"/>
    <w:rPr>
      <w:lang w:val="ru-RU" w:eastAsia="ru-RU" w:bidi="ar-SA"/>
    </w:rPr>
  </w:style>
  <w:style w:type="paragraph" w:styleId="afc">
    <w:name w:val="annotation subject"/>
    <w:basedOn w:val="afa"/>
    <w:next w:val="afa"/>
    <w:link w:val="afd"/>
    <w:rsid w:val="00FA070C"/>
    <w:rPr>
      <w:b/>
      <w:bCs/>
    </w:rPr>
  </w:style>
  <w:style w:type="character" w:customStyle="1" w:styleId="afd">
    <w:name w:val="Тема примечания Знак"/>
    <w:link w:val="afc"/>
    <w:rsid w:val="00FA070C"/>
    <w:rPr>
      <w:b/>
      <w:bCs/>
      <w:lang w:val="ru-RU" w:eastAsia="ru-RU"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FA070C"/>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FA070C"/>
    <w:rPr>
      <w:lang w:val="ru-RU" w:eastAsia="ru-RU" w:bidi="ar-SA"/>
    </w:rPr>
  </w:style>
  <w:style w:type="character" w:customStyle="1" w:styleId="aff0">
    <w:name w:val="Цветовое выделение"/>
    <w:uiPriority w:val="99"/>
    <w:rsid w:val="00635CA8"/>
    <w:rPr>
      <w:b/>
      <w:bCs/>
      <w:color w:val="000080"/>
    </w:rPr>
  </w:style>
  <w:style w:type="paragraph" w:customStyle="1" w:styleId="aff1">
    <w:name w:val="Прижатый влево"/>
    <w:basedOn w:val="a0"/>
    <w:next w:val="a0"/>
    <w:uiPriority w:val="99"/>
    <w:rsid w:val="00635CA8"/>
    <w:pPr>
      <w:widowControl w:val="0"/>
      <w:autoSpaceDE w:val="0"/>
      <w:autoSpaceDN w:val="0"/>
      <w:adjustRightInd w:val="0"/>
    </w:pPr>
    <w:rPr>
      <w:rFonts w:ascii="Arial" w:hAnsi="Arial" w:cs="Arial"/>
    </w:rPr>
  </w:style>
  <w:style w:type="paragraph" w:customStyle="1" w:styleId="13">
    <w:name w:val="Абзац списка1"/>
    <w:basedOn w:val="a0"/>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styleId="aff2">
    <w:name w:val="Strong"/>
    <w:uiPriority w:val="22"/>
    <w:qFormat/>
    <w:rsid w:val="00DE33EB"/>
    <w:rPr>
      <w:b/>
      <w:bCs/>
    </w:rPr>
  </w:style>
  <w:style w:type="paragraph" w:customStyle="1" w:styleId="aff3">
    <w:name w:val="Содержимое таблицы"/>
    <w:basedOn w:val="a0"/>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uiPriority w:val="99"/>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uiPriority w:val="99"/>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2">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4">
    <w:name w:val="Основной шрифт абзаца1"/>
    <w:rsid w:val="004D020B"/>
  </w:style>
  <w:style w:type="character" w:customStyle="1" w:styleId="WW8Num20z0">
    <w:name w:val="WW8Num20z0"/>
    <w:rsid w:val="004D020B"/>
    <w:rPr>
      <w:rFonts w:ascii="Symbol" w:hAnsi="Symbol"/>
    </w:rPr>
  </w:style>
  <w:style w:type="character" w:customStyle="1" w:styleId="aff4">
    <w:name w:val="Символ нумерации"/>
    <w:rsid w:val="004D020B"/>
  </w:style>
  <w:style w:type="character" w:customStyle="1" w:styleId="aff5">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6">
    <w:name w:val="Заголовок"/>
    <w:basedOn w:val="a0"/>
    <w:next w:val="ae"/>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0"/>
    <w:rsid w:val="004D020B"/>
    <w:pPr>
      <w:widowControl w:val="0"/>
      <w:suppressLineNumbers/>
      <w:suppressAutoHyphens/>
    </w:pPr>
    <w:rPr>
      <w:rFonts w:eastAsia="Lucida Sans Unicode" w:cs="Tahoma"/>
      <w:kern w:val="1"/>
      <w:lang w:eastAsia="ar-SA"/>
    </w:rPr>
  </w:style>
  <w:style w:type="paragraph" w:customStyle="1" w:styleId="52">
    <w:name w:val="Название5"/>
    <w:basedOn w:val="a0"/>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D020B"/>
    <w:pPr>
      <w:widowControl w:val="0"/>
      <w:suppressLineNumbers/>
      <w:suppressAutoHyphens/>
    </w:pPr>
    <w:rPr>
      <w:rFonts w:eastAsia="Lucida Sans Unicode" w:cs="Tahoma"/>
      <w:kern w:val="1"/>
      <w:lang w:eastAsia="ar-SA"/>
    </w:rPr>
  </w:style>
  <w:style w:type="paragraph" w:customStyle="1" w:styleId="35">
    <w:name w:val="Название3"/>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D020B"/>
    <w:pPr>
      <w:widowControl w:val="0"/>
      <w:suppressLineNumbers/>
      <w:suppressAutoHyphens/>
    </w:pPr>
    <w:rPr>
      <w:rFonts w:eastAsia="Lucida Sans Unicode" w:cs="Tahoma"/>
      <w:kern w:val="1"/>
      <w:lang w:eastAsia="ar-SA"/>
    </w:rPr>
  </w:style>
  <w:style w:type="paragraph" w:customStyle="1" w:styleId="23">
    <w:name w:val="Название2"/>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D020B"/>
    <w:pPr>
      <w:widowControl w:val="0"/>
      <w:suppressLineNumbers/>
      <w:suppressAutoHyphens/>
    </w:pPr>
    <w:rPr>
      <w:rFonts w:eastAsia="Lucida Sans Unicode" w:cs="Tahoma"/>
      <w:kern w:val="1"/>
      <w:lang w:eastAsia="ar-SA"/>
    </w:rPr>
  </w:style>
  <w:style w:type="paragraph" w:customStyle="1" w:styleId="15">
    <w:name w:val="Название1"/>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D020B"/>
    <w:pPr>
      <w:widowControl w:val="0"/>
      <w:suppressLineNumbers/>
      <w:suppressAutoHyphens/>
    </w:pPr>
    <w:rPr>
      <w:rFonts w:eastAsia="Lucida Sans Unicode" w:cs="Tahoma"/>
      <w:kern w:val="1"/>
      <w:lang w:eastAsia="ar-SA"/>
    </w:rPr>
  </w:style>
  <w:style w:type="paragraph" w:customStyle="1" w:styleId="aff7">
    <w:name w:val="Основной"/>
    <w:basedOn w:val="af7"/>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4D020B"/>
    <w:pPr>
      <w:spacing w:after="160" w:line="240" w:lineRule="exact"/>
    </w:pPr>
    <w:rPr>
      <w:rFonts w:cs="Verdana"/>
      <w:kern w:val="1"/>
      <w:szCs w:val="20"/>
      <w:lang w:val="en-US" w:eastAsia="ar-SA"/>
    </w:rPr>
  </w:style>
  <w:style w:type="paragraph" w:customStyle="1" w:styleId="aff8">
    <w:name w:val="Заголовок таблицы"/>
    <w:basedOn w:val="aff3"/>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uiPriority w:val="99"/>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9">
    <w:name w:val="Содержимое врезки"/>
    <w:basedOn w:val="ae"/>
    <w:rsid w:val="004D020B"/>
    <w:pPr>
      <w:widowControl w:val="0"/>
      <w:suppressAutoHyphens/>
    </w:pPr>
    <w:rPr>
      <w:rFonts w:eastAsia="Lucida Sans Unicode"/>
      <w:kern w:val="1"/>
      <w:lang w:eastAsia="ar-SA"/>
    </w:rPr>
  </w:style>
  <w:style w:type="paragraph" w:customStyle="1" w:styleId="affa">
    <w:name w:val="рабочий стиль"/>
    <w:basedOn w:val="a0"/>
    <w:qFormat/>
    <w:rsid w:val="004D020B"/>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iPriority w:val="99"/>
    <w:unhideWhenUsed/>
    <w:rsid w:val="00435C98"/>
    <w:pPr>
      <w:numPr>
        <w:numId w:val="1"/>
      </w:numPr>
      <w:contextualSpacing/>
    </w:pPr>
  </w:style>
  <w:style w:type="paragraph" w:styleId="affb">
    <w:name w:val="No Spacing"/>
    <w:link w:val="affc"/>
    <w:uiPriority w:val="1"/>
    <w:qFormat/>
    <w:rsid w:val="00435C98"/>
    <w:rPr>
      <w:sz w:val="28"/>
    </w:rPr>
  </w:style>
  <w:style w:type="paragraph" w:styleId="affd">
    <w:name w:val="Document Map"/>
    <w:basedOn w:val="a0"/>
    <w:link w:val="affe"/>
    <w:uiPriority w:val="99"/>
    <w:rsid w:val="006F284D"/>
    <w:pPr>
      <w:shd w:val="clear" w:color="auto" w:fill="000080"/>
    </w:pPr>
    <w:rPr>
      <w:rFonts w:ascii="Tahoma" w:hAnsi="Tahoma" w:cs="Tahoma"/>
      <w:sz w:val="20"/>
      <w:szCs w:val="2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0"/>
    <w:rsid w:val="00C61495"/>
    <w:pPr>
      <w:widowControl w:val="0"/>
      <w:suppressLineNumbers/>
      <w:suppressAutoHyphens/>
    </w:pPr>
    <w:rPr>
      <w:rFonts w:eastAsia="Lucida Sans Unicode" w:cs="Tahoma"/>
      <w:kern w:val="1"/>
      <w:lang w:eastAsia="ar-SA"/>
    </w:rPr>
  </w:style>
  <w:style w:type="paragraph" w:customStyle="1" w:styleId="82">
    <w:name w:val="Название8"/>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0"/>
    <w:rsid w:val="00C61495"/>
    <w:pPr>
      <w:widowControl w:val="0"/>
      <w:suppressLineNumbers/>
      <w:suppressAutoHyphens/>
    </w:pPr>
    <w:rPr>
      <w:rFonts w:eastAsia="Lucida Sans Unicode" w:cs="Tahoma"/>
      <w:kern w:val="1"/>
      <w:lang w:eastAsia="ar-SA"/>
    </w:rPr>
  </w:style>
  <w:style w:type="paragraph" w:customStyle="1" w:styleId="72">
    <w:name w:val="Название7"/>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0"/>
    <w:rsid w:val="00C61495"/>
    <w:pPr>
      <w:spacing w:after="160" w:line="240" w:lineRule="exact"/>
    </w:pPr>
    <w:rPr>
      <w:rFonts w:ascii="Verdana" w:hAnsi="Verdana"/>
      <w:kern w:val="1"/>
      <w:lang w:val="en-US" w:eastAsia="ar-SA"/>
    </w:rPr>
  </w:style>
  <w:style w:type="paragraph" w:styleId="afff">
    <w:name w:val="Normal (Web)"/>
    <w:basedOn w:val="a0"/>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0">
    <w:name w:val="Знак"/>
    <w:basedOn w:val="a0"/>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0"/>
    <w:rsid w:val="007B27F5"/>
    <w:pPr>
      <w:widowControl w:val="0"/>
      <w:autoSpaceDE w:val="0"/>
      <w:autoSpaceDN w:val="0"/>
      <w:adjustRightInd w:val="0"/>
      <w:spacing w:line="317" w:lineRule="exact"/>
      <w:ind w:hanging="1433"/>
    </w:pPr>
  </w:style>
  <w:style w:type="paragraph" w:customStyle="1" w:styleId="Style2">
    <w:name w:val="Style2"/>
    <w:basedOn w:val="a0"/>
    <w:rsid w:val="007B27F5"/>
    <w:pPr>
      <w:widowControl w:val="0"/>
      <w:autoSpaceDE w:val="0"/>
      <w:autoSpaceDN w:val="0"/>
      <w:adjustRightInd w:val="0"/>
      <w:spacing w:line="482" w:lineRule="exact"/>
      <w:ind w:firstLine="360"/>
    </w:pPr>
  </w:style>
  <w:style w:type="paragraph" w:customStyle="1" w:styleId="Style3">
    <w:name w:val="Style3"/>
    <w:basedOn w:val="a0"/>
    <w:rsid w:val="007B27F5"/>
    <w:pPr>
      <w:widowControl w:val="0"/>
      <w:autoSpaceDE w:val="0"/>
      <w:autoSpaceDN w:val="0"/>
      <w:adjustRightInd w:val="0"/>
      <w:jc w:val="both"/>
    </w:pPr>
  </w:style>
  <w:style w:type="paragraph" w:customStyle="1" w:styleId="Style4">
    <w:name w:val="Style4"/>
    <w:basedOn w:val="a0"/>
    <w:rsid w:val="007B27F5"/>
    <w:pPr>
      <w:widowControl w:val="0"/>
      <w:autoSpaceDE w:val="0"/>
      <w:autoSpaceDN w:val="0"/>
      <w:adjustRightInd w:val="0"/>
      <w:spacing w:line="322" w:lineRule="exact"/>
    </w:pPr>
  </w:style>
  <w:style w:type="paragraph" w:customStyle="1" w:styleId="Style5">
    <w:name w:val="Style5"/>
    <w:basedOn w:val="a0"/>
    <w:rsid w:val="007B27F5"/>
    <w:pPr>
      <w:widowControl w:val="0"/>
      <w:autoSpaceDE w:val="0"/>
      <w:autoSpaceDN w:val="0"/>
      <w:adjustRightInd w:val="0"/>
      <w:spacing w:line="484" w:lineRule="exact"/>
      <w:ind w:firstLine="612"/>
      <w:jc w:val="both"/>
    </w:pPr>
  </w:style>
  <w:style w:type="paragraph" w:customStyle="1" w:styleId="Style6">
    <w:name w:val="Style6"/>
    <w:basedOn w:val="a0"/>
    <w:rsid w:val="007B27F5"/>
    <w:pPr>
      <w:widowControl w:val="0"/>
      <w:autoSpaceDE w:val="0"/>
      <w:autoSpaceDN w:val="0"/>
      <w:adjustRightInd w:val="0"/>
      <w:spacing w:line="487" w:lineRule="exact"/>
      <w:ind w:firstLine="605"/>
    </w:pPr>
  </w:style>
  <w:style w:type="paragraph" w:customStyle="1" w:styleId="Style7">
    <w:name w:val="Style7"/>
    <w:basedOn w:val="a0"/>
    <w:rsid w:val="007B27F5"/>
    <w:pPr>
      <w:widowControl w:val="0"/>
      <w:autoSpaceDE w:val="0"/>
      <w:autoSpaceDN w:val="0"/>
      <w:adjustRightInd w:val="0"/>
      <w:spacing w:line="480" w:lineRule="exact"/>
      <w:jc w:val="both"/>
    </w:pPr>
  </w:style>
  <w:style w:type="paragraph" w:customStyle="1" w:styleId="Style8">
    <w:name w:val="Style8"/>
    <w:basedOn w:val="a0"/>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0"/>
    <w:rsid w:val="007B27F5"/>
    <w:pPr>
      <w:widowControl w:val="0"/>
      <w:autoSpaceDE w:val="0"/>
      <w:autoSpaceDN w:val="0"/>
      <w:adjustRightInd w:val="0"/>
      <w:spacing w:line="322" w:lineRule="exact"/>
      <w:ind w:firstLine="598"/>
    </w:pPr>
  </w:style>
  <w:style w:type="paragraph" w:customStyle="1" w:styleId="Style10">
    <w:name w:val="Style10"/>
    <w:basedOn w:val="a0"/>
    <w:rsid w:val="007B27F5"/>
    <w:pPr>
      <w:widowControl w:val="0"/>
      <w:autoSpaceDE w:val="0"/>
      <w:autoSpaceDN w:val="0"/>
      <w:adjustRightInd w:val="0"/>
      <w:spacing w:line="323" w:lineRule="exact"/>
      <w:ind w:firstLine="418"/>
    </w:pPr>
  </w:style>
  <w:style w:type="paragraph" w:customStyle="1" w:styleId="Style11">
    <w:name w:val="Style11"/>
    <w:basedOn w:val="a0"/>
    <w:rsid w:val="007B27F5"/>
    <w:pPr>
      <w:widowControl w:val="0"/>
      <w:autoSpaceDE w:val="0"/>
      <w:autoSpaceDN w:val="0"/>
      <w:adjustRightInd w:val="0"/>
      <w:spacing w:line="322" w:lineRule="exact"/>
      <w:jc w:val="both"/>
    </w:pPr>
  </w:style>
  <w:style w:type="paragraph" w:customStyle="1" w:styleId="Style12">
    <w:name w:val="Style12"/>
    <w:basedOn w:val="a0"/>
    <w:rsid w:val="007B27F5"/>
    <w:pPr>
      <w:widowControl w:val="0"/>
      <w:autoSpaceDE w:val="0"/>
      <w:autoSpaceDN w:val="0"/>
      <w:adjustRightInd w:val="0"/>
      <w:spacing w:line="317" w:lineRule="exact"/>
      <w:ind w:firstLine="281"/>
      <w:jc w:val="both"/>
    </w:pPr>
  </w:style>
  <w:style w:type="paragraph" w:customStyle="1" w:styleId="Style13">
    <w:name w:val="Style13"/>
    <w:basedOn w:val="a0"/>
    <w:rsid w:val="007B27F5"/>
    <w:pPr>
      <w:widowControl w:val="0"/>
      <w:autoSpaceDE w:val="0"/>
      <w:autoSpaceDN w:val="0"/>
      <w:adjustRightInd w:val="0"/>
      <w:spacing w:line="324" w:lineRule="exact"/>
      <w:jc w:val="both"/>
    </w:pPr>
  </w:style>
  <w:style w:type="character" w:customStyle="1" w:styleId="FontStyle15">
    <w:name w:val="Font Style15"/>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rsid w:val="00530D7B"/>
    <w:rPr>
      <w:rFonts w:ascii="Times New Roman" w:hAnsi="Times New Roman" w:cs="Times New Roman"/>
      <w:sz w:val="24"/>
      <w:szCs w:val="24"/>
    </w:rPr>
  </w:style>
  <w:style w:type="paragraph" w:styleId="25">
    <w:name w:val="Body Text Indent 2"/>
    <w:basedOn w:val="a0"/>
    <w:link w:val="26"/>
    <w:rsid w:val="0029567E"/>
    <w:pPr>
      <w:suppressAutoHyphens/>
      <w:spacing w:after="120" w:line="480" w:lineRule="auto"/>
      <w:ind w:left="283"/>
    </w:pPr>
    <w:rPr>
      <w:lang w:eastAsia="ar-SA"/>
    </w:rPr>
  </w:style>
  <w:style w:type="paragraph" w:styleId="37">
    <w:name w:val="Body Text Indent 3"/>
    <w:basedOn w:val="a0"/>
    <w:link w:val="38"/>
    <w:rsid w:val="0029567E"/>
    <w:pPr>
      <w:suppressAutoHyphens/>
      <w:spacing w:after="120"/>
      <w:ind w:left="283"/>
    </w:pPr>
    <w:rPr>
      <w:sz w:val="16"/>
      <w:szCs w:val="16"/>
      <w:lang w:eastAsia="ar-SA"/>
    </w:rPr>
  </w:style>
  <w:style w:type="paragraph" w:styleId="27">
    <w:name w:val="Body Text 2"/>
    <w:basedOn w:val="a0"/>
    <w:link w:val="28"/>
    <w:rsid w:val="0029567E"/>
    <w:pPr>
      <w:suppressAutoHyphens/>
      <w:spacing w:after="120" w:line="480" w:lineRule="auto"/>
    </w:pPr>
    <w:rPr>
      <w:lang w:eastAsia="ar-SA"/>
    </w:rPr>
  </w:style>
  <w:style w:type="paragraph" w:customStyle="1" w:styleId="afff1">
    <w:name w:val="Нормальный (таблица)"/>
    <w:basedOn w:val="a0"/>
    <w:next w:val="a0"/>
    <w:uiPriority w:val="99"/>
    <w:rsid w:val="0089328D"/>
    <w:pPr>
      <w:autoSpaceDE w:val="0"/>
      <w:autoSpaceDN w:val="0"/>
      <w:adjustRightInd w:val="0"/>
      <w:jc w:val="both"/>
    </w:pPr>
    <w:rPr>
      <w:rFonts w:ascii="Arial" w:hAnsi="Arial"/>
    </w:rPr>
  </w:style>
  <w:style w:type="paragraph" w:styleId="HTML">
    <w:name w:val="HTML Preformatted"/>
    <w:basedOn w:val="a0"/>
    <w:link w:val="HTML0"/>
    <w:rsid w:val="00605FA1"/>
    <w:pPr>
      <w:spacing w:after="200" w:line="276" w:lineRule="auto"/>
    </w:pPr>
    <w:rPr>
      <w:rFonts w:ascii="Courier New" w:eastAsia="Calibri" w:hAnsi="Courier New"/>
      <w:sz w:val="20"/>
      <w:szCs w:val="20"/>
      <w:lang w:eastAsia="en-US"/>
    </w:rPr>
  </w:style>
  <w:style w:type="character" w:customStyle="1" w:styleId="HTML0">
    <w:name w:val="Стандартный HTML Знак"/>
    <w:link w:val="HTML"/>
    <w:rsid w:val="00605FA1"/>
    <w:rPr>
      <w:rFonts w:ascii="Courier New" w:eastAsia="Calibri" w:hAnsi="Courier New" w:cs="Courier New"/>
      <w:lang w:eastAsia="en-US"/>
    </w:rPr>
  </w:style>
  <w:style w:type="paragraph" w:customStyle="1" w:styleId="afff2">
    <w:name w:val="Таблицы (моноширинный)"/>
    <w:basedOn w:val="a0"/>
    <w:next w:val="a0"/>
    <w:uiPriority w:val="99"/>
    <w:rsid w:val="00DB224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rsid w:val="00DB2249"/>
    <w:pPr>
      <w:widowControl w:val="0"/>
      <w:suppressAutoHyphens/>
      <w:spacing w:after="120" w:line="480" w:lineRule="auto"/>
    </w:pPr>
    <w:rPr>
      <w:rFonts w:eastAsia="Lucida Sans Unicode" w:cs="Tahoma"/>
      <w:color w:val="000000"/>
      <w:lang w:val="en-US" w:eastAsia="en-US" w:bidi="en-US"/>
    </w:rPr>
  </w:style>
  <w:style w:type="character" w:customStyle="1" w:styleId="afff3">
    <w:name w:val="Гипертекстовая ссылка"/>
    <w:uiPriority w:val="99"/>
    <w:rsid w:val="00292EFB"/>
    <w:rPr>
      <w:rFonts w:cs="Times New Roman"/>
      <w:b/>
      <w:bCs w:val="0"/>
      <w:color w:val="106BBE"/>
      <w:sz w:val="26"/>
    </w:rPr>
  </w:style>
  <w:style w:type="paragraph" w:customStyle="1" w:styleId="Title">
    <w:name w:val="Title!Название НПА"/>
    <w:basedOn w:val="a0"/>
    <w:rsid w:val="00251333"/>
    <w:pPr>
      <w:spacing w:before="240" w:after="60"/>
      <w:ind w:firstLine="567"/>
      <w:jc w:val="center"/>
      <w:outlineLvl w:val="0"/>
    </w:pPr>
    <w:rPr>
      <w:rFonts w:ascii="Arial" w:hAnsi="Arial" w:cs="Arial"/>
      <w:b/>
      <w:bCs/>
      <w:kern w:val="28"/>
      <w:sz w:val="32"/>
      <w:szCs w:val="32"/>
    </w:rPr>
  </w:style>
  <w:style w:type="character" w:customStyle="1" w:styleId="29">
    <w:name w:val="2Название Знак"/>
    <w:link w:val="2a"/>
    <w:locked/>
    <w:rsid w:val="00247FCD"/>
    <w:rPr>
      <w:rFonts w:ascii="Arial" w:hAnsi="Arial" w:cs="Arial"/>
      <w:b/>
      <w:sz w:val="26"/>
      <w:szCs w:val="28"/>
      <w:lang w:eastAsia="ar-SA"/>
    </w:rPr>
  </w:style>
  <w:style w:type="paragraph" w:customStyle="1" w:styleId="2a">
    <w:name w:val="2Название"/>
    <w:basedOn w:val="a0"/>
    <w:link w:val="29"/>
    <w:qFormat/>
    <w:rsid w:val="00247FCD"/>
    <w:pPr>
      <w:ind w:right="4536"/>
      <w:jc w:val="both"/>
    </w:pPr>
    <w:rPr>
      <w:rFonts w:ascii="Arial" w:hAnsi="Arial"/>
      <w:b/>
      <w:sz w:val="26"/>
      <w:szCs w:val="28"/>
      <w:lang w:eastAsia="ar-SA"/>
    </w:rPr>
  </w:style>
  <w:style w:type="character" w:customStyle="1" w:styleId="21">
    <w:name w:val="Заголовок 2 Знак"/>
    <w:aliases w:val="!Разделы документа Знак"/>
    <w:link w:val="20"/>
    <w:locked/>
    <w:rsid w:val="00063488"/>
    <w:rPr>
      <w:rFonts w:ascii="Arial" w:hAnsi="Arial" w:cs="Arial"/>
      <w:b/>
      <w:bCs/>
      <w:i/>
      <w:iCs/>
      <w:sz w:val="28"/>
      <w:szCs w:val="28"/>
    </w:rPr>
  </w:style>
  <w:style w:type="paragraph" w:customStyle="1" w:styleId="ConsPlusDocList">
    <w:name w:val="ConsPlusDocList"/>
    <w:uiPriority w:val="99"/>
    <w:rsid w:val="00063488"/>
    <w:pPr>
      <w:widowControl w:val="0"/>
      <w:autoSpaceDE w:val="0"/>
      <w:autoSpaceDN w:val="0"/>
    </w:pPr>
    <w:rPr>
      <w:rFonts w:ascii="Courier New" w:hAnsi="Courier New" w:cs="Courier New"/>
    </w:rPr>
  </w:style>
  <w:style w:type="paragraph" w:customStyle="1" w:styleId="ConsPlusTitlePage">
    <w:name w:val="ConsPlusTitlePage"/>
    <w:uiPriority w:val="99"/>
    <w:rsid w:val="00063488"/>
    <w:pPr>
      <w:widowControl w:val="0"/>
      <w:autoSpaceDE w:val="0"/>
      <w:autoSpaceDN w:val="0"/>
    </w:pPr>
    <w:rPr>
      <w:rFonts w:ascii="Tahoma" w:hAnsi="Tahoma" w:cs="Tahoma"/>
    </w:rPr>
  </w:style>
  <w:style w:type="paragraph" w:customStyle="1" w:styleId="ConsPlusJurTerm">
    <w:name w:val="ConsPlusJurTerm"/>
    <w:uiPriority w:val="99"/>
    <w:rsid w:val="00063488"/>
    <w:pPr>
      <w:widowControl w:val="0"/>
      <w:autoSpaceDE w:val="0"/>
      <w:autoSpaceDN w:val="0"/>
    </w:pPr>
    <w:rPr>
      <w:rFonts w:ascii="Tahoma" w:hAnsi="Tahoma" w:cs="Tahoma"/>
      <w:sz w:val="22"/>
      <w:szCs w:val="22"/>
    </w:rPr>
  </w:style>
  <w:style w:type="paragraph" w:customStyle="1" w:styleId="ConsPlusTextList">
    <w:name w:val="ConsPlusTextList"/>
    <w:uiPriority w:val="99"/>
    <w:rsid w:val="00063488"/>
    <w:pPr>
      <w:widowControl w:val="0"/>
      <w:autoSpaceDE w:val="0"/>
      <w:autoSpaceDN w:val="0"/>
    </w:pPr>
    <w:rPr>
      <w:rFonts w:ascii="Arial" w:hAnsi="Arial" w:cs="Arial"/>
    </w:rPr>
  </w:style>
  <w:style w:type="paragraph" w:customStyle="1" w:styleId="f12">
    <w:name w:val="Основной текШf1т с отступом 2"/>
    <w:basedOn w:val="a0"/>
    <w:rsid w:val="00063488"/>
    <w:pPr>
      <w:widowControl w:val="0"/>
      <w:snapToGrid w:val="0"/>
      <w:ind w:firstLine="720"/>
      <w:jc w:val="both"/>
    </w:pPr>
  </w:style>
  <w:style w:type="paragraph" w:customStyle="1" w:styleId="b0">
    <w:name w:val="Обычнbй"/>
    <w:rsid w:val="00063488"/>
    <w:pPr>
      <w:widowControl w:val="0"/>
      <w:snapToGrid w:val="0"/>
    </w:pPr>
    <w:rPr>
      <w:sz w:val="28"/>
      <w:szCs w:val="28"/>
    </w:rPr>
  </w:style>
  <w:style w:type="paragraph" w:customStyle="1" w:styleId="FR3">
    <w:name w:val="FR3"/>
    <w:rsid w:val="00063488"/>
    <w:pPr>
      <w:widowControl w:val="0"/>
      <w:snapToGrid w:val="0"/>
    </w:pPr>
    <w:rPr>
      <w:rFonts w:ascii="Courier New" w:hAnsi="Courier New" w:cs="Courier New"/>
      <w:sz w:val="18"/>
      <w:szCs w:val="18"/>
    </w:rPr>
  </w:style>
  <w:style w:type="paragraph" w:customStyle="1" w:styleId="ConsNormal">
    <w:name w:val="ConsNormal"/>
    <w:link w:val="ConsNormal0"/>
    <w:rsid w:val="00063488"/>
    <w:pPr>
      <w:widowControl w:val="0"/>
      <w:snapToGrid w:val="0"/>
      <w:ind w:firstLine="720"/>
    </w:pPr>
    <w:rPr>
      <w:rFonts w:ascii="Arial" w:hAnsi="Arial"/>
      <w:sz w:val="16"/>
      <w:szCs w:val="16"/>
    </w:rPr>
  </w:style>
  <w:style w:type="character" w:customStyle="1" w:styleId="af">
    <w:name w:val="Основной текст Знак"/>
    <w:link w:val="ae"/>
    <w:locked/>
    <w:rsid w:val="00063488"/>
    <w:rPr>
      <w:sz w:val="24"/>
      <w:szCs w:val="24"/>
    </w:rPr>
  </w:style>
  <w:style w:type="paragraph" w:customStyle="1" w:styleId="b4">
    <w:name w:val="Обычнbй4"/>
    <w:link w:val="b1"/>
    <w:rsid w:val="00063488"/>
    <w:pPr>
      <w:widowControl w:val="0"/>
    </w:pPr>
    <w:rPr>
      <w:rFonts w:eastAsia="Calibri"/>
      <w:snapToGrid w:val="0"/>
      <w:sz w:val="22"/>
      <w:szCs w:val="22"/>
      <w:lang w:val="en-US"/>
    </w:rPr>
  </w:style>
  <w:style w:type="character" w:customStyle="1" w:styleId="b1">
    <w:name w:val="Обычнbй Знак"/>
    <w:link w:val="b4"/>
    <w:locked/>
    <w:rsid w:val="00063488"/>
    <w:rPr>
      <w:rFonts w:eastAsia="Calibri"/>
      <w:snapToGrid w:val="0"/>
      <w:sz w:val="22"/>
      <w:szCs w:val="22"/>
      <w:lang w:val="en-US" w:bidi="ar-SA"/>
    </w:rPr>
  </w:style>
  <w:style w:type="paragraph" w:customStyle="1" w:styleId="ConsNonformat">
    <w:name w:val="ConsNonformat"/>
    <w:rsid w:val="00063488"/>
    <w:pPr>
      <w:widowControl w:val="0"/>
      <w:snapToGrid w:val="0"/>
    </w:pPr>
    <w:rPr>
      <w:rFonts w:ascii="Courier New" w:hAnsi="Courier New" w:cs="Courier New"/>
    </w:rPr>
  </w:style>
  <w:style w:type="character" w:customStyle="1" w:styleId="blk">
    <w:name w:val="blk"/>
    <w:rsid w:val="00063488"/>
  </w:style>
  <w:style w:type="paragraph" w:customStyle="1" w:styleId="b3">
    <w:name w:val="Обычнbй3"/>
    <w:uiPriority w:val="99"/>
    <w:rsid w:val="00063488"/>
    <w:pPr>
      <w:widowControl w:val="0"/>
      <w:snapToGrid w:val="0"/>
    </w:pPr>
    <w:rPr>
      <w:sz w:val="28"/>
      <w:szCs w:val="28"/>
    </w:rPr>
  </w:style>
  <w:style w:type="paragraph" w:customStyle="1" w:styleId="afff4">
    <w:name w:val="Ос"/>
    <w:basedOn w:val="b3"/>
    <w:uiPriority w:val="99"/>
    <w:rsid w:val="00063488"/>
    <w:pPr>
      <w:ind w:firstLine="567"/>
      <w:jc w:val="both"/>
    </w:pPr>
    <w:rPr>
      <w:sz w:val="24"/>
      <w:szCs w:val="24"/>
    </w:rPr>
  </w:style>
  <w:style w:type="character" w:customStyle="1" w:styleId="apple-converted-space">
    <w:name w:val="apple-converted-space"/>
    <w:basedOn w:val="a1"/>
    <w:rsid w:val="00063488"/>
  </w:style>
  <w:style w:type="paragraph" w:customStyle="1" w:styleId="b2">
    <w:name w:val="Обычнbй2"/>
    <w:uiPriority w:val="99"/>
    <w:rsid w:val="00063488"/>
    <w:pPr>
      <w:widowControl w:val="0"/>
      <w:snapToGrid w:val="0"/>
    </w:pPr>
    <w:rPr>
      <w:sz w:val="28"/>
      <w:szCs w:val="28"/>
    </w:rPr>
  </w:style>
  <w:style w:type="paragraph" w:customStyle="1" w:styleId="b10">
    <w:name w:val="Обычнbй1"/>
    <w:uiPriority w:val="99"/>
    <w:rsid w:val="00063488"/>
    <w:pPr>
      <w:widowControl w:val="0"/>
      <w:snapToGrid w:val="0"/>
    </w:pPr>
    <w:rPr>
      <w:sz w:val="28"/>
      <w:szCs w:val="28"/>
    </w:rPr>
  </w:style>
  <w:style w:type="paragraph" w:customStyle="1" w:styleId="s1">
    <w:name w:val="s_1"/>
    <w:basedOn w:val="a0"/>
    <w:rsid w:val="00063488"/>
    <w:pPr>
      <w:spacing w:before="100" w:beforeAutospacing="1" w:after="100" w:afterAutospacing="1"/>
    </w:pPr>
  </w:style>
  <w:style w:type="character" w:styleId="afff5">
    <w:name w:val="Emphasis"/>
    <w:basedOn w:val="a1"/>
    <w:uiPriority w:val="20"/>
    <w:qFormat/>
    <w:rsid w:val="00063488"/>
    <w:rPr>
      <w:i/>
      <w:iCs/>
    </w:rPr>
  </w:style>
  <w:style w:type="character" w:customStyle="1" w:styleId="affc">
    <w:name w:val="Без интервала Знак"/>
    <w:basedOn w:val="a1"/>
    <w:link w:val="affb"/>
    <w:uiPriority w:val="1"/>
    <w:locked/>
    <w:rsid w:val="00063488"/>
    <w:rPr>
      <w:sz w:val="28"/>
      <w:lang w:val="ru-RU" w:eastAsia="ru-RU" w:bidi="ar-SA"/>
    </w:rPr>
  </w:style>
  <w:style w:type="paragraph" w:customStyle="1" w:styleId="file">
    <w:name w:val="file"/>
    <w:basedOn w:val="a0"/>
    <w:rsid w:val="00063488"/>
    <w:pPr>
      <w:spacing w:before="100" w:beforeAutospacing="1" w:after="100" w:afterAutospacing="1"/>
    </w:pPr>
  </w:style>
  <w:style w:type="character" w:customStyle="1" w:styleId="ConsPlusNormal0">
    <w:name w:val="ConsPlusNormal Знак"/>
    <w:link w:val="ConsPlusNormal"/>
    <w:locked/>
    <w:rsid w:val="00DC6246"/>
    <w:rPr>
      <w:rFonts w:ascii="Arial" w:eastAsia="Arial" w:hAnsi="Arial"/>
      <w:kern w:val="1"/>
      <w:lang w:eastAsia="ar-SA" w:bidi="ar-SA"/>
    </w:rPr>
  </w:style>
  <w:style w:type="character" w:customStyle="1" w:styleId="ConsNormal0">
    <w:name w:val="ConsNormal Знак"/>
    <w:link w:val="ConsNormal"/>
    <w:locked/>
    <w:rsid w:val="00823082"/>
    <w:rPr>
      <w:rFonts w:ascii="Arial" w:hAnsi="Arial"/>
      <w:sz w:val="16"/>
      <w:szCs w:val="16"/>
      <w:lang w:bidi="ar-SA"/>
    </w:rPr>
  </w:style>
  <w:style w:type="paragraph" w:customStyle="1" w:styleId="18">
    <w:name w:val="Абзац списка1"/>
    <w:basedOn w:val="a0"/>
    <w:uiPriority w:val="99"/>
    <w:rsid w:val="007E5655"/>
    <w:pPr>
      <w:ind w:left="720"/>
    </w:pPr>
    <w:rPr>
      <w:rFonts w:eastAsia="Calibri"/>
    </w:rPr>
  </w:style>
  <w:style w:type="paragraph" w:customStyle="1" w:styleId="rtejustify">
    <w:name w:val="rtejustify"/>
    <w:basedOn w:val="a0"/>
    <w:rsid w:val="009E5707"/>
    <w:pPr>
      <w:spacing w:before="100" w:beforeAutospacing="1" w:after="100" w:afterAutospacing="1"/>
      <w:ind w:firstLine="567"/>
      <w:jc w:val="both"/>
    </w:pPr>
  </w:style>
  <w:style w:type="paragraph" w:customStyle="1" w:styleId="western">
    <w:name w:val="western"/>
    <w:basedOn w:val="a0"/>
    <w:rsid w:val="00630D72"/>
    <w:pPr>
      <w:spacing w:before="100" w:beforeAutospacing="1" w:after="100" w:afterAutospacing="1"/>
    </w:pPr>
  </w:style>
  <w:style w:type="character" w:customStyle="1" w:styleId="19">
    <w:name w:val="1Орган_ПР Знак"/>
    <w:basedOn w:val="a1"/>
    <w:link w:val="1a"/>
    <w:locked/>
    <w:rsid w:val="00DC0F26"/>
    <w:rPr>
      <w:rFonts w:ascii="Arial" w:hAnsi="Arial" w:cs="Arial"/>
      <w:b/>
      <w:caps/>
      <w:sz w:val="26"/>
      <w:szCs w:val="28"/>
      <w:lang w:eastAsia="ar-SA"/>
    </w:rPr>
  </w:style>
  <w:style w:type="paragraph" w:customStyle="1" w:styleId="1a">
    <w:name w:val="1Орган_ПР"/>
    <w:basedOn w:val="a0"/>
    <w:link w:val="19"/>
    <w:rsid w:val="00DC0F26"/>
    <w:pPr>
      <w:snapToGrid w:val="0"/>
      <w:jc w:val="center"/>
    </w:pPr>
    <w:rPr>
      <w:rFonts w:ascii="Arial" w:hAnsi="Arial" w:cs="Arial"/>
      <w:b/>
      <w:caps/>
      <w:sz w:val="26"/>
      <w:szCs w:val="28"/>
      <w:lang w:eastAsia="ar-SA"/>
    </w:rPr>
  </w:style>
  <w:style w:type="character" w:customStyle="1" w:styleId="NoSpacingChar">
    <w:name w:val="No Spacing Char"/>
    <w:link w:val="1b"/>
    <w:locked/>
    <w:rsid w:val="00DB1126"/>
    <w:rPr>
      <w:sz w:val="22"/>
      <w:szCs w:val="22"/>
      <w:lang w:val="ru-RU" w:eastAsia="en-US" w:bidi="ar-SA"/>
    </w:rPr>
  </w:style>
  <w:style w:type="paragraph" w:customStyle="1" w:styleId="1b">
    <w:name w:val="Без интервала1"/>
    <w:link w:val="NoSpacingChar"/>
    <w:rsid w:val="00DB1126"/>
    <w:rPr>
      <w:sz w:val="22"/>
      <w:szCs w:val="22"/>
      <w:lang w:eastAsia="en-US"/>
    </w:rPr>
  </w:style>
  <w:style w:type="character" w:customStyle="1" w:styleId="BalloonTextChar1">
    <w:name w:val="Balloon Text Char1"/>
    <w:semiHidden/>
    <w:locked/>
    <w:rsid w:val="00DB1126"/>
    <w:rPr>
      <w:rFonts w:ascii="Times New Roman" w:hAnsi="Times New Roman" w:cs="Times New Roman"/>
      <w:sz w:val="2"/>
      <w:lang w:eastAsia="en-US"/>
    </w:rPr>
  </w:style>
  <w:style w:type="paragraph" w:customStyle="1" w:styleId="Standard">
    <w:name w:val="Standard"/>
    <w:rsid w:val="00DB1126"/>
    <w:pPr>
      <w:widowControl w:val="0"/>
      <w:suppressAutoHyphens/>
      <w:textAlignment w:val="baseline"/>
    </w:pPr>
    <w:rPr>
      <w:kern w:val="1"/>
      <w:sz w:val="24"/>
      <w:szCs w:val="24"/>
      <w:lang w:val="de-DE" w:eastAsia="fa-IR" w:bidi="fa-IR"/>
    </w:rPr>
  </w:style>
  <w:style w:type="paragraph" w:customStyle="1" w:styleId="TableContents">
    <w:name w:val="Table Contents"/>
    <w:basedOn w:val="Standard"/>
    <w:rsid w:val="00DB1126"/>
    <w:pPr>
      <w:suppressLineNumbers/>
    </w:pPr>
  </w:style>
  <w:style w:type="paragraph" w:customStyle="1" w:styleId="Default">
    <w:name w:val="Default"/>
    <w:rsid w:val="00DB1126"/>
    <w:pPr>
      <w:autoSpaceDE w:val="0"/>
      <w:autoSpaceDN w:val="0"/>
      <w:adjustRightInd w:val="0"/>
    </w:pPr>
    <w:rPr>
      <w:color w:val="000000"/>
      <w:sz w:val="24"/>
      <w:szCs w:val="24"/>
      <w:lang w:eastAsia="en-US"/>
    </w:rPr>
  </w:style>
  <w:style w:type="paragraph" w:styleId="afff6">
    <w:name w:val="Body Text First Indent"/>
    <w:basedOn w:val="ae"/>
    <w:link w:val="afff7"/>
    <w:uiPriority w:val="99"/>
    <w:rsid w:val="00DB1126"/>
    <w:pPr>
      <w:suppressAutoHyphens/>
      <w:ind w:firstLine="210"/>
    </w:pPr>
    <w:rPr>
      <w:rFonts w:ascii="Arial" w:eastAsia="Calibri" w:hAnsi="Arial"/>
      <w:kern w:val="1"/>
      <w:lang w:val="ru-RU" w:eastAsia="ar-SA"/>
    </w:rPr>
  </w:style>
  <w:style w:type="character" w:customStyle="1" w:styleId="afff7">
    <w:name w:val="Красная строка Знак"/>
    <w:basedOn w:val="af"/>
    <w:link w:val="afff6"/>
    <w:uiPriority w:val="99"/>
    <w:rsid w:val="00DB1126"/>
    <w:rPr>
      <w:rFonts w:ascii="Arial" w:eastAsia="Calibri" w:hAnsi="Arial"/>
      <w:kern w:val="1"/>
      <w:lang w:eastAsia="ar-SA"/>
    </w:rPr>
  </w:style>
  <w:style w:type="paragraph" w:styleId="2">
    <w:name w:val="List Bullet 2"/>
    <w:basedOn w:val="a0"/>
    <w:autoRedefine/>
    <w:rsid w:val="00DB1126"/>
    <w:pPr>
      <w:numPr>
        <w:numId w:val="2"/>
      </w:numPr>
      <w:tabs>
        <w:tab w:val="num" w:pos="643"/>
      </w:tabs>
      <w:suppressAutoHyphens/>
      <w:ind w:left="643"/>
    </w:pPr>
    <w:rPr>
      <w:lang w:eastAsia="ar-SA"/>
    </w:rPr>
  </w:style>
  <w:style w:type="character" w:customStyle="1" w:styleId="ab">
    <w:name w:val="Абзац списка Знак"/>
    <w:aliases w:val="Абзац списка11 Знак,Абзац списка2 Знак"/>
    <w:link w:val="aa"/>
    <w:uiPriority w:val="99"/>
    <w:locked/>
    <w:rsid w:val="00DB1126"/>
    <w:rPr>
      <w:sz w:val="24"/>
      <w:szCs w:val="24"/>
    </w:rPr>
  </w:style>
  <w:style w:type="character" w:customStyle="1" w:styleId="60">
    <w:name w:val="Заголовок 6 Знак"/>
    <w:basedOn w:val="a1"/>
    <w:link w:val="6"/>
    <w:uiPriority w:val="99"/>
    <w:rsid w:val="00DB1126"/>
    <w:rPr>
      <w:rFonts w:eastAsia="Calibri"/>
      <w:b/>
      <w:bCs/>
      <w:sz w:val="24"/>
      <w:szCs w:val="24"/>
      <w:lang w:eastAsia="ar-SA"/>
    </w:rPr>
  </w:style>
  <w:style w:type="character" w:customStyle="1" w:styleId="80">
    <w:name w:val="Заголовок 8 Знак"/>
    <w:basedOn w:val="a1"/>
    <w:link w:val="8"/>
    <w:uiPriority w:val="99"/>
    <w:rsid w:val="00DB1126"/>
    <w:rPr>
      <w:rFonts w:ascii="Cambria" w:eastAsia="Calibri" w:hAnsi="Cambria"/>
      <w:color w:val="404040"/>
      <w:lang w:eastAsia="en-US"/>
    </w:rPr>
  </w:style>
  <w:style w:type="character" w:customStyle="1" w:styleId="90">
    <w:name w:val="Заголовок 9 Знак"/>
    <w:basedOn w:val="a1"/>
    <w:link w:val="9"/>
    <w:uiPriority w:val="99"/>
    <w:rsid w:val="00DB1126"/>
    <w:rPr>
      <w:rFonts w:eastAsia="Calibri"/>
      <w:b/>
      <w:bCs/>
      <w:sz w:val="24"/>
      <w:szCs w:val="24"/>
      <w:lang w:eastAsia="ar-SA"/>
    </w:rPr>
  </w:style>
  <w:style w:type="character" w:customStyle="1" w:styleId="10">
    <w:name w:val="Заголовок 1 Знак"/>
    <w:aliases w:val="!Части документа Знак"/>
    <w:basedOn w:val="a1"/>
    <w:link w:val="1"/>
    <w:rsid w:val="00DB1126"/>
    <w:rPr>
      <w:rFonts w:ascii="Arial" w:hAnsi="Arial" w:cs="Arial"/>
      <w:b/>
      <w:bCs/>
      <w:kern w:val="32"/>
      <w:sz w:val="32"/>
      <w:szCs w:val="32"/>
    </w:rPr>
  </w:style>
  <w:style w:type="character" w:customStyle="1" w:styleId="30">
    <w:name w:val="Заголовок 3 Знак"/>
    <w:aliases w:val="!Главы документа Знак"/>
    <w:basedOn w:val="a1"/>
    <w:link w:val="3"/>
    <w:rsid w:val="00DB1126"/>
    <w:rPr>
      <w:rFonts w:ascii="Arial" w:hAnsi="Arial" w:cs="Arial"/>
      <w:b/>
      <w:bCs/>
      <w:sz w:val="26"/>
      <w:szCs w:val="26"/>
      <w:lang w:eastAsia="ar-SA"/>
    </w:rPr>
  </w:style>
  <w:style w:type="character" w:customStyle="1" w:styleId="50">
    <w:name w:val="Заголовок 5 Знак"/>
    <w:basedOn w:val="a1"/>
    <w:link w:val="5"/>
    <w:rsid w:val="00DB1126"/>
    <w:rPr>
      <w:b/>
      <w:bCs/>
      <w:i/>
      <w:iCs/>
      <w:sz w:val="26"/>
      <w:szCs w:val="26"/>
    </w:rPr>
  </w:style>
  <w:style w:type="character" w:customStyle="1" w:styleId="70">
    <w:name w:val="Заголовок 7 Знак"/>
    <w:basedOn w:val="a1"/>
    <w:link w:val="7"/>
    <w:uiPriority w:val="99"/>
    <w:rsid w:val="00DB1126"/>
    <w:rPr>
      <w:i/>
      <w:iCs/>
      <w:sz w:val="18"/>
      <w:szCs w:val="24"/>
    </w:rPr>
  </w:style>
  <w:style w:type="paragraph" w:customStyle="1" w:styleId="Postan">
    <w:name w:val="Postan"/>
    <w:basedOn w:val="a0"/>
    <w:rsid w:val="00DB1126"/>
    <w:pPr>
      <w:jc w:val="center"/>
    </w:pPr>
    <w:rPr>
      <w:sz w:val="28"/>
      <w:szCs w:val="20"/>
    </w:rPr>
  </w:style>
  <w:style w:type="paragraph" w:customStyle="1" w:styleId="afff8">
    <w:name w:val="Стиль"/>
    <w:uiPriority w:val="99"/>
    <w:rsid w:val="00DB1126"/>
    <w:pPr>
      <w:widowControl w:val="0"/>
      <w:suppressAutoHyphens/>
      <w:autoSpaceDE w:val="0"/>
    </w:pPr>
    <w:rPr>
      <w:sz w:val="24"/>
      <w:szCs w:val="24"/>
      <w:lang w:eastAsia="ar-SA"/>
    </w:rPr>
  </w:style>
  <w:style w:type="paragraph" w:customStyle="1" w:styleId="afff9">
    <w:name w:val="Знак Знак Знак Знак Знак Знак"/>
    <w:basedOn w:val="a0"/>
    <w:uiPriority w:val="99"/>
    <w:rsid w:val="00DB1126"/>
    <w:pPr>
      <w:spacing w:before="100" w:beforeAutospacing="1" w:after="100" w:afterAutospacing="1"/>
      <w:ind w:firstLine="709"/>
      <w:jc w:val="both"/>
    </w:pPr>
    <w:rPr>
      <w:rFonts w:ascii="Tahoma" w:hAnsi="Tahoma" w:cs="Tahoma"/>
      <w:sz w:val="20"/>
      <w:szCs w:val="20"/>
      <w:lang w:val="en-US" w:eastAsia="en-US"/>
    </w:rPr>
  </w:style>
  <w:style w:type="character" w:customStyle="1" w:styleId="28">
    <w:name w:val="Основной текст 2 Знак"/>
    <w:basedOn w:val="a1"/>
    <w:link w:val="27"/>
    <w:rsid w:val="00DB1126"/>
    <w:rPr>
      <w:sz w:val="24"/>
      <w:szCs w:val="24"/>
      <w:lang w:eastAsia="ar-SA"/>
    </w:rPr>
  </w:style>
  <w:style w:type="paragraph" w:customStyle="1" w:styleId="afffa">
    <w:name w:val="Базовый"/>
    <w:uiPriority w:val="99"/>
    <w:rsid w:val="00DB1126"/>
    <w:pPr>
      <w:suppressAutoHyphens/>
      <w:spacing w:after="200" w:line="276" w:lineRule="auto"/>
    </w:pPr>
    <w:rPr>
      <w:rFonts w:ascii="Calibri" w:eastAsia="SimSun" w:hAnsi="Calibri"/>
      <w:sz w:val="22"/>
      <w:szCs w:val="22"/>
    </w:rPr>
  </w:style>
  <w:style w:type="character" w:styleId="afffb">
    <w:name w:val="footnote reference"/>
    <w:aliases w:val="Знак сноски 1,Знак сноски-FN,Ciae niinee-FN,Referencia nota al pie"/>
    <w:uiPriority w:val="99"/>
    <w:rsid w:val="00DB1126"/>
    <w:rPr>
      <w:rFonts w:cs="Times New Roman"/>
      <w:vertAlign w:val="superscript"/>
    </w:rPr>
  </w:style>
  <w:style w:type="character" w:customStyle="1" w:styleId="afffc">
    <w:name w:val="Активная гипертекстовая ссылка"/>
    <w:uiPriority w:val="99"/>
    <w:rsid w:val="00DB1126"/>
    <w:rPr>
      <w:color w:val="106BBE"/>
      <w:sz w:val="26"/>
      <w:u w:val="single"/>
    </w:rPr>
  </w:style>
  <w:style w:type="paragraph" w:customStyle="1" w:styleId="afffd">
    <w:name w:val="Внимание"/>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e">
    <w:name w:val="Внимание: криминал!!"/>
    <w:basedOn w:val="afffd"/>
    <w:next w:val="a0"/>
    <w:uiPriority w:val="99"/>
    <w:rsid w:val="00DB1126"/>
  </w:style>
  <w:style w:type="paragraph" w:customStyle="1" w:styleId="affff">
    <w:name w:val="Внимание: недобросовестность!"/>
    <w:basedOn w:val="afffd"/>
    <w:next w:val="a0"/>
    <w:uiPriority w:val="99"/>
    <w:rsid w:val="00DB1126"/>
  </w:style>
  <w:style w:type="character" w:customStyle="1" w:styleId="affff0">
    <w:name w:val="Выделение для Базового Поиска"/>
    <w:uiPriority w:val="99"/>
    <w:rsid w:val="00DB1126"/>
    <w:rPr>
      <w:color w:val="0058A9"/>
      <w:sz w:val="26"/>
    </w:rPr>
  </w:style>
  <w:style w:type="character" w:customStyle="1" w:styleId="affff1">
    <w:name w:val="Выделение для Базового Поиска (курсив)"/>
    <w:uiPriority w:val="99"/>
    <w:rsid w:val="00DB1126"/>
    <w:rPr>
      <w:i/>
      <w:color w:val="0058A9"/>
      <w:sz w:val="26"/>
    </w:rPr>
  </w:style>
  <w:style w:type="paragraph" w:customStyle="1" w:styleId="affff2">
    <w:name w:val="Основное меню (преемственное)"/>
    <w:basedOn w:val="a0"/>
    <w:next w:val="a0"/>
    <w:uiPriority w:val="99"/>
    <w:rsid w:val="00DB1126"/>
    <w:pPr>
      <w:widowControl w:val="0"/>
      <w:autoSpaceDE w:val="0"/>
      <w:autoSpaceDN w:val="0"/>
      <w:adjustRightInd w:val="0"/>
      <w:jc w:val="both"/>
    </w:pPr>
    <w:rPr>
      <w:rFonts w:ascii="Verdana" w:hAnsi="Verdana" w:cs="Verdana"/>
    </w:rPr>
  </w:style>
  <w:style w:type="paragraph" w:customStyle="1" w:styleId="1c">
    <w:name w:val="1"/>
    <w:basedOn w:val="affff2"/>
    <w:next w:val="a0"/>
    <w:uiPriority w:val="99"/>
    <w:rsid w:val="00DB1126"/>
    <w:rPr>
      <w:rFonts w:ascii="Arial" w:hAnsi="Arial" w:cs="Arial"/>
      <w:b/>
      <w:bCs/>
      <w:color w:val="0058A9"/>
      <w:shd w:val="clear" w:color="auto" w:fill="F0F0F0"/>
    </w:rPr>
  </w:style>
  <w:style w:type="paragraph" w:customStyle="1" w:styleId="affff3">
    <w:name w:val="Заголовок группы контролов"/>
    <w:basedOn w:val="a0"/>
    <w:next w:val="a0"/>
    <w:uiPriority w:val="99"/>
    <w:rsid w:val="00DB1126"/>
    <w:pPr>
      <w:widowControl w:val="0"/>
      <w:autoSpaceDE w:val="0"/>
      <w:autoSpaceDN w:val="0"/>
      <w:adjustRightInd w:val="0"/>
      <w:jc w:val="both"/>
    </w:pPr>
    <w:rPr>
      <w:rFonts w:ascii="Arial" w:hAnsi="Arial" w:cs="Arial"/>
      <w:b/>
      <w:bCs/>
      <w:color w:val="000000"/>
    </w:rPr>
  </w:style>
  <w:style w:type="paragraph" w:customStyle="1" w:styleId="affff4">
    <w:name w:val="Заголовок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shd w:val="clear" w:color="auto" w:fill="FFFFFF"/>
    </w:rPr>
  </w:style>
  <w:style w:type="paragraph" w:customStyle="1" w:styleId="affff5">
    <w:name w:val="Заголовок приложения"/>
    <w:basedOn w:val="a0"/>
    <w:next w:val="a0"/>
    <w:uiPriority w:val="99"/>
    <w:rsid w:val="00DB1126"/>
    <w:pPr>
      <w:widowControl w:val="0"/>
      <w:autoSpaceDE w:val="0"/>
      <w:autoSpaceDN w:val="0"/>
      <w:adjustRightInd w:val="0"/>
      <w:jc w:val="right"/>
    </w:pPr>
    <w:rPr>
      <w:rFonts w:ascii="Arial" w:hAnsi="Arial" w:cs="Arial"/>
    </w:rPr>
  </w:style>
  <w:style w:type="paragraph" w:customStyle="1" w:styleId="affff6">
    <w:name w:val="Заголовок распахивающейся части диалога"/>
    <w:basedOn w:val="a0"/>
    <w:next w:val="a0"/>
    <w:uiPriority w:val="99"/>
    <w:rsid w:val="00DB1126"/>
    <w:pPr>
      <w:widowControl w:val="0"/>
      <w:autoSpaceDE w:val="0"/>
      <w:autoSpaceDN w:val="0"/>
      <w:adjustRightInd w:val="0"/>
      <w:jc w:val="both"/>
    </w:pPr>
    <w:rPr>
      <w:rFonts w:ascii="Arial" w:hAnsi="Arial" w:cs="Arial"/>
      <w:i/>
      <w:iCs/>
      <w:color w:val="000080"/>
    </w:rPr>
  </w:style>
  <w:style w:type="character" w:customStyle="1" w:styleId="affff7">
    <w:name w:val="Заголовок своего сообщения"/>
    <w:uiPriority w:val="99"/>
    <w:rsid w:val="00DB1126"/>
    <w:rPr>
      <w:color w:val="26282F"/>
      <w:sz w:val="26"/>
    </w:rPr>
  </w:style>
  <w:style w:type="paragraph" w:customStyle="1" w:styleId="affff8">
    <w:name w:val="Заголовок статьи"/>
    <w:basedOn w:val="a0"/>
    <w:next w:val="a0"/>
    <w:uiPriority w:val="99"/>
    <w:rsid w:val="00DB1126"/>
    <w:pPr>
      <w:widowControl w:val="0"/>
      <w:autoSpaceDE w:val="0"/>
      <w:autoSpaceDN w:val="0"/>
      <w:adjustRightInd w:val="0"/>
      <w:ind w:left="1612" w:hanging="892"/>
      <w:jc w:val="both"/>
    </w:pPr>
    <w:rPr>
      <w:rFonts w:ascii="Arial" w:hAnsi="Arial" w:cs="Arial"/>
    </w:rPr>
  </w:style>
  <w:style w:type="character" w:customStyle="1" w:styleId="affff9">
    <w:name w:val="Заголовок чужого сообщения"/>
    <w:uiPriority w:val="99"/>
    <w:rsid w:val="00DB1126"/>
    <w:rPr>
      <w:color w:val="FF0000"/>
      <w:sz w:val="26"/>
    </w:rPr>
  </w:style>
  <w:style w:type="paragraph" w:customStyle="1" w:styleId="affffa">
    <w:name w:val="Заголовок ЭР (левое окно)"/>
    <w:basedOn w:val="a0"/>
    <w:next w:val="a0"/>
    <w:uiPriority w:val="99"/>
    <w:rsid w:val="00DB112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0"/>
    <w:uiPriority w:val="99"/>
    <w:rsid w:val="00DB1126"/>
  </w:style>
  <w:style w:type="paragraph" w:customStyle="1" w:styleId="affffc">
    <w:name w:val="Интерактивный заголовок"/>
    <w:basedOn w:val="af3"/>
    <w:next w:val="a0"/>
    <w:uiPriority w:val="99"/>
    <w:rsid w:val="00DB1126"/>
    <w:pPr>
      <w:widowControl w:val="0"/>
      <w:overflowPunct/>
      <w:jc w:val="both"/>
      <w:textAlignment w:val="auto"/>
    </w:pPr>
    <w:rPr>
      <w:rFonts w:ascii="Arial" w:hAnsi="Arial" w:cs="Arial"/>
      <w:b w:val="0"/>
      <w:spacing w:val="0"/>
      <w:sz w:val="24"/>
      <w:szCs w:val="24"/>
      <w:u w:val="single"/>
    </w:rPr>
  </w:style>
  <w:style w:type="paragraph" w:customStyle="1" w:styleId="affffd">
    <w:name w:val="Текст информации об изменениях"/>
    <w:basedOn w:val="a0"/>
    <w:next w:val="a0"/>
    <w:uiPriority w:val="99"/>
    <w:rsid w:val="00DB1126"/>
    <w:pPr>
      <w:widowControl w:val="0"/>
      <w:autoSpaceDE w:val="0"/>
      <w:autoSpaceDN w:val="0"/>
      <w:adjustRightInd w:val="0"/>
      <w:jc w:val="both"/>
    </w:pPr>
    <w:rPr>
      <w:rFonts w:ascii="Arial" w:hAnsi="Arial" w:cs="Arial"/>
      <w:color w:val="353842"/>
      <w:sz w:val="20"/>
      <w:szCs w:val="20"/>
    </w:rPr>
  </w:style>
  <w:style w:type="paragraph" w:customStyle="1" w:styleId="affffe">
    <w:name w:val="Информация об изменениях"/>
    <w:basedOn w:val="affffd"/>
    <w:next w:val="a0"/>
    <w:uiPriority w:val="99"/>
    <w:rsid w:val="00DB1126"/>
  </w:style>
  <w:style w:type="paragraph" w:customStyle="1" w:styleId="afffff">
    <w:name w:val="Текст (справка)"/>
    <w:basedOn w:val="a0"/>
    <w:next w:val="a0"/>
    <w:uiPriority w:val="99"/>
    <w:rsid w:val="00DB1126"/>
    <w:pPr>
      <w:widowControl w:val="0"/>
      <w:autoSpaceDE w:val="0"/>
      <w:autoSpaceDN w:val="0"/>
      <w:adjustRightInd w:val="0"/>
      <w:ind w:left="170" w:right="170"/>
    </w:pPr>
    <w:rPr>
      <w:rFonts w:ascii="Arial" w:hAnsi="Arial" w:cs="Arial"/>
    </w:rPr>
  </w:style>
  <w:style w:type="paragraph" w:customStyle="1" w:styleId="afffff0">
    <w:name w:val="Комментарий"/>
    <w:basedOn w:val="afffff"/>
    <w:next w:val="a0"/>
    <w:uiPriority w:val="99"/>
    <w:rsid w:val="00DB1126"/>
  </w:style>
  <w:style w:type="paragraph" w:customStyle="1" w:styleId="afffff1">
    <w:name w:val="Информация об изменениях документа"/>
    <w:basedOn w:val="afffff0"/>
    <w:next w:val="a0"/>
    <w:uiPriority w:val="99"/>
    <w:rsid w:val="00DB1126"/>
  </w:style>
  <w:style w:type="paragraph" w:customStyle="1" w:styleId="afffff2">
    <w:name w:val="Текст (лев. подпись)"/>
    <w:basedOn w:val="a0"/>
    <w:next w:val="a0"/>
    <w:uiPriority w:val="99"/>
    <w:rsid w:val="00DB1126"/>
    <w:pPr>
      <w:widowControl w:val="0"/>
      <w:autoSpaceDE w:val="0"/>
      <w:autoSpaceDN w:val="0"/>
      <w:adjustRightInd w:val="0"/>
    </w:pPr>
    <w:rPr>
      <w:rFonts w:ascii="Arial" w:hAnsi="Arial" w:cs="Arial"/>
    </w:rPr>
  </w:style>
  <w:style w:type="paragraph" w:customStyle="1" w:styleId="afffff3">
    <w:name w:val="Колонтитул (левый)"/>
    <w:basedOn w:val="afffff2"/>
    <w:next w:val="a0"/>
    <w:uiPriority w:val="99"/>
    <w:rsid w:val="00DB1126"/>
  </w:style>
  <w:style w:type="paragraph" w:customStyle="1" w:styleId="afffff4">
    <w:name w:val="Текст (прав. подпись)"/>
    <w:basedOn w:val="a0"/>
    <w:next w:val="a0"/>
    <w:uiPriority w:val="99"/>
    <w:rsid w:val="00DB1126"/>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0"/>
    <w:uiPriority w:val="99"/>
    <w:rsid w:val="00DB1126"/>
  </w:style>
  <w:style w:type="paragraph" w:customStyle="1" w:styleId="afffff6">
    <w:name w:val="Комментарий пользователя"/>
    <w:basedOn w:val="afffff0"/>
    <w:next w:val="a0"/>
    <w:uiPriority w:val="99"/>
    <w:rsid w:val="00DB1126"/>
  </w:style>
  <w:style w:type="paragraph" w:customStyle="1" w:styleId="afffff7">
    <w:name w:val="Куда обратиться?"/>
    <w:basedOn w:val="afffd"/>
    <w:next w:val="a0"/>
    <w:uiPriority w:val="99"/>
    <w:rsid w:val="00DB1126"/>
  </w:style>
  <w:style w:type="paragraph" w:customStyle="1" w:styleId="afffff8">
    <w:name w:val="Моноширинный"/>
    <w:basedOn w:val="a0"/>
    <w:next w:val="a0"/>
    <w:uiPriority w:val="99"/>
    <w:rsid w:val="00DB1126"/>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DB1126"/>
    <w:rPr>
      <w:color w:val="26282F"/>
      <w:sz w:val="26"/>
      <w:shd w:val="clear" w:color="auto" w:fill="FFF580"/>
    </w:rPr>
  </w:style>
  <w:style w:type="character" w:customStyle="1" w:styleId="afffffa">
    <w:name w:val="Не вступил в силу"/>
    <w:uiPriority w:val="99"/>
    <w:rsid w:val="00DB1126"/>
    <w:rPr>
      <w:color w:val="000000"/>
      <w:sz w:val="26"/>
      <w:shd w:val="clear" w:color="auto" w:fill="D8EDE8"/>
    </w:rPr>
  </w:style>
  <w:style w:type="paragraph" w:customStyle="1" w:styleId="afffffb">
    <w:name w:val="Необходимые документы"/>
    <w:basedOn w:val="afffd"/>
    <w:next w:val="a0"/>
    <w:uiPriority w:val="99"/>
    <w:rsid w:val="00DB1126"/>
  </w:style>
  <w:style w:type="paragraph" w:customStyle="1" w:styleId="afffffc">
    <w:name w:val="Объект"/>
    <w:basedOn w:val="a0"/>
    <w:next w:val="a0"/>
    <w:uiPriority w:val="99"/>
    <w:rsid w:val="00DB1126"/>
    <w:pPr>
      <w:widowControl w:val="0"/>
      <w:autoSpaceDE w:val="0"/>
      <w:autoSpaceDN w:val="0"/>
      <w:adjustRightInd w:val="0"/>
      <w:jc w:val="both"/>
    </w:pPr>
    <w:rPr>
      <w:sz w:val="26"/>
      <w:szCs w:val="26"/>
    </w:rPr>
  </w:style>
  <w:style w:type="paragraph" w:customStyle="1" w:styleId="afffffd">
    <w:name w:val="Оглавление"/>
    <w:basedOn w:val="afff2"/>
    <w:next w:val="a0"/>
    <w:uiPriority w:val="99"/>
    <w:rsid w:val="00DB1126"/>
  </w:style>
  <w:style w:type="character" w:customStyle="1" w:styleId="afffffe">
    <w:name w:val="Опечатки"/>
    <w:uiPriority w:val="99"/>
    <w:rsid w:val="00DB1126"/>
    <w:rPr>
      <w:color w:val="FF0000"/>
      <w:sz w:val="26"/>
    </w:rPr>
  </w:style>
  <w:style w:type="paragraph" w:customStyle="1" w:styleId="affffff">
    <w:name w:val="Переменная часть"/>
    <w:basedOn w:val="affff2"/>
    <w:next w:val="a0"/>
    <w:uiPriority w:val="99"/>
    <w:rsid w:val="00DB1126"/>
  </w:style>
  <w:style w:type="paragraph" w:customStyle="1" w:styleId="affffff0">
    <w:name w:val="Подвал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rPr>
  </w:style>
  <w:style w:type="paragraph" w:customStyle="1" w:styleId="affffff1">
    <w:name w:val="Подзаголовок для информации об изменениях"/>
    <w:basedOn w:val="affffd"/>
    <w:next w:val="a0"/>
    <w:uiPriority w:val="99"/>
    <w:rsid w:val="00DB1126"/>
  </w:style>
  <w:style w:type="paragraph" w:customStyle="1" w:styleId="affffff2">
    <w:name w:val="Подчёркнуный текст"/>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3">
    <w:name w:val="Постоянная часть"/>
    <w:basedOn w:val="affff2"/>
    <w:next w:val="a0"/>
    <w:uiPriority w:val="99"/>
    <w:rsid w:val="00DB1126"/>
  </w:style>
  <w:style w:type="paragraph" w:customStyle="1" w:styleId="affffff4">
    <w:name w:val="Пример."/>
    <w:basedOn w:val="afffd"/>
    <w:next w:val="a0"/>
    <w:uiPriority w:val="99"/>
    <w:rsid w:val="00DB1126"/>
  </w:style>
  <w:style w:type="paragraph" w:customStyle="1" w:styleId="affffff5">
    <w:name w:val="Примечание."/>
    <w:basedOn w:val="afffd"/>
    <w:next w:val="a0"/>
    <w:uiPriority w:val="99"/>
    <w:rsid w:val="00DB1126"/>
  </w:style>
  <w:style w:type="character" w:customStyle="1" w:styleId="affffff6">
    <w:name w:val="Продолжение ссылки"/>
    <w:uiPriority w:val="99"/>
    <w:rsid w:val="00DB1126"/>
  </w:style>
  <w:style w:type="paragraph" w:customStyle="1" w:styleId="affffff7">
    <w:name w:val="Словарная статья"/>
    <w:basedOn w:val="a0"/>
    <w:next w:val="a0"/>
    <w:uiPriority w:val="99"/>
    <w:rsid w:val="00DB1126"/>
    <w:pPr>
      <w:widowControl w:val="0"/>
      <w:autoSpaceDE w:val="0"/>
      <w:autoSpaceDN w:val="0"/>
      <w:adjustRightInd w:val="0"/>
      <w:ind w:right="118"/>
      <w:jc w:val="both"/>
    </w:pPr>
    <w:rPr>
      <w:rFonts w:ascii="Arial" w:hAnsi="Arial" w:cs="Arial"/>
    </w:rPr>
  </w:style>
  <w:style w:type="character" w:customStyle="1" w:styleId="affffff8">
    <w:name w:val="Сравнение редакций"/>
    <w:uiPriority w:val="99"/>
    <w:rsid w:val="00DB1126"/>
    <w:rPr>
      <w:color w:val="26282F"/>
      <w:sz w:val="26"/>
    </w:rPr>
  </w:style>
  <w:style w:type="character" w:customStyle="1" w:styleId="affffff9">
    <w:name w:val="Сравнение редакций. Добавленный фрагмент"/>
    <w:uiPriority w:val="99"/>
    <w:rsid w:val="00DB1126"/>
    <w:rPr>
      <w:color w:val="000000"/>
      <w:shd w:val="clear" w:color="auto" w:fill="C1D7FF"/>
    </w:rPr>
  </w:style>
  <w:style w:type="character" w:customStyle="1" w:styleId="affffffa">
    <w:name w:val="Сравнение редакций. Удаленный фрагмент"/>
    <w:uiPriority w:val="99"/>
    <w:rsid w:val="00DB1126"/>
    <w:rPr>
      <w:color w:val="000000"/>
      <w:shd w:val="clear" w:color="auto" w:fill="C4C413"/>
    </w:rPr>
  </w:style>
  <w:style w:type="paragraph" w:customStyle="1" w:styleId="affffffb">
    <w:name w:val="Ссылка на официальную публикацию"/>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c">
    <w:name w:val="Текст в таблице"/>
    <w:basedOn w:val="afff1"/>
    <w:next w:val="a0"/>
    <w:uiPriority w:val="99"/>
    <w:rsid w:val="00DB1126"/>
    <w:pPr>
      <w:widowControl w:val="0"/>
      <w:ind w:firstLine="500"/>
    </w:pPr>
    <w:rPr>
      <w:rFonts w:cs="Arial"/>
    </w:rPr>
  </w:style>
  <w:style w:type="paragraph" w:customStyle="1" w:styleId="affffffd">
    <w:name w:val="Текст ЭР (см. также)"/>
    <w:basedOn w:val="a0"/>
    <w:next w:val="a0"/>
    <w:uiPriority w:val="99"/>
    <w:rsid w:val="00DB1126"/>
    <w:pPr>
      <w:widowControl w:val="0"/>
      <w:autoSpaceDE w:val="0"/>
      <w:autoSpaceDN w:val="0"/>
      <w:adjustRightInd w:val="0"/>
      <w:spacing w:before="200"/>
    </w:pPr>
    <w:rPr>
      <w:rFonts w:ascii="Arial" w:hAnsi="Arial" w:cs="Arial"/>
      <w:sz w:val="22"/>
      <w:szCs w:val="22"/>
    </w:rPr>
  </w:style>
  <w:style w:type="paragraph" w:customStyle="1" w:styleId="affffffe">
    <w:name w:val="Технический комментарий"/>
    <w:basedOn w:val="a0"/>
    <w:next w:val="a0"/>
    <w:uiPriority w:val="99"/>
    <w:rsid w:val="00DB1126"/>
    <w:pPr>
      <w:widowControl w:val="0"/>
      <w:autoSpaceDE w:val="0"/>
      <w:autoSpaceDN w:val="0"/>
      <w:adjustRightInd w:val="0"/>
    </w:pPr>
    <w:rPr>
      <w:rFonts w:ascii="Arial" w:hAnsi="Arial" w:cs="Arial"/>
      <w:color w:val="463F31"/>
      <w:shd w:val="clear" w:color="auto" w:fill="FFFFA6"/>
    </w:rPr>
  </w:style>
  <w:style w:type="character" w:customStyle="1" w:styleId="afffffff">
    <w:name w:val="Утратил силу"/>
    <w:uiPriority w:val="99"/>
    <w:rsid w:val="00DB1126"/>
    <w:rPr>
      <w:strike/>
      <w:color w:val="666600"/>
      <w:sz w:val="26"/>
    </w:rPr>
  </w:style>
  <w:style w:type="paragraph" w:customStyle="1" w:styleId="afffffff0">
    <w:name w:val="Формула"/>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1">
    <w:name w:val="Центрированный (таблица)"/>
    <w:basedOn w:val="afff1"/>
    <w:next w:val="a0"/>
    <w:uiPriority w:val="99"/>
    <w:rsid w:val="00DB1126"/>
    <w:pPr>
      <w:widowControl w:val="0"/>
      <w:jc w:val="center"/>
    </w:pPr>
    <w:rPr>
      <w:rFonts w:cs="Arial"/>
    </w:rPr>
  </w:style>
  <w:style w:type="paragraph" w:customStyle="1" w:styleId="-">
    <w:name w:val="ЭР-содержание (правое окно)"/>
    <w:basedOn w:val="a0"/>
    <w:next w:val="a0"/>
    <w:uiPriority w:val="99"/>
    <w:rsid w:val="00DB1126"/>
    <w:pPr>
      <w:widowControl w:val="0"/>
      <w:autoSpaceDE w:val="0"/>
      <w:autoSpaceDN w:val="0"/>
      <w:adjustRightInd w:val="0"/>
      <w:spacing w:before="300"/>
    </w:pPr>
    <w:rPr>
      <w:rFonts w:ascii="Arial" w:hAnsi="Arial" w:cs="Arial"/>
      <w:sz w:val="26"/>
      <w:szCs w:val="26"/>
    </w:rPr>
  </w:style>
  <w:style w:type="character" w:customStyle="1" w:styleId="26">
    <w:name w:val="Основной текст с отступом 2 Знак"/>
    <w:basedOn w:val="a1"/>
    <w:link w:val="25"/>
    <w:rsid w:val="00DB1126"/>
    <w:rPr>
      <w:sz w:val="24"/>
      <w:szCs w:val="24"/>
      <w:lang w:eastAsia="ar-SA"/>
    </w:rPr>
  </w:style>
  <w:style w:type="paragraph" w:customStyle="1" w:styleId="consplusnormal1">
    <w:name w:val="consplusnormal"/>
    <w:basedOn w:val="a0"/>
    <w:rsid w:val="00DB1126"/>
    <w:pPr>
      <w:spacing w:before="100" w:beforeAutospacing="1" w:after="100" w:afterAutospacing="1"/>
    </w:pPr>
  </w:style>
  <w:style w:type="paragraph" w:customStyle="1" w:styleId="section2">
    <w:name w:val="section2"/>
    <w:basedOn w:val="a0"/>
    <w:uiPriority w:val="99"/>
    <w:rsid w:val="00DB1126"/>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DB1126"/>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DB1126"/>
    <w:rPr>
      <w:rFonts w:ascii="Wingdings" w:hAnsi="Wingdings"/>
    </w:rPr>
  </w:style>
  <w:style w:type="paragraph" w:customStyle="1" w:styleId="contentheader2cols">
    <w:name w:val="contentheader2cols"/>
    <w:basedOn w:val="a0"/>
    <w:uiPriority w:val="99"/>
    <w:rsid w:val="00DB1126"/>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DB1126"/>
    <w:pPr>
      <w:spacing w:after="120"/>
      <w:ind w:left="283"/>
    </w:pPr>
    <w:rPr>
      <w:sz w:val="16"/>
      <w:szCs w:val="16"/>
      <w:lang w:eastAsia="ar-SA"/>
    </w:rPr>
  </w:style>
  <w:style w:type="character" w:customStyle="1" w:styleId="32">
    <w:name w:val="Основной текст 3 Знак"/>
    <w:basedOn w:val="a1"/>
    <w:link w:val="31"/>
    <w:rsid w:val="00DB1126"/>
    <w:rPr>
      <w:b/>
      <w:bCs/>
      <w:sz w:val="32"/>
      <w:szCs w:val="24"/>
    </w:rPr>
  </w:style>
  <w:style w:type="character" w:customStyle="1" w:styleId="84">
    <w:name w:val="Знак Знак8"/>
    <w:uiPriority w:val="99"/>
    <w:rsid w:val="00DB1126"/>
    <w:rPr>
      <w:b/>
      <w:i/>
      <w:sz w:val="26"/>
      <w:lang w:val="ru-RU" w:eastAsia="ru-RU"/>
    </w:rPr>
  </w:style>
  <w:style w:type="paragraph" w:customStyle="1" w:styleId="consnormal1">
    <w:name w:val="consnormal"/>
    <w:basedOn w:val="a0"/>
    <w:uiPriority w:val="99"/>
    <w:rsid w:val="00DB1126"/>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DB1126"/>
    <w:rPr>
      <w:rFonts w:ascii="Times New Roman" w:hAnsi="Times New Roman" w:cs="Times New Roman"/>
      <w:sz w:val="24"/>
      <w:szCs w:val="24"/>
    </w:rPr>
  </w:style>
  <w:style w:type="paragraph" w:customStyle="1" w:styleId="1d">
    <w:name w:val="Стиль1"/>
    <w:basedOn w:val="a0"/>
    <w:uiPriority w:val="99"/>
    <w:rsid w:val="00DB1126"/>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0"/>
    <w:uiPriority w:val="99"/>
    <w:rsid w:val="00DB1126"/>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DB1126"/>
    <w:pPr>
      <w:widowControl w:val="0"/>
      <w:autoSpaceDE w:val="0"/>
      <w:autoSpaceDN w:val="0"/>
      <w:adjustRightInd w:val="0"/>
      <w:ind w:left="450" w:right="19772" w:hanging="450"/>
    </w:pPr>
    <w:rPr>
      <w:rFonts w:ascii="Arial" w:hAnsi="Arial" w:cs="Arial"/>
    </w:rPr>
  </w:style>
  <w:style w:type="paragraph" w:customStyle="1" w:styleId="afffffff2">
    <w:name w:val="Знак Знак Знак Знак"/>
    <w:basedOn w:val="a0"/>
    <w:uiPriority w:val="99"/>
    <w:rsid w:val="00DB1126"/>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DB1126"/>
    <w:rPr>
      <w:rFonts w:ascii="Times New Roman" w:hAnsi="Times New Roman" w:cs="Times New Roman"/>
      <w:sz w:val="20"/>
      <w:szCs w:val="20"/>
    </w:rPr>
  </w:style>
  <w:style w:type="paragraph" w:styleId="afffffff3">
    <w:name w:val="endnote text"/>
    <w:basedOn w:val="a0"/>
    <w:link w:val="afffffff4"/>
    <w:uiPriority w:val="99"/>
    <w:rsid w:val="00DB1126"/>
    <w:rPr>
      <w:rFonts w:ascii="Calibri" w:eastAsia="Calibri" w:hAnsi="Calibri"/>
      <w:sz w:val="20"/>
      <w:szCs w:val="20"/>
      <w:lang w:eastAsia="en-US"/>
    </w:rPr>
  </w:style>
  <w:style w:type="character" w:customStyle="1" w:styleId="afffffff4">
    <w:name w:val="Текст концевой сноски Знак"/>
    <w:basedOn w:val="a1"/>
    <w:link w:val="afffffff3"/>
    <w:uiPriority w:val="99"/>
    <w:rsid w:val="00DB1126"/>
    <w:rPr>
      <w:rFonts w:ascii="Calibri" w:eastAsia="Calibri" w:hAnsi="Calibri"/>
      <w:lang w:eastAsia="en-US"/>
    </w:rPr>
  </w:style>
  <w:style w:type="character" w:styleId="afffffff5">
    <w:name w:val="endnote reference"/>
    <w:uiPriority w:val="99"/>
    <w:rsid w:val="00DB1126"/>
    <w:rPr>
      <w:rFonts w:cs="Times New Roman"/>
      <w:vertAlign w:val="superscript"/>
    </w:rPr>
  </w:style>
  <w:style w:type="character" w:customStyle="1" w:styleId="affe">
    <w:name w:val="Схема документа Знак"/>
    <w:basedOn w:val="a1"/>
    <w:link w:val="affd"/>
    <w:uiPriority w:val="99"/>
    <w:rsid w:val="00DB1126"/>
    <w:rPr>
      <w:rFonts w:ascii="Tahoma" w:hAnsi="Tahoma" w:cs="Tahoma"/>
      <w:shd w:val="clear" w:color="auto" w:fill="000080"/>
    </w:rPr>
  </w:style>
  <w:style w:type="paragraph" w:customStyle="1" w:styleId="2c">
    <w:name w:val="Знак Знак Знак Знак2"/>
    <w:basedOn w:val="a0"/>
    <w:uiPriority w:val="99"/>
    <w:rsid w:val="00DB1126"/>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DB1126"/>
    <w:pPr>
      <w:spacing w:after="120" w:line="336" w:lineRule="auto"/>
      <w:ind w:firstLine="567"/>
      <w:jc w:val="both"/>
    </w:pPr>
    <w:rPr>
      <w:szCs w:val="20"/>
    </w:rPr>
  </w:style>
  <w:style w:type="character" w:customStyle="1" w:styleId="apple-style-span">
    <w:name w:val="apple-style-span"/>
    <w:uiPriority w:val="99"/>
    <w:rsid w:val="00DB1126"/>
  </w:style>
  <w:style w:type="character" w:customStyle="1" w:styleId="1e">
    <w:name w:val="Текст концевой сноски Знак1"/>
    <w:uiPriority w:val="99"/>
    <w:semiHidden/>
    <w:rsid w:val="00DB1126"/>
    <w:rPr>
      <w:rFonts w:ascii="Arial" w:hAnsi="Arial"/>
      <w:sz w:val="20"/>
    </w:rPr>
  </w:style>
  <w:style w:type="paragraph" w:customStyle="1" w:styleId="1f">
    <w:name w:val="Знак1"/>
    <w:basedOn w:val="a0"/>
    <w:uiPriority w:val="99"/>
    <w:rsid w:val="00DB1126"/>
    <w:pPr>
      <w:spacing w:before="100" w:beforeAutospacing="1" w:after="100" w:afterAutospacing="1"/>
    </w:pPr>
    <w:rPr>
      <w:rFonts w:ascii="Tahoma" w:hAnsi="Tahoma"/>
      <w:sz w:val="20"/>
      <w:szCs w:val="20"/>
      <w:lang w:val="en-US" w:eastAsia="en-US"/>
    </w:rPr>
  </w:style>
  <w:style w:type="numbering" w:customStyle="1" w:styleId="1f0">
    <w:name w:val="Нет списка1"/>
    <w:next w:val="a3"/>
    <w:semiHidden/>
    <w:rsid w:val="00DB1126"/>
  </w:style>
  <w:style w:type="paragraph" w:customStyle="1" w:styleId="1f1">
    <w:name w:val="Без интервала1"/>
    <w:rsid w:val="00DB1126"/>
    <w:rPr>
      <w:rFonts w:ascii="Calibri" w:eastAsia="Calibri" w:hAnsi="Calibri" w:cs="Calibri"/>
      <w:sz w:val="22"/>
      <w:szCs w:val="22"/>
      <w:lang w:eastAsia="en-US"/>
    </w:rPr>
  </w:style>
  <w:style w:type="character" w:customStyle="1" w:styleId="afffffff6">
    <w:name w:val="Основной текст_"/>
    <w:link w:val="54"/>
    <w:locked/>
    <w:rsid w:val="00DB1126"/>
    <w:rPr>
      <w:sz w:val="18"/>
      <w:shd w:val="clear" w:color="auto" w:fill="FFFFFF"/>
    </w:rPr>
  </w:style>
  <w:style w:type="paragraph" w:customStyle="1" w:styleId="54">
    <w:name w:val="Основной текст5"/>
    <w:basedOn w:val="a0"/>
    <w:link w:val="afffffff6"/>
    <w:rsid w:val="00DB1126"/>
    <w:pPr>
      <w:widowControl w:val="0"/>
      <w:shd w:val="clear" w:color="auto" w:fill="FFFFFF"/>
      <w:spacing w:line="202" w:lineRule="exact"/>
    </w:pPr>
    <w:rPr>
      <w:sz w:val="18"/>
      <w:szCs w:val="20"/>
      <w:shd w:val="clear" w:color="auto" w:fill="FFFFFF"/>
      <w:lang/>
    </w:rPr>
  </w:style>
  <w:style w:type="character" w:customStyle="1" w:styleId="1f2">
    <w:name w:val="Основной текст1"/>
    <w:rsid w:val="00DB1126"/>
    <w:rPr>
      <w:rFonts w:ascii="Book Antiqua" w:hAnsi="Book Antiqua"/>
      <w:color w:val="000000"/>
      <w:spacing w:val="0"/>
      <w:w w:val="100"/>
      <w:position w:val="0"/>
      <w:sz w:val="29"/>
      <w:u w:val="none"/>
      <w:lang w:val="ru-RU"/>
    </w:rPr>
  </w:style>
  <w:style w:type="character" w:customStyle="1" w:styleId="38">
    <w:name w:val="Основной текст с отступом 3 Знак"/>
    <w:basedOn w:val="a1"/>
    <w:link w:val="37"/>
    <w:rsid w:val="00DB1126"/>
    <w:rPr>
      <w:sz w:val="16"/>
      <w:szCs w:val="16"/>
      <w:lang w:eastAsia="ar-SA"/>
    </w:rPr>
  </w:style>
  <w:style w:type="character" w:customStyle="1" w:styleId="1f3">
    <w:name w:val="Гиперссылка1"/>
    <w:basedOn w:val="a1"/>
    <w:rsid w:val="00EA1670"/>
  </w:style>
  <w:style w:type="paragraph" w:customStyle="1" w:styleId="111">
    <w:name w:val="11"/>
    <w:basedOn w:val="a0"/>
    <w:rsid w:val="00EA1670"/>
    <w:pPr>
      <w:spacing w:before="100" w:beforeAutospacing="1" w:after="100" w:afterAutospacing="1"/>
    </w:pPr>
  </w:style>
  <w:style w:type="character" w:styleId="afffffff7">
    <w:name w:val="FollowedHyperlink"/>
    <w:basedOn w:val="a1"/>
    <w:uiPriority w:val="99"/>
    <w:unhideWhenUsed/>
    <w:rsid w:val="006E1842"/>
    <w:rPr>
      <w:color w:val="800080"/>
      <w:u w:val="single"/>
    </w:rPr>
  </w:style>
  <w:style w:type="paragraph" w:customStyle="1" w:styleId="xl66">
    <w:name w:val="xl66"/>
    <w:basedOn w:val="a0"/>
    <w:rsid w:val="006E1842"/>
    <w:pPr>
      <w:spacing w:before="100" w:beforeAutospacing="1" w:after="100" w:afterAutospacing="1"/>
    </w:pPr>
  </w:style>
  <w:style w:type="paragraph" w:customStyle="1" w:styleId="xl67">
    <w:name w:val="xl67"/>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68">
    <w:name w:val="xl6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69">
    <w:name w:val="xl6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1">
    <w:name w:val="xl7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2">
    <w:name w:val="xl7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5">
    <w:name w:val="xl75"/>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6">
    <w:name w:val="xl76"/>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77">
    <w:name w:val="xl77"/>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rmattext">
    <w:name w:val="formattext"/>
    <w:basedOn w:val="a0"/>
    <w:rsid w:val="006E1842"/>
    <w:pPr>
      <w:spacing w:before="100" w:beforeAutospacing="1" w:after="100" w:afterAutospacing="1"/>
    </w:pPr>
  </w:style>
  <w:style w:type="paragraph" w:customStyle="1" w:styleId="headertext">
    <w:name w:val="headertext"/>
    <w:basedOn w:val="a0"/>
    <w:rsid w:val="006E1842"/>
    <w:pPr>
      <w:spacing w:before="100" w:beforeAutospacing="1" w:after="100" w:afterAutospacing="1"/>
    </w:pPr>
  </w:style>
  <w:style w:type="paragraph" w:customStyle="1" w:styleId="1f4">
    <w:name w:val="Статья1"/>
    <w:basedOn w:val="a0"/>
    <w:next w:val="a0"/>
    <w:rsid w:val="00A505B5"/>
    <w:pPr>
      <w:keepNext/>
      <w:suppressAutoHyphens/>
      <w:spacing w:before="120" w:after="120"/>
      <w:ind w:left="1900" w:hanging="1191"/>
      <w:jc w:val="both"/>
    </w:pPr>
    <w:rPr>
      <w:rFonts w:ascii="Arial" w:hAnsi="Arial"/>
      <w:b/>
      <w:bCs/>
      <w:sz w:val="28"/>
      <w:szCs w:val="20"/>
    </w:rPr>
  </w:style>
  <w:style w:type="character" w:customStyle="1" w:styleId="1f5">
    <w:name w:val="Верхний колонтитул Знак1"/>
    <w:basedOn w:val="a1"/>
    <w:uiPriority w:val="99"/>
    <w:semiHidden/>
    <w:rsid w:val="00A505B5"/>
    <w:rPr>
      <w:rFonts w:ascii="Arial" w:hAnsi="Arial"/>
      <w:sz w:val="24"/>
      <w:szCs w:val="24"/>
    </w:rPr>
  </w:style>
  <w:style w:type="character" w:customStyle="1" w:styleId="1f6">
    <w:name w:val="Нижний колонтитул Знак1"/>
    <w:basedOn w:val="a1"/>
    <w:uiPriority w:val="99"/>
    <w:semiHidden/>
    <w:rsid w:val="00A505B5"/>
    <w:rPr>
      <w:rFonts w:ascii="Arial" w:hAnsi="Arial"/>
      <w:sz w:val="24"/>
      <w:szCs w:val="24"/>
    </w:rPr>
  </w:style>
  <w:style w:type="character" w:customStyle="1" w:styleId="1f7">
    <w:name w:val="Название Знак1"/>
    <w:basedOn w:val="a1"/>
    <w:uiPriority w:val="10"/>
    <w:rsid w:val="00A505B5"/>
    <w:rPr>
      <w:rFonts w:ascii="Cambria" w:eastAsia="Times New Roman" w:hAnsi="Cambria" w:cs="Times New Roman"/>
      <w:color w:val="17365D"/>
      <w:spacing w:val="5"/>
      <w:kern w:val="28"/>
      <w:sz w:val="52"/>
      <w:szCs w:val="52"/>
    </w:rPr>
  </w:style>
  <w:style w:type="character" w:styleId="HTML1">
    <w:name w:val="HTML Variable"/>
    <w:aliases w:val="!Ссылки в документе"/>
    <w:rsid w:val="00A505B5"/>
    <w:rPr>
      <w:rFonts w:ascii="Arial" w:hAnsi="Arial"/>
      <w:b w:val="0"/>
      <w:i w:val="0"/>
      <w:iCs/>
      <w:color w:val="0000FF"/>
      <w:sz w:val="24"/>
      <w:u w:val="none"/>
    </w:rPr>
  </w:style>
  <w:style w:type="character" w:customStyle="1" w:styleId="pt-a0-000004">
    <w:name w:val="pt-a0-000004"/>
    <w:basedOn w:val="a1"/>
    <w:rsid w:val="009D22F4"/>
  </w:style>
  <w:style w:type="paragraph" w:customStyle="1" w:styleId="pt-a-000007">
    <w:name w:val="pt-a-000007"/>
    <w:basedOn w:val="a0"/>
    <w:rsid w:val="009D22F4"/>
    <w:pPr>
      <w:spacing w:before="100" w:beforeAutospacing="1" w:after="100" w:afterAutospacing="1"/>
    </w:pPr>
  </w:style>
  <w:style w:type="character" w:customStyle="1" w:styleId="44">
    <w:name w:val="Основной текст (4)"/>
    <w:rsid w:val="009D22F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styleId="afffffff8">
    <w:name w:val="caption"/>
    <w:basedOn w:val="a0"/>
    <w:next w:val="a0"/>
    <w:qFormat/>
    <w:rsid w:val="009D22F4"/>
    <w:pPr>
      <w:ind w:firstLine="567"/>
      <w:jc w:val="center"/>
    </w:pPr>
    <w:rPr>
      <w:rFonts w:ascii="Arial" w:hAnsi="Arial"/>
      <w:b/>
      <w:sz w:val="28"/>
    </w:rPr>
  </w:style>
  <w:style w:type="paragraph" w:customStyle="1" w:styleId="ConsTitle">
    <w:name w:val="ConsTitle"/>
    <w:rsid w:val="009D22F4"/>
    <w:pPr>
      <w:widowControl w:val="0"/>
      <w:autoSpaceDE w:val="0"/>
      <w:autoSpaceDN w:val="0"/>
      <w:adjustRightInd w:val="0"/>
      <w:ind w:right="19772"/>
    </w:pPr>
    <w:rPr>
      <w:rFonts w:ascii="Arial" w:hAnsi="Arial" w:cs="Arial"/>
      <w:b/>
      <w:bCs/>
      <w:sz w:val="16"/>
      <w:szCs w:val="16"/>
      <w:lang w:eastAsia="en-US"/>
    </w:rPr>
  </w:style>
  <w:style w:type="paragraph" w:customStyle="1" w:styleId="Heading0">
    <w:name w:val="Heading"/>
    <w:rsid w:val="009D22F4"/>
    <w:pPr>
      <w:widowControl w:val="0"/>
      <w:autoSpaceDE w:val="0"/>
      <w:autoSpaceDN w:val="0"/>
      <w:adjustRightInd w:val="0"/>
    </w:pPr>
    <w:rPr>
      <w:rFonts w:ascii="Arial" w:hAnsi="Arial" w:cs="Arial"/>
      <w:b/>
      <w:bCs/>
      <w:sz w:val="22"/>
      <w:szCs w:val="22"/>
    </w:rPr>
  </w:style>
  <w:style w:type="paragraph" w:customStyle="1" w:styleId="aaanao">
    <w:name w:val="aa?anao"/>
    <w:basedOn w:val="a0"/>
    <w:next w:val="a0"/>
    <w:rsid w:val="009D22F4"/>
    <w:pPr>
      <w:overflowPunct w:val="0"/>
      <w:autoSpaceDE w:val="0"/>
      <w:autoSpaceDN w:val="0"/>
      <w:adjustRightInd w:val="0"/>
      <w:ind w:firstLine="567"/>
      <w:jc w:val="center"/>
      <w:textAlignment w:val="baseline"/>
    </w:pPr>
    <w:rPr>
      <w:rFonts w:ascii="Arial" w:hAnsi="Arial"/>
      <w:sz w:val="30"/>
      <w:szCs w:val="30"/>
    </w:rPr>
  </w:style>
  <w:style w:type="paragraph" w:customStyle="1" w:styleId="Application">
    <w:name w:val="Application!Приложение"/>
    <w:rsid w:val="009D22F4"/>
    <w:pPr>
      <w:spacing w:before="120" w:after="120"/>
      <w:jc w:val="right"/>
    </w:pPr>
    <w:rPr>
      <w:rFonts w:ascii="Arial" w:hAnsi="Arial" w:cs="Arial"/>
      <w:b/>
      <w:bCs/>
      <w:kern w:val="28"/>
      <w:sz w:val="32"/>
      <w:szCs w:val="32"/>
    </w:rPr>
  </w:style>
  <w:style w:type="paragraph" w:customStyle="1" w:styleId="Table">
    <w:name w:val="Table!Таблица"/>
    <w:rsid w:val="009D22F4"/>
    <w:rPr>
      <w:rFonts w:ascii="Arial" w:hAnsi="Arial" w:cs="Arial"/>
      <w:bCs/>
      <w:kern w:val="28"/>
      <w:sz w:val="24"/>
      <w:szCs w:val="32"/>
    </w:rPr>
  </w:style>
  <w:style w:type="paragraph" w:customStyle="1" w:styleId="Table0">
    <w:name w:val="Table!"/>
    <w:next w:val="Table"/>
    <w:rsid w:val="009D22F4"/>
    <w:pPr>
      <w:jc w:val="center"/>
    </w:pPr>
    <w:rPr>
      <w:rFonts w:ascii="Arial" w:hAnsi="Arial" w:cs="Arial"/>
      <w:b/>
      <w:bCs/>
      <w:kern w:val="28"/>
      <w:sz w:val="24"/>
      <w:szCs w:val="32"/>
    </w:rPr>
  </w:style>
  <w:style w:type="character" w:styleId="afffffff9">
    <w:name w:val="annotation reference"/>
    <w:rsid w:val="009D22F4"/>
    <w:rPr>
      <w:sz w:val="16"/>
      <w:szCs w:val="16"/>
    </w:rPr>
  </w:style>
</w:styles>
</file>

<file path=word/webSettings.xml><?xml version="1.0" encoding="utf-8"?>
<w:webSettings xmlns:r="http://schemas.openxmlformats.org/officeDocument/2006/relationships" xmlns:w="http://schemas.openxmlformats.org/wordprocessingml/2006/main">
  <w:divs>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867834718">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820536186">
      <w:bodyDiv w:val="1"/>
      <w:marLeft w:val="0"/>
      <w:marRight w:val="0"/>
      <w:marTop w:val="0"/>
      <w:marBottom w:val="0"/>
      <w:divBdr>
        <w:top w:val="none" w:sz="0" w:space="0" w:color="auto"/>
        <w:left w:val="none" w:sz="0" w:space="0" w:color="auto"/>
        <w:bottom w:val="none" w:sz="0" w:space="0" w:color="auto"/>
        <w:right w:val="none" w:sz="0" w:space="0" w:color="auto"/>
      </w:divBdr>
    </w:div>
    <w:div w:id="19501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5E15791746D381C149CF05C7CBD551FCFA4BD3C2A4956CB3DDCC06FEBC7E9F3659D18756BB6486EA31A25A11FCB94F28EB39FAB79p9R9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3B2A-69D2-4764-83B8-C2834C0B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49</Pages>
  <Words>17692</Words>
  <Characters>100848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24</vt:lpstr>
    </vt:vector>
  </TitlesOfParts>
  <Company>Администрация</Company>
  <LinksUpToDate>false</LinksUpToDate>
  <CharactersWithSpaces>118304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Инна</cp:lastModifiedBy>
  <cp:revision>7</cp:revision>
  <cp:lastPrinted>2020-09-10T16:19:00Z</cp:lastPrinted>
  <dcterms:created xsi:type="dcterms:W3CDTF">2021-06-04T12:07:00Z</dcterms:created>
  <dcterms:modified xsi:type="dcterms:W3CDTF">2021-06-24T13:38:00Z</dcterms:modified>
</cp:coreProperties>
</file>